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5D" w:rsidRDefault="00CA2B2A">
      <w:pPr>
        <w:pStyle w:val="1"/>
        <w:spacing w:after="0"/>
        <w:jc w:val="right"/>
        <w:rPr>
          <w:rFonts w:ascii="Times New Roman" w:hAnsi="Times New Roman"/>
          <w:sz w:val="24"/>
        </w:rPr>
      </w:pPr>
      <w:bookmarkStart w:id="0" w:name="_Toc131849531"/>
      <w:r>
        <w:rPr>
          <w:rFonts w:asciiTheme="minorHAnsi" w:hAnsiTheme="minorHAnsi"/>
          <w:caps w:val="0"/>
          <w:sz w:val="24"/>
        </w:rPr>
        <w:t xml:space="preserve"> </w:t>
      </w:r>
      <w:r>
        <w:rPr>
          <w:caps w:val="0"/>
          <w:sz w:val="24"/>
        </w:rPr>
        <w:t>Приложение</w:t>
      </w:r>
      <w:r>
        <w:rPr>
          <w:rFonts w:ascii="Times New Roman" w:hAnsi="Times New Roman"/>
          <w:caps w:val="0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bookmarkEnd w:id="0"/>
    </w:p>
    <w:p w:rsidR="0015325D" w:rsidRDefault="00CA2B2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ОПОП-П </w:t>
      </w:r>
      <w:r w:rsidR="003C06F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5325D" w:rsidRPr="003C06FE" w:rsidRDefault="00CA2B2A">
      <w:pPr>
        <w:jc w:val="right"/>
        <w:rPr>
          <w:rFonts w:ascii="Times New Roman" w:hAnsi="Times New Roman"/>
          <w:b/>
          <w:sz w:val="24"/>
          <w:szCs w:val="24"/>
        </w:rPr>
      </w:pPr>
      <w:r w:rsidRPr="003C06FE">
        <w:rPr>
          <w:rFonts w:ascii="Times New Roman" w:hAnsi="Times New Roman"/>
          <w:b/>
          <w:sz w:val="24"/>
          <w:szCs w:val="24"/>
        </w:rPr>
        <w:t>38.02.04 Коммерция (по отраслям)</w:t>
      </w:r>
    </w:p>
    <w:p w:rsidR="0015325D" w:rsidRDefault="0015325D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:rsidR="0015325D" w:rsidRDefault="0015325D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:rsidR="0015325D" w:rsidRDefault="0015325D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:rsidR="0015325D" w:rsidRDefault="0015325D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:rsidR="0015325D" w:rsidRDefault="0015325D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:rsidR="0015325D" w:rsidRDefault="0015325D">
      <w:pPr>
        <w:tabs>
          <w:tab w:val="right" w:leader="underscore" w:pos="9639"/>
        </w:tabs>
        <w:spacing w:after="120"/>
        <w:jc w:val="center"/>
        <w:rPr>
          <w:b/>
          <w:sz w:val="28"/>
          <w:szCs w:val="28"/>
          <w:vertAlign w:val="superscript"/>
        </w:rPr>
      </w:pPr>
    </w:p>
    <w:p w:rsidR="0015325D" w:rsidRDefault="00CA2B2A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Дополнительный профессиональный блок </w:t>
      </w:r>
    </w:p>
    <w:p w:rsidR="0015325D" w:rsidRDefault="00CA2B2A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по запросу работодателя</w:t>
      </w:r>
    </w:p>
    <w:p w:rsidR="0015325D" w:rsidRDefault="00CA2B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 «Лев» ГК «Кировский»</w:t>
      </w:r>
    </w:p>
    <w:p w:rsidR="0015325D" w:rsidRDefault="00CA2B2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ГАПОУ 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>СО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«Екатеринбургский торгово-экономический техникум»</w:t>
      </w:r>
    </w:p>
    <w:p w:rsidR="0015325D" w:rsidRDefault="0015325D">
      <w:pPr>
        <w:rPr>
          <w:sz w:val="24"/>
          <w:szCs w:val="24"/>
        </w:rPr>
      </w:pPr>
    </w:p>
    <w:p w:rsidR="0015325D" w:rsidRDefault="0015325D">
      <w:pPr>
        <w:rPr>
          <w:sz w:val="24"/>
          <w:szCs w:val="24"/>
        </w:rPr>
      </w:pPr>
    </w:p>
    <w:p w:rsidR="0015325D" w:rsidRDefault="0015325D">
      <w:pPr>
        <w:rPr>
          <w:sz w:val="24"/>
          <w:szCs w:val="24"/>
        </w:rPr>
      </w:pPr>
    </w:p>
    <w:p w:rsidR="0015325D" w:rsidRDefault="0015325D"/>
    <w:p w:rsidR="0015325D" w:rsidRDefault="0015325D"/>
    <w:p w:rsidR="0015325D" w:rsidRDefault="0015325D"/>
    <w:p w:rsidR="0015325D" w:rsidRDefault="0015325D"/>
    <w:p w:rsidR="0015325D" w:rsidRDefault="0015325D"/>
    <w:p w:rsidR="003C06FE" w:rsidRDefault="003C06FE"/>
    <w:p w:rsidR="003C06FE" w:rsidRDefault="003C06FE"/>
    <w:p w:rsidR="003C06FE" w:rsidRDefault="003C06FE"/>
    <w:p w:rsidR="003C06FE" w:rsidRDefault="003C06FE"/>
    <w:p w:rsidR="003C06FE" w:rsidRDefault="003C06FE"/>
    <w:p w:rsidR="003C06FE" w:rsidRDefault="003C06FE"/>
    <w:p w:rsidR="0015325D" w:rsidRDefault="0015325D"/>
    <w:p w:rsidR="0015325D" w:rsidRDefault="0015325D"/>
    <w:p w:rsidR="0015325D" w:rsidRDefault="0015325D"/>
    <w:p w:rsidR="0015325D" w:rsidRDefault="0015325D"/>
    <w:p w:rsidR="001C42A3" w:rsidRPr="003C06FE" w:rsidRDefault="00CA2B2A" w:rsidP="003C06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  <w:r w:rsidR="001C42A3">
        <w:rPr>
          <w:rFonts w:ascii="Times New Roman" w:hAnsi="Times New Roman"/>
          <w:b/>
          <w:sz w:val="28"/>
          <w:szCs w:val="28"/>
        </w:rPr>
        <w:br w:type="page"/>
      </w:r>
    </w:p>
    <w:p w:rsidR="0015325D" w:rsidRDefault="00CA2B2A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:rsidR="0015325D" w:rsidRDefault="0015325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ru-RU" w:bidi="ar-SA"/>
        </w:rPr>
        <w:id w:val="-407611622"/>
        <w:docPartObj>
          <w:docPartGallery w:val="Table of Contents"/>
          <w:docPartUnique/>
        </w:docPartObj>
      </w:sdtPr>
      <w:sdtEndPr/>
      <w:sdtContent>
        <w:p w:rsidR="0015325D" w:rsidRDefault="00CA2B2A">
          <w:pPr>
            <w:pStyle w:val="1f6"/>
          </w:pPr>
          <w:r>
            <w:fldChar w:fldCharType="begin"/>
          </w:r>
          <w:r>
            <w:rPr>
              <w:b w:val="0"/>
              <w:bCs w:val="0"/>
              <w:webHidden/>
            </w:rPr>
            <w:instrText>TOC \z \o "1-3" \u \h</w:instrText>
          </w:r>
          <w:r>
            <w:rPr>
              <w:b w:val="0"/>
              <w:bCs w:val="0"/>
            </w:rPr>
            <w:fldChar w:fldCharType="separate"/>
          </w:r>
        </w:p>
        <w:p w:rsidR="0015325D" w:rsidRDefault="00CA2B2A">
          <w:pPr>
            <w:tabs>
              <w:tab w:val="right" w:leader="dot" w:pos="10205"/>
            </w:tabs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Раздел 2. Планируемые результаты освоения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 xml:space="preserve">дополнительного профессионального блока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  <w:p w:rsidR="0015325D" w:rsidRDefault="00333752">
          <w:pPr>
            <w:tabs>
              <w:tab w:val="right" w:leader="dot" w:pos="10205"/>
            </w:tabs>
            <w:spacing w:after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hyperlink w:anchor="_Toc103593993">
            <w:r w:rsidR="00CA2B2A">
              <w:rPr>
                <w:rFonts w:ascii="Times New Roman" w:hAnsi="Times New Roman" w:cs="Times New Roman"/>
                <w:b/>
                <w:bCs/>
                <w:webHidden/>
                <w:sz w:val="24"/>
                <w:szCs w:val="24"/>
              </w:rPr>
              <w:t>Раздел 3. </w:t>
            </w:r>
            <w:r w:rsidR="00CA2B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Структура дополнительного профессионального блока</w:t>
            </w:r>
          </w:hyperlink>
          <w:r w:rsidR="00CA2B2A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  <w:p w:rsidR="0015325D" w:rsidRDefault="00CA2B2A">
          <w:pPr>
            <w:pStyle w:val="afffb"/>
            <w:tabs>
              <w:tab w:val="right" w:leader="dot" w:pos="10205"/>
            </w:tabs>
            <w:spacing w:before="0" w:after="0"/>
            <w:ind w:firstLine="0"/>
            <w:jc w:val="left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</w:rPr>
            <w:t xml:space="preserve">3.1. Учебный план </w:t>
          </w:r>
          <w:r>
            <w:rPr>
              <w:b w:val="0"/>
              <w:sz w:val="24"/>
              <w:szCs w:val="24"/>
            </w:rPr>
            <w:tab/>
          </w:r>
        </w:p>
        <w:p w:rsidR="0015325D" w:rsidRDefault="00CA2B2A">
          <w:pPr>
            <w:tabs>
              <w:tab w:val="right" w:leader="dot" w:pos="10205"/>
            </w:tabs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3.2. 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План обучения на предприятии с учетом специфики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br/>
            <w:t xml:space="preserve">требований конкретного производства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ab/>
          </w:r>
        </w:p>
        <w:p w:rsidR="0015325D" w:rsidRDefault="00CA2B2A">
          <w:pPr>
            <w:tabs>
              <w:tab w:val="right" w:leader="dot" w:pos="10205"/>
            </w:tabs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3.3. Рабочая программа профессионального модуля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15325D" w:rsidRDefault="00CA2B2A">
          <w:pPr>
            <w:tabs>
              <w:tab w:val="right" w:leader="dot" w:pos="10205"/>
            </w:tabs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3.4. Рабочая программа учебной дисциплины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15325D" w:rsidRDefault="0015325D">
      <w:pPr>
        <w:pStyle w:val="1"/>
        <w:spacing w:after="0"/>
        <w:jc w:val="left"/>
      </w:pPr>
    </w:p>
    <w:p w:rsidR="0015325D" w:rsidRDefault="0015325D">
      <w:pPr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15325D" w:rsidRDefault="00CA2B2A">
      <w:pPr>
        <w:rPr>
          <w:rFonts w:ascii="Times New Roman Полужирный" w:eastAsiaTheme="majorEastAsia" w:hAnsi="Times New Roman Полужирный" w:cs="Times New Roman"/>
          <w:b/>
          <w:bCs/>
          <w:caps/>
          <w:sz w:val="28"/>
          <w:szCs w:val="28"/>
          <w:lang w:eastAsia="en-US"/>
        </w:rPr>
      </w:pPr>
      <w:r>
        <w:br w:type="page"/>
      </w:r>
    </w:p>
    <w:p w:rsidR="0015325D" w:rsidRDefault="00CA2B2A">
      <w:pPr>
        <w:pStyle w:val="1"/>
        <w:spacing w:line="276" w:lineRule="auto"/>
        <w:rPr>
          <w:sz w:val="26"/>
        </w:rPr>
      </w:pPr>
      <w:bookmarkStart w:id="1" w:name="_Toc131849532"/>
      <w:r>
        <w:rPr>
          <w:sz w:val="26"/>
        </w:rPr>
        <w:lastRenderedPageBreak/>
        <w:t>Раздел 1. Матрица компетенций выпускника (профессиональных и корпоративных компетенций)</w:t>
      </w:r>
      <w:r>
        <w:rPr>
          <w:rFonts w:asciiTheme="minorHAnsi" w:hAnsiTheme="minorHAnsi"/>
          <w:sz w:val="26"/>
        </w:rPr>
        <w:t xml:space="preserve">, </w:t>
      </w:r>
      <w:r>
        <w:rPr>
          <w:rFonts w:ascii="Times New Roman" w:hAnsi="Times New Roman"/>
          <w:sz w:val="26"/>
        </w:rPr>
        <w:t>ФОРМИРУЕМЫХ</w:t>
      </w:r>
      <w:r>
        <w:rPr>
          <w:sz w:val="26"/>
        </w:rPr>
        <w:t xml:space="preserve"> </w:t>
      </w:r>
      <w:r>
        <w:rPr>
          <w:rFonts w:asciiTheme="minorHAnsi" w:hAnsiTheme="minorHAnsi"/>
          <w:sz w:val="26"/>
        </w:rPr>
        <w:br/>
      </w:r>
      <w:r>
        <w:rPr>
          <w:sz w:val="26"/>
        </w:rPr>
        <w:t>по запросу работодателя</w:t>
      </w:r>
      <w:bookmarkEnd w:id="1"/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8"/>
        </w:rPr>
      </w:pPr>
      <w:bookmarkStart w:id="2" w:name="_Hlk103624028"/>
      <w:bookmarkEnd w:id="2"/>
      <w:r>
        <w:rPr>
          <w:rFonts w:ascii="Times New Roman" w:hAnsi="Times New Roman"/>
          <w:sz w:val="24"/>
          <w:szCs w:val="28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> </w:t>
      </w:r>
      <w:r>
        <w:rPr>
          <w:rFonts w:ascii="Times New Roman" w:hAnsi="Times New Roman"/>
          <w:color w:val="000000"/>
          <w:sz w:val="24"/>
          <w:szCs w:val="28"/>
        </w:rPr>
        <w:t xml:space="preserve">Матрица компетенций выпускника (далее – МК) с учетом единого подхода подготовки рабочих кадров представляет собой совокупность взаимосвязанных между собой общих </w:t>
      </w:r>
      <w:r>
        <w:rPr>
          <w:rFonts w:ascii="Times New Roman" w:hAnsi="Times New Roman"/>
          <w:color w:val="000000"/>
          <w:sz w:val="24"/>
          <w:szCs w:val="28"/>
        </w:rPr>
        <w:br/>
        <w:t xml:space="preserve">и профессиональных компетенций, определенных ФГОС СПО, а также требований профессиональных стандартов (далее – ПС) или единых квалификационных справочников </w:t>
      </w:r>
      <w:r>
        <w:rPr>
          <w:rFonts w:ascii="Times New Roman" w:hAnsi="Times New Roman"/>
          <w:color w:val="000000"/>
          <w:sz w:val="24"/>
          <w:szCs w:val="28"/>
        </w:rPr>
        <w:br/>
        <w:t>при отсутствии ПС и запросов организации-работодателя к квалификации специалиста, которые должны быть сформированы у обучающегося по завершении освоения ОПОП.</w:t>
      </w:r>
      <w:bookmarkStart w:id="3" w:name="_Hlk124175220"/>
      <w:bookmarkEnd w:id="3"/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2. </w:t>
      </w:r>
      <w:r>
        <w:rPr>
          <w:rFonts w:ascii="Times New Roman" w:hAnsi="Times New Roman"/>
          <w:color w:val="000000"/>
          <w:sz w:val="24"/>
          <w:szCs w:val="28"/>
        </w:rPr>
        <w:t xml:space="preserve">МК разработана для </w:t>
      </w:r>
      <w:r>
        <w:rPr>
          <w:rFonts w:ascii="Times New Roman" w:hAnsi="Times New Roman"/>
          <w:bCs/>
          <w:sz w:val="24"/>
          <w:szCs w:val="28"/>
        </w:rPr>
        <w:t>специальности 38.02.04 Коммерция (по отраслям)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как результат освоения ОПОП, соответствующий требованиям запросам организаций, действующих в реальном секторе экономики.</w:t>
      </w:r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3. МК включает в себя профессиональную и </w:t>
      </w:r>
      <w:proofErr w:type="spellStart"/>
      <w:r>
        <w:rPr>
          <w:rFonts w:ascii="Times New Roman" w:hAnsi="Times New Roman"/>
          <w:sz w:val="24"/>
          <w:szCs w:val="28"/>
        </w:rPr>
        <w:t>надпрофессиональную</w:t>
      </w:r>
      <w:proofErr w:type="spellEnd"/>
      <w:r>
        <w:rPr>
          <w:rFonts w:ascii="Times New Roman" w:hAnsi="Times New Roman"/>
          <w:sz w:val="24"/>
          <w:szCs w:val="28"/>
        </w:rPr>
        <w:t xml:space="preserve"> части.</w:t>
      </w:r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4. Профессиональная часть МК представляет собой матрицу профессиональных компетенций выпускника, формируемых при освоении видов деятельности по запросу работодателя, и трудовых функций действующих профессиональных стандартов или иных документов.</w:t>
      </w:r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5. </w:t>
      </w:r>
      <w:proofErr w:type="spellStart"/>
      <w:r>
        <w:rPr>
          <w:rFonts w:ascii="Times New Roman" w:hAnsi="Times New Roman"/>
          <w:sz w:val="24"/>
          <w:szCs w:val="28"/>
        </w:rPr>
        <w:t>Надпрофессиональная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часть МК представляет собой интеграцию ОК, заявленных </w:t>
      </w:r>
      <w:r>
        <w:rPr>
          <w:rFonts w:ascii="Times New Roman" w:hAnsi="Times New Roman"/>
          <w:color w:val="000000"/>
          <w:sz w:val="24"/>
          <w:szCs w:val="28"/>
        </w:rPr>
        <w:br/>
        <w:t xml:space="preserve">ФГОС СПО, и заявляемых организацией-работодателем обобщенных поведенческих моделей специалиста на рабочем месте (корпоративная культура). </w:t>
      </w:r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6. Краткое описание и характеристика показателей сформированности корпоративных компетенций приведены в приложении к модели компетенций.</w:t>
      </w:r>
    </w:p>
    <w:p w:rsidR="0015325D" w:rsidRDefault="00CA2B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7. МК позволяет конструировать при помощи цифрового конструктора компетенций образовательные программы подготовки квалифицированных специалистов, рабочих и служащих, наиболее востребованных на региональном рынке труда в конкретном секторе экономики </w:t>
      </w:r>
      <w:r>
        <w:rPr>
          <w:rFonts w:ascii="Times New Roman" w:hAnsi="Times New Roman"/>
          <w:color w:val="000000"/>
          <w:sz w:val="24"/>
          <w:szCs w:val="28"/>
        </w:rPr>
        <w:br/>
        <w:t>под запрос конкретных предприятий.</w:t>
      </w:r>
    </w:p>
    <w:p w:rsidR="00B8189F" w:rsidRDefault="00B8189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  <w:sectPr w:rsidR="00B8189F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</w:p>
    <w:p w:rsidR="0015325D" w:rsidRDefault="00CA2B2A">
      <w:pPr>
        <w:tabs>
          <w:tab w:val="left" w:pos="204"/>
        </w:tabs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bookmarkStart w:id="4" w:name="_Hlk1036240281"/>
      <w:bookmarkStart w:id="5" w:name="_Hlk112850096"/>
      <w:bookmarkEnd w:id="4"/>
      <w:r>
        <w:rPr>
          <w:rFonts w:ascii="Times New Roman" w:hAnsi="Times New Roman"/>
          <w:b/>
          <w:bCs/>
          <w:sz w:val="24"/>
          <w:szCs w:val="28"/>
        </w:rPr>
        <w:lastRenderedPageBreak/>
        <w:t>Профессиональная часть матрицы компетенций выпускника</w:t>
      </w:r>
      <w:bookmarkEnd w:id="5"/>
      <w:r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15325D" w:rsidRDefault="00CA2B2A">
      <w:pPr>
        <w:tabs>
          <w:tab w:val="left" w:pos="204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по запросу работодателя</w:t>
      </w:r>
    </w:p>
    <w:p w:rsidR="0015325D" w:rsidRDefault="0015325D">
      <w:pPr>
        <w:tabs>
          <w:tab w:val="left" w:pos="204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1012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28"/>
        <w:gridCol w:w="4313"/>
        <w:gridCol w:w="4281"/>
      </w:tblGrid>
      <w:tr w:rsidR="0015325D">
        <w:tc>
          <w:tcPr>
            <w:tcW w:w="5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bCs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bCs/>
              </w:rPr>
              <w:t>Трудовые функции в соответствии с профессиональными стандартами (или иными нормативными документами)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Дополнительные виды деятельности, сформированные </w:t>
            </w:r>
            <w:r>
              <w:rPr>
                <w:rFonts w:ascii="Times New Roman" w:hAnsi="Times New Roman"/>
                <w:b/>
                <w:bCs/>
              </w:rPr>
              <w:br/>
              <w:t>по запросу работодателя</w:t>
            </w:r>
          </w:p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</w:rPr>
              <w:t>ООО «Лев» ГК «Кировский»</w:t>
            </w:r>
          </w:p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5325D">
        <w:tc>
          <w:tcPr>
            <w:tcW w:w="5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bCs/>
                <w:highlight w:val="green"/>
                <w:u w:val="single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коммерция</w:t>
            </w:r>
          </w:p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highlight w:val="yellow"/>
                <w:u w:val="single"/>
              </w:rPr>
            </w:pPr>
          </w:p>
        </w:tc>
      </w:tr>
      <w:tr w:rsidR="0015325D">
        <w:trPr>
          <w:trHeight w:val="250"/>
        </w:trPr>
        <w:tc>
          <w:tcPr>
            <w:tcW w:w="5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</w:rPr>
              <w:t xml:space="preserve">1. </w:t>
            </w:r>
            <w:bookmarkStart w:id="6" w:name="__DdeLink__3854_4125940502"/>
            <w:r>
              <w:rPr>
                <w:rFonts w:ascii="Times New Roman" w:hAnsi="Times New Roman"/>
              </w:rPr>
              <w:t>Должностная инструкция специалиста торгового отдела ООО «Лев» ГК «Кировский»</w:t>
            </w:r>
            <w:bookmarkEnd w:id="6"/>
          </w:p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</w:rPr>
              <w:t>2. Должностная инструкция специалиста  отдела маркетинга и реклам</w:t>
            </w:r>
            <w:proofErr w:type="gramStart"/>
            <w:r>
              <w:rPr>
                <w:rFonts w:ascii="Times New Roman" w:hAnsi="Times New Roman"/>
              </w:rPr>
              <w:t>ы ООО</w:t>
            </w:r>
            <w:proofErr w:type="gramEnd"/>
            <w:r>
              <w:rPr>
                <w:rFonts w:ascii="Times New Roman" w:hAnsi="Times New Roman"/>
              </w:rPr>
              <w:t xml:space="preserve"> «Лев» ГК «Кировский»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bCs/>
                <w:highlight w:val="yellow"/>
                <w:u w:val="single"/>
              </w:rPr>
            </w:pPr>
          </w:p>
        </w:tc>
      </w:tr>
      <w:tr w:rsidR="0015325D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</w:p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баз данных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bookmarkStart w:id="7" w:name="__DdeLink__3421_4125940502"/>
            <w:r>
              <w:rPr>
                <w:rFonts w:ascii="Times New Roman" w:hAnsi="Times New Roman"/>
              </w:rPr>
              <w:t>Вести реестр реквизитов поставщиков</w:t>
            </w:r>
            <w:bookmarkEnd w:id="7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bookmarkStart w:id="8" w:name="__DdeLink__3856_4125940502"/>
            <w:bookmarkEnd w:id="8"/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5.2</w:t>
            </w:r>
          </w:p>
          <w:p w:rsidR="0015325D" w:rsidRDefault="0015325D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  <w:bookmarkStart w:id="9" w:name="__DdeLink__3856_41259405021"/>
            <w:bookmarkEnd w:id="9"/>
          </w:p>
        </w:tc>
      </w:tr>
      <w:tr w:rsidR="0015325D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автоматизации бизнес-процессов при взаимоотношениях с поставщиками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5.2</w:t>
            </w:r>
          </w:p>
          <w:p w:rsidR="0015325D" w:rsidRDefault="0015325D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325D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 реестр данных покупателей</w:t>
            </w:r>
          </w:p>
        </w:tc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5.2</w:t>
            </w:r>
          </w:p>
          <w:p w:rsidR="0015325D" w:rsidRDefault="0015325D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325D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</w:p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Управление продажами</w:t>
            </w:r>
          </w:p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</w:p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 с системами отчетности компании, базой данных продаж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5.2</w:t>
            </w:r>
          </w:p>
          <w:p w:rsidR="0015325D" w:rsidRDefault="0015325D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325D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оплату по договорам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5.2</w:t>
            </w:r>
          </w:p>
          <w:p w:rsidR="0015325D" w:rsidRDefault="0015325D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  <w:bookmarkStart w:id="10" w:name="_Hlk103623257"/>
            <w:bookmarkEnd w:id="10"/>
          </w:p>
        </w:tc>
      </w:tr>
      <w:tr w:rsidR="0015325D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рынка, мониторинг конкурентной среды</w:t>
            </w:r>
          </w:p>
        </w:tc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bookmarkStart w:id="11" w:name="__DdeLink__3858_4125940502"/>
            <w:r>
              <w:rPr>
                <w:rFonts w:ascii="Times New Roman" w:hAnsi="Times New Roman"/>
                <w:bCs/>
              </w:rPr>
              <w:t>ПК 5.2</w:t>
            </w:r>
            <w:bookmarkEnd w:id="11"/>
          </w:p>
          <w:p w:rsidR="0015325D" w:rsidRDefault="0015325D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325D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сайта компании</w:t>
            </w:r>
          </w:p>
        </w:tc>
        <w:tc>
          <w:tcPr>
            <w:tcW w:w="4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ПК 5.1</w:t>
            </w:r>
          </w:p>
          <w:p w:rsidR="0015325D" w:rsidRDefault="00CA2B2A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ПК 5.2</w:t>
            </w:r>
          </w:p>
        </w:tc>
      </w:tr>
    </w:tbl>
    <w:p w:rsidR="0015325D" w:rsidRDefault="0015325D">
      <w:pPr>
        <w:ind w:firstLine="709"/>
        <w:rPr>
          <w:rFonts w:ascii="Times New Roman" w:hAnsi="Times New Roman"/>
          <w:b/>
          <w:bCs/>
          <w:highlight w:val="lightGray"/>
        </w:rPr>
      </w:pPr>
    </w:p>
    <w:p w:rsidR="0015325D" w:rsidRDefault="0015325D">
      <w:pPr>
        <w:spacing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5325D" w:rsidRDefault="00CA2B2A">
      <w:pPr>
        <w:rPr>
          <w:rFonts w:ascii="Times New Roman" w:hAnsi="Times New Roman"/>
          <w:b/>
          <w:bCs/>
          <w:sz w:val="24"/>
          <w:szCs w:val="28"/>
        </w:rPr>
      </w:pPr>
      <w:r>
        <w:br w:type="page"/>
      </w:r>
    </w:p>
    <w:p w:rsidR="0015325D" w:rsidRDefault="00CA2B2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8"/>
        </w:rPr>
        <w:lastRenderedPageBreak/>
        <w:t>Надпрофессиональная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часть матрицы компетенций выпускника </w:t>
      </w:r>
    </w:p>
    <w:p w:rsidR="0015325D" w:rsidRDefault="00CA2B2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по запросу работодателя</w:t>
      </w:r>
    </w:p>
    <w:p w:rsidR="0015325D" w:rsidRDefault="0015325D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10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79"/>
        <w:gridCol w:w="1721"/>
        <w:gridCol w:w="1849"/>
        <w:gridCol w:w="1851"/>
        <w:gridCol w:w="2409"/>
      </w:tblGrid>
      <w:tr w:rsidR="0015325D">
        <w:trPr>
          <w:trHeight w:val="898"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Требуемый показатель выраженности корпоративной компетенции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выделить желаемый уровень</w:t>
            </w:r>
            <w:r>
              <w:rPr>
                <w:rFonts w:ascii="Times New Roman" w:hAnsi="Times New Roman"/>
                <w:sz w:val="24"/>
                <w:szCs w:val="24"/>
              </w:rPr>
              <w:t>, согласно требованиям предприятия-работодателя)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Реализуемые общие компетенции согласно ФГОС СПО</w:t>
            </w:r>
          </w:p>
        </w:tc>
      </w:tr>
      <w:tr w:rsidR="0015325D">
        <w:trPr>
          <w:trHeight w:val="898"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15325D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 ограниченной компетенции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 базовый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Уровень мастерства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15325D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25D">
        <w:trPr>
          <w:trHeight w:val="133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 w:rsidP="00B8189F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Коммуникативность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4</w:t>
            </w:r>
          </w:p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12" w:name="__DdeLink__3214_4125940502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End w:id="1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</w:t>
            </w:r>
          </w:p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6</w:t>
            </w:r>
          </w:p>
        </w:tc>
      </w:tr>
      <w:tr w:rsidR="0015325D">
        <w:trPr>
          <w:trHeight w:val="133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Клиентоориентированность</w:t>
            </w:r>
            <w:proofErr w:type="spellEnd"/>
          </w:p>
          <w:p w:rsidR="0015325D" w:rsidRDefault="0015325D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B8189F">
            <w:pPr>
              <w:widowControl w:val="0"/>
              <w:tabs>
                <w:tab w:val="left" w:pos="2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1</w:t>
            </w:r>
          </w:p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2</w:t>
            </w:r>
          </w:p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4</w:t>
            </w:r>
          </w:p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5</w:t>
            </w:r>
          </w:p>
        </w:tc>
      </w:tr>
      <w:tr w:rsidR="0015325D">
        <w:trPr>
          <w:trHeight w:val="901"/>
        </w:trPr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 w:rsidP="00B8189F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 Способность к влиянию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3" w:name="__DdeLink__3216_412594050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 </w:t>
            </w:r>
            <w:bookmarkEnd w:id="13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  <w:p w:rsidR="0015325D" w:rsidRDefault="0015325D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5325D">
        <w:trPr>
          <w:trHeight w:val="984"/>
        </w:trPr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 w:rsidP="00B8189F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 Ориентация на результат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Pr="00B8189F" w:rsidRDefault="00B8189F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8189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1</w:t>
            </w:r>
          </w:p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3</w:t>
            </w:r>
          </w:p>
        </w:tc>
      </w:tr>
      <w:tr w:rsidR="0015325D">
        <w:trPr>
          <w:trHeight w:val="984"/>
        </w:trPr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 w:rsidP="00B8189F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 Управление эмоциями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15325D" w:rsidRDefault="00CA2B2A">
            <w:pPr>
              <w:widowControl w:val="0"/>
              <w:tabs>
                <w:tab w:val="left" w:pos="20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ОК 3</w:t>
            </w:r>
          </w:p>
        </w:tc>
      </w:tr>
    </w:tbl>
    <w:p w:rsidR="0015325D" w:rsidRDefault="0015325D">
      <w:pPr>
        <w:rPr>
          <w:rFonts w:ascii="Times New Roman" w:hAnsi="Times New Roman"/>
          <w:b/>
          <w:bCs/>
          <w:sz w:val="24"/>
          <w:szCs w:val="24"/>
        </w:rPr>
      </w:pPr>
    </w:p>
    <w:p w:rsidR="0015325D" w:rsidRDefault="00CA2B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Обозначения:  </w: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9525" distB="8890" distL="9525" distR="6350" wp14:anchorId="1044C673">
                <wp:extent cx="224155" cy="145415"/>
                <wp:effectExtent l="9525" t="9525" r="6350" b="889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4472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F9063B" id="Фигура1" o:spid="_x0000_s1026" style="width:17.65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" fillcolor="#fff2cc" strokeweight="1pt">
                <w10:anchorlock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– определяется работодателем;</w:t>
      </w:r>
    </w:p>
    <w:p w:rsidR="0015325D" w:rsidRDefault="00CA2B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9525" distB="8255" distL="9525" distR="6350" wp14:anchorId="2B112A22">
                <wp:extent cx="224155" cy="146050"/>
                <wp:effectExtent l="9525" t="9525" r="6350" b="8255"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45440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33825" id="Фигура2" o:spid="_x0000_s1026" style="width:17.6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" fillcolor="#b4c7e7" strokeweight="1pt">
                <w10:anchorlock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– определяется федеральным государственным образовательным стандартом</w:t>
      </w:r>
    </w:p>
    <w:p w:rsidR="0015325D" w:rsidRDefault="00CA2B2A">
      <w:pPr>
        <w:rPr>
          <w:rFonts w:ascii="Times New Roman" w:hAnsi="Times New Roman"/>
          <w:i/>
          <w:iCs/>
          <w:sz w:val="24"/>
          <w:szCs w:val="24"/>
        </w:rPr>
      </w:pPr>
      <w:r>
        <w:br w:type="page"/>
      </w:r>
    </w:p>
    <w:p w:rsidR="0015325D" w:rsidRDefault="00CA2B2A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 к матрице компетенций выпускника</w:t>
      </w:r>
    </w:p>
    <w:p w:rsidR="0015325D" w:rsidRDefault="00CA2B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корпоративных компетенций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516"/>
        <w:gridCol w:w="6679"/>
      </w:tblGrid>
      <w:tr w:rsidR="0015325D"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15325D"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 w:rsidP="00B81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14" w:name="__DdeLink__3064_4125940502"/>
            <w:r w:rsidRPr="002A7741"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 w:rsidRPr="002A7741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proofErr w:type="spellStart"/>
            <w:r w:rsidRPr="002A7741">
              <w:rPr>
                <w:rFonts w:ascii="Times New Roman" w:hAnsi="Times New Roman"/>
                <w:sz w:val="24"/>
                <w:szCs w:val="24"/>
              </w:rPr>
              <w:t>Коммуникативность</w:t>
            </w:r>
            <w:bookmarkEnd w:id="14"/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>
            <w:pPr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7741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A7741"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мение устанавливать конта</w:t>
            </w:r>
            <w:proofErr w:type="gramStart"/>
            <w:r w:rsidRPr="002A7741"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кт с кл</w:t>
            </w:r>
            <w:proofErr w:type="gramEnd"/>
            <w:r w:rsidRPr="002A7741"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>иентом, поддерживать и развивать диалог с людьми в любых ситуациях, способность поддерживать дружелюбный или нейтральный тон общения, умение завершить разговор</w:t>
            </w:r>
          </w:p>
        </w:tc>
      </w:tr>
      <w:tr w:rsidR="0015325D"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 w:rsidP="00B81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15" w:name="__DdeLink__3066_4125940502"/>
            <w:r w:rsidRPr="002A7741"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 w:rsidRPr="002A7741">
              <w:rPr>
                <w:rFonts w:ascii="Times New Roman" w:hAnsi="Times New Roman"/>
                <w:sz w:val="24"/>
                <w:szCs w:val="24"/>
              </w:rPr>
              <w:t xml:space="preserve">02  </w:t>
            </w:r>
            <w:proofErr w:type="spellStart"/>
            <w:r w:rsidRPr="002A7741">
              <w:rPr>
                <w:rFonts w:ascii="Times New Roman" w:hAnsi="Times New Roman"/>
                <w:sz w:val="24"/>
                <w:szCs w:val="24"/>
              </w:rPr>
              <w:t>Клиентоориентированность</w:t>
            </w:r>
            <w:bookmarkEnd w:id="15"/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>
            <w:pPr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7741">
              <w:rPr>
                <w:rFonts w:ascii="Times New Roman" w:hAnsi="Times New Roman"/>
                <w:iCs/>
                <w:sz w:val="24"/>
                <w:szCs w:val="24"/>
              </w:rPr>
              <w:t>Умение определять потребности клиентов и устремление их удовлетворить, способность выявлять и удовлетворять скрытые потребности, знание методов работы с жалобами, претензиями, возражениями клиентов</w:t>
            </w:r>
          </w:p>
        </w:tc>
      </w:tr>
      <w:tr w:rsidR="0015325D"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 w:rsidP="00B81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16" w:name="__DdeLink__3068_4125940502"/>
            <w:r w:rsidRPr="002A7741"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 w:rsidRPr="002A7741">
              <w:rPr>
                <w:rFonts w:ascii="Times New Roman" w:hAnsi="Times New Roman"/>
                <w:sz w:val="24"/>
                <w:szCs w:val="24"/>
              </w:rPr>
              <w:t>03 Способность к влиянию</w:t>
            </w:r>
            <w:bookmarkEnd w:id="16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>
            <w:pPr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7741">
              <w:rPr>
                <w:rFonts w:ascii="Times New Roman" w:hAnsi="Times New Roman"/>
                <w:iCs/>
                <w:sz w:val="24"/>
                <w:szCs w:val="24"/>
              </w:rPr>
              <w:t>Умение влиять на решение клиента, отстаивать свое мнение, применять методики подавления агрессии, эмоциональное общение, умение аргументированно убеждать</w:t>
            </w:r>
          </w:p>
        </w:tc>
      </w:tr>
      <w:tr w:rsidR="0015325D"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 w:rsidP="00B81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17" w:name="__DdeLink__3070_4125940502"/>
            <w:r w:rsidRPr="002A7741"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 w:rsidRPr="002A7741">
              <w:rPr>
                <w:rFonts w:ascii="Times New Roman" w:hAnsi="Times New Roman"/>
                <w:sz w:val="24"/>
                <w:szCs w:val="24"/>
              </w:rPr>
              <w:t>04 Ориентация на результат</w:t>
            </w:r>
            <w:bookmarkEnd w:id="17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>
            <w:pPr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7741">
              <w:rPr>
                <w:rFonts w:ascii="Times New Roman" w:hAnsi="Times New Roman"/>
                <w:iCs/>
                <w:sz w:val="24"/>
                <w:szCs w:val="24"/>
              </w:rPr>
              <w:t>Способность брать на себя ответственность за успех, неудачу, умение ставить цели, настойчивость в выполнении планов, оптимистичность, анализировать ошибки</w:t>
            </w:r>
          </w:p>
        </w:tc>
      </w:tr>
      <w:tr w:rsidR="0015325D"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 w:rsidP="00B81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18" w:name="__DdeLink__3072_4125940502"/>
            <w:r w:rsidRPr="002A7741">
              <w:rPr>
                <w:rFonts w:ascii="Times New Roman" w:hAnsi="Times New Roman"/>
                <w:sz w:val="24"/>
                <w:szCs w:val="24"/>
              </w:rPr>
              <w:t>КК</w:t>
            </w:r>
            <w:r w:rsidR="00B8189F">
              <w:rPr>
                <w:rFonts w:ascii="Times New Roman" w:hAnsi="Times New Roman"/>
                <w:sz w:val="24"/>
                <w:szCs w:val="24"/>
              </w:rPr>
              <w:t>.</w:t>
            </w:r>
            <w:r w:rsidRPr="002A7741">
              <w:rPr>
                <w:rFonts w:ascii="Times New Roman" w:hAnsi="Times New Roman"/>
                <w:sz w:val="24"/>
                <w:szCs w:val="24"/>
              </w:rPr>
              <w:t>05 Управление эмоциями</w:t>
            </w:r>
            <w:bookmarkEnd w:id="18"/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2A7741" w:rsidRDefault="00CA2B2A">
            <w:pPr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7741">
              <w:rPr>
                <w:rFonts w:ascii="Times New Roman" w:hAnsi="Times New Roman"/>
                <w:iCs/>
                <w:sz w:val="24"/>
                <w:szCs w:val="24"/>
              </w:rPr>
              <w:t>Умение предвидеть трудности, быть готовым к препятствиям, навыки психической саморегуляции, наличие установок, способствующих психической устойчивости</w:t>
            </w:r>
          </w:p>
        </w:tc>
      </w:tr>
    </w:tbl>
    <w:p w:rsidR="0015325D" w:rsidRDefault="0015325D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325D" w:rsidRDefault="00CA2B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Требуемый показатель выраженности корпоративной компетенции</w:t>
      </w:r>
    </w:p>
    <w:p w:rsidR="0015325D" w:rsidRDefault="0015325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60"/>
        <w:gridCol w:w="2587"/>
      </w:tblGrid>
      <w:tr w:rsidR="0015325D">
        <w:trPr>
          <w:trHeight w:val="41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выраженности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15325D">
        <w:trPr>
          <w:trHeight w:val="187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обязанности выполнены в полной мере. Многие результаты превосходят запланированные, достижения выходят за рамки непосредственных обязанностей. Все ключевые компетенции, профессионально-технические знания и навыки, необходимые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для конкретной должности, развиты в достаточной степени или на уровне выше требуемого. Работник справился с внештатными ситуациями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достиг результатов, даже несмотря на возникшие незапланированные трудности. Проявляет необходимое поведение в нестандартных ситуациях повышенной сложности, передает знания другим.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мастерства</w:t>
            </w:r>
          </w:p>
        </w:tc>
      </w:tr>
      <w:tr w:rsidR="0015325D">
        <w:trPr>
          <w:trHeight w:val="444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Выполнены основные обязанности. Результаты в основном соответствуют запланированным. Некоторые задачи выполнены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 в полном объеме. Отдельные компетенции, профессионально-технические знания и навыки, необходимые на занимаемой работником должности, требуют развития. Поведение соответствует требованиям должности.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базовый</w:t>
            </w:r>
          </w:p>
        </w:tc>
      </w:tr>
      <w:tr w:rsidR="0015325D">
        <w:trPr>
          <w:trHeight w:val="12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Работник выполняет свои ключевые обязанности лишь частично. Некоторые задачи не выполнены. Компетенции, профессионально-технические знания и навыки, необходимые для данной должности, развиты слабо. Есть конкретные промахи, которые можно четко сформулировать. В поведении слабо выражены корпоративные компетенции.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ограниченной компетентности</w:t>
            </w:r>
          </w:p>
        </w:tc>
      </w:tr>
    </w:tbl>
    <w:p w:rsidR="0015325D" w:rsidRDefault="0015325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15325D" w:rsidRDefault="00CA2B2A">
      <w:pPr>
        <w:rPr>
          <w:rFonts w:ascii="Times New Roman Полужирный" w:eastAsiaTheme="majorEastAsia" w:hAnsi="Times New Roman Полужирный" w:cs="Times New Roman"/>
          <w:b/>
          <w:bCs/>
          <w:caps/>
          <w:sz w:val="28"/>
          <w:szCs w:val="28"/>
          <w:lang w:eastAsia="en-US"/>
        </w:rPr>
      </w:pPr>
      <w:r>
        <w:br w:type="page"/>
      </w:r>
    </w:p>
    <w:p w:rsidR="0015325D" w:rsidRDefault="00CA2B2A">
      <w:pPr>
        <w:pStyle w:val="1"/>
        <w:spacing w:after="0" w:line="276" w:lineRule="auto"/>
        <w:rPr>
          <w:sz w:val="26"/>
        </w:rPr>
      </w:pPr>
      <w:bookmarkStart w:id="19" w:name="_Toc131849533"/>
      <w:r>
        <w:rPr>
          <w:sz w:val="26"/>
        </w:rPr>
        <w:lastRenderedPageBreak/>
        <w:t>Раздел 2. Планируемые результаты освоения дополнительного профессионального блока</w:t>
      </w:r>
      <w:bookmarkEnd w:id="19"/>
    </w:p>
    <w:p w:rsidR="0015325D" w:rsidRDefault="00CA2B2A">
      <w:pPr>
        <w:spacing w:after="0" w:line="276" w:lineRule="auto"/>
        <w:rPr>
          <w:rFonts w:ascii="Times New Roman" w:hAnsi="Times New Roman" w:cs="Times New Roman"/>
          <w:sz w:val="24"/>
          <w:szCs w:val="28"/>
          <w:lang w:eastAsia="x-none"/>
        </w:rPr>
      </w:pPr>
      <w:r>
        <w:rPr>
          <w:rFonts w:ascii="Times New Roman" w:hAnsi="Times New Roman" w:cs="Times New Roman"/>
          <w:sz w:val="24"/>
          <w:szCs w:val="28"/>
          <w:lang w:eastAsia="x-none"/>
        </w:rPr>
        <w:t xml:space="preserve">2.1. Профессиональные компетенции </w:t>
      </w:r>
    </w:p>
    <w:p w:rsidR="0015325D" w:rsidRDefault="0015325D">
      <w:pPr>
        <w:spacing w:after="0" w:line="276" w:lineRule="auto"/>
        <w:jc w:val="right"/>
        <w:rPr>
          <w:rFonts w:ascii="Times New Roman" w:hAnsi="Times New Roman"/>
          <w:i/>
          <w:iCs/>
          <w:szCs w:val="24"/>
          <w:lang w:val="x-none"/>
        </w:rPr>
      </w:pPr>
    </w:p>
    <w:tbl>
      <w:tblPr>
        <w:tblW w:w="96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9"/>
        <w:gridCol w:w="4280"/>
      </w:tblGrid>
      <w:tr w:rsidR="0015325D" w:rsidRPr="00B8189F">
        <w:trPr>
          <w:trHeight w:val="2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Pr="00B8189F" w:rsidRDefault="00CA2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Pr="00B8189F" w:rsidRDefault="00CA2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Pr="00B8189F" w:rsidRDefault="00CA2B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15325D" w:rsidRPr="00B8189F">
        <w:trPr>
          <w:trHeight w:val="292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5D" w:rsidRPr="00B8189F" w:rsidRDefault="00CA2B2A" w:rsidP="00B8189F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Электронная коммерция</w:t>
            </w:r>
          </w:p>
          <w:p w:rsidR="0015325D" w:rsidRPr="00B8189F" w:rsidRDefault="0015325D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  <w:proofErr w:type="gramStart"/>
            <w:r w:rsidRPr="00B8189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правлять товарными запасами и потоками с использованием интернет-технологий</w:t>
            </w:r>
          </w:p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Навыки</w:t>
            </w: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5325D" w:rsidRPr="00B8189F">
        <w:trPr>
          <w:trHeight w:val="26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Н.5.1.01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Использовать цифровые технологии в продаже товаров и услуг</w:t>
            </w:r>
          </w:p>
        </w:tc>
      </w:tr>
      <w:tr w:rsidR="0015325D" w:rsidRPr="00B8189F">
        <w:trPr>
          <w:trHeight w:val="26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Н.5.1.02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Работать с электронными документами</w:t>
            </w:r>
          </w:p>
        </w:tc>
      </w:tr>
      <w:tr w:rsidR="0015325D" w:rsidRPr="00B8189F">
        <w:trPr>
          <w:trHeight w:val="28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15325D" w:rsidRPr="00B8189F">
        <w:trPr>
          <w:trHeight w:val="35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У.5.1.01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Подбирать профессиональные программные продукты в зависимости от планируемых целей и задач</w:t>
            </w:r>
          </w:p>
        </w:tc>
      </w:tr>
      <w:tr w:rsidR="0015325D" w:rsidRPr="00B8189F">
        <w:trPr>
          <w:trHeight w:val="35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У.5.1.02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Использовать профессиональные программные продукты</w:t>
            </w:r>
          </w:p>
        </w:tc>
      </w:tr>
      <w:tr w:rsidR="0015325D" w:rsidRPr="00B8189F">
        <w:trPr>
          <w:trHeight w:val="35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У.5.1.03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Использовать большие данные в коммерческих процессах предприятия</w:t>
            </w:r>
          </w:p>
        </w:tc>
      </w:tr>
      <w:tr w:rsidR="0015325D" w:rsidRPr="00B8189F">
        <w:trPr>
          <w:trHeight w:val="40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Знания: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З.5.1.01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Программные и аппаратные средства </w:t>
            </w:r>
            <w:proofErr w:type="gramStart"/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интернет-технологий</w:t>
            </w:r>
            <w:proofErr w:type="gramEnd"/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, используемые в профессиональной деятельности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З.5.1.02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 способы применения интерне</w:t>
            </w:r>
            <w:proofErr w:type="gramStart"/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З.5.1.03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Понятие и значение промышленного интернета, в том числе интернета вещей;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З.5.1.04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Понятие больших данных, виды больших данных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З.5.1.05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Классы (категории) ведения электронной коммерции, типы электронных торговых площадок.</w:t>
            </w:r>
          </w:p>
        </w:tc>
      </w:tr>
      <w:tr w:rsidR="0015325D" w:rsidRPr="00B8189F">
        <w:trPr>
          <w:trHeight w:val="33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ПК 5.2</w:t>
            </w:r>
            <w:proofErr w:type="gramStart"/>
            <w:r w:rsidRPr="00B8189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818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B81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B81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ксплуатировать </w:t>
            </w:r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автоматизированные рабочие места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Навыки</w:t>
            </w: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5325D" w:rsidRPr="00B8189F">
        <w:trPr>
          <w:trHeight w:val="32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Н.5.2.01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Применять средства автоматизации бизнес-процессов на рабочем месте</w:t>
            </w:r>
          </w:p>
        </w:tc>
      </w:tr>
      <w:tr w:rsidR="0015325D" w:rsidRPr="00B8189F">
        <w:trPr>
          <w:trHeight w:val="32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 w:rsidP="00B818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Н.5.2.0</w:t>
            </w:r>
            <w:r w:rsidR="00B81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безопасности электронной коммерции и защиты </w:t>
            </w:r>
            <w:r w:rsidRPr="00B8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B8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15325D" w:rsidRPr="00B8189F">
        <w:trPr>
          <w:trHeight w:val="464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У.5.2.01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безопасности эксплуатации </w:t>
            </w:r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автоматизированного рабочего места</w:t>
            </w:r>
          </w:p>
        </w:tc>
      </w:tr>
      <w:tr w:rsidR="0015325D" w:rsidRPr="00B8189F">
        <w:trPr>
          <w:trHeight w:val="464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У.5.2.02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Оценивать оснащение автоматизированного рабочего места профессиональными программными продуктами</w:t>
            </w:r>
          </w:p>
        </w:tc>
      </w:tr>
      <w:tr w:rsidR="0015325D" w:rsidRPr="00B8189F">
        <w:trPr>
          <w:trHeight w:val="464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У.5.2.03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Использовать все возможности оснащения автоматизированного рабочего места</w:t>
            </w:r>
          </w:p>
        </w:tc>
      </w:tr>
      <w:tr w:rsidR="0015325D" w:rsidRPr="00B8189F">
        <w:trPr>
          <w:trHeight w:val="30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З.5.2.01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Правовые основы информационной безопасности.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З.5.2.02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защиты информации.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З.5.2.03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эксплуатации </w:t>
            </w:r>
            <w:r w:rsidRPr="00B8189F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автоматизированного рабочего места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З.5.2.04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Доверенные организации и службы для повышения безопасности электронного документооборота и электронных платежей</w:t>
            </w:r>
          </w:p>
        </w:tc>
      </w:tr>
      <w:tr w:rsidR="0015325D" w:rsidRPr="00B8189F">
        <w:trPr>
          <w:trHeight w:val="2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15325D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hAnsi="Times New Roman" w:cs="Times New Roman"/>
                <w:sz w:val="24"/>
                <w:szCs w:val="24"/>
              </w:rPr>
              <w:t>З.5.2.05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B8189F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технологии в электронной коммерции</w:t>
            </w:r>
          </w:p>
        </w:tc>
      </w:tr>
    </w:tbl>
    <w:p w:rsidR="0015325D" w:rsidRDefault="0015325D">
      <w:pPr>
        <w:sectPr w:rsidR="0015325D">
          <w:headerReference w:type="default" r:id="rId11"/>
          <w:footerReference w:type="default" r:id="rId12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15325D" w:rsidRPr="00E93D4A" w:rsidRDefault="00E93D4A" w:rsidP="00E93D4A">
      <w:pPr>
        <w:suppressAutoHyphens w:val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3. СТРУКТУРА ДОПОЛНИТЕЛЬНОГО БЛОКА</w:t>
      </w:r>
      <w:bookmarkStart w:id="20" w:name="_GoBack"/>
      <w:bookmarkEnd w:id="20"/>
    </w:p>
    <w:p w:rsidR="0015325D" w:rsidRPr="00601C2E" w:rsidRDefault="00CA2B2A">
      <w:pPr>
        <w:suppressAutoHyphens w:val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3.1. Учебный план </w:t>
      </w:r>
      <w:r w:rsidRPr="00601C2E">
        <w:rPr>
          <w:rFonts w:ascii="Times New Roman" w:eastAsia="Calibri" w:hAnsi="Times New Roman" w:cs="Times New Roman"/>
          <w:sz w:val="24"/>
          <w:szCs w:val="28"/>
        </w:rPr>
        <w:t>по программе подготовки специалистов среднего звена (ППССЗ</w:t>
      </w:r>
      <w:r w:rsidR="00B8189F" w:rsidRPr="00601C2E">
        <w:rPr>
          <w:rFonts w:ascii="Times New Roman" w:eastAsia="Calibri" w:hAnsi="Times New Roman" w:cs="Times New Roman"/>
          <w:sz w:val="24"/>
          <w:szCs w:val="28"/>
        </w:rPr>
        <w:t>)</w:t>
      </w: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113"/>
        <w:gridCol w:w="1555"/>
        <w:gridCol w:w="6978"/>
        <w:gridCol w:w="143"/>
        <w:gridCol w:w="1558"/>
        <w:gridCol w:w="2126"/>
        <w:gridCol w:w="2410"/>
        <w:gridCol w:w="251"/>
      </w:tblGrid>
      <w:tr w:rsidR="00B8189F" w:rsidRPr="00B8189F" w:rsidTr="00601C2E">
        <w:trPr>
          <w:trHeight w:val="80"/>
        </w:trPr>
        <w:tc>
          <w:tcPr>
            <w:tcW w:w="8789" w:type="dxa"/>
            <w:gridSpan w:val="4"/>
            <w:shd w:val="clear" w:color="auto" w:fill="auto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</w:p>
        </w:tc>
        <w:tc>
          <w:tcPr>
            <w:tcW w:w="6345" w:type="dxa"/>
            <w:gridSpan w:val="4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</w:p>
        </w:tc>
      </w:tr>
      <w:tr w:rsidR="00B8189F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458"/>
          <w:jc w:val="center"/>
        </w:trPr>
        <w:tc>
          <w:tcPr>
            <w:tcW w:w="1555" w:type="dxa"/>
            <w:vMerge w:val="restart"/>
            <w:vAlign w:val="center"/>
          </w:tcPr>
          <w:p w:rsidR="00B8189F" w:rsidRPr="00B8189F" w:rsidRDefault="00B8189F" w:rsidP="00B818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6978" w:type="dxa"/>
            <w:vMerge w:val="restart"/>
            <w:vAlign w:val="center"/>
          </w:tcPr>
          <w:p w:rsidR="00B8189F" w:rsidRPr="00B8189F" w:rsidRDefault="00B8189F" w:rsidP="00B818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extDirection w:val="btLr"/>
            <w:vAlign w:val="center"/>
          </w:tcPr>
          <w:p w:rsidR="00B8189F" w:rsidRPr="00B8189F" w:rsidRDefault="00B8189F" w:rsidP="00B8189F">
            <w:pPr>
              <w:suppressAutoHyphens w:val="0"/>
              <w:spacing w:after="0" w:line="276" w:lineRule="auto"/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Всего, </w:t>
            </w:r>
            <w:proofErr w:type="spellStart"/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gramStart"/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B8189F" w:rsidRPr="00B8189F" w:rsidRDefault="00B8189F" w:rsidP="00B8189F">
            <w:pPr>
              <w:spacing w:after="0" w:line="276" w:lineRule="auto"/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форме </w:t>
            </w:r>
            <w:r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практической подготовки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B8189F" w:rsidRPr="00B8189F" w:rsidRDefault="00601C2E" w:rsidP="00B8189F">
            <w:pPr>
              <w:suppressAutoHyphens w:val="0"/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8189F" w:rsidRPr="00B8189F">
              <w:rPr>
                <w:rFonts w:ascii="Times New Roman" w:eastAsia="Calibri" w:hAnsi="Times New Roman" w:cs="Times New Roman"/>
                <w:sz w:val="24"/>
                <w:szCs w:val="24"/>
              </w:rPr>
              <w:t>урс изучения</w:t>
            </w:r>
          </w:p>
        </w:tc>
      </w:tr>
      <w:tr w:rsidR="00B8189F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cantSplit/>
          <w:trHeight w:val="1470"/>
          <w:jc w:val="center"/>
        </w:trPr>
        <w:tc>
          <w:tcPr>
            <w:tcW w:w="1555" w:type="dxa"/>
            <w:vMerge/>
            <w:vAlign w:val="center"/>
          </w:tcPr>
          <w:p w:rsidR="00B8189F" w:rsidRPr="00B8189F" w:rsidRDefault="00B8189F" w:rsidP="00B8189F">
            <w:pPr>
              <w:suppressAutoHyphens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6978" w:type="dxa"/>
            <w:vMerge/>
            <w:vAlign w:val="center"/>
          </w:tcPr>
          <w:p w:rsidR="00B8189F" w:rsidRPr="00B8189F" w:rsidRDefault="00B8189F" w:rsidP="00B8189F">
            <w:pPr>
              <w:suppressAutoHyphens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8189F" w:rsidRPr="00B8189F" w:rsidRDefault="00B8189F" w:rsidP="00B8189F">
            <w:pPr>
              <w:suppressAutoHyphens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B8189F" w:rsidRPr="00B8189F" w:rsidRDefault="00B8189F" w:rsidP="00B8189F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410" w:type="dxa"/>
            <w:vMerge/>
            <w:vAlign w:val="center"/>
          </w:tcPr>
          <w:p w:rsidR="00B8189F" w:rsidRPr="00B8189F" w:rsidRDefault="00B8189F" w:rsidP="00B8189F">
            <w:pPr>
              <w:suppressAutoHyphens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8189F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419"/>
          <w:jc w:val="center"/>
        </w:trPr>
        <w:tc>
          <w:tcPr>
            <w:tcW w:w="1555" w:type="dxa"/>
            <w:vAlign w:val="center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 w:rsidRPr="00B8189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78" w:type="dxa"/>
            <w:vAlign w:val="center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 w:rsidRPr="00B8189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 w:rsidRPr="00B8189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 w:rsidRPr="00B8189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B8189F" w:rsidRPr="00B8189F" w:rsidRDefault="00B8189F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 w:rsidRPr="00B8189F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8189F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433"/>
          <w:jc w:val="center"/>
        </w:trPr>
        <w:tc>
          <w:tcPr>
            <w:tcW w:w="1555" w:type="dxa"/>
            <w:vAlign w:val="center"/>
          </w:tcPr>
          <w:p w:rsidR="00B8189F" w:rsidRPr="00B8189F" w:rsidRDefault="00B8189F" w:rsidP="00B8189F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B8189F">
              <w:rPr>
                <w:rFonts w:ascii="Times New Roman" w:eastAsia="Calibri" w:hAnsi="Times New Roman" w:cs="Times New Roman"/>
                <w:b/>
              </w:rPr>
              <w:t xml:space="preserve">ДПБ </w:t>
            </w:r>
          </w:p>
        </w:tc>
        <w:tc>
          <w:tcPr>
            <w:tcW w:w="6978" w:type="dxa"/>
            <w:vAlign w:val="center"/>
          </w:tcPr>
          <w:p w:rsidR="00B8189F" w:rsidRPr="00B8189F" w:rsidRDefault="00B8189F" w:rsidP="00B8189F">
            <w:pPr>
              <w:suppressAutoHyphens w:val="0"/>
              <w:rPr>
                <w:rFonts w:ascii="Times New Roman" w:eastAsia="Calibri" w:hAnsi="Times New Roman" w:cs="Times New Roman"/>
                <w:bCs/>
              </w:rPr>
            </w:pPr>
            <w:r w:rsidRPr="00B8189F">
              <w:rPr>
                <w:rFonts w:ascii="Times New Roman" w:eastAsia="Calibri" w:hAnsi="Times New Roman" w:cs="Times New Roman"/>
                <w:b/>
              </w:rPr>
              <w:t>Дополнительный профессиональный блок</w:t>
            </w:r>
            <w:r w:rsidRPr="00B8189F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 </w:t>
            </w:r>
            <w:r w:rsidR="00601C2E" w:rsidRPr="00601C2E">
              <w:rPr>
                <w:rFonts w:ascii="Times New Roman" w:eastAsia="Calibri" w:hAnsi="Times New Roman" w:cs="Times New Roman"/>
                <w:bCs/>
                <w:iCs/>
              </w:rPr>
              <w:t>ООО «Лев» ГК «Киро</w:t>
            </w:r>
            <w:r w:rsidR="00601C2E" w:rsidRPr="00601C2E">
              <w:rPr>
                <w:rFonts w:ascii="Times New Roman" w:eastAsia="Calibri" w:hAnsi="Times New Roman" w:cs="Times New Roman"/>
                <w:bCs/>
                <w:iCs/>
              </w:rPr>
              <w:t>в</w:t>
            </w:r>
            <w:r w:rsidR="00601C2E" w:rsidRPr="00601C2E">
              <w:rPr>
                <w:rFonts w:ascii="Times New Roman" w:eastAsia="Calibri" w:hAnsi="Times New Roman" w:cs="Times New Roman"/>
                <w:bCs/>
                <w:iCs/>
              </w:rPr>
              <w:t>ский»</w:t>
            </w:r>
          </w:p>
        </w:tc>
        <w:tc>
          <w:tcPr>
            <w:tcW w:w="1701" w:type="dxa"/>
            <w:gridSpan w:val="2"/>
            <w:vAlign w:val="center"/>
          </w:tcPr>
          <w:p w:rsidR="00B8189F" w:rsidRPr="00B8189F" w:rsidRDefault="00601C2E" w:rsidP="00601C2E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288</w:t>
            </w:r>
          </w:p>
        </w:tc>
        <w:tc>
          <w:tcPr>
            <w:tcW w:w="2126" w:type="dxa"/>
            <w:vAlign w:val="center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178</w:t>
            </w:r>
          </w:p>
        </w:tc>
        <w:tc>
          <w:tcPr>
            <w:tcW w:w="2410" w:type="dxa"/>
            <w:vAlign w:val="center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189F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433"/>
          <w:jc w:val="center"/>
        </w:trPr>
        <w:tc>
          <w:tcPr>
            <w:tcW w:w="1555" w:type="dxa"/>
            <w:vAlign w:val="center"/>
          </w:tcPr>
          <w:p w:rsidR="00B8189F" w:rsidRPr="00B8189F" w:rsidRDefault="00B8189F" w:rsidP="00B8189F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B8189F">
              <w:rPr>
                <w:rFonts w:ascii="Times New Roman" w:eastAsia="Calibri" w:hAnsi="Times New Roman" w:cs="Times New Roman"/>
                <w:b/>
              </w:rPr>
              <w:t>ОП.00</w:t>
            </w:r>
          </w:p>
        </w:tc>
        <w:tc>
          <w:tcPr>
            <w:tcW w:w="6978" w:type="dxa"/>
            <w:vAlign w:val="center"/>
          </w:tcPr>
          <w:p w:rsidR="00B8189F" w:rsidRPr="00B8189F" w:rsidRDefault="00B8189F" w:rsidP="00601C2E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B8189F">
              <w:rPr>
                <w:rFonts w:ascii="Times New Roman" w:eastAsia="Calibri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1701" w:type="dxa"/>
            <w:gridSpan w:val="2"/>
            <w:vAlign w:val="center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2126" w:type="dxa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2410" w:type="dxa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189F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433"/>
          <w:jc w:val="center"/>
        </w:trPr>
        <w:tc>
          <w:tcPr>
            <w:tcW w:w="1555" w:type="dxa"/>
            <w:vAlign w:val="center"/>
          </w:tcPr>
          <w:p w:rsidR="00B8189F" w:rsidRPr="00B8189F" w:rsidRDefault="00B8189F" w:rsidP="00601C2E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B818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</w:t>
            </w:r>
            <w:r w:rsidR="00601C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6978" w:type="dxa"/>
            <w:vAlign w:val="center"/>
          </w:tcPr>
          <w:p w:rsidR="00B8189F" w:rsidRPr="00601C2E" w:rsidRDefault="00601C2E" w:rsidP="00B8189F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601C2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Психология и этика профессиональной деятельности</w:t>
            </w:r>
          </w:p>
        </w:tc>
        <w:tc>
          <w:tcPr>
            <w:tcW w:w="1701" w:type="dxa"/>
            <w:gridSpan w:val="2"/>
          </w:tcPr>
          <w:p w:rsidR="00B8189F" w:rsidRPr="00B8189F" w:rsidRDefault="00601C2E" w:rsidP="00601C2E">
            <w:pPr>
              <w:tabs>
                <w:tab w:val="left" w:pos="653"/>
                <w:tab w:val="center" w:pos="742"/>
              </w:tabs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  <w:t>54</w:t>
            </w:r>
          </w:p>
        </w:tc>
        <w:tc>
          <w:tcPr>
            <w:tcW w:w="2126" w:type="dxa"/>
            <w:vAlign w:val="center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:rsidR="00B8189F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01C2E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433"/>
          <w:jc w:val="center"/>
        </w:trPr>
        <w:tc>
          <w:tcPr>
            <w:tcW w:w="1555" w:type="dxa"/>
            <w:vAlign w:val="center"/>
          </w:tcPr>
          <w:p w:rsidR="00601C2E" w:rsidRPr="00B8189F" w:rsidRDefault="00601C2E" w:rsidP="00601C2E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B818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6978" w:type="dxa"/>
            <w:vAlign w:val="center"/>
          </w:tcPr>
          <w:p w:rsidR="00601C2E" w:rsidRPr="00601C2E" w:rsidRDefault="00601C2E" w:rsidP="00601C2E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Бизнес-планирование</w:t>
            </w:r>
          </w:p>
        </w:tc>
        <w:tc>
          <w:tcPr>
            <w:tcW w:w="1701" w:type="dxa"/>
            <w:gridSpan w:val="2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126" w:type="dxa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410" w:type="dxa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01C2E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jc w:val="center"/>
        </w:trPr>
        <w:tc>
          <w:tcPr>
            <w:tcW w:w="1555" w:type="dxa"/>
          </w:tcPr>
          <w:p w:rsidR="00601C2E" w:rsidRPr="00601C2E" w:rsidRDefault="00601C2E" w:rsidP="00B8189F">
            <w:pPr>
              <w:suppressAutoHyphens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601C2E">
              <w:rPr>
                <w:rFonts w:ascii="Times New Roman" w:eastAsia="Calibri" w:hAnsi="Times New Roman" w:cs="Times New Roman"/>
                <w:b/>
                <w:bCs/>
              </w:rPr>
              <w:t>ПМ.00</w:t>
            </w:r>
          </w:p>
        </w:tc>
        <w:tc>
          <w:tcPr>
            <w:tcW w:w="6978" w:type="dxa"/>
          </w:tcPr>
          <w:p w:rsidR="00601C2E" w:rsidRPr="00B8189F" w:rsidRDefault="00601C2E" w:rsidP="00B8189F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B8189F">
              <w:rPr>
                <w:rFonts w:ascii="Times New Roman" w:eastAsia="Calibri" w:hAnsi="Times New Roman" w:cs="Times New Roman"/>
                <w:b/>
              </w:rPr>
              <w:t>Профессиональный цикл</w:t>
            </w:r>
          </w:p>
        </w:tc>
        <w:tc>
          <w:tcPr>
            <w:tcW w:w="1701" w:type="dxa"/>
            <w:gridSpan w:val="2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2126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410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01C2E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jc w:val="center"/>
        </w:trPr>
        <w:tc>
          <w:tcPr>
            <w:tcW w:w="1555" w:type="dxa"/>
            <w:vAlign w:val="center"/>
          </w:tcPr>
          <w:p w:rsidR="00601C2E" w:rsidRPr="00B8189F" w:rsidRDefault="00601C2E" w:rsidP="00601C2E">
            <w:pPr>
              <w:suppressAutoHyphens w:val="0"/>
              <w:rPr>
                <w:rFonts w:ascii="Times New Roman" w:eastAsia="Calibri" w:hAnsi="Times New Roman" w:cs="Times New Roman"/>
                <w:bCs/>
              </w:rPr>
            </w:pPr>
            <w:r w:rsidRPr="00B8189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ПМ.0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978" w:type="dxa"/>
            <w:vAlign w:val="center"/>
          </w:tcPr>
          <w:p w:rsidR="00601C2E" w:rsidRPr="00601C2E" w:rsidRDefault="00601C2E" w:rsidP="00B8189F">
            <w:pPr>
              <w:suppressAutoHyphens w:val="0"/>
              <w:rPr>
                <w:rFonts w:ascii="Times New Roman" w:eastAsia="Calibri" w:hAnsi="Times New Roman" w:cs="Times New Roman"/>
                <w:b/>
              </w:rPr>
            </w:pPr>
            <w:r w:rsidRPr="00601C2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Электронная коммерция</w:t>
            </w:r>
          </w:p>
        </w:tc>
        <w:tc>
          <w:tcPr>
            <w:tcW w:w="1701" w:type="dxa"/>
            <w:gridSpan w:val="2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2126" w:type="dxa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410" w:type="dxa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01C2E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331"/>
          <w:jc w:val="center"/>
        </w:trPr>
        <w:tc>
          <w:tcPr>
            <w:tcW w:w="1555" w:type="dxa"/>
            <w:vAlign w:val="center"/>
          </w:tcPr>
          <w:p w:rsidR="00601C2E" w:rsidRPr="00B8189F" w:rsidRDefault="00601C2E" w:rsidP="00601C2E">
            <w:pPr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МДК.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  <w:r w:rsidRPr="00B818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78" w:type="dxa"/>
            <w:vAlign w:val="center"/>
          </w:tcPr>
          <w:p w:rsidR="00601C2E" w:rsidRPr="00601C2E" w:rsidRDefault="00601C2E" w:rsidP="00B8189F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C2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Организация и технология электронной коммерции   </w:t>
            </w:r>
          </w:p>
        </w:tc>
        <w:tc>
          <w:tcPr>
            <w:tcW w:w="1701" w:type="dxa"/>
            <w:gridSpan w:val="2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410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01C2E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338"/>
          <w:jc w:val="center"/>
        </w:trPr>
        <w:tc>
          <w:tcPr>
            <w:tcW w:w="1555" w:type="dxa"/>
            <w:vAlign w:val="center"/>
          </w:tcPr>
          <w:p w:rsidR="00601C2E" w:rsidRPr="00B8189F" w:rsidRDefault="00601C2E" w:rsidP="00601C2E">
            <w:pPr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18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ПП.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78" w:type="dxa"/>
            <w:vAlign w:val="center"/>
          </w:tcPr>
          <w:p w:rsidR="00601C2E" w:rsidRPr="00B8189F" w:rsidRDefault="00601C2E" w:rsidP="00B8189F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18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701" w:type="dxa"/>
            <w:gridSpan w:val="2"/>
            <w:vAlign w:val="center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01C2E" w:rsidRPr="00B8189F" w:rsidTr="00601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251" w:type="dxa"/>
          <w:trHeight w:val="197"/>
          <w:jc w:val="center"/>
        </w:trPr>
        <w:tc>
          <w:tcPr>
            <w:tcW w:w="8533" w:type="dxa"/>
            <w:gridSpan w:val="2"/>
            <w:vAlign w:val="center"/>
          </w:tcPr>
          <w:p w:rsidR="00601C2E" w:rsidRPr="00B8189F" w:rsidRDefault="00601C2E" w:rsidP="00B8189F">
            <w:pPr>
              <w:rPr>
                <w:rFonts w:ascii="Times New Roman" w:eastAsia="Calibri" w:hAnsi="Times New Roman" w:cs="Times New Roman"/>
                <w:b/>
                <w:highlight w:val="lightGray"/>
              </w:rPr>
            </w:pPr>
            <w:r w:rsidRPr="00B8189F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gridSpan w:val="2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288</w:t>
            </w:r>
          </w:p>
        </w:tc>
        <w:tc>
          <w:tcPr>
            <w:tcW w:w="2126" w:type="dxa"/>
          </w:tcPr>
          <w:p w:rsidR="00601C2E" w:rsidRPr="00B8189F" w:rsidRDefault="006622E3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622E3">
              <w:rPr>
                <w:rFonts w:ascii="Times New Roman" w:eastAsia="Calibri" w:hAnsi="Times New Roman" w:cs="Times New Roman"/>
              </w:rPr>
              <w:t>178</w:t>
            </w:r>
          </w:p>
        </w:tc>
        <w:tc>
          <w:tcPr>
            <w:tcW w:w="2410" w:type="dxa"/>
          </w:tcPr>
          <w:p w:rsidR="00601C2E" w:rsidRPr="00B8189F" w:rsidRDefault="00601C2E" w:rsidP="00B8189F">
            <w:pPr>
              <w:suppressAutoHyphens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15325D" w:rsidRDefault="0015325D">
      <w:pPr>
        <w:suppressAutoHyphens w:val="0"/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</w:pPr>
    </w:p>
    <w:p w:rsidR="0015325D" w:rsidRPr="001949DC" w:rsidRDefault="00CA2B2A" w:rsidP="001949DC">
      <w:pPr>
        <w:suppressAutoHyphens w:val="0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3.2. План обучения на предприятии с учетом специфики требований конкретного производства</w:t>
      </w:r>
    </w:p>
    <w:tbl>
      <w:tblPr>
        <w:tblW w:w="5000" w:type="pct"/>
        <w:tblInd w:w="-175" w:type="dxa"/>
        <w:tblLayout w:type="fixed"/>
        <w:tblLook w:val="04A0" w:firstRow="1" w:lastRow="0" w:firstColumn="1" w:lastColumn="0" w:noHBand="0" w:noVBand="1"/>
      </w:tblPr>
      <w:tblGrid>
        <w:gridCol w:w="691"/>
        <w:gridCol w:w="4280"/>
        <w:gridCol w:w="967"/>
        <w:gridCol w:w="2070"/>
        <w:gridCol w:w="1520"/>
        <w:gridCol w:w="1290"/>
        <w:gridCol w:w="2005"/>
        <w:gridCol w:w="1963"/>
      </w:tblGrid>
      <w:tr w:rsidR="0015325D">
        <w:trPr>
          <w:trHeight w:val="468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практической подготовки (виды работ)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ПМ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Длительность обучения</w:t>
            </w:r>
          </w:p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часах)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Семестр обучения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бочего места, учас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предприятия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(при необходим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сти)</w:t>
            </w:r>
          </w:p>
        </w:tc>
      </w:tr>
      <w:tr w:rsidR="0015325D">
        <w:trPr>
          <w:trHeight w:val="7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15325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</w:p>
        </w:tc>
        <w:tc>
          <w:tcPr>
            <w:tcW w:w="4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15325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15325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15325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25D" w:rsidRDefault="0015325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15325D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</w:p>
        </w:tc>
      </w:tr>
      <w:tr w:rsidR="0015325D" w:rsidTr="00601C2E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</w:rPr>
              <w:t xml:space="preserve">- Наполнение сайта компании: </w:t>
            </w:r>
            <w:r>
              <w:rPr>
                <w:rFonts w:ascii="Times New Roman" w:hAnsi="Times New Roman" w:cs="Times New Roman"/>
                <w:szCs w:val="20"/>
              </w:rPr>
              <w:t>Загрузка новых товаров, проверка характеристик цены, обновление каталога.</w:t>
            </w: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</w:rPr>
              <w:t>- Общение с покупателями: о</w:t>
            </w:r>
            <w:r>
              <w:rPr>
                <w:rFonts w:ascii="Times New Roman" w:hAnsi="Times New Roman" w:cs="Times New Roman"/>
                <w:szCs w:val="20"/>
              </w:rPr>
              <w:t>нлайн-консультирование покупателей по вопр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 w:cs="Times New Roman"/>
                <w:szCs w:val="20"/>
              </w:rPr>
              <w:t>сам характеристик товаров: телефонные звонки, переписка.</w:t>
            </w: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Отслеживание заказов и доставок. Ко</w:t>
            </w:r>
            <w:r>
              <w:rPr>
                <w:rFonts w:ascii="Times New Roman" w:hAnsi="Times New Roman" w:cs="Times New Roman"/>
                <w:szCs w:val="20"/>
              </w:rPr>
              <w:t>н</w:t>
            </w:r>
            <w:r>
              <w:rPr>
                <w:rFonts w:ascii="Times New Roman" w:hAnsi="Times New Roman" w:cs="Times New Roman"/>
                <w:szCs w:val="20"/>
              </w:rPr>
              <w:t>троль своевременности сборки, условий хранения и доставки, проверка оплаты т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 w:cs="Times New Roman"/>
                <w:szCs w:val="20"/>
              </w:rPr>
              <w:t>варов. Актуализация информации в р</w:t>
            </w:r>
            <w:r>
              <w:rPr>
                <w:rFonts w:ascii="Times New Roman" w:hAnsi="Times New Roman" w:cs="Times New Roman"/>
                <w:szCs w:val="20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>естре поставщиков.</w:t>
            </w:r>
          </w:p>
          <w:p w:rsidR="0015325D" w:rsidRDefault="00CA2B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Добавление на сайт информации о новинках, акциях, изменениях.</w:t>
            </w:r>
          </w:p>
          <w:p w:rsidR="0015325D" w:rsidRDefault="0015325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Исследование основных конкурентов компании.</w:t>
            </w: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Работа с претензиями от покупателей и поставщиков. Оформление претензий п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 w:cs="Times New Roman"/>
                <w:szCs w:val="20"/>
              </w:rPr>
              <w:t>ставщикам. Решение вопросов по прете</w:t>
            </w:r>
            <w:r>
              <w:rPr>
                <w:rFonts w:ascii="Times New Roman" w:hAnsi="Times New Roman" w:cs="Times New Roman"/>
                <w:szCs w:val="20"/>
              </w:rPr>
              <w:t>н</w:t>
            </w:r>
            <w:r>
              <w:rPr>
                <w:rFonts w:ascii="Times New Roman" w:hAnsi="Times New Roman" w:cs="Times New Roman"/>
                <w:szCs w:val="20"/>
              </w:rPr>
              <w:t>зиям покупателей и поставщиков.</w:t>
            </w: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Ознакомление с технологиями интернет-маркетинга, применяемыми компанией, способами продвижения.</w:t>
            </w: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- Комплектование заказов покупателям. Контроль работы курьеров службы д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 w:cs="Times New Roman"/>
                <w:szCs w:val="20"/>
              </w:rPr>
              <w:t>ставки.</w:t>
            </w:r>
          </w:p>
          <w:p w:rsidR="0015325D" w:rsidRDefault="00CA2B2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- Изучение использования беспроводных технологий в предприятии – базе практ</w:t>
            </w:r>
            <w:r>
              <w:rPr>
                <w:rFonts w:ascii="Times New Roman" w:hAnsi="Times New Roman" w:cs="Times New Roman"/>
                <w:szCs w:val="20"/>
              </w:rPr>
              <w:t>и</w:t>
            </w:r>
            <w:r>
              <w:rPr>
                <w:rFonts w:ascii="Times New Roman" w:hAnsi="Times New Roman" w:cs="Times New Roman"/>
                <w:szCs w:val="20"/>
              </w:rPr>
              <w:t>ки. Анализ перспектив их внедр</w:t>
            </w:r>
            <w:r>
              <w:rPr>
                <w:rFonts w:ascii="Times New Roman" w:hAnsi="Times New Roman" w:cs="Times New Roman"/>
                <w:szCs w:val="20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>ния/обновления. Работа с системой Ме</w:t>
            </w:r>
            <w:r>
              <w:rPr>
                <w:rFonts w:ascii="Times New Roman" w:hAnsi="Times New Roman" w:cs="Times New Roman"/>
                <w:szCs w:val="20"/>
              </w:rPr>
              <w:t>р</w:t>
            </w:r>
            <w:r>
              <w:rPr>
                <w:rFonts w:ascii="Times New Roman" w:hAnsi="Times New Roman" w:cs="Times New Roman"/>
                <w:szCs w:val="20"/>
              </w:rPr>
              <w:t>курий.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 w:rsidP="00601C2E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Default="00CA2B2A" w:rsidP="00601C2E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мерция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601C2E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green"/>
              </w:rPr>
            </w:pP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601C2E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2-4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601C2E" w:rsidRDefault="00CA2B2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Торговый отдел</w:t>
            </w:r>
          </w:p>
          <w:p w:rsidR="0015325D" w:rsidRPr="00601C2E" w:rsidRDefault="00CA2B2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Отдел маркетинга и рекламы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25D" w:rsidRPr="00601C2E" w:rsidRDefault="00CA2B2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Руководитель, сп</w:t>
            </w: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</w:t>
            </w: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циалист по напра</w:t>
            </w: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  <w:r w:rsidRPr="00601C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лению</w:t>
            </w:r>
          </w:p>
        </w:tc>
      </w:tr>
    </w:tbl>
    <w:p w:rsidR="0015325D" w:rsidRDefault="0015325D">
      <w:pPr>
        <w:sectPr w:rsidR="0015325D">
          <w:headerReference w:type="default" r:id="rId13"/>
          <w:footerReference w:type="default" r:id="rId14"/>
          <w:pgSz w:w="16838" w:h="11906" w:orient="landscape"/>
          <w:pgMar w:top="766" w:right="1134" w:bottom="1701" w:left="1134" w:header="709" w:footer="709" w:gutter="0"/>
          <w:cols w:space="720"/>
          <w:formProt w:val="0"/>
          <w:docGrid w:linePitch="360" w:charSpace="4096"/>
        </w:sectPr>
      </w:pPr>
    </w:p>
    <w:p w:rsidR="0015325D" w:rsidRDefault="0015325D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15325D" w:rsidRDefault="0015325D" w:rsidP="00601C2E">
      <w:pPr>
        <w:rPr>
          <w:rFonts w:ascii="Times New Roman" w:hAnsi="Times New Roman"/>
          <w:b/>
          <w:i/>
          <w:sz w:val="28"/>
          <w:szCs w:val="28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CA2B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ПРОФЕССИОНАЛЬНОГО МОДУЛЯ</w:t>
      </w:r>
    </w:p>
    <w:p w:rsidR="0015325D" w:rsidRDefault="0015325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325D" w:rsidRDefault="00601C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ПМ.05 Электронная коммерция</w:t>
      </w:r>
    </w:p>
    <w:p w:rsidR="0015325D" w:rsidRDefault="0015325D">
      <w:pPr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p w:rsidR="0015325D" w:rsidRDefault="00CA2B2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Дополнительный профессиональный блок/Профессиональный цикл</w:t>
      </w: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15325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325D" w:rsidRDefault="00CA2B2A">
      <w:pPr>
        <w:jc w:val="center"/>
        <w:rPr>
          <w:rFonts w:ascii="Times New Roman" w:hAnsi="Times New Roman"/>
          <w:b/>
          <w:iCs/>
          <w:sz w:val="24"/>
          <w:szCs w:val="24"/>
        </w:rPr>
        <w:sectPr w:rsidR="0015325D">
          <w:headerReference w:type="default" r:id="rId15"/>
          <w:footerReference w:type="default" r:id="rId16"/>
          <w:pgSz w:w="11906" w:h="16838"/>
          <w:pgMar w:top="1134" w:right="567" w:bottom="1134" w:left="1701" w:header="709" w:footer="709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b/>
          <w:bCs/>
          <w:iCs/>
        </w:rPr>
        <w:t>2023 г.</w:t>
      </w:r>
    </w:p>
    <w:p w:rsidR="0015325D" w:rsidRDefault="00CA2B2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15325D" w:rsidRDefault="0015325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7501"/>
        <w:gridCol w:w="1854"/>
      </w:tblGrid>
      <w:tr w:rsidR="0015325D">
        <w:tc>
          <w:tcPr>
            <w:tcW w:w="7500" w:type="dxa"/>
          </w:tcPr>
          <w:p w:rsidR="0015325D" w:rsidRDefault="00CA2B2A">
            <w:pPr>
              <w:widowControl w:val="0"/>
              <w:spacing w:after="200" w:line="276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:rsidR="0015325D" w:rsidRDefault="001532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325D">
        <w:tc>
          <w:tcPr>
            <w:tcW w:w="7500" w:type="dxa"/>
          </w:tcPr>
          <w:p w:rsidR="0015325D" w:rsidRDefault="00CA2B2A">
            <w:pPr>
              <w:widowControl w:val="0"/>
              <w:spacing w:after="200" w:line="276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:rsidR="0015325D" w:rsidRDefault="00CA2B2A">
            <w:pPr>
              <w:widowControl w:val="0"/>
              <w:spacing w:after="200" w:line="276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УСЛОВИЯ РЕАЛИЗАЦИИ ПРОФЕССИОНАЛЬНОГО МОДУЛЯ</w:t>
            </w:r>
          </w:p>
        </w:tc>
        <w:tc>
          <w:tcPr>
            <w:tcW w:w="1854" w:type="dxa"/>
          </w:tcPr>
          <w:p w:rsidR="0015325D" w:rsidRDefault="001532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325D">
        <w:tc>
          <w:tcPr>
            <w:tcW w:w="7500" w:type="dxa"/>
          </w:tcPr>
          <w:p w:rsidR="0015325D" w:rsidRDefault="00CA2B2A">
            <w:pPr>
              <w:widowControl w:val="0"/>
              <w:spacing w:after="200" w:line="276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ПРОФЕССИОНАЛЬНОГО МОДУЛЯ</w:t>
            </w:r>
          </w:p>
          <w:p w:rsidR="0015325D" w:rsidRDefault="001532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15325D" w:rsidRDefault="001532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325D" w:rsidRDefault="0015325D">
      <w:pPr>
        <w:sectPr w:rsidR="0015325D">
          <w:headerReference w:type="default" r:id="rId17"/>
          <w:footerReference w:type="default" r:id="rId18"/>
          <w:pgSz w:w="11906" w:h="16838"/>
          <w:pgMar w:top="1134" w:right="851" w:bottom="992" w:left="1418" w:header="709" w:footer="709" w:gutter="0"/>
          <w:cols w:space="720"/>
          <w:formProt w:val="0"/>
          <w:docGrid w:linePitch="100" w:charSpace="8192"/>
        </w:sectPr>
      </w:pPr>
    </w:p>
    <w:p w:rsidR="0015325D" w:rsidRDefault="00CA2B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</w:p>
    <w:p w:rsidR="0015325D" w:rsidRDefault="00CA2B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15325D" w:rsidRDefault="001C42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ПМ.05 Электронная коммерция</w:t>
      </w:r>
    </w:p>
    <w:p w:rsidR="0015325D" w:rsidRDefault="00CA2B2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 Цель и планируемые результаты освоения профессионального модуля </w:t>
      </w:r>
    </w:p>
    <w:p w:rsidR="0015325D" w:rsidRDefault="00CA2B2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вид деятельности </w:t>
      </w:r>
      <w:r w:rsidRPr="001949DC">
        <w:rPr>
          <w:rFonts w:ascii="Times New Roman" w:hAnsi="Times New Roman"/>
          <w:sz w:val="24"/>
          <w:szCs w:val="24"/>
        </w:rPr>
        <w:t>«</w:t>
      </w:r>
      <w:r w:rsidR="001949DC" w:rsidRPr="001949DC">
        <w:rPr>
          <w:rFonts w:ascii="Times New Roman" w:hAnsi="Times New Roman"/>
          <w:iCs/>
          <w:sz w:val="24"/>
          <w:szCs w:val="24"/>
        </w:rPr>
        <w:t>Электронная коммерция</w:t>
      </w:r>
      <w:r w:rsidRPr="001949DC"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:rsidR="0015325D" w:rsidRDefault="00CA2B2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 Перечень общих компетенций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3"/>
        <w:gridCol w:w="9213"/>
      </w:tblGrid>
      <w:tr w:rsidR="0015325D" w:rsidTr="005A4B8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5325D" w:rsidTr="005A4B8B">
        <w:trPr>
          <w:trHeight w:val="3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5325D" w:rsidTr="005A4B8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15325D" w:rsidTr="005A4B8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15325D" w:rsidTr="005A4B8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15325D" w:rsidTr="005A4B8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15325D" w:rsidTr="005A4B8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</w:tbl>
    <w:p w:rsidR="005A4B8B" w:rsidRDefault="005A4B8B">
      <w:pPr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15325D" w:rsidRDefault="00CA2B2A">
      <w:pPr>
        <w:ind w:firstLine="709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147"/>
        <w:gridCol w:w="9059"/>
      </w:tblGrid>
      <w:tr w:rsidR="0015325D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Наименование видов деятельности и профессиональных компетенций, </w:t>
            </w:r>
            <w:r>
              <w:rPr>
                <w:rFonts w:ascii="Times New Roman" w:hAnsi="Times New Roman"/>
                <w:sz w:val="24"/>
                <w:szCs w:val="24"/>
              </w:rPr>
              <w:t>сформированных по запросу работодателя(ей)</w:t>
            </w:r>
          </w:p>
        </w:tc>
      </w:tr>
      <w:tr w:rsidR="0015325D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 w:rsidP="001949DC">
            <w:pPr>
              <w:widowControl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94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ВД</w:t>
            </w:r>
            <w:r w:rsidR="001949DC" w:rsidRPr="00194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194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949DC">
              <w:rPr>
                <w:rFonts w:ascii="Times New Roman" w:hAnsi="Times New Roman"/>
                <w:sz w:val="24"/>
                <w:szCs w:val="24"/>
              </w:rPr>
              <w:t>Электронная коммерция</w:t>
            </w:r>
          </w:p>
        </w:tc>
      </w:tr>
      <w:tr w:rsidR="0015325D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49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ПК 5.1.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товарными запасами и потоками с использованием </w:t>
            </w:r>
            <w:proofErr w:type="gramStart"/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gramEnd"/>
          </w:p>
        </w:tc>
      </w:tr>
      <w:tr w:rsidR="0015325D"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Эксплуатировать </w:t>
            </w: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автоматизированные рабочие места</w:t>
            </w:r>
          </w:p>
        </w:tc>
      </w:tr>
    </w:tbl>
    <w:p w:rsidR="0015325D" w:rsidRDefault="0015325D">
      <w:pPr>
        <w:pStyle w:val="afff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5325D" w:rsidRDefault="00CA2B2A">
      <w:pPr>
        <w:pStyle w:val="afff2"/>
        <w:spacing w:after="200" w:line="276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 В результате освоения профессионального модуля обучающийся должен:</w:t>
      </w: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7415"/>
      </w:tblGrid>
      <w:tr w:rsidR="0015325D" w:rsidRPr="001949DC" w:rsidTr="001949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949DC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Н.5.1.01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уверенное использование цифровых технологий в продаже товаров и услуг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Н.5.1.02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Работает с электронными документами, соблюдая стандарты предприятия и установленные правила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Н.5.2.01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Уверено, стабильно применяет средства автоматизации бизнес-процессов на рабочем месте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Н.5.2.01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Постоянно соблюдает правила безопасности электронной коммерции и защиты информации</w:t>
            </w:r>
          </w:p>
        </w:tc>
      </w:tr>
      <w:tr w:rsidR="0015325D" w:rsidRPr="001949DC" w:rsidTr="001949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5A4B8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У.5.1.01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подбирать профессиональные программные продукты в зависимости от планируемых целей и задач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У.5.1.02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использовать профессиональные программные продукты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У.5.1.03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использовать большие данные в коммерческих процессах предприятия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У.5.2.01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соблюдает правила безопасности эксплуатации </w:t>
            </w: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автоматизированного рабочего места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У.5.2.02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оценивать оснащение автоматизированного рабочего места профессиональными программными продуктами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У.5.2.03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Использует все возможности оснащения автоматизированного рабочего места</w:t>
            </w:r>
          </w:p>
        </w:tc>
      </w:tr>
      <w:tr w:rsidR="0015325D" w:rsidRPr="001949DC" w:rsidTr="001949D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5A4B8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З.5.1.01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программные и аппаратные средства </w:t>
            </w:r>
            <w:proofErr w:type="gramStart"/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интернет-технологий</w:t>
            </w:r>
            <w:proofErr w:type="gramEnd"/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, используемые в профессиональной деятельности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З.5.1.02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 методы и способы применения интерне</w:t>
            </w:r>
            <w:proofErr w:type="gramStart"/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т-</w:t>
            </w:r>
            <w:proofErr w:type="gramEnd"/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З.5.1.03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значение промышленного интернета, в том числе интернета вещей;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З.5.1.04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больших данных, виды больших данных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З.5.1.05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классы (категории) ведения электронной коммерции, типы электронных торговых площадок.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З.5.2.01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правовые основы информационной безопасности.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З.5.2.02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r w:rsidRPr="001949DC">
              <w:rPr>
                <w:rFonts w:ascii="Times New Roman" w:eastAsia="Calibri" w:hAnsi="Times New Roman" w:cs="Times New Roman"/>
                <w:sz w:val="24"/>
                <w:szCs w:val="24"/>
              </w:rPr>
              <w:t>защиты информации.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З.5.2.03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эксплуатации </w:t>
            </w: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автоматизированного рабочего места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З.5.2.04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доверенные организации и службы для повышения безопасности электронного документооборота и электронных платежей</w:t>
            </w:r>
          </w:p>
        </w:tc>
      </w:tr>
      <w:tr w:rsidR="0015325D" w:rsidRPr="001949DC" w:rsidTr="001949D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15325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sz w:val="24"/>
                <w:szCs w:val="24"/>
              </w:rPr>
              <w:t>З.5.2.05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1949DC" w:rsidRDefault="00CA2B2A">
            <w:pPr>
              <w:widowControl w:val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1949DC">
              <w:rPr>
                <w:rFonts w:ascii="Times New Roman" w:hAnsi="Times New Roman" w:cs="Times New Roman"/>
                <w:bCs/>
                <w:sz w:val="24"/>
                <w:szCs w:val="24"/>
              </w:rPr>
              <w:t>Знает</w:t>
            </w:r>
            <w:r w:rsidRPr="0019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инновационные технологии в электронной коммерции</w:t>
            </w:r>
          </w:p>
        </w:tc>
      </w:tr>
    </w:tbl>
    <w:p w:rsidR="0015325D" w:rsidRDefault="0015325D">
      <w:pPr>
        <w:jc w:val="both"/>
        <w:rPr>
          <w:rFonts w:ascii="Times New Roman" w:hAnsi="Times New Roman"/>
          <w:sz w:val="24"/>
          <w:szCs w:val="24"/>
        </w:rPr>
      </w:pPr>
    </w:p>
    <w:p w:rsidR="0015325D" w:rsidRDefault="00CA2B2A">
      <w:pPr>
        <w:pStyle w:val="aff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часов, отводимое на освоение профессионального модуля</w:t>
      </w:r>
    </w:p>
    <w:p w:rsidR="0015325D" w:rsidRDefault="0015325D">
      <w:pPr>
        <w:pStyle w:val="afff2"/>
        <w:spacing w:after="0"/>
        <w:ind w:left="0"/>
        <w:rPr>
          <w:rFonts w:ascii="Times New Roman" w:hAnsi="Times New Roman"/>
          <w:sz w:val="24"/>
          <w:szCs w:val="24"/>
        </w:rPr>
      </w:pPr>
    </w:p>
    <w:p w:rsidR="0015325D" w:rsidRDefault="00CA2B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часов 144 </w:t>
      </w:r>
    </w:p>
    <w:p w:rsidR="0015325D" w:rsidRDefault="00CA2B2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A7741">
        <w:rPr>
          <w:rFonts w:ascii="Times New Roman" w:hAnsi="Times New Roman"/>
          <w:sz w:val="24"/>
          <w:szCs w:val="24"/>
        </w:rPr>
        <w:t xml:space="preserve">в том числе в форме практической подготовки </w:t>
      </w:r>
      <w:r w:rsidR="005A4B8B">
        <w:rPr>
          <w:rFonts w:ascii="Times New Roman" w:hAnsi="Times New Roman"/>
          <w:sz w:val="24"/>
          <w:szCs w:val="24"/>
        </w:rPr>
        <w:t>122</w:t>
      </w:r>
      <w:r w:rsidRPr="002A7741">
        <w:rPr>
          <w:rFonts w:ascii="Times New Roman" w:hAnsi="Times New Roman"/>
          <w:sz w:val="24"/>
          <w:szCs w:val="24"/>
        </w:rPr>
        <w:t xml:space="preserve"> </w:t>
      </w:r>
      <w:r w:rsidR="00771AFB">
        <w:rPr>
          <w:rFonts w:ascii="Times New Roman" w:hAnsi="Times New Roman"/>
          <w:sz w:val="24"/>
          <w:szCs w:val="24"/>
        </w:rPr>
        <w:t>часа</w:t>
      </w:r>
    </w:p>
    <w:p w:rsidR="0015325D" w:rsidRDefault="00153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25D" w:rsidRDefault="00CA2B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</w:t>
      </w:r>
      <w:r w:rsidR="006622E3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</w:t>
      </w:r>
      <w:r w:rsidR="006622E3">
        <w:rPr>
          <w:rFonts w:ascii="Times New Roman" w:hAnsi="Times New Roman"/>
          <w:sz w:val="24"/>
          <w:szCs w:val="24"/>
        </w:rPr>
        <w:t>часа</w:t>
      </w:r>
    </w:p>
    <w:p w:rsidR="0015325D" w:rsidRDefault="00CA2B2A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самостоятельная работа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 часов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5325D" w:rsidRDefault="00CA2B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практики, в том числе учебная 0 часов</w:t>
      </w:r>
    </w:p>
    <w:p w:rsidR="0015325D" w:rsidRDefault="00CA2B2A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производственная 72 часа</w:t>
      </w:r>
    </w:p>
    <w:p w:rsidR="0015325D" w:rsidRDefault="00CA2B2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="006622E3">
        <w:rPr>
          <w:rStyle w:val="affffe"/>
          <w:rFonts w:ascii="Times New Roman" w:hAnsi="Times New Roman"/>
          <w:iCs/>
          <w:sz w:val="24"/>
          <w:szCs w:val="24"/>
        </w:rPr>
        <w:footnoteReference w:id="1"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часов</w:t>
      </w:r>
    </w:p>
    <w:p w:rsidR="0015325D" w:rsidRDefault="0015325D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15325D">
          <w:headerReference w:type="default" r:id="rId19"/>
          <w:footerReference w:type="default" r:id="rId20"/>
          <w:pgSz w:w="11906" w:h="16838"/>
          <w:pgMar w:top="1134" w:right="567" w:bottom="1134" w:left="1134" w:header="708" w:footer="708" w:gutter="0"/>
          <w:cols w:space="720"/>
          <w:formProt w:val="0"/>
          <w:docGrid w:linePitch="360" w:charSpace="8192"/>
        </w:sectPr>
      </w:pPr>
    </w:p>
    <w:p w:rsidR="0015325D" w:rsidRDefault="00CA2B2A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2. Структура и содержание профессионального модуля</w:t>
      </w:r>
    </w:p>
    <w:p w:rsidR="0015325D" w:rsidRPr="005A4B8B" w:rsidRDefault="00CA2B2A" w:rsidP="005A4B8B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</w:rPr>
        <w:t xml:space="preserve"> </w:t>
      </w:r>
    </w:p>
    <w:tbl>
      <w:tblPr>
        <w:tblW w:w="5000" w:type="pct"/>
        <w:tblInd w:w="-175" w:type="dxa"/>
        <w:tblLayout w:type="fixed"/>
        <w:tblLook w:val="01E0" w:firstRow="1" w:lastRow="1" w:firstColumn="1" w:lastColumn="1" w:noHBand="0" w:noVBand="0"/>
      </w:tblPr>
      <w:tblGrid>
        <w:gridCol w:w="1753"/>
        <w:gridCol w:w="3020"/>
        <w:gridCol w:w="964"/>
        <w:gridCol w:w="686"/>
        <w:gridCol w:w="795"/>
        <w:gridCol w:w="1524"/>
        <w:gridCol w:w="1239"/>
        <w:gridCol w:w="1650"/>
        <w:gridCol w:w="687"/>
        <w:gridCol w:w="822"/>
        <w:gridCol w:w="1646"/>
      </w:tblGrid>
      <w:tr w:rsidR="0015325D" w:rsidTr="002F4DF0">
        <w:trPr>
          <w:trHeight w:val="484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профессиональных и общих компетенций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Всего, час.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325D" w:rsidRDefault="00CA2B2A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 т.ч. в форме практической подготовки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профессионального модуля,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час.</w:t>
            </w:r>
          </w:p>
        </w:tc>
      </w:tr>
      <w:tr w:rsidR="0015325D" w:rsidTr="002F4DF0">
        <w:trPr>
          <w:trHeight w:val="58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5325D" w:rsidRDefault="0015325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Практики</w:t>
            </w:r>
          </w:p>
        </w:tc>
      </w:tr>
      <w:tr w:rsidR="0015325D" w:rsidTr="002F4DF0"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5325D" w:rsidRDefault="001532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15325D" w:rsidRDefault="001532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5325D" w:rsidTr="002F4DF0">
        <w:trPr>
          <w:cantSplit/>
          <w:trHeight w:val="1415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15325D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5325D" w:rsidRDefault="0015325D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15325D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Лабораторных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 практических занятий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:rsidR="0015325D" w:rsidRDefault="0015325D">
            <w:pPr>
              <w:widowControl w:val="0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:rsidR="0015325D" w:rsidRDefault="0015325D">
            <w:pPr>
              <w:widowControl w:val="0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5325D" w:rsidTr="002F4DF0">
        <w:trPr>
          <w:trHeight w:val="4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</w:tr>
      <w:tr w:rsidR="002F4DF0" w:rsidTr="002F4DF0"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ПК 5.1, ПК 5.2</w:t>
            </w:r>
          </w:p>
          <w:p w:rsidR="002F4DF0" w:rsidRDefault="002F4DF0">
            <w:pPr>
              <w:widowControl w:val="0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1, ОК 2, ОК 3, ОК 4, ОК 5, ОК 6</w:t>
            </w:r>
          </w:p>
          <w:p w:rsidR="002F4DF0" w:rsidRDefault="002F4DF0" w:rsidP="005A4B8B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КК 01, КК 02, КК 03, КК 04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МДК 05.01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pacing w:val="1"/>
              </w:rPr>
              <w:t>Организация и технология электронной коммерции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6622E3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A7741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  <w:r w:rsidRPr="002A7741">
              <w:rPr>
                <w:rFonts w:ascii="Times New Roman" w:hAnsi="Times New Roman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A7741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2A7741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</w:tr>
      <w:tr w:rsidR="002F4DF0" w:rsidTr="002F4DF0">
        <w:trPr>
          <w:trHeight w:val="314"/>
        </w:trPr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Учебная практика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F4DF0" w:rsidTr="002F4DF0">
        <w:trPr>
          <w:trHeight w:val="314"/>
        </w:trPr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</w:p>
        </w:tc>
      </w:tr>
      <w:tr w:rsidR="002F4DF0" w:rsidTr="002F4DF0"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rPr>
                <w:rFonts w:ascii="Times New Roman" w:hAnsi="Times New Roman"/>
                <w:i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6240EB" w:rsidRDefault="002F4DF0">
            <w:pPr>
              <w:widowControl w:val="0"/>
              <w:rPr>
                <w:rFonts w:ascii="Times New Roman" w:hAnsi="Times New Roman"/>
              </w:rPr>
            </w:pPr>
            <w:r w:rsidRPr="006240EB">
              <w:rPr>
                <w:rFonts w:ascii="Times New Roman" w:hAnsi="Times New Roman"/>
              </w:rPr>
              <w:t>Промежуточная аттестация</w:t>
            </w:r>
            <w:r w:rsidR="006622E3">
              <w:rPr>
                <w:rStyle w:val="affffe"/>
                <w:rFonts w:ascii="Times New Roman" w:hAnsi="Times New Roman"/>
              </w:rPr>
              <w:footnoteReference w:id="2"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6240EB" w:rsidRDefault="002F4DF0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6240E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F4DF0" w:rsidRPr="006240EB" w:rsidRDefault="002F4DF0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6240EB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Default="002F4DF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15325D" w:rsidTr="002F4DF0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15325D">
            <w:pPr>
              <w:widowContro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6240EB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 w:rsidRPr="002A7741">
              <w:rPr>
                <w:rFonts w:ascii="Times New Roman" w:hAnsi="Times New Roman"/>
                <w:b/>
                <w:i/>
              </w:rPr>
              <w:t>122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  <w:vertAlign w:val="superscript"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72</w:t>
            </w:r>
          </w:p>
        </w:tc>
      </w:tr>
    </w:tbl>
    <w:p w:rsidR="0015325D" w:rsidRDefault="00CA2B2A">
      <w:pPr>
        <w:ind w:left="851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58"/>
        <w:gridCol w:w="6964"/>
        <w:gridCol w:w="1987"/>
        <w:gridCol w:w="1700"/>
        <w:gridCol w:w="1777"/>
      </w:tblGrid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A3657F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657F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F0" w:rsidRPr="00A3657F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657F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3657F">
              <w:rPr>
                <w:rFonts w:ascii="Times New Roman" w:hAnsi="Times New Roman"/>
                <w:b/>
                <w:bCs/>
              </w:rPr>
              <w:t xml:space="preserve">лабораторные работы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A3657F">
              <w:rPr>
                <w:rFonts w:ascii="Times New Roman" w:hAnsi="Times New Roman"/>
                <w:b/>
                <w:bCs/>
              </w:rPr>
              <w:t xml:space="preserve">и практические занятия, самостоятельная учебная работа </w:t>
            </w:r>
            <w:proofErr w:type="gramStart"/>
            <w:r w:rsidRPr="00A3657F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  <w:r w:rsidRPr="00A3657F">
              <w:rPr>
                <w:rFonts w:ascii="Times New Roman" w:hAnsi="Times New Roman"/>
                <w:b/>
                <w:bCs/>
              </w:rPr>
              <w:t xml:space="preserve">, курсовая работа (проект)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DF0" w:rsidRPr="00A3657F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3657F">
              <w:rPr>
                <w:rFonts w:ascii="Times New Roman" w:hAnsi="Times New Roman"/>
                <w:b/>
                <w:bCs/>
              </w:rPr>
              <w:t xml:space="preserve">Объем, акад. </w:t>
            </w:r>
            <w:proofErr w:type="gramStart"/>
            <w:r w:rsidRPr="00A3657F">
              <w:rPr>
                <w:rFonts w:ascii="Times New Roman" w:hAnsi="Times New Roman"/>
                <w:b/>
                <w:bCs/>
              </w:rPr>
              <w:t>ч</w:t>
            </w:r>
            <w:proofErr w:type="gramEnd"/>
            <w:r w:rsidRPr="00A3657F">
              <w:rPr>
                <w:rFonts w:ascii="Times New Roman" w:hAnsi="Times New Roman"/>
                <w:b/>
                <w:bCs/>
              </w:rPr>
              <w:t xml:space="preserve"> / в том числе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A3657F">
              <w:rPr>
                <w:rFonts w:ascii="Times New Roman" w:hAnsi="Times New Roman"/>
                <w:b/>
                <w:bCs/>
              </w:rPr>
              <w:t>в форме практической подготовки, акад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A3657F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A3657F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365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Код ПК, </w:t>
            </w:r>
            <w:proofErr w:type="gramStart"/>
            <w:r w:rsidRPr="00A365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A3657F" w:rsidRDefault="002F4DF0" w:rsidP="002F4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365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Код Н/У/</w:t>
            </w:r>
            <w:proofErr w:type="gramStart"/>
            <w:r w:rsidRPr="00A3657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DF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D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D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DF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</w:rPr>
              <w:t>5</w:t>
            </w:r>
          </w:p>
        </w:tc>
      </w:tr>
      <w:tr w:rsidR="002F4DF0" w:rsidRPr="002F4DF0" w:rsidTr="002F4DF0">
        <w:tc>
          <w:tcPr>
            <w:tcW w:w="3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МДК 05.01 </w:t>
            </w:r>
            <w:r w:rsidRPr="002F4DF0">
              <w:rPr>
                <w:rFonts w:ascii="Times New Roman" w:eastAsia="Calibri" w:hAnsi="Times New Roman" w:cs="Times New Roman"/>
                <w:b/>
                <w:bCs/>
                <w:spacing w:val="1"/>
              </w:rPr>
              <w:t>Организация и технология электронной коммерции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</w:rPr>
              <w:t>72/50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21" w:name="__DdeLink__20_935846383"/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1.1</w:t>
            </w:r>
            <w:bookmarkEnd w:id="21"/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Электронная коммерция как форма ведения бизнеса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22" w:name="__DdeLink__37_935846383"/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  <w:bookmarkEnd w:id="22"/>
          </w:p>
          <w:p w:rsidR="002F4DF0" w:rsidRPr="002F4DF0" w:rsidRDefault="002F4DF0" w:rsidP="002F4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1. Определения. Соотношение электронного бизнеса, электронной и мобильной коммерции.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2. Интернет и веб — основные технологии электронной коммерции.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3. Характерные свойства электронной коммерции, ее составляющие.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4. Тенденции развития бизнеса.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3" w:name="__DdeLink__1_935846383"/>
            <w:bookmarkEnd w:id="23"/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Категории электронной коммерции</w:t>
            </w:r>
          </w:p>
        </w:tc>
        <w:tc>
          <w:tcPr>
            <w:tcW w:w="2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1. Классы (категории) ведения электронной коммерции, типы электронных торговых площадок. Характеристика основных электронных площадок.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 xml:space="preserve">2. Электронные витрины, информационные киоски и панели, цифровые </w:t>
            </w:r>
            <w:proofErr w:type="spellStart"/>
            <w:r w:rsidRPr="002F4DF0">
              <w:rPr>
                <w:rFonts w:ascii="Times New Roman" w:eastAsia="Calibri" w:hAnsi="Times New Roman" w:cs="Times New Roman"/>
                <w:spacing w:val="1"/>
              </w:rPr>
              <w:t>видеопанели</w:t>
            </w:r>
            <w:proofErr w:type="spellEnd"/>
            <w:r w:rsidRPr="002F4DF0">
              <w:rPr>
                <w:rFonts w:ascii="Times New Roman" w:eastAsia="Calibri" w:hAnsi="Times New Roman" w:cs="Times New Roman"/>
                <w:spacing w:val="1"/>
              </w:rPr>
              <w:t xml:space="preserve"> и стенды.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 xml:space="preserve">3. </w:t>
            </w:r>
            <w:proofErr w:type="spellStart"/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Маркетплейс</w:t>
            </w:r>
            <w:proofErr w:type="spellEnd"/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 xml:space="preserve"> — новый вид электронных торговых площадок.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4. Экосистема электронной коммерции.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1.3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Электронный магазин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1. Электронный магазин. Правовые основы.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2. Одностраничный интернет-магазин.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 xml:space="preserve">3. Нормативные требования к </w:t>
            </w:r>
            <w:proofErr w:type="gramStart"/>
            <w:r w:rsidRPr="002F4DF0">
              <w:rPr>
                <w:rFonts w:ascii="Times New Roman" w:eastAsia="Calibri" w:hAnsi="Times New Roman" w:cs="Times New Roman"/>
                <w:bCs/>
              </w:rPr>
              <w:t>интернет-магазину</w:t>
            </w:r>
            <w:proofErr w:type="gramEnd"/>
            <w:r w:rsidRPr="002F4DF0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2F4DF0" w:rsidRPr="002F4DF0" w:rsidRDefault="002F4DF0" w:rsidP="002F4DF0">
            <w:pPr>
              <w:pStyle w:val="htmllist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6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01</w:t>
            </w:r>
          </w:p>
          <w:p w:rsidR="002F4DF0" w:rsidRPr="008D0B32" w:rsidRDefault="002F4DF0" w:rsidP="008D0B32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02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Мобильная коммерция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1. Определение мобильной коммерции, ее составляющие.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2. Платежные системы для осуществления платежей в сети Интернет.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lastRenderedPageBreak/>
              <w:t>3. Характеристика мобильных приложений.</w:t>
            </w:r>
          </w:p>
          <w:p w:rsidR="002F4DF0" w:rsidRPr="002F4DF0" w:rsidRDefault="002F4DF0" w:rsidP="002F4DF0">
            <w:pPr>
              <w:pStyle w:val="htmllist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lastRenderedPageBreak/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4" w:name="__DdeLink__47_935846383"/>
            <w:bookmarkEnd w:id="24"/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lastRenderedPageBreak/>
              <w:t>Тема 1.5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Мобильные приложения для торговли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1. Характеристика мобильных приложений для торговли.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2. Мобильная платформа «1С: Предприятие 8.3».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 xml:space="preserve">3. Мобильное приложение для </w:t>
            </w:r>
            <w:proofErr w:type="gramStart"/>
            <w:r w:rsidRPr="002F4DF0">
              <w:rPr>
                <w:rFonts w:ascii="Times New Roman" w:eastAsia="Calibri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01, КК02,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1.6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Безопасность электронной коммерции</w:t>
            </w:r>
          </w:p>
        </w:tc>
        <w:tc>
          <w:tcPr>
            <w:tcW w:w="2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1. Безопасность предприятий электронной коммерции.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2. Правовые основы информационной безопасности.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3. Защита персональных данных.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4. Ответственность за безопасность электронных платежей, ответственность за утечку конфиденциальной информации,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5. Доверенные организации и службы для повышения безопасности электронного документооборота и электронных платежей.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6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02, КК 04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1.7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Маркетинг в электронной коммерции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1. Определение и характеристики маркетинга в электронной коммерции.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2. Маркетинговые сервисы для продвижения, их характеристика.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 xml:space="preserve">3. Продвижение сайта </w:t>
            </w:r>
            <w:proofErr w:type="gramStart"/>
            <w:r w:rsidRPr="002F4DF0">
              <w:rPr>
                <w:rFonts w:ascii="Times New Roman" w:hAnsi="Times New Roman" w:cs="Times New Roman"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</w:rPr>
              <w:t>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4. Сервисные программы, используемые в аналитических методах маркетинга.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5. IT - технологии для рекламы.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1.8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Информационная безопасность электронной коммерции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1. Защита информации, основные меры информационной безопасности.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2. Криптографическая защита данных.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3. Электронная подпись: назначение, виды, правомочность, использование.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6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02,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1.9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 xml:space="preserve">Облачные технологии </w:t>
            </w:r>
            <w:r w:rsidRPr="002F4DF0">
              <w:rPr>
                <w:rFonts w:ascii="Times New Roman" w:eastAsia="Calibri" w:hAnsi="Times New Roman" w:cs="Times New Roman"/>
                <w:bCs/>
              </w:rPr>
              <w:lastRenderedPageBreak/>
              <w:t>в электронной коммерции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1. Общая характеристика облачных технологий.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lastRenderedPageBreak/>
              <w:t xml:space="preserve">2. Применение облачных технологий </w:t>
            </w:r>
            <w:proofErr w:type="gramStart"/>
            <w:r w:rsidRPr="002F4DF0">
              <w:rPr>
                <w:rFonts w:ascii="Times New Roman" w:hAnsi="Times New Roman" w:cs="Times New Roman"/>
              </w:rPr>
              <w:t>для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и аутсорсинга </w:t>
            </w:r>
            <w:proofErr w:type="gramStart"/>
            <w:r w:rsidRPr="002F4DF0">
              <w:rPr>
                <w:rFonts w:ascii="Times New Roman" w:hAnsi="Times New Roman" w:cs="Times New Roman"/>
              </w:rPr>
              <w:t>для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работы магазина.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3. Облачные сервисы для автоматизации предприятий торговли.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lastRenderedPageBreak/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proofErr w:type="gramStart"/>
            <w:r w:rsidRPr="002F4DF0">
              <w:rPr>
                <w:rFonts w:ascii="Times New Roman" w:eastAsia="Calibri" w:hAnsi="Times New Roman" w:cs="Times New Roman"/>
                <w:spacing w:val="1"/>
              </w:rPr>
              <w:t>ОК</w:t>
            </w:r>
            <w:proofErr w:type="gramEnd"/>
            <w:r w:rsidRPr="002F4DF0">
              <w:rPr>
                <w:rFonts w:ascii="Times New Roman" w:eastAsia="Calibri" w:hAnsi="Times New Roman" w:cs="Times New Roman"/>
                <w:spacing w:val="1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proofErr w:type="gramStart"/>
            <w:r w:rsidRPr="002F4DF0">
              <w:rPr>
                <w:rFonts w:ascii="Times New Roman" w:eastAsia="Calibri" w:hAnsi="Times New Roman" w:cs="Times New Roman"/>
                <w:spacing w:val="1"/>
              </w:rPr>
              <w:t>ОК</w:t>
            </w:r>
            <w:proofErr w:type="gramEnd"/>
            <w:r w:rsidRPr="002F4DF0">
              <w:rPr>
                <w:rFonts w:ascii="Times New Roman" w:eastAsia="Calibri" w:hAnsi="Times New Roman" w:cs="Times New Roman"/>
                <w:spacing w:val="1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proofErr w:type="gramStart"/>
            <w:r w:rsidRPr="002F4DF0">
              <w:rPr>
                <w:rFonts w:ascii="Times New Roman" w:eastAsia="Calibri" w:hAnsi="Times New Roman" w:cs="Times New Roman"/>
                <w:spacing w:val="1"/>
              </w:rPr>
              <w:lastRenderedPageBreak/>
              <w:t>ОК</w:t>
            </w:r>
            <w:proofErr w:type="gramEnd"/>
            <w:r w:rsidRPr="002F4DF0">
              <w:rPr>
                <w:rFonts w:ascii="Times New Roman" w:eastAsia="Calibri" w:hAnsi="Times New Roman" w:cs="Times New Roman"/>
                <w:spacing w:val="1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hAnsi="Times New Roman" w:cs="Times New Roman"/>
              </w:rPr>
              <w:t>КК 02,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lastRenderedPageBreak/>
              <w:t>Тема 1.10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>Цифровая экономика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1. Определение, цели и задачи цифровой экономики.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2. Национальный проект «Цифровая экономика Российской Федерации».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 xml:space="preserve">3. Характеристика </w:t>
            </w:r>
            <w:proofErr w:type="gramStart"/>
            <w:r w:rsidRPr="002F4DF0">
              <w:rPr>
                <w:rFonts w:ascii="Times New Roman" w:hAnsi="Times New Roman" w:cs="Times New Roman"/>
              </w:rPr>
              <w:t>ИКТ-составляющих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цифровой экономики: информационных сетей 4G, 5G; интернета вещей, технологии </w:t>
            </w:r>
            <w:proofErr w:type="spellStart"/>
            <w:r w:rsidRPr="002F4DF0">
              <w:rPr>
                <w:rFonts w:ascii="Times New Roman" w:hAnsi="Times New Roman" w:cs="Times New Roman"/>
              </w:rPr>
              <w:t>блокчейн</w:t>
            </w:r>
            <w:proofErr w:type="spellEnd"/>
            <w:r w:rsidRPr="002F4DF0">
              <w:rPr>
                <w:rFonts w:ascii="Times New Roman" w:hAnsi="Times New Roman" w:cs="Times New Roman"/>
              </w:rPr>
              <w:t>, виртуальной и дополненной реальности.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01 – 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Тема 1.11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</w:rPr>
              <w:t>Инновационные технологии в электронной коммерции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1. Применение беспроводных технологий.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2. Автоматизация и роботизация процессов в электронной коммерции.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3. Искусственный интеллект в электронной коммерции.</w:t>
            </w:r>
          </w:p>
          <w:p w:rsidR="002F4DF0" w:rsidRPr="002F4DF0" w:rsidRDefault="002F4DF0" w:rsidP="002F4DF0">
            <w:pPr>
              <w:pStyle w:val="htmllist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8D0B32" w:rsidRDefault="002F4DF0" w:rsidP="008D0B32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КК 01 – 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315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8D0B3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Лабораторно-практические </w:t>
            </w:r>
            <w:r w:rsidR="008D0B32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bCs/>
                <w:spacing w:val="1"/>
              </w:rPr>
              <w:t>50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 xml:space="preserve">ЛПЗ № 1 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Работа с </w:t>
            </w:r>
            <w:r w:rsidRPr="002F4DF0">
              <w:rPr>
                <w:rFonts w:ascii="Times New Roman" w:hAnsi="Times New Roman" w:cs="Times New Roman"/>
                <w:bCs/>
              </w:rPr>
              <w:t>1С: торговля 8.3.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</w:t>
            </w:r>
            <w:r w:rsidR="008D0B32">
              <w:rPr>
                <w:rFonts w:ascii="Times New Roman" w:eastAsia="Calibri" w:hAnsi="Times New Roman" w:cs="Times New Roman"/>
                <w:b/>
                <w:spacing w:val="1"/>
              </w:rPr>
              <w:t>ое</w:t>
            </w: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="008D0B32">
              <w:rPr>
                <w:rFonts w:ascii="Times New Roman" w:eastAsia="Calibri" w:hAnsi="Times New Roman" w:cs="Times New Roman"/>
                <w:b/>
                <w:spacing w:val="1"/>
              </w:rPr>
              <w:t>занятие</w:t>
            </w: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правил эксплуатации автоматизированного рабочего места.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Повторение конфигурации 1С: торговля 8.3.</w:t>
            </w:r>
          </w:p>
          <w:p w:rsidR="002F4DF0" w:rsidRPr="002F4DF0" w:rsidRDefault="002F4DF0" w:rsidP="008D0B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возможностей интеграции 1С: торговля 8.3 с ЕГАИС, Честный знак, Меркурий.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eastAsia="Calibri" w:hAnsi="Times New Roman" w:cs="Times New Roman"/>
                <w:bCs/>
              </w:rPr>
              <w:t xml:space="preserve">Интеграция </w:t>
            </w:r>
            <w:r w:rsidRPr="002F4DF0">
              <w:rPr>
                <w:rFonts w:ascii="Times New Roman" w:hAnsi="Times New Roman" w:cs="Times New Roman"/>
                <w:bCs/>
              </w:rPr>
              <w:t xml:space="preserve">1С: </w:t>
            </w:r>
            <w:bookmarkStart w:id="25" w:name="__DdeLink__4465_3448108093"/>
            <w:r w:rsidRPr="002F4DF0">
              <w:rPr>
                <w:rFonts w:ascii="Times New Roman" w:hAnsi="Times New Roman" w:cs="Times New Roman"/>
                <w:bCs/>
              </w:rPr>
              <w:t>торговля 8.3 с 1С-Битрикс</w:t>
            </w:r>
            <w:bookmarkEnd w:id="25"/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конфигурации, функций и назначения компьютерного продукта 1С – </w:t>
            </w:r>
            <w:proofErr w:type="spellStart"/>
            <w:r w:rsidRPr="002F4DF0">
              <w:rPr>
                <w:rFonts w:ascii="Times New Roman" w:hAnsi="Times New Roman" w:cs="Times New Roman"/>
                <w:bCs/>
              </w:rPr>
              <w:t>Битрикс</w:t>
            </w:r>
            <w:proofErr w:type="spellEnd"/>
            <w:r w:rsidRPr="002F4DF0">
              <w:rPr>
                <w:rFonts w:ascii="Times New Roman" w:hAnsi="Times New Roman" w:cs="Times New Roman"/>
                <w:bCs/>
              </w:rPr>
              <w:t>.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Интеграция 1С-Битрикс с 1С: торговля 8.3. Синхронизация данных, автоматизация продаж, формирование отчетов в режиме реального времени, оформление заказов, оплата и доставка товаров, дополнительные возможности.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6" w:name="__DdeLink__45_935846383"/>
            <w:bookmarkEnd w:id="26"/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 xml:space="preserve">ЛПЗ № 3 </w:t>
            </w:r>
            <w:r w:rsidRPr="002F4DF0">
              <w:rPr>
                <w:rFonts w:ascii="Times New Roman" w:eastAsia="Calibri" w:hAnsi="Times New Roman" w:cs="Times New Roman"/>
                <w:bCs/>
              </w:rPr>
              <w:t>Работа в 1С-Битрикс</w:t>
            </w:r>
          </w:p>
        </w:tc>
        <w:tc>
          <w:tcPr>
            <w:tcW w:w="2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3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Регистрация и создание компании в 1С-Битрикс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lastRenderedPageBreak/>
              <w:t>Изучение разделов меню.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lastRenderedPageBreak/>
              <w:t>2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04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lastRenderedPageBreak/>
              <w:t>ЛПЗ № 4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4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Работа с визуальным редактором 1С-Битрикс</w:t>
            </w:r>
          </w:p>
          <w:p w:rsidR="002F4DF0" w:rsidRPr="002F4DF0" w:rsidRDefault="002F4DF0" w:rsidP="002F4D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rPr>
          <w:trHeight w:val="1499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5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5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Работа в чате, звонки, «живая лента».</w:t>
            </w:r>
          </w:p>
          <w:p w:rsidR="002F4DF0" w:rsidRPr="002F4DF0" w:rsidRDefault="002F4DF0" w:rsidP="002F4D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01- 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6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6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бизнес-проектов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: группы, проекты, задачи.</w:t>
            </w:r>
          </w:p>
          <w:p w:rsidR="002F4DF0" w:rsidRPr="002F4DF0" w:rsidRDefault="002F4DF0" w:rsidP="002F4D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7" w:name="__DdeLink__43_935846383"/>
            <w:bookmarkEnd w:id="27"/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903683" w:rsidP="009036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7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7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и работа с </w:t>
            </w:r>
            <w:r w:rsidRPr="002F4DF0">
              <w:rPr>
                <w:rFonts w:ascii="Times New Roman" w:hAnsi="Times New Roman" w:cs="Times New Roman"/>
                <w:bCs/>
                <w:lang w:val="en-US"/>
              </w:rPr>
              <w:t>CRM</w:t>
            </w:r>
            <w:r w:rsidRPr="002F4DF0">
              <w:rPr>
                <w:rFonts w:ascii="Times New Roman" w:hAnsi="Times New Roman" w:cs="Times New Roman"/>
                <w:bCs/>
              </w:rPr>
              <w:t>: ЛИД, их источниками. Изучение видов сделок, взаимодействие с клиентами, отработка примеров общения через мессенджеры.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 </w:t>
            </w: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8D0B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КК 01- КК 05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8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8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приложений для 1С-Битрикс, работа в них.</w:t>
            </w:r>
          </w:p>
          <w:p w:rsidR="002F4DF0" w:rsidRPr="002F4DF0" w:rsidRDefault="002F4DF0" w:rsidP="002F4D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8" w:name="__DdeLink__41_935846383"/>
            <w:bookmarkEnd w:id="28"/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lastRenderedPageBreak/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lastRenderedPageBreak/>
              <w:t>ЛПЗ № 9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9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приложений для 1С-Битрикс, работа в них.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bCs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10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10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возможностей интеграции 1С-Битрикс с внешними платформами и продуктами 1С: торговля 8.3.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11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11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возможностей автоматизации бизнеса в 1С-Битрикс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12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12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возможностей автоматизации бизнеса в 1С-Битрикс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13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 xml:space="preserve">Лабораторно-практическое занятие 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>№ 13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Создание сайта интернет – магазина, структуры сайта, наполнения сайта.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6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 – 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lastRenderedPageBreak/>
              <w:t>ЛПЗ № 14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14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наполнения разделов сайта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. Загрузки новых товаров, проверки характеристик цены, обновления каталога.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15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15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наполнения разделов сайта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. Загрузки новых товаров, проверки характеристик цены, обновления каталога.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16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16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управления разделами сайта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, отслеживание заказов и доставок, проверка оплаты товара.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17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17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управления разделами сайта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, отслеживание заказов и доставок, проверка оплаты товара.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lastRenderedPageBreak/>
              <w:t>ЛПЗ № 18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18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управления разделами сайта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, добавление на сайт информации о новинках, акциях, изменениях.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3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19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19</w:t>
            </w:r>
          </w:p>
          <w:p w:rsidR="002F4DF0" w:rsidRPr="008D0B32" w:rsidRDefault="002F4DF0" w:rsidP="008D0B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управления разделами сайта </w:t>
            </w:r>
            <w:proofErr w:type="gramStart"/>
            <w:r w:rsidRPr="002F4DF0">
              <w:rPr>
                <w:rFonts w:ascii="Times New Roman" w:hAnsi="Times New Roman" w:cs="Times New Roman"/>
                <w:bCs/>
              </w:rPr>
              <w:t>интернет-магазина</w:t>
            </w:r>
            <w:proofErr w:type="gramEnd"/>
            <w:r w:rsidRPr="002F4DF0">
              <w:rPr>
                <w:rFonts w:ascii="Times New Roman" w:hAnsi="Times New Roman" w:cs="Times New Roman"/>
                <w:bCs/>
              </w:rPr>
              <w:t>, добавление на сайт информации о новинках, акциях, изменениях.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20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20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 xml:space="preserve">Изучение возможностей работы с </w:t>
            </w:r>
            <w:proofErr w:type="spellStart"/>
            <w:r w:rsidRPr="002F4DF0">
              <w:rPr>
                <w:rFonts w:ascii="Times New Roman" w:hAnsi="Times New Roman" w:cs="Times New Roman"/>
                <w:bCs/>
              </w:rPr>
              <w:t>инфоблоками</w:t>
            </w:r>
            <w:proofErr w:type="spellEnd"/>
            <w:r w:rsidRPr="002F4DF0">
              <w:rPr>
                <w:rFonts w:ascii="Times New Roman" w:hAnsi="Times New Roman" w:cs="Times New Roman"/>
                <w:bCs/>
              </w:rPr>
              <w:t xml:space="preserve"> и компонентами.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21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21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инструментов аналитики сайта, доступ к сайту.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22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22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инструментов аналитики сайта, исследование конкурентов.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lastRenderedPageBreak/>
              <w:t>ЛПЗ № 23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23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возможностей продвижения через интернет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24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24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дополнительных возможностей 1С-Битрикс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</w:rPr>
              <w:t>ЛПЗ № 25</w:t>
            </w:r>
            <w:r w:rsidRPr="002F4DF0">
              <w:rPr>
                <w:rFonts w:ascii="Times New Roman" w:eastAsia="Calibri" w:hAnsi="Times New Roman" w:cs="Times New Roman"/>
                <w:bCs/>
              </w:rPr>
              <w:t xml:space="preserve"> Работа в 1С-Битрикс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:rsidR="002F4DF0" w:rsidRPr="002F4DF0" w:rsidRDefault="00C33088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3088">
              <w:rPr>
                <w:rFonts w:ascii="Times New Roman" w:eastAsia="Calibri" w:hAnsi="Times New Roman" w:cs="Times New Roman"/>
                <w:b/>
                <w:spacing w:val="1"/>
              </w:rPr>
              <w:t>Лабораторно-практическое занятие</w:t>
            </w:r>
            <w:r w:rsidR="002F4DF0"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 № 25</w:t>
            </w:r>
          </w:p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Изучение дополнительных возможностей 1С-Битрикс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3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DF0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72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F4DF0">
              <w:rPr>
                <w:rFonts w:ascii="Times New Roman" w:hAnsi="Times New Roman"/>
                <w:b/>
                <w:bCs/>
              </w:rPr>
              <w:t>Виды работ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1.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Наполнение сайта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Дать характеристику сайту компании.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Загрузка новых товаров, проверка характеристик цены, обновление каталога.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2. </w:t>
            </w:r>
            <w:r w:rsidRPr="002F4DF0">
              <w:rPr>
                <w:rFonts w:ascii="Times New Roman" w:eastAsia="Calibri" w:hAnsi="Times New Roman" w:cs="Times New Roman"/>
                <w:spacing w:val="1"/>
              </w:rPr>
              <w:t>Наполнение сайта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DF0">
              <w:rPr>
                <w:rFonts w:ascii="Times New Roman" w:hAnsi="Times New Roman" w:cs="Times New Roman"/>
              </w:rPr>
              <w:t>Загрузка новых товаров, проверка характеристик цены, обновление каталога.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lastRenderedPageBreak/>
              <w:t>КК 01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lastRenderedPageBreak/>
              <w:t xml:space="preserve">Тема 3.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Общение с покупателями.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Онлайн-консультирование покупателей по вопросам характеристик товаров: телефонные звонки, переписка.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4.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Общение с покупателями.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DF0">
              <w:rPr>
                <w:rFonts w:ascii="Times New Roman" w:hAnsi="Times New Roman" w:cs="Times New Roman"/>
              </w:rPr>
              <w:t>Онлайн-консультирование покупателей по вопросам характеристик товаров: телефонные звонки, переписка.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5. </w:t>
            </w:r>
            <w:r w:rsidRPr="002F4DF0">
              <w:rPr>
                <w:rFonts w:ascii="Times New Roman" w:hAnsi="Times New Roman" w:cs="Times New Roman"/>
              </w:rPr>
              <w:t>Отслеживание заказов и доставок.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Отслеживание заказов и доставок. Контроль своевременности сборки, условий хранения и доставки, проверка оплаты товаров.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6. </w:t>
            </w:r>
            <w:r w:rsidRPr="002F4DF0">
              <w:rPr>
                <w:rFonts w:ascii="Times New Roman" w:hAnsi="Times New Roman" w:cs="Times New Roman"/>
              </w:rPr>
              <w:t>Отслеживание заказов и доставок.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DF0">
              <w:rPr>
                <w:rFonts w:ascii="Times New Roman" w:hAnsi="Times New Roman" w:cs="Times New Roman"/>
              </w:rPr>
              <w:t>Отслеживание заказов и доставок. Контроль своевременности сборки, условий хранения и доставки, проверка оплаты товаров. Актуализация информации в реестре поставщиков.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7.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Работа с сайтом компании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Добавление на сайт информации о новинках, акциях, изменениях.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lastRenderedPageBreak/>
              <w:t xml:space="preserve">Тема 8.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 xml:space="preserve">Аналитические инструменты </w:t>
            </w:r>
            <w:proofErr w:type="gramStart"/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интернет-маркетинга</w:t>
            </w:r>
            <w:proofErr w:type="gramEnd"/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DF0">
              <w:rPr>
                <w:rFonts w:ascii="Times New Roman" w:hAnsi="Times New Roman" w:cs="Times New Roman"/>
                <w:bCs/>
              </w:rPr>
              <w:t>Исследование основных конкурентов компании.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9.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Претензионная работа.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Работа с претензиями от покупателей и поставщиков. Оформление претензий поставщикам. Решение вопросов по претензиям покупателей и поставщиков.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10.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 xml:space="preserve">Технологии </w:t>
            </w:r>
            <w:proofErr w:type="gramStart"/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интернет-маркетинга</w:t>
            </w:r>
            <w:proofErr w:type="gramEnd"/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 xml:space="preserve">Ознакомление с технологиями </w:t>
            </w:r>
            <w:proofErr w:type="gramStart"/>
            <w:r w:rsidRPr="002F4DF0">
              <w:rPr>
                <w:rFonts w:ascii="Times New Roman" w:hAnsi="Times New Roman" w:cs="Times New Roman"/>
              </w:rPr>
              <w:t>интернет-маркетинга</w:t>
            </w:r>
            <w:proofErr w:type="gramEnd"/>
            <w:r w:rsidRPr="002F4DF0">
              <w:rPr>
                <w:rFonts w:ascii="Times New Roman" w:hAnsi="Times New Roman" w:cs="Times New Roman"/>
              </w:rPr>
              <w:t>, применяемыми компанией, способами продвижения.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11.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Доставка заказанных товаров.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Комплектование заказов покупателям. Контроль работы курьеров службы доставки.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01-КК 05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2F4DF0" w:rsidRPr="002F4DF0" w:rsidTr="002F4DF0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b/>
                <w:spacing w:val="1"/>
              </w:rPr>
              <w:t xml:space="preserve">Тема 12. </w:t>
            </w:r>
            <w:r w:rsidRPr="002F4DF0">
              <w:rPr>
                <w:rFonts w:ascii="Times New Roman" w:eastAsia="Calibri" w:hAnsi="Times New Roman" w:cs="Times New Roman"/>
                <w:bCs/>
                <w:spacing w:val="1"/>
              </w:rPr>
              <w:t>Использование беспроводных технологий.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DF0">
              <w:rPr>
                <w:rFonts w:ascii="Times New Roman" w:hAnsi="Times New Roman" w:cs="Times New Roman"/>
              </w:rPr>
              <w:t>Изучение использования беспроводных технологий в предприятии – базе практики. Анализ перспектив их внедрения/обновления. Работа с системой Меркурий.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1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4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DF0">
              <w:rPr>
                <w:rFonts w:ascii="Times New Roman" w:hAnsi="Times New Roman" w:cs="Times New Roman"/>
              </w:rPr>
              <w:t>ОК</w:t>
            </w:r>
            <w:proofErr w:type="gramEnd"/>
            <w:r w:rsidRPr="002F4DF0">
              <w:rPr>
                <w:rFonts w:ascii="Times New Roman" w:hAnsi="Times New Roman" w:cs="Times New Roman"/>
              </w:rPr>
              <w:t xml:space="preserve"> 5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5.1</w:t>
            </w:r>
          </w:p>
          <w:p w:rsidR="002F4DF0" w:rsidRPr="002F4DF0" w:rsidRDefault="002F4DF0" w:rsidP="002F4DF0">
            <w:pPr>
              <w:widowControl w:val="0"/>
              <w:spacing w:after="0" w:line="240" w:lineRule="auto"/>
              <w:ind w:left="43" w:right="5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2F4DF0">
              <w:rPr>
                <w:rFonts w:ascii="Times New Roman" w:hAnsi="Times New Roman"/>
                <w:bCs/>
              </w:rPr>
              <w:t>ПК 5.2</w:t>
            </w:r>
          </w:p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2F4DF0">
              <w:rPr>
                <w:rFonts w:ascii="Times New Roman" w:eastAsia="Calibri" w:hAnsi="Times New Roman" w:cs="Times New Roman"/>
                <w:spacing w:val="1"/>
              </w:rPr>
              <w:t>КК 01 КК 04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F0" w:rsidRPr="002F4DF0" w:rsidRDefault="002F4DF0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  <w:tr w:rsidR="00C33088" w:rsidRPr="002F4DF0" w:rsidTr="00C33088">
        <w:tc>
          <w:tcPr>
            <w:tcW w:w="3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88" w:rsidRPr="00C33088" w:rsidRDefault="00C33088" w:rsidP="002F4D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308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88" w:rsidRPr="002F4DF0" w:rsidRDefault="00C33088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6622E3">
              <w:rPr>
                <w:rFonts w:ascii="Times New Roman" w:eastAsia="Calibri" w:hAnsi="Times New Roman" w:cs="Times New Roman"/>
                <w:spacing w:val="1"/>
              </w:rPr>
              <w:t>144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88" w:rsidRPr="002F4DF0" w:rsidRDefault="00C33088" w:rsidP="002F4DF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88" w:rsidRPr="002F4DF0" w:rsidRDefault="00C33088" w:rsidP="002F4DF0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</w:p>
        </w:tc>
      </w:tr>
    </w:tbl>
    <w:p w:rsidR="0015325D" w:rsidRDefault="0015325D">
      <w:pPr>
        <w:sectPr w:rsidR="0015325D">
          <w:headerReference w:type="default" r:id="rId21"/>
          <w:footerReference w:type="default" r:id="rId22"/>
          <w:pgSz w:w="16838" w:h="11906" w:orient="landscape"/>
          <w:pgMar w:top="1701" w:right="1134" w:bottom="851" w:left="1134" w:header="709" w:footer="709" w:gutter="0"/>
          <w:cols w:space="720"/>
          <w:formProt w:val="0"/>
          <w:docGrid w:linePitch="360" w:charSpace="8192"/>
        </w:sectPr>
      </w:pPr>
    </w:p>
    <w:p w:rsidR="0015325D" w:rsidRDefault="00CA2B2A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15325D" w:rsidRDefault="0015325D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15325D" w:rsidRDefault="00CA2B2A" w:rsidP="00D1373B">
      <w:p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 Для реализации программы профессионального модуля предусмотрены следующие специальные помещения:</w:t>
      </w:r>
    </w:p>
    <w:p w:rsidR="00F1202E" w:rsidRPr="00F1202E" w:rsidRDefault="00F1202E" w:rsidP="00F1202E">
      <w:pPr>
        <w:spacing w:after="0"/>
        <w:ind w:firstLine="709"/>
        <w:contextualSpacing/>
        <w:jc w:val="both"/>
        <w:rPr>
          <w:rFonts w:ascii="Times New Roman" w:eastAsia="Calibri" w:hAnsi="Times New Roman" w:cs="Calibri"/>
          <w:bCs/>
          <w:sz w:val="24"/>
          <w:szCs w:val="24"/>
          <w:lang w:eastAsia="en-US"/>
        </w:rPr>
      </w:pPr>
      <w:r w:rsidRPr="00EC296E">
        <w:rPr>
          <w:rFonts w:ascii="Times New Roman" w:eastAsia="Calibri" w:hAnsi="Times New Roman" w:cs="Calibri"/>
          <w:bCs/>
          <w:sz w:val="24"/>
          <w:szCs w:val="24"/>
          <w:lang w:eastAsia="en-US"/>
        </w:rPr>
        <w:t>Кабинет «Менеджмента и маркетинга/Организации коммерческой 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669"/>
        <w:gridCol w:w="3180"/>
      </w:tblGrid>
      <w:tr w:rsidR="00F1202E" w:rsidRPr="00F1202E" w:rsidTr="00ED3107">
        <w:tc>
          <w:tcPr>
            <w:tcW w:w="274" w:type="pct"/>
            <w:shd w:val="clear" w:color="auto" w:fill="auto"/>
            <w:vAlign w:val="center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Наименование оборудования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Техническое описание</w:t>
            </w:r>
          </w:p>
        </w:tc>
      </w:tr>
      <w:tr w:rsidR="00F1202E" w:rsidRPr="00F1202E" w:rsidTr="00ED3107">
        <w:tc>
          <w:tcPr>
            <w:tcW w:w="5000" w:type="pct"/>
            <w:gridSpan w:val="3"/>
            <w:shd w:val="clear" w:color="auto" w:fill="auto"/>
            <w:vAlign w:val="center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val="en-US" w:eastAsia="en-US"/>
              </w:rPr>
              <w:t>I</w:t>
            </w: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F1202E" w:rsidRPr="00F1202E" w:rsidTr="00ED3107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>Основное оборудование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Стол письменный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Стандартный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Стул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Стандартный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Стол ученический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Стандартный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Доска учебная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Стандартный</w:t>
            </w:r>
          </w:p>
        </w:tc>
      </w:tr>
      <w:tr w:rsidR="00F1202E" w:rsidRPr="00F1202E" w:rsidTr="00ED3107">
        <w:tc>
          <w:tcPr>
            <w:tcW w:w="5000" w:type="pct"/>
            <w:gridSpan w:val="3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>Дополнительное оборудование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Шкаф для наглядных пособий и образцов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Стандартный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Стеллаж с тумбой для дидактического материала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Стандартный</w:t>
            </w:r>
          </w:p>
        </w:tc>
      </w:tr>
      <w:tr w:rsidR="00F1202E" w:rsidRPr="00F1202E" w:rsidTr="00ED31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val="en-US" w:eastAsia="en-US"/>
              </w:rPr>
              <w:t>II</w:t>
            </w: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 xml:space="preserve"> Технические средства</w:t>
            </w:r>
          </w:p>
        </w:tc>
      </w:tr>
      <w:tr w:rsidR="00F1202E" w:rsidRPr="00F1202E" w:rsidTr="00ED31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8"/>
                <w:lang w:eastAsia="en-US"/>
              </w:rPr>
              <w:t>Основное оборудование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Компьютер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По технической документации</w:t>
            </w:r>
          </w:p>
        </w:tc>
      </w:tr>
      <w:tr w:rsidR="00F1202E" w:rsidRPr="00F1202E" w:rsidTr="00ED3107">
        <w:tc>
          <w:tcPr>
            <w:tcW w:w="274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  <w:t>Мультимедийный проектор</w:t>
            </w:r>
          </w:p>
        </w:tc>
        <w:tc>
          <w:tcPr>
            <w:tcW w:w="1526" w:type="pct"/>
            <w:shd w:val="clear" w:color="auto" w:fill="auto"/>
          </w:tcPr>
          <w:p w:rsidR="00F1202E" w:rsidRPr="00F1202E" w:rsidRDefault="00F1202E" w:rsidP="00F1202E">
            <w:pPr>
              <w:snapToGrid w:val="0"/>
              <w:spacing w:after="0" w:line="256" w:lineRule="auto"/>
              <w:contextualSpacing/>
              <w:rPr>
                <w:rFonts w:ascii="Times New Roman" w:eastAsia="Times New Roman" w:hAnsi="Times New Roman" w:cs="Calibri"/>
                <w:iCs/>
                <w:sz w:val="24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Calibri"/>
                <w:lang w:eastAsia="en-US"/>
              </w:rPr>
              <w:t>По технической документации</w:t>
            </w:r>
          </w:p>
        </w:tc>
      </w:tr>
    </w:tbl>
    <w:p w:rsidR="00F1202E" w:rsidRPr="00F1202E" w:rsidRDefault="00F1202E" w:rsidP="00F1202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Calibri"/>
          <w:bCs/>
          <w:sz w:val="24"/>
          <w:szCs w:val="24"/>
          <w:lang w:eastAsia="en-US"/>
        </w:rPr>
      </w:pPr>
    </w:p>
    <w:p w:rsidR="00B0424A" w:rsidRPr="00B0424A" w:rsidRDefault="00B0424A" w:rsidP="00B0424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B0424A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Лаборатория «Лаборатория технического оснащения торговых организаций и охраны труда»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3"/>
        <w:gridCol w:w="6424"/>
        <w:gridCol w:w="3224"/>
      </w:tblGrid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Техническое описание</w:t>
            </w:r>
          </w:p>
        </w:tc>
      </w:tr>
      <w:tr w:rsidR="00B0424A" w:rsidRPr="00B0424A" w:rsidTr="00ED3107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Специализированная мебель и системы хранения </w:t>
            </w:r>
          </w:p>
        </w:tc>
      </w:tr>
      <w:tr w:rsidR="00B0424A" w:rsidRPr="00B0424A" w:rsidTr="00ED3107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7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панель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 экрана - Не менее 75"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Разрешение экрана - Не менее 3840х2160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Тип сенсора - Инфракрасный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Безвентиляторное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охлаждение - Наличие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Выходные интерфейсы HDMI, RJ-45, USB, AUDIO - наличие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Рельсовая система досок - Наличие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Реестр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Наличие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7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Робот-тренажер для сердечно-легочной реанимации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электрифицированный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, расширенная комплектация (с ПО)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7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Стеллаж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1450х900х500, электрифицированный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7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Витрина демонстрационная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стеклянная, узкая 400*400*1800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Дополнительное оборудование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10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высота не более 800, длина не более 1200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10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Регулируется по высоте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</w:t>
            </w: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Технические средства 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Контрольно-кассовый терминал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Автоотрезчик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автоотреза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, Диапазон рабочих температур от +10</w:t>
            </w: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°С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+40°C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Интерфейс USB, Источник питания От сети, Скорость печати до 75 мм/сек,  Способ печати Термопечать, 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Фискальный признак без ФН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Клавиатура программируемая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Интерфейсы подключения USB, Тип клавиатуры Механическая, Тип клавиш Мембранные, Количество клавиш 60, Защита от влаги</w:t>
            </w: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Денежный ящик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электромеханический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24V, распайка -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Posiflex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Кассовый бокс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Кассовый бокс без транспортёра. С тумбой кассира.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Размер: не более 1500х1100х870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Сканер  для ЕГАИС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беспроводной, Диапазон рабочих температур от -20</w:t>
            </w: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°С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+50°C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Интерфейс USB, Поддержка систем маркировки для алкоголя (ЕГАИС) / для табака (Честный знак), Скорость сканирования до 300 скан/сек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Эмулятор Фискального накопителя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МГМ (тестовый),Порты 2С или UART, Периодичность замены</w:t>
            </w: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Предназначение Для тестирования и настойки ККТФН-М МГМ "ФМ ФН-М"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Штрих-М: Кассир v.5.0 (Базовая версия) </w:t>
            </w:r>
          </w:p>
        </w:tc>
      </w:tr>
      <w:tr w:rsidR="00B0424A" w:rsidRPr="00E93D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POS-компьютер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BOX PC 1 (AMD A6-1450, 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RAM 4Gb, SSD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64Gb, Ethernet, 6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USB, 2xCOM, VGA, HDMI) 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ОС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8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Детектор банкнот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детекции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спецэлемент"И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"(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антистокс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) / Ультрафиолетовая, Источник питания Аккумулятор</w:t>
            </w: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т сети</w:t>
            </w: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Тип детектора автоматический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9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Манекен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color w:val="2B2B2C"/>
                <w:sz w:val="24"/>
                <w:szCs w:val="24"/>
              </w:rPr>
              <w:t>в полный рост, пластиковый, телесного цвета, для одежды в полный рост, стоячий прямо. - MD-F-10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III</w:t>
            </w: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12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Фасовочные весы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до 3 кг.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12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Дозиметр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измеритель нитратов и </w:t>
            </w:r>
            <w:proofErr w:type="spell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жескости</w:t>
            </w:r>
            <w:proofErr w:type="spell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воды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IV</w:t>
            </w: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B0424A" w:rsidRPr="00B0424A" w:rsidTr="00ED310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B0424A" w:rsidRPr="00B0424A" w:rsidTr="00553521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24A" w:rsidRPr="00B0424A" w:rsidRDefault="00B0424A" w:rsidP="00B0424A">
            <w:pPr>
              <w:widowControl w:val="0"/>
              <w:numPr>
                <w:ilvl w:val="0"/>
                <w:numId w:val="11"/>
              </w:num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Робот-тренажер для сердечно-легочной реанимации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424A" w:rsidRPr="00B0424A" w:rsidRDefault="00B0424A" w:rsidP="00B0424A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электрифицированный</w:t>
            </w:r>
            <w:proofErr w:type="gramEnd"/>
            <w:r w:rsidRPr="00B0424A">
              <w:rPr>
                <w:rFonts w:ascii="Times New Roman" w:eastAsia="Calibri" w:hAnsi="Times New Roman" w:cs="Times New Roman"/>
                <w:sz w:val="24"/>
                <w:szCs w:val="24"/>
              </w:rPr>
              <w:t>, расширенная комплектация (с ПО)</w:t>
            </w:r>
          </w:p>
        </w:tc>
      </w:tr>
    </w:tbl>
    <w:p w:rsidR="00B0424A" w:rsidRPr="00B0424A" w:rsidRDefault="00B0424A" w:rsidP="00B0424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53521" w:rsidRPr="00553521" w:rsidRDefault="00553521" w:rsidP="005535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35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Лаборатория </w:t>
      </w:r>
      <w:r w:rsidRPr="0055352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«Информатики и информационных технологий в профессиональной деятельности»</w:t>
      </w:r>
      <w:r w:rsidRPr="005535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597"/>
        <w:gridCol w:w="3148"/>
      </w:tblGrid>
      <w:tr w:rsidR="00553521" w:rsidRPr="00553521" w:rsidTr="00553521">
        <w:tc>
          <w:tcPr>
            <w:tcW w:w="273" w:type="pct"/>
            <w:shd w:val="clear" w:color="auto" w:fill="auto"/>
            <w:vAlign w:val="center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Техническое описание</w:t>
            </w:r>
          </w:p>
        </w:tc>
      </w:tr>
      <w:tr w:rsidR="00553521" w:rsidRPr="00553521" w:rsidTr="00553521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55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Специализированная мебель и системы хранения </w:t>
            </w:r>
            <w:r w:rsidRPr="00553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553521" w:rsidRPr="00553521" w:rsidTr="00553521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2х-местный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Стол преподавателя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угловой тумбовый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Стул преподавателя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подъемно-поворотный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Стул ученический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подъемно-поворотный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Стол компьютерный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Доска маркерная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ции</w:t>
            </w:r>
          </w:p>
        </w:tc>
      </w:tr>
      <w:tr w:rsidR="00553521" w:rsidRPr="00553521" w:rsidTr="00553521">
        <w:tc>
          <w:tcPr>
            <w:tcW w:w="5000" w:type="pct"/>
            <w:gridSpan w:val="3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Стеллаж для книг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553521" w:rsidRPr="00553521" w:rsidTr="0055352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</w:t>
            </w:r>
            <w:r w:rsidRPr="0055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Технические средства </w:t>
            </w:r>
            <w:r w:rsidRPr="005535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553521" w:rsidRPr="00553521" w:rsidTr="0055352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Компьютер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AMD </w:t>
            </w:r>
            <w:proofErr w:type="spellStart"/>
            <w:r w:rsidRPr="00553521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Athlon</w:t>
            </w:r>
            <w:proofErr w:type="spellEnd"/>
            <w:r w:rsidRPr="00553521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X2</w:t>
            </w:r>
            <w:r w:rsidRPr="0055352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Сенсорный кассовый терминал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PROX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Компьютер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VIA C3 2000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Проектор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Acer</w:t>
            </w:r>
            <w:proofErr w:type="spellEnd"/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PD 125</w:t>
            </w:r>
          </w:p>
        </w:tc>
      </w:tr>
      <w:tr w:rsidR="00553521" w:rsidRPr="00553521" w:rsidTr="00553521">
        <w:tc>
          <w:tcPr>
            <w:tcW w:w="5000" w:type="pct"/>
            <w:gridSpan w:val="3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</w:t>
            </w:r>
            <w:r w:rsidRPr="0055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654*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принтер - наличие, Сканер - наличие, Копир - наличие</w:t>
            </w:r>
          </w:p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SCX</w:t>
            </w:r>
            <w:r w:rsidRPr="0055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-3200  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Воздухоочиститель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ции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Экран на треноге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ции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Концентратор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16 порт</w:t>
            </w:r>
          </w:p>
        </w:tc>
      </w:tr>
      <w:tr w:rsidR="00553521" w:rsidRPr="00553521" w:rsidTr="00553521">
        <w:tc>
          <w:tcPr>
            <w:tcW w:w="273" w:type="pct"/>
            <w:shd w:val="clear" w:color="auto" w:fill="auto"/>
          </w:tcPr>
          <w:p w:rsidR="00553521" w:rsidRPr="00553521" w:rsidRDefault="00553521" w:rsidP="00553521">
            <w:pPr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Программное обеспечение</w:t>
            </w:r>
          </w:p>
        </w:tc>
        <w:tc>
          <w:tcPr>
            <w:tcW w:w="1527" w:type="pct"/>
            <w:shd w:val="clear" w:color="auto" w:fill="auto"/>
          </w:tcPr>
          <w:p w:rsidR="00553521" w:rsidRPr="00553521" w:rsidRDefault="00553521" w:rsidP="00553521">
            <w:pPr>
              <w:suppressAutoHyphens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Профессиональное пр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5535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граммное обеспечение для предприятий торговли</w:t>
            </w:r>
          </w:p>
        </w:tc>
      </w:tr>
    </w:tbl>
    <w:p w:rsidR="00B0424A" w:rsidRPr="00B0424A" w:rsidRDefault="00B0424A" w:rsidP="00B042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03683" w:rsidRDefault="00903683" w:rsidP="0090368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29" w:name="__DdeLink__12069_1765138157"/>
      <w:r w:rsidRPr="009036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Оснащенные базы практики в соответствии с </w:t>
      </w:r>
      <w:proofErr w:type="gramStart"/>
      <w:r w:rsidRPr="009036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proofErr w:type="gramEnd"/>
      <w:r w:rsidRPr="009036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6.1.2.4 образовательной программы </w:t>
      </w:r>
      <w:r w:rsidRPr="0090368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br/>
        <w:t xml:space="preserve">по специальности 38.02.04 Коммерция (по отраслям) </w:t>
      </w:r>
      <w:bookmarkEnd w:id="29"/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6578"/>
        <w:gridCol w:w="3224"/>
      </w:tblGrid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Техническое описание</w:t>
            </w:r>
          </w:p>
        </w:tc>
      </w:tr>
      <w:tr w:rsidR="00903683" w:rsidRPr="00903683" w:rsidTr="000555C7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Специализированная мебель и системы хранения </w:t>
            </w:r>
          </w:p>
        </w:tc>
      </w:tr>
      <w:tr w:rsidR="00903683" w:rsidRPr="00903683" w:rsidTr="000555C7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Стул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Стол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</w:t>
            </w: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Технические средства 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Стеллаж </w:t>
            </w:r>
            <w:proofErr w:type="spellStart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пристенный</w:t>
            </w:r>
            <w:proofErr w:type="spellEnd"/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Стеллаж торцевой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Стеллаж островной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Стеллаж </w:t>
            </w:r>
            <w:proofErr w:type="spellStart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привитринный</w:t>
            </w:r>
            <w:proofErr w:type="spellEnd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Контрольно-кассовый терминал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Клавиатура программируемая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Денежный ящик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Кассовый бокс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POS-компьютер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Прилавок – витрина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Холодильная витрина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</w:t>
            </w: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Холодильный шкаф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Холодильная камера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Холодильный ларь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Охлаждаемая горка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Неохлаждаемая горка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Программно-аппаратный комплекс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Программное обеспечение 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III</w:t>
            </w: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Манекен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Витрина демонстрационная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Торговая стойка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Буклетница</w:t>
            </w:r>
            <w:proofErr w:type="spellEnd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Стенд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>POSm</w:t>
            </w:r>
            <w:proofErr w:type="spellEnd"/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– </w:t>
            </w: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оборудование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IV</w:t>
            </w: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Средства рекламы 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Средства рекламы </w:t>
            </w:r>
          </w:p>
        </w:tc>
      </w:tr>
      <w:tr w:rsidR="00903683" w:rsidRPr="00903683" w:rsidTr="000555C7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Огнетушитель углекислотный ОУ-1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903683" w:rsidRPr="00903683" w:rsidTr="00903683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Набор первой медицинской помощи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683" w:rsidRPr="00903683" w:rsidRDefault="00903683" w:rsidP="00903683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36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</w:tbl>
    <w:p w:rsidR="00903683" w:rsidRPr="00903683" w:rsidRDefault="00903683" w:rsidP="0090368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5325D" w:rsidRDefault="00CA2B2A">
      <w:pPr>
        <w:pStyle w:val="afff2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 Информационное обеспечение реализации программы</w:t>
      </w:r>
    </w:p>
    <w:p w:rsidR="0015325D" w:rsidRDefault="00CA2B2A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 Основные </w:t>
      </w:r>
      <w:r w:rsidR="00547C89">
        <w:rPr>
          <w:rFonts w:ascii="Times New Roman" w:hAnsi="Times New Roman"/>
          <w:b/>
          <w:sz w:val="24"/>
          <w:szCs w:val="24"/>
        </w:rPr>
        <w:t>электронные</w:t>
      </w:r>
      <w:r>
        <w:rPr>
          <w:rFonts w:ascii="Times New Roman" w:hAnsi="Times New Roman"/>
          <w:b/>
          <w:sz w:val="24"/>
          <w:szCs w:val="24"/>
        </w:rPr>
        <w:t xml:space="preserve"> издания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Общероссийский классификатор видов экономической деятельности ОКВЭД  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Общероссийский классификатор  продукции по видам экономической деятельности ОКПД 2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034-2014 (КПЕС 2008))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42642"/>
          <w:sz w:val="24"/>
          <w:szCs w:val="24"/>
          <w:shd w:val="clear" w:color="auto" w:fill="FFFFFF"/>
        </w:rPr>
        <w:t>Единая Товарная номенклатура внешнеэкономической деятельности</w:t>
      </w:r>
      <w:r>
        <w:rPr>
          <w:rFonts w:ascii="Times New Roman" w:hAnsi="Times New Roman" w:cs="Times New Roman"/>
          <w:color w:val="142642"/>
          <w:sz w:val="24"/>
          <w:szCs w:val="24"/>
        </w:rPr>
        <w:br/>
      </w:r>
      <w:r>
        <w:rPr>
          <w:rFonts w:ascii="Times New Roman" w:hAnsi="Times New Roman" w:cs="Times New Roman"/>
          <w:color w:val="142642"/>
          <w:sz w:val="24"/>
          <w:szCs w:val="24"/>
          <w:shd w:val="clear" w:color="auto" w:fill="FFFFFF"/>
        </w:rPr>
        <w:t>Евразийского экономического союза (ТН ВЭД ЕАЭС), утвержденная Решением Совета</w:t>
      </w:r>
      <w:r>
        <w:rPr>
          <w:rFonts w:ascii="Times New Roman" w:hAnsi="Times New Roman" w:cs="Times New Roman"/>
          <w:color w:val="142642"/>
          <w:sz w:val="24"/>
          <w:szCs w:val="24"/>
        </w:rPr>
        <w:br/>
      </w:r>
      <w:r>
        <w:rPr>
          <w:rFonts w:ascii="Times New Roman" w:hAnsi="Times New Roman" w:cs="Times New Roman"/>
          <w:color w:val="142642"/>
          <w:sz w:val="24"/>
          <w:szCs w:val="24"/>
          <w:shd w:val="clear" w:color="auto" w:fill="FFFFFF"/>
        </w:rPr>
        <w:t>Евразийской экономической комиссии​ </w:t>
      </w:r>
      <w:r>
        <w:rPr>
          <w:rFonts w:ascii="Times New Roman" w:hAnsi="Times New Roman" w:cs="Times New Roman"/>
          <w:color w:val="142642"/>
          <w:sz w:val="24"/>
          <w:szCs w:val="24"/>
        </w:rPr>
        <w:br/>
      </w:r>
      <w:r>
        <w:rPr>
          <w:rFonts w:ascii="Times New Roman" w:hAnsi="Times New Roman" w:cs="Times New Roman"/>
          <w:color w:val="142642"/>
          <w:sz w:val="24"/>
          <w:szCs w:val="24"/>
          <w:shd w:val="clear" w:color="auto" w:fill="FFFFFF"/>
        </w:rPr>
        <w:t>от 14.09. 2021 г. № 80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«О персональных данных» от 27.07.2006 № 152-ФЗ 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 административных правонарушениях от 30.12.2001 № 195-ФЗ (в ред. От 29.05.2023г.)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Национальный стандарт Российской Федерации ГОСТ Р 51303-2013 Торговля. Термины и определения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Национальный стандарт Российской Федерации ГОСТ Р 51773-2009 Классификация предприятий торговли.  </w:t>
      </w:r>
    </w:p>
    <w:p w:rsidR="0015325D" w:rsidRDefault="00CA2B2A" w:rsidP="006622E3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Национальный стандарт Российской Федерации </w:t>
      </w:r>
      <w:r>
        <w:rPr>
          <w:rStyle w:val="af3"/>
          <w:rFonts w:ascii="Times New Roman" w:hAnsi="Times New Roman"/>
          <w:i w:val="0"/>
          <w:sz w:val="24"/>
          <w:szCs w:val="24"/>
        </w:rPr>
        <w:t xml:space="preserve">ГОСТ Р 57489-2017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Руководство по добросовестной практике продажи товаров дистанционным способом с использованием сети Интернет</w:t>
      </w:r>
    </w:p>
    <w:p w:rsidR="0015325D" w:rsidRDefault="00CA2B2A" w:rsidP="006622E3">
      <w:pPr>
        <w:pStyle w:val="afff2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Гаврилов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Л. П.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Организация коммерческой деятельности: электронная коммерция: учебное пособие для среднего профессионального образования / Л. П. Гаврилов. — 5-е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и доп. — Москва: Издательство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2023</w:t>
      </w:r>
    </w:p>
    <w:p w:rsidR="0015325D" w:rsidRDefault="00CA2B2A" w:rsidP="006622E3">
      <w:pPr>
        <w:pStyle w:val="afff2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Честныйзнак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честныйзнак.рф</w:t>
      </w:r>
      <w:proofErr w:type="spellEnd"/>
    </w:p>
    <w:p w:rsidR="0015325D" w:rsidRDefault="00CA2B2A" w:rsidP="006622E3">
      <w:pPr>
        <w:pStyle w:val="afff2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Меркурий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mercury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vetrf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325D" w:rsidRDefault="00CA2B2A" w:rsidP="006622E3">
      <w:pPr>
        <w:pStyle w:val="afff2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ЕГАИС </w:t>
      </w:r>
      <w:r>
        <w:rPr>
          <w:rFonts w:ascii="Times New Roman" w:hAnsi="Times New Roman" w:cs="Times New Roman"/>
          <w:sz w:val="24"/>
          <w:szCs w:val="24"/>
          <w:lang w:val="en-US"/>
        </w:rPr>
        <w:t>https://egais.ru</w:t>
      </w:r>
    </w:p>
    <w:p w:rsidR="0015325D" w:rsidRDefault="00CA2B2A" w:rsidP="006622E3">
      <w:pPr>
        <w:pStyle w:val="afff2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.66.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325D" w:rsidRDefault="00CA2B2A" w:rsidP="006622E3">
      <w:pPr>
        <w:pStyle w:val="afff2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АПК и торговли Свердловской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mcxso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midural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25D" w:rsidRDefault="0015325D" w:rsidP="006622E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</w:rPr>
      </w:pPr>
    </w:p>
    <w:p w:rsidR="0015325D" w:rsidRDefault="0015325D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15325D" w:rsidRDefault="0015325D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15325D" w:rsidRDefault="00CA2B2A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15325D" w:rsidRDefault="00CA2B2A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bCs/>
          <w:sz w:val="24"/>
          <w:szCs w:val="24"/>
        </w:rPr>
        <w:br/>
        <w:t>ПРОФЕССИОНАЛЬНОГО МОДУЛЯ</w:t>
      </w:r>
    </w:p>
    <w:p w:rsidR="0015325D" w:rsidRDefault="0015325D">
      <w:pPr>
        <w:contextualSpacing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Ind w:w="-175" w:type="dxa"/>
        <w:tblLayout w:type="fixed"/>
        <w:tblLook w:val="01E0" w:firstRow="1" w:lastRow="1" w:firstColumn="1" w:lastColumn="1" w:noHBand="0" w:noVBand="0"/>
      </w:tblPr>
      <w:tblGrid>
        <w:gridCol w:w="2509"/>
        <w:gridCol w:w="5298"/>
        <w:gridCol w:w="2614"/>
      </w:tblGrid>
      <w:tr w:rsidR="0015325D" w:rsidRPr="00ED3107" w:rsidTr="002A7741">
        <w:trPr>
          <w:trHeight w:val="10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Pr="00ED3107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профессиональных </w:t>
            </w:r>
            <w:r w:rsidRPr="00ED310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общих компетенций, формируемых </w:t>
            </w:r>
            <w:r w:rsidRPr="00ED310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рамках модуля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Pr="00ED3107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25D" w:rsidRPr="00ED3107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  <w:r w:rsidR="0090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5D" w:rsidRPr="00ED3107" w:rsidRDefault="00900E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D2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товарными запасами и потоками с использованием </w:t>
            </w:r>
            <w:proofErr w:type="gramStart"/>
            <w:r w:rsidRPr="00900ED2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gram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Управляет товарными запасами и потоками с использованием </w:t>
            </w: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поставленными целями и задачами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  <w:proofErr w:type="gramStart"/>
            <w:r w:rsidR="0090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ED2" w:rsidRPr="00900ED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900ED2" w:rsidRPr="00900ED2">
              <w:rPr>
                <w:rFonts w:ascii="Times New Roman" w:hAnsi="Times New Roman" w:cs="Times New Roman"/>
                <w:sz w:val="24"/>
                <w:szCs w:val="24"/>
              </w:rPr>
              <w:t>ксплуатировать автоматизированные рабочие места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Эксплуатирует </w:t>
            </w:r>
            <w:r w:rsidRPr="00ED3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автоматизированные рабочие места, </w:t>
            </w: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применяя средства автоматизации бизнес-процессов и соблюдая правила безопасности труда и информационной безопасности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ED2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0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5D" w:rsidRPr="00ED3107" w:rsidRDefault="00900E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D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t>Выбирает способы решения задач профессиональной деятельности,</w:t>
            </w: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корректирует профессиональное поведение</w:t>
            </w: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применительно к различным контекстам.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i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профессионального модуля.</w:t>
            </w: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ED2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0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5D" w:rsidRPr="00ED3107" w:rsidRDefault="00900E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D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ED3107" w:rsidRDefault="0015325D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ED2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0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5D" w:rsidRPr="00ED3107" w:rsidRDefault="00900E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D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      </w:r>
            <w:r w:rsidRPr="00900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по финансовой грамотности в различных жизненных ситуациях.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планирует и реализовывает собственное профессиональное и личностное развитие, предпринимательскую деятельность в профессиональной сфере, в том числе используя знания по финансовой грамотности в различных жизненных ситуациях.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ED3107" w:rsidRDefault="0015325D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B3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0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5D" w:rsidRPr="00ED3107" w:rsidRDefault="00D07EB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B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 взаимодействует и работает в коллективе и команде, в том числе с </w:t>
            </w: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обучающимися, преподавателями и мастерами в ходе обучения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ED3107" w:rsidRDefault="0015325D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B3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0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5D" w:rsidRPr="00ED3107" w:rsidRDefault="00D07EB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B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ED3107" w:rsidRDefault="0015325D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25D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Default="00CA2B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D310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07EB3" w:rsidRPr="00ED3107" w:rsidRDefault="00D07EB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B3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25D" w:rsidRPr="00ED3107" w:rsidRDefault="00CA2B2A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107"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применяя стандарты антикоррупционного поведения.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25D" w:rsidRPr="00ED3107" w:rsidRDefault="0015325D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7741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ED31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КК 01 Коммуникативность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A0604E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ED310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мение устанавливать конта</w:t>
            </w:r>
            <w:proofErr w:type="gramStart"/>
            <w:r w:rsidRPr="00ED310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кт с кл</w:t>
            </w:r>
            <w:proofErr w:type="gramEnd"/>
            <w:r w:rsidRPr="00ED310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иентом, поддерживать и развивать диалог с людьми в любых ситуациях, способность поддерживать дружелюбный или нейтральный тон общения, умение завершить разговор</w:t>
            </w:r>
          </w:p>
        </w:tc>
        <w:tc>
          <w:tcPr>
            <w:tcW w:w="2614" w:type="dxa"/>
            <w:tcBorders>
              <w:left w:val="single" w:sz="4" w:space="0" w:color="000000"/>
              <w:right w:val="single" w:sz="4" w:space="0" w:color="000000"/>
            </w:tcBorders>
          </w:tcPr>
          <w:p w:rsidR="002A7741" w:rsidRPr="00ED3107" w:rsidRDefault="002A7741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7741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ED31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 02  Клиентоориентированность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A0604E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определять потребности клиентов и устремление их удовлетворить, способность выявлять и удовлетворять скрытые потребности, знание методов работы с жалобами, претензиями, возражениями клиентов</w:t>
            </w:r>
          </w:p>
        </w:tc>
        <w:tc>
          <w:tcPr>
            <w:tcW w:w="2614" w:type="dxa"/>
            <w:tcBorders>
              <w:left w:val="single" w:sz="4" w:space="0" w:color="000000"/>
              <w:right w:val="single" w:sz="4" w:space="0" w:color="000000"/>
            </w:tcBorders>
          </w:tcPr>
          <w:p w:rsidR="002A7741" w:rsidRPr="00ED3107" w:rsidRDefault="002A7741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7741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ED31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КК 03 Способность к влиянию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A0604E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влиять на решение клиента, отстаивать свое мнение, применять методики подавления агрессии, эмоциональное общение, умение аргументированно убеждать</w:t>
            </w:r>
          </w:p>
        </w:tc>
        <w:tc>
          <w:tcPr>
            <w:tcW w:w="2614" w:type="dxa"/>
            <w:tcBorders>
              <w:left w:val="single" w:sz="4" w:space="0" w:color="000000"/>
              <w:right w:val="single" w:sz="4" w:space="0" w:color="000000"/>
            </w:tcBorders>
          </w:tcPr>
          <w:p w:rsidR="002A7741" w:rsidRPr="00ED3107" w:rsidRDefault="002A7741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7741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ED31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КК 04 Ориентация на результат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A0604E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Способность брать на себя ответственность за успех, неудачу, умение ставить цели, настойчивость в выполнении планов, оптимистичность, анализировать ошибки</w:t>
            </w:r>
          </w:p>
        </w:tc>
        <w:tc>
          <w:tcPr>
            <w:tcW w:w="2614" w:type="dxa"/>
            <w:tcBorders>
              <w:left w:val="single" w:sz="4" w:space="0" w:color="000000"/>
              <w:right w:val="single" w:sz="4" w:space="0" w:color="000000"/>
            </w:tcBorders>
          </w:tcPr>
          <w:p w:rsidR="002A7741" w:rsidRPr="00ED3107" w:rsidRDefault="002A7741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7741" w:rsidRPr="00ED3107" w:rsidTr="002A7741">
        <w:trPr>
          <w:trHeight w:val="69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ED31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sz w:val="24"/>
                <w:szCs w:val="24"/>
              </w:rPr>
              <w:t>КК 05 Управление эмоциями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 w:rsidP="00A0604E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3107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предвидеть трудности, быть готовым к препятствиям, навыки психической саморегуляции, наличие установок, способствующих психической устойчивости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1" w:rsidRPr="00ED3107" w:rsidRDefault="002A7741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5325D" w:rsidRDefault="0015325D">
      <w:pPr>
        <w:jc w:val="right"/>
        <w:rPr>
          <w:rFonts w:ascii="Times New Roman" w:hAnsi="Times New Roman"/>
          <w:b/>
          <w:sz w:val="24"/>
          <w:szCs w:val="24"/>
        </w:rPr>
      </w:pPr>
    </w:p>
    <w:p w:rsidR="00547C89" w:rsidRDefault="00547C8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C89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47C89" w:rsidRPr="00547C89" w:rsidRDefault="001D432B" w:rsidP="00547C89">
      <w:pPr>
        <w:suppressAutoHyphens w:val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D432B">
        <w:rPr>
          <w:rFonts w:ascii="Times New Roman" w:eastAsia="Calibri" w:hAnsi="Times New Roman" w:cs="Times New Roman"/>
          <w:b/>
          <w:iCs/>
          <w:sz w:val="24"/>
          <w:szCs w:val="24"/>
        </w:rPr>
        <w:t>ОП.10</w:t>
      </w:r>
      <w:r w:rsidRPr="001D432B"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 w:rsidR="00D07EB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1D432B">
        <w:rPr>
          <w:rFonts w:ascii="Times New Roman" w:eastAsia="Calibri" w:hAnsi="Times New Roman" w:cs="Times New Roman"/>
          <w:b/>
          <w:iCs/>
          <w:sz w:val="24"/>
          <w:szCs w:val="24"/>
        </w:rPr>
        <w:t>Психология и этика профессиональной деятельности</w:t>
      </w: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47C89">
        <w:rPr>
          <w:rFonts w:ascii="Times New Roman" w:eastAsia="Calibri" w:hAnsi="Times New Roman" w:cs="Times New Roman"/>
          <w:b/>
          <w:iCs/>
          <w:sz w:val="24"/>
          <w:szCs w:val="24"/>
        </w:rPr>
        <w:t>Дополнительный профессиональный блок/Общепрофессиональные дисциплины</w:t>
      </w: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547C89" w:rsidRPr="00547C89" w:rsidRDefault="00547C89" w:rsidP="00547C89">
      <w:pPr>
        <w:suppressAutoHyphens w:val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7C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</w:t>
      </w:r>
      <w:r w:rsidRPr="00547C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г.</w:t>
      </w:r>
      <w:r w:rsidRPr="00547C89">
        <w:rPr>
          <w:rFonts w:ascii="Times New Roman" w:eastAsia="Calibri" w:hAnsi="Times New Roman" w:cs="Times New Roman"/>
          <w:b/>
          <w:bCs/>
          <w:iCs/>
        </w:rPr>
        <w:br w:type="page"/>
      </w:r>
      <w:r w:rsidRPr="00547C8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547C89" w:rsidRPr="00547C89" w:rsidRDefault="00547C89" w:rsidP="00547C89">
      <w:pPr>
        <w:suppressAutoHyphens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547C89" w:rsidRPr="00547C89" w:rsidTr="00547C89">
        <w:tc>
          <w:tcPr>
            <w:tcW w:w="7501" w:type="dxa"/>
          </w:tcPr>
          <w:p w:rsidR="00547C89" w:rsidRPr="00547C89" w:rsidRDefault="00547C89" w:rsidP="00547C89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ОБЩАЯ ХАРАКТЕРИСТИКА </w:t>
            </w:r>
            <w:r w:rsidRPr="00547C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547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547C89" w:rsidRPr="00547C89" w:rsidRDefault="00547C89" w:rsidP="00547C89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7C89" w:rsidRPr="00547C89" w:rsidTr="00547C89">
        <w:tc>
          <w:tcPr>
            <w:tcW w:w="7501" w:type="dxa"/>
          </w:tcPr>
          <w:p w:rsidR="00547C89" w:rsidRPr="00547C89" w:rsidRDefault="00547C89" w:rsidP="00547C89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547C89" w:rsidRPr="00547C89" w:rsidRDefault="00547C89" w:rsidP="00547C89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547C89" w:rsidRPr="00547C89" w:rsidRDefault="00547C89" w:rsidP="00547C89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7C89" w:rsidRPr="00547C89" w:rsidTr="00547C89">
        <w:tc>
          <w:tcPr>
            <w:tcW w:w="7501" w:type="dxa"/>
          </w:tcPr>
          <w:p w:rsidR="00547C89" w:rsidRPr="00547C89" w:rsidRDefault="00547C89" w:rsidP="00547C89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547C89" w:rsidRPr="00547C89" w:rsidRDefault="00547C89" w:rsidP="00547C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547C89" w:rsidRPr="00547C89" w:rsidRDefault="00547C89" w:rsidP="00547C89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432B" w:rsidRDefault="001D432B">
      <w:pPr>
        <w:rPr>
          <w:rFonts w:ascii="Times New Roman" w:hAnsi="Times New Roman"/>
          <w:b/>
          <w:bCs/>
          <w:sz w:val="28"/>
          <w:szCs w:val="28"/>
        </w:rPr>
      </w:pPr>
    </w:p>
    <w:p w:rsidR="001D432B" w:rsidRDefault="001D432B" w:rsidP="001D432B">
      <w:r>
        <w:br w:type="page"/>
      </w:r>
    </w:p>
    <w:p w:rsidR="001D432B" w:rsidRPr="001D432B" w:rsidRDefault="001D432B" w:rsidP="001D432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43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1. ОБЩАЯ ХАРАКТЕРИСТИКА </w:t>
      </w:r>
      <w:r w:rsidRPr="001D432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РАБОЧЕЙ ПРОГРАММЫ</w:t>
      </w:r>
      <w:r w:rsidRPr="001D43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D43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УЧЕБНОЙ ДИСЦИПЛИНЫ</w:t>
      </w:r>
    </w:p>
    <w:p w:rsidR="001D432B" w:rsidRPr="001D432B" w:rsidRDefault="001D432B" w:rsidP="001D432B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D432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ОП.10 Психология и этика профессиональной деятельности</w:t>
      </w:r>
    </w:p>
    <w:p w:rsidR="001D432B" w:rsidRPr="001D432B" w:rsidRDefault="001D432B" w:rsidP="001D432B">
      <w:pPr>
        <w:suppressAutoHyphens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D432B" w:rsidRPr="001D432B" w:rsidRDefault="001D432B" w:rsidP="001D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32B">
        <w:rPr>
          <w:rFonts w:ascii="Times New Roman" w:eastAsia="Times New Roman" w:hAnsi="Times New Roman" w:cs="Times New Roman"/>
          <w:b/>
          <w:sz w:val="24"/>
          <w:szCs w:val="24"/>
        </w:rPr>
        <w:t xml:space="preserve">1.1. Место дисциплины в структуре основной образовательной программы: </w:t>
      </w:r>
    </w:p>
    <w:p w:rsidR="001D432B" w:rsidRPr="001D432B" w:rsidRDefault="001D432B" w:rsidP="001D43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32B">
        <w:rPr>
          <w:rFonts w:ascii="Times New Roman" w:eastAsia="Times New Roman" w:hAnsi="Times New Roman" w:cs="Times New Roman"/>
          <w:sz w:val="24"/>
          <w:szCs w:val="24"/>
        </w:rPr>
        <w:t>Учебная дисциплина «ОП.10 Психология и этика профессиональной деятельности</w:t>
      </w:r>
      <w:r w:rsidRPr="001D432B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1D432B">
        <w:rPr>
          <w:rFonts w:ascii="Times New Roman" w:eastAsia="Times New Roman" w:hAnsi="Times New Roman" w:cs="Times New Roman"/>
          <w:sz w:val="24"/>
          <w:szCs w:val="24"/>
        </w:rPr>
        <w:t xml:space="preserve"> являе</w:t>
      </w:r>
      <w:r w:rsidRPr="001D432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D432B">
        <w:rPr>
          <w:rFonts w:ascii="Times New Roman" w:eastAsia="Times New Roman" w:hAnsi="Times New Roman" w:cs="Times New Roman"/>
          <w:sz w:val="24"/>
          <w:szCs w:val="24"/>
        </w:rPr>
        <w:t xml:space="preserve">ся вариативной частью </w:t>
      </w:r>
      <w:r w:rsidRPr="001D432B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общепрофессионального цикла</w:t>
      </w:r>
      <w:r w:rsidRPr="001D4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432B">
        <w:rPr>
          <w:rFonts w:ascii="Times New Roman" w:eastAsia="Times New Roman" w:hAnsi="Times New Roman" w:cs="Times New Roman"/>
          <w:sz w:val="24"/>
          <w:szCs w:val="24"/>
        </w:rPr>
        <w:t xml:space="preserve">ОПОП-П в соответствии с ФГОС СПО по </w:t>
      </w:r>
      <w:r w:rsidRPr="001D432B">
        <w:rPr>
          <w:rFonts w:ascii="Times New Roman" w:eastAsia="Times New Roman" w:hAnsi="Times New Roman" w:cs="Times New Roman"/>
          <w:iCs/>
          <w:sz w:val="24"/>
          <w:szCs w:val="24"/>
        </w:rPr>
        <w:t>специальности</w:t>
      </w:r>
      <w:r w:rsidRPr="001D43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D432B">
        <w:rPr>
          <w:rFonts w:ascii="Times New Roman" w:eastAsia="Times New Roman" w:hAnsi="Times New Roman" w:cs="Times New Roman"/>
          <w:iCs/>
          <w:sz w:val="24"/>
          <w:szCs w:val="24"/>
        </w:rPr>
        <w:t>38.02.04 Коммерция (по отраслям)</w:t>
      </w:r>
      <w:r w:rsidRPr="001D43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D432B" w:rsidRPr="001D432B" w:rsidRDefault="001D432B" w:rsidP="001D43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32B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1D432B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1D432B">
        <w:rPr>
          <w:rFonts w:ascii="Times New Roman" w:eastAsia="Times New Roman" w:hAnsi="Times New Roman" w:cs="Times New Roman"/>
          <w:sz w:val="24"/>
          <w:szCs w:val="24"/>
        </w:rPr>
        <w:t xml:space="preserve"> 01-07, 09</w:t>
      </w:r>
      <w:r w:rsidRPr="001D432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D432B" w:rsidRPr="001D432B" w:rsidRDefault="001D432B" w:rsidP="001D4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32B" w:rsidRPr="001D432B" w:rsidRDefault="001D432B" w:rsidP="001D432B">
      <w:pPr>
        <w:suppressAutoHyphens w:val="0"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43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 Цель и планируемые результаты освоения дисциплины:</w:t>
      </w:r>
    </w:p>
    <w:p w:rsidR="001D432B" w:rsidRPr="001D432B" w:rsidRDefault="001D432B" w:rsidP="001D432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3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учебной дисциплины </w:t>
      </w:r>
      <w:proofErr w:type="gramStart"/>
      <w:r w:rsidRPr="001D432B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1D43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осваиваются умения </w:t>
      </w:r>
      <w:r w:rsidRPr="001D432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4448"/>
        <w:gridCol w:w="4446"/>
      </w:tblGrid>
      <w:tr w:rsidR="001D432B" w:rsidRPr="001D432B" w:rsidTr="003C155F">
        <w:trPr>
          <w:trHeight w:val="427"/>
        </w:trPr>
        <w:tc>
          <w:tcPr>
            <w:tcW w:w="733" w:type="pct"/>
            <w:vMerge w:val="restart"/>
            <w:hideMark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, ПК</w:t>
            </w:r>
          </w:p>
        </w:tc>
        <w:tc>
          <w:tcPr>
            <w:tcW w:w="4267" w:type="pct"/>
            <w:gridSpan w:val="2"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Дисциплинарные результаты</w:t>
            </w:r>
          </w:p>
        </w:tc>
      </w:tr>
      <w:tr w:rsidR="001D432B" w:rsidRPr="001D432B" w:rsidTr="003C155F">
        <w:trPr>
          <w:trHeight w:val="338"/>
        </w:trPr>
        <w:tc>
          <w:tcPr>
            <w:tcW w:w="733" w:type="pct"/>
            <w:vMerge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133" w:type="pct"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1D432B" w:rsidRPr="001D432B" w:rsidTr="003C155F">
        <w:trPr>
          <w:trHeight w:val="212"/>
        </w:trPr>
        <w:tc>
          <w:tcPr>
            <w:tcW w:w="733" w:type="pct"/>
            <w:vMerge w:val="restart"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ПК 1.9</w:t>
            </w:r>
          </w:p>
        </w:tc>
        <w:tc>
          <w:tcPr>
            <w:tcW w:w="2134" w:type="pct"/>
          </w:tcPr>
          <w:p w:rsidR="001D432B" w:rsidRPr="001D432B" w:rsidRDefault="001D432B" w:rsidP="001D432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выделять социально-психологическую проблематику в профессиональных ситуациях;</w:t>
            </w:r>
          </w:p>
        </w:tc>
        <w:tc>
          <w:tcPr>
            <w:tcW w:w="2133" w:type="pct"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личности и ее структуру;</w:t>
            </w:r>
          </w:p>
        </w:tc>
      </w:tr>
      <w:tr w:rsidR="001D432B" w:rsidRPr="001D432B" w:rsidTr="003C155F">
        <w:trPr>
          <w:trHeight w:val="212"/>
        </w:trPr>
        <w:tc>
          <w:tcPr>
            <w:tcW w:w="733" w:type="pct"/>
            <w:vMerge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</w:tcPr>
          <w:p w:rsidR="001D432B" w:rsidRPr="001D432B" w:rsidRDefault="001D432B" w:rsidP="001D432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учитывать характеристику темперамента в процессе деятельности;</w:t>
            </w:r>
          </w:p>
        </w:tc>
        <w:tc>
          <w:tcPr>
            <w:tcW w:w="2133" w:type="pct"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типологию  характеров и темпераме</w:t>
            </w: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тов;</w:t>
            </w:r>
          </w:p>
        </w:tc>
      </w:tr>
      <w:tr w:rsidR="001D432B" w:rsidRPr="001D432B" w:rsidTr="003C155F">
        <w:trPr>
          <w:trHeight w:val="212"/>
        </w:trPr>
        <w:tc>
          <w:tcPr>
            <w:tcW w:w="733" w:type="pct"/>
            <w:vMerge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</w:tcPr>
          <w:p w:rsidR="001D432B" w:rsidRPr="001D432B" w:rsidRDefault="001D432B" w:rsidP="001D432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культурой профессионального общения;</w:t>
            </w:r>
          </w:p>
        </w:tc>
        <w:tc>
          <w:tcPr>
            <w:tcW w:w="2133" w:type="pct"/>
          </w:tcPr>
          <w:p w:rsidR="001D432B" w:rsidRPr="001D432B" w:rsidRDefault="001D432B" w:rsidP="001D432B">
            <w:pPr>
              <w:tabs>
                <w:tab w:val="left" w:pos="117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социально-психологические закономе</w:t>
            </w: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общения и взаимодействия людей;</w:t>
            </w:r>
          </w:p>
        </w:tc>
      </w:tr>
      <w:tr w:rsidR="001D432B" w:rsidRPr="001D432B" w:rsidTr="003C155F">
        <w:trPr>
          <w:trHeight w:val="212"/>
        </w:trPr>
        <w:tc>
          <w:tcPr>
            <w:tcW w:w="733" w:type="pct"/>
            <w:vMerge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</w:tcPr>
          <w:p w:rsidR="001D432B" w:rsidRPr="001D432B" w:rsidRDefault="001D432B" w:rsidP="001D432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 структуру конфликта и выбирать оптимальную стратегию поведения в конфликтной ситуации;</w:t>
            </w:r>
          </w:p>
        </w:tc>
        <w:tc>
          <w:tcPr>
            <w:tcW w:w="2133" w:type="pct"/>
          </w:tcPr>
          <w:p w:rsidR="001D432B" w:rsidRPr="001D432B" w:rsidRDefault="001D432B" w:rsidP="001D4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основы деловой бес</w:t>
            </w: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D432B">
              <w:rPr>
                <w:rFonts w:ascii="Times New Roman" w:eastAsia="Times New Roman" w:hAnsi="Times New Roman" w:cs="Times New Roman"/>
                <w:sz w:val="24"/>
                <w:szCs w:val="24"/>
              </w:rPr>
              <w:t>ды и деловых переговоров;</w:t>
            </w:r>
          </w:p>
        </w:tc>
      </w:tr>
      <w:tr w:rsidR="001D432B" w:rsidRPr="001D432B" w:rsidTr="003C155F">
        <w:trPr>
          <w:trHeight w:val="212"/>
        </w:trPr>
        <w:tc>
          <w:tcPr>
            <w:tcW w:w="733" w:type="pct"/>
            <w:vMerge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pct"/>
            <w:vMerge w:val="restart"/>
          </w:tcPr>
          <w:p w:rsidR="001D432B" w:rsidRPr="001D432B" w:rsidRDefault="001D432B" w:rsidP="001D432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3" w:type="pct"/>
          </w:tcPr>
          <w:p w:rsidR="001D432B" w:rsidRPr="001D432B" w:rsidRDefault="001D432B" w:rsidP="001D432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социально-психологическую структуру конфликта в организации;</w:t>
            </w:r>
          </w:p>
        </w:tc>
      </w:tr>
      <w:tr w:rsidR="001D432B" w:rsidRPr="001D432B" w:rsidTr="003C155F">
        <w:trPr>
          <w:trHeight w:val="1075"/>
        </w:trPr>
        <w:tc>
          <w:tcPr>
            <w:tcW w:w="733" w:type="pct"/>
            <w:vMerge/>
          </w:tcPr>
          <w:p w:rsidR="001D432B" w:rsidRPr="001D432B" w:rsidRDefault="001D432B" w:rsidP="001D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34" w:type="pct"/>
            <w:vMerge/>
          </w:tcPr>
          <w:p w:rsidR="001D432B" w:rsidRPr="001D432B" w:rsidRDefault="001D432B" w:rsidP="001D432B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3" w:type="pct"/>
          </w:tcPr>
          <w:p w:rsidR="001D432B" w:rsidRPr="001D432B" w:rsidRDefault="001D432B" w:rsidP="001D432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конфликтов в сфере сервиса</w:t>
            </w:r>
          </w:p>
        </w:tc>
      </w:tr>
    </w:tbl>
    <w:p w:rsidR="001D432B" w:rsidRPr="001D432B" w:rsidRDefault="001D432B" w:rsidP="001D432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432B" w:rsidRPr="001D432B" w:rsidRDefault="001D432B" w:rsidP="001D432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43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СТРУКТУРА И СОДЕРЖАНИЕ УЧЕБНОЙ ДИСЦИПЛИНЫ</w:t>
      </w:r>
    </w:p>
    <w:p w:rsidR="001D432B" w:rsidRPr="001D432B" w:rsidRDefault="001D432B" w:rsidP="001D432B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43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2.1. 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80"/>
        <w:gridCol w:w="2741"/>
      </w:tblGrid>
      <w:tr w:rsidR="001D432B" w:rsidRPr="001D432B" w:rsidTr="003C155F">
        <w:trPr>
          <w:trHeight w:val="490"/>
        </w:trPr>
        <w:tc>
          <w:tcPr>
            <w:tcW w:w="368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Объем в часах</w:t>
            </w:r>
          </w:p>
        </w:tc>
      </w:tr>
      <w:tr w:rsidR="001D432B" w:rsidRPr="001D432B" w:rsidTr="003C155F">
        <w:trPr>
          <w:trHeight w:val="490"/>
        </w:trPr>
        <w:tc>
          <w:tcPr>
            <w:tcW w:w="368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54</w:t>
            </w:r>
          </w:p>
        </w:tc>
      </w:tr>
      <w:tr w:rsidR="001D432B" w:rsidRPr="001D432B" w:rsidTr="003C155F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1D43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Pr="001D43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1D432B" w:rsidRPr="001D432B" w:rsidTr="003C155F">
        <w:trPr>
          <w:trHeight w:val="336"/>
        </w:trPr>
        <w:tc>
          <w:tcPr>
            <w:tcW w:w="5000" w:type="pct"/>
            <w:gridSpan w:val="2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т. ч.:</w:t>
            </w:r>
          </w:p>
        </w:tc>
      </w:tr>
      <w:tr w:rsidR="001D432B" w:rsidRPr="001D432B" w:rsidTr="003C155F">
        <w:trPr>
          <w:trHeight w:val="490"/>
        </w:trPr>
        <w:tc>
          <w:tcPr>
            <w:tcW w:w="368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1D432B" w:rsidRPr="001D432B" w:rsidTr="003C155F">
        <w:trPr>
          <w:trHeight w:val="490"/>
        </w:trPr>
        <w:tc>
          <w:tcPr>
            <w:tcW w:w="368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  <w:r w:rsidRPr="001D43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1D432B" w:rsidRPr="001D432B" w:rsidTr="003C155F">
        <w:trPr>
          <w:trHeight w:val="267"/>
        </w:trPr>
        <w:tc>
          <w:tcPr>
            <w:tcW w:w="368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1D432B" w:rsidRPr="001D432B" w:rsidTr="003C155F">
        <w:trPr>
          <w:trHeight w:val="331"/>
        </w:trPr>
        <w:tc>
          <w:tcPr>
            <w:tcW w:w="5000" w:type="pct"/>
            <w:gridSpan w:val="2"/>
            <w:vAlign w:val="center"/>
          </w:tcPr>
          <w:p w:rsidR="001D432B" w:rsidRPr="001D432B" w:rsidRDefault="001D432B" w:rsidP="001D432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D432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Промежуточная аттестация</w:t>
            </w:r>
            <w:r w:rsidRPr="001D43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1D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форме дифференцированного зачета</w:t>
            </w:r>
          </w:p>
        </w:tc>
      </w:tr>
    </w:tbl>
    <w:p w:rsidR="001D432B" w:rsidRDefault="001D432B">
      <w:pPr>
        <w:rPr>
          <w:rFonts w:ascii="Times New Roman" w:hAnsi="Times New Roman"/>
          <w:b/>
          <w:bCs/>
          <w:sz w:val="28"/>
          <w:szCs w:val="28"/>
        </w:rPr>
        <w:sectPr w:rsidR="001D432B">
          <w:headerReference w:type="default" r:id="rId23"/>
          <w:footerReference w:type="default" r:id="rId24"/>
          <w:pgSz w:w="11906" w:h="16838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</w:p>
    <w:p w:rsidR="0015325D" w:rsidRDefault="00E8460E">
      <w:pPr>
        <w:rPr>
          <w:rFonts w:ascii="Times New Roman" w:hAnsi="Times New Roman"/>
          <w:b/>
          <w:bCs/>
          <w:sz w:val="28"/>
          <w:szCs w:val="28"/>
        </w:rPr>
      </w:pPr>
      <w:r w:rsidRPr="00E846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2.2.</w:t>
      </w:r>
      <w:bookmarkStart w:id="30" w:name="OLE_LINK1"/>
      <w:r w:rsidRPr="00E846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30"/>
      <w:r w:rsidRPr="00E8460E">
        <w:rPr>
          <w:rFonts w:ascii="Times New Roman" w:eastAsia="Calibri" w:hAnsi="Times New Roman" w:cs="Times New Roman"/>
          <w:b/>
          <w:sz w:val="24"/>
          <w:szCs w:val="24"/>
        </w:rPr>
        <w:t>Тематический план и содержание учебной дисциплины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6"/>
        <w:gridCol w:w="4961"/>
        <w:gridCol w:w="2411"/>
        <w:gridCol w:w="2834"/>
        <w:gridCol w:w="1920"/>
      </w:tblGrid>
      <w:tr w:rsidR="00E8460E" w:rsidRPr="00ED3107" w:rsidTr="00E8460E">
        <w:tc>
          <w:tcPr>
            <w:tcW w:w="901" w:type="pct"/>
            <w:vAlign w:val="center"/>
          </w:tcPr>
          <w:p w:rsidR="00E8460E" w:rsidRPr="00ED3107" w:rsidRDefault="00E8460E" w:rsidP="003C15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07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677" w:type="pct"/>
            <w:vAlign w:val="center"/>
          </w:tcPr>
          <w:p w:rsidR="00E8460E" w:rsidRPr="00ED3107" w:rsidRDefault="00E8460E" w:rsidP="003C15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07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D3107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815" w:type="pct"/>
            <w:vAlign w:val="center"/>
          </w:tcPr>
          <w:p w:rsidR="00E8460E" w:rsidRPr="00ED3107" w:rsidRDefault="00E8460E" w:rsidP="003C15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07">
              <w:rPr>
                <w:rFonts w:ascii="Times New Roman" w:hAnsi="Times New Roman" w:cs="Times New Roman"/>
                <w:b/>
                <w:bCs/>
              </w:rPr>
              <w:t xml:space="preserve">Объем, акад. </w:t>
            </w:r>
            <w:proofErr w:type="gramStart"/>
            <w:r w:rsidRPr="00ED3107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  <w:r w:rsidRPr="00ED3107">
              <w:rPr>
                <w:rFonts w:ascii="Times New Roman" w:hAnsi="Times New Roman" w:cs="Times New Roman"/>
                <w:b/>
                <w:bCs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3C15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07">
              <w:rPr>
                <w:rFonts w:ascii="Times New Roman" w:hAnsi="Times New Roman" w:cs="Times New Roman"/>
                <w:b/>
                <w:bCs/>
              </w:rPr>
              <w:t>Коды компетенций,</w:t>
            </w:r>
            <w:r w:rsidRPr="00ED3107">
              <w:rPr>
                <w:rFonts w:ascii="Times New Roman" w:hAnsi="Times New Roman" w:cs="Times New Roman"/>
              </w:rPr>
              <w:t xml:space="preserve"> </w:t>
            </w:r>
            <w:r w:rsidRPr="00ED3107">
              <w:rPr>
                <w:rFonts w:ascii="Times New Roman" w:hAnsi="Times New Roman" w:cs="Times New Roman"/>
                <w:b/>
                <w:bCs/>
              </w:rPr>
              <w:t>формированию которых способствует элемент программы</w:t>
            </w:r>
          </w:p>
        </w:tc>
        <w:tc>
          <w:tcPr>
            <w:tcW w:w="649" w:type="pct"/>
          </w:tcPr>
          <w:p w:rsidR="00E8460E" w:rsidRPr="00ED3107" w:rsidRDefault="00E8460E" w:rsidP="003C15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3107">
              <w:rPr>
                <w:rFonts w:ascii="Times New Roman" w:hAnsi="Times New Roman" w:cs="Times New Roman"/>
                <w:b/>
              </w:rPr>
              <w:t>Код Н/У/</w:t>
            </w:r>
            <w:proofErr w:type="gramStart"/>
            <w:r w:rsidRPr="00ED3107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</w:tr>
      <w:tr w:rsidR="00E8460E" w:rsidRPr="00ED3107" w:rsidTr="00E8460E">
        <w:tc>
          <w:tcPr>
            <w:tcW w:w="901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spacing w:val="1"/>
              </w:rPr>
              <w:t>1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spacing w:val="1"/>
              </w:rPr>
              <w:t>2</w:t>
            </w:r>
          </w:p>
        </w:tc>
        <w:tc>
          <w:tcPr>
            <w:tcW w:w="815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spacing w:val="1"/>
              </w:rPr>
              <w:t>3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spacing w:val="1"/>
              </w:rPr>
              <w:t>4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spacing w:val="1"/>
              </w:rPr>
              <w:t>5</w:t>
            </w:r>
          </w:p>
        </w:tc>
      </w:tr>
      <w:tr w:rsidR="00E8460E" w:rsidRPr="00ED3107" w:rsidTr="00E8460E">
        <w:tc>
          <w:tcPr>
            <w:tcW w:w="4351" w:type="pct"/>
            <w:gridSpan w:val="4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>Раздел 1. Общая психология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460E" w:rsidRPr="00ED3107" w:rsidTr="00E8460E">
        <w:tc>
          <w:tcPr>
            <w:tcW w:w="901" w:type="pct"/>
          </w:tcPr>
          <w:p w:rsidR="00E8460E" w:rsidRPr="00ED3107" w:rsidRDefault="00E8460E" w:rsidP="00E8460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1.1</w:t>
            </w:r>
          </w:p>
          <w:p w:rsidR="00E8460E" w:rsidRPr="00ED3107" w:rsidRDefault="00E8460E" w:rsidP="00E84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Предмет, задачи и методы исследования в психологии</w:t>
            </w:r>
          </w:p>
          <w:p w:rsidR="00E8460E" w:rsidRPr="00ED3107" w:rsidRDefault="00E8460E" w:rsidP="00E8460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</w:rPr>
            </w:pPr>
          </w:p>
        </w:tc>
        <w:tc>
          <w:tcPr>
            <w:tcW w:w="1677" w:type="pct"/>
          </w:tcPr>
          <w:p w:rsidR="00C85858" w:rsidRPr="00ED3107" w:rsidRDefault="00E8460E" w:rsidP="00E84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C85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Предмет, задачи и методы исследования в психологии. Понятие об основных отраслях психологии Понятие о психике. Структура психических явлений. Роль психологии профессиональной деятельности сферы предпринимательства и торговли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901" w:type="pct"/>
          </w:tcPr>
          <w:p w:rsidR="00E8460E" w:rsidRPr="00ED3107" w:rsidRDefault="00E8460E" w:rsidP="00E8460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107">
              <w:rPr>
                <w:rFonts w:ascii="Times New Roman" w:eastAsia="Times New Roman" w:hAnsi="Times New Roman" w:cs="Times New Roman"/>
                <w:b/>
              </w:rPr>
              <w:t>Тема 1</w:t>
            </w:r>
            <w:r w:rsidRPr="00ED3107">
              <w:rPr>
                <w:rFonts w:ascii="Times New Roman" w:eastAsia="Times New Roman" w:hAnsi="Times New Roman" w:cs="Times New Roman"/>
              </w:rPr>
              <w:t>.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2 Познавател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ь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ные психические  пр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цессы</w:t>
            </w:r>
          </w:p>
        </w:tc>
        <w:tc>
          <w:tcPr>
            <w:tcW w:w="1677" w:type="pct"/>
          </w:tcPr>
          <w:p w:rsidR="00C85858" w:rsidRPr="00ED3107" w:rsidRDefault="00E8460E" w:rsidP="00E8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E8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Познавательные процессы: ощущение, восприятие, память, внимание, мышление.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9, 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901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Практическое занятие №1</w:t>
            </w:r>
          </w:p>
          <w:p w:rsidR="00E8460E" w:rsidRPr="00ED3107" w:rsidRDefault="00E8460E" w:rsidP="00E8460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D3107">
              <w:rPr>
                <w:rFonts w:ascii="Times New Roman" w:eastAsia="Times New Roman" w:hAnsi="Times New Roman" w:cs="Times New Roman"/>
                <w:b/>
              </w:rPr>
              <w:t>Определение особенн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ED3107">
              <w:rPr>
                <w:rFonts w:ascii="Times New Roman" w:eastAsia="Times New Roman" w:hAnsi="Times New Roman" w:cs="Times New Roman"/>
                <w:b/>
              </w:rPr>
              <w:t>стей познавательных процессов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C85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Определение особенностей памяти. Упражнения  на тренировку и развитие памяти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Определение особенностей внимания. Свойства внимания.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 - Тест «Интеллектуальная лабильность». Мышление. 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Логические операции и основные процессы мышления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2578" w:type="pct"/>
            <w:gridSpan w:val="2"/>
            <w:vAlign w:val="center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Самостоятельная работа </w:t>
            </w:r>
            <w:proofErr w:type="gramStart"/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-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подготовка упражнений к темам: «Как тренировать свою память», «Учись управлять вниманием»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-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Понятие об особенностях творческого мышления</w:t>
            </w: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-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Особенности монологической, диалогической и внутренней речи.</w:t>
            </w:r>
          </w:p>
        </w:tc>
        <w:tc>
          <w:tcPr>
            <w:tcW w:w="815" w:type="pct"/>
            <w:vAlign w:val="center"/>
          </w:tcPr>
          <w:p w:rsidR="00E8460E" w:rsidRPr="00ED3107" w:rsidRDefault="00C85858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4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4351" w:type="pct"/>
            <w:gridSpan w:val="4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Раздел 2 Психология личности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E8460E" w:rsidRPr="00ED3107" w:rsidTr="00E8460E">
        <w:tc>
          <w:tcPr>
            <w:tcW w:w="901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Тема 2.1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Понятие личности. Типологии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Психологическая структура личности. Психологический подход к исследованию личности покупателя. Типы личности.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Темперамент. Природа темперамента. Особенности поведения разных типов личностей в профессиональной деятельности.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lastRenderedPageBreak/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901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Практическое занятие №2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Определение типа темперамента 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Экстраверсия и интроверсия.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- Определение типа темперамента по методике </w:t>
            </w:r>
            <w:proofErr w:type="spellStart"/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Г.Ю.Айзенка</w:t>
            </w:r>
            <w:proofErr w:type="spellEnd"/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- определение свойств темперамента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901" w:type="pct"/>
            <w:vAlign w:val="center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Тема 2.2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 №3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Характер. Определение свойств характера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Характер. Акцентуация характера. Формирование характера и его влияние на процесс деятельности работников сферы торговли.  Определение типа акцентуации. Самоанализ.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2578" w:type="pct"/>
            <w:gridSpan w:val="2"/>
            <w:vAlign w:val="center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Самостоятельная работа </w:t>
            </w:r>
            <w:proofErr w:type="gramStart"/>
            <w:r w:rsidR="00C85858"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E8460E" w:rsidRPr="00ED3107" w:rsidRDefault="00E8460E" w:rsidP="00E84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-изучение дополнительной литературы по теме «Личность».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- подготовка к дискуссионным обсуждениям по вопросам: «Умеем ли мы понимать друг друга», «Секрет индивидуальности»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>-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 составление плана самовоспитания.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6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4351" w:type="pct"/>
            <w:gridSpan w:val="4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Раздел 3. Психология делового общения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Тема 3.1</w:t>
            </w:r>
            <w:r w:rsidR="003A02E2"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Понятие общения. Функции, виды и  средства общения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</w:rPr>
              <w:t xml:space="preserve">Основные функции общения: контактная, информационная, побудительная, координационная, эмотивная, функция установления отношений, функция оказания влияния. Структура общения: коммуникативная, интерактивная, перцептивная стороны общения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Общение и общительность. Потребности в общении. Общение и деятельность. Многоплановый характер общения. Характеристики личности, способствующие успешности общения.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1.2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 № 4.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Организация коммуникаций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Тренинг коммуникативных умений. Организация коммуникаций. Упражнения на коммуникацию. Ведение партнерской беседы в сфере торговли. 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1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1.1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ПК.1.9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Тема 3.2  Практическое занятие</w:t>
            </w:r>
            <w:r w:rsidR="00C85858"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№5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Понимание в процессе </w:t>
            </w: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общения</w:t>
            </w:r>
          </w:p>
        </w:tc>
        <w:tc>
          <w:tcPr>
            <w:tcW w:w="1677" w:type="pct"/>
          </w:tcPr>
          <w:p w:rsidR="00C85858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Понимание в процессе общения.  </w:t>
            </w:r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Психологические особенности делового общения </w:t>
            </w:r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>и коммуникации в сфере торговли. Упражнения на коммуникацию. Исследование коммуникативных умени</w:t>
            </w:r>
            <w:r w:rsidR="00C85858"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>й (тест КОС)</w:t>
            </w:r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lastRenderedPageBreak/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1.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1.2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Практическое занятие №6</w:t>
            </w:r>
          </w:p>
          <w:p w:rsidR="00E8460E" w:rsidRPr="00ED3107" w:rsidRDefault="00C85858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Тренинг коммуникативных умений</w:t>
            </w:r>
          </w:p>
        </w:tc>
        <w:tc>
          <w:tcPr>
            <w:tcW w:w="1677" w:type="pct"/>
          </w:tcPr>
          <w:p w:rsidR="00C85858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Тренинг коммуникативных умений.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Ведение партнерской беседы.</w:t>
            </w:r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Игра «Потерпевшие кораблекрушение»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5" w:type="pct"/>
            <w:vAlign w:val="center"/>
          </w:tcPr>
          <w:p w:rsidR="00E8460E" w:rsidRPr="00ED3107" w:rsidRDefault="00C85858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9, 10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1.1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ПК.1.9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3C2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Тема 3.</w:t>
            </w:r>
            <w:r w:rsidR="003C2269" w:rsidRPr="00ED310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3</w:t>
            </w:r>
            <w:r w:rsidRPr="00ED310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Восприятие в общении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  <w:lang w:eastAsia="zh-CN"/>
              </w:rPr>
              <w:t xml:space="preserve">Механизмы межличностного восприятия. Установки и стереотипы восприятия. </w:t>
            </w:r>
            <w:proofErr w:type="gramStart"/>
            <w:r w:rsidRPr="00ED3107">
              <w:rPr>
                <w:rFonts w:ascii="Times New Roman" w:eastAsia="Calibri" w:hAnsi="Times New Roman" w:cs="Times New Roman"/>
                <w:lang w:eastAsia="zh-CN"/>
              </w:rPr>
              <w:t>Ошибки (эффекты) межличностного восприятия: эффект проекции, эффект ореола, эффект поряд</w:t>
            </w:r>
            <w:r w:rsidR="00C85858" w:rsidRPr="00ED3107">
              <w:rPr>
                <w:rFonts w:ascii="Times New Roman" w:eastAsia="Calibri" w:hAnsi="Times New Roman" w:cs="Times New Roman"/>
                <w:lang w:eastAsia="zh-CN"/>
              </w:rPr>
              <w:t>ка, опережения, средней ошибки</w:t>
            </w:r>
            <w:proofErr w:type="gramEnd"/>
          </w:p>
        </w:tc>
        <w:tc>
          <w:tcPr>
            <w:tcW w:w="815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  <w:vAlign w:val="center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4.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6.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1.2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</w:t>
            </w:r>
            <w:r w:rsidR="00C85858"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№7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Взаимодействия в группе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Общение как взаимодействие. </w:t>
            </w:r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Роли и ролевые ожидания в процессе взаимодействия.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Взаимодействия в группе (при работе с покупателями и в тру</w:t>
            </w:r>
            <w:r w:rsidR="00C85858" w:rsidRPr="00ED3107">
              <w:rPr>
                <w:rFonts w:ascii="Times New Roman" w:eastAsia="Times New Roman" w:hAnsi="Times New Roman" w:cs="Times New Roman"/>
                <w:lang w:eastAsia="zh-CN"/>
              </w:rPr>
              <w:t>довом коллективе). Ролевая игра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4.</w:t>
            </w:r>
          </w:p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6</w:t>
            </w:r>
          </w:p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3C2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Тема 3.</w:t>
            </w:r>
            <w:r w:rsidR="003C2269"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4 </w:t>
            </w: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Деловое общение</w:t>
            </w:r>
          </w:p>
        </w:tc>
        <w:tc>
          <w:tcPr>
            <w:tcW w:w="1677" w:type="pct"/>
          </w:tcPr>
          <w:p w:rsidR="00C85858" w:rsidRPr="00ED3107" w:rsidRDefault="00C85858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Деловое общение. Виды, формы делового общения. Деловая беседа. Диалоги.</w:t>
            </w:r>
            <w:r w:rsidRPr="00ED3107">
              <w:rPr>
                <w:rFonts w:ascii="Times New Roman" w:eastAsia="Calibri" w:hAnsi="Times New Roman" w:cs="Times New Roman"/>
                <w:lang w:eastAsia="zh-CN"/>
              </w:rPr>
              <w:t xml:space="preserve"> Речь как средство коммуникации. Диалог как форма общения. Виды вопросов, их роль в процессе общения. Виды слушания: рефлексивное и нерефлексивное. Техники рефлексивного слушания: выяснение, перефразирование, отражение чувств, </w:t>
            </w:r>
            <w:proofErr w:type="spellStart"/>
            <w:r w:rsidRPr="00ED3107">
              <w:rPr>
                <w:rFonts w:ascii="Times New Roman" w:eastAsia="Calibri" w:hAnsi="Times New Roman" w:cs="Times New Roman"/>
                <w:lang w:eastAsia="zh-CN"/>
              </w:rPr>
              <w:t>резюмирование</w:t>
            </w:r>
            <w:proofErr w:type="spellEnd"/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1.2</w:t>
            </w:r>
          </w:p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4351" w:type="pct"/>
            <w:gridSpan w:val="4"/>
            <w:vAlign w:val="center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Раздел 4. Конфликты в организациях торговли и способы решения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4.1</w:t>
            </w: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 №8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  <w:b/>
                <w:lang w:eastAsia="zh-CN"/>
              </w:rPr>
              <w:t>Пути разрешения конфликтной ситуации</w:t>
            </w:r>
          </w:p>
        </w:tc>
        <w:tc>
          <w:tcPr>
            <w:tcW w:w="1677" w:type="pct"/>
          </w:tcPr>
          <w:p w:rsidR="003A02E2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Технологии эффективного общения и рационального поведения в конфликтах</w:t>
            </w:r>
          </w:p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Понятие конфликта.  Виды конфликта. Стратегии поведения в конфликте. Конфликтные ситуации в торговле. Решение ситуационных задач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1.2</w:t>
            </w:r>
          </w:p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ПК 1.9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3C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4.2</w:t>
            </w:r>
            <w:r w:rsidRPr="00ED310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E8460E" w:rsidRPr="00ED3107" w:rsidRDefault="00E8460E" w:rsidP="003A02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 xml:space="preserve">Эмоциональная регуляция и </w:t>
            </w:r>
            <w:proofErr w:type="spellStart"/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>саморегуляция</w:t>
            </w:r>
            <w:proofErr w:type="spellEnd"/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в</w:t>
            </w:r>
            <w:r w:rsidR="003A02E2"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конфликте. Способы </w:t>
            </w:r>
            <w:proofErr w:type="spellStart"/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>саморегуляции</w:t>
            </w:r>
            <w:proofErr w:type="spellEnd"/>
            <w:r w:rsidRPr="00ED310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. Поведение в ситуации конфликта, агрессии, манипуляции. 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lastRenderedPageBreak/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C85858">
        <w:tc>
          <w:tcPr>
            <w:tcW w:w="2578" w:type="pct"/>
            <w:gridSpan w:val="2"/>
            <w:vAlign w:val="center"/>
          </w:tcPr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 xml:space="preserve">Самостоятельная работа </w:t>
            </w:r>
            <w:proofErr w:type="gramStart"/>
            <w:r w:rsidR="00C85858"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E8460E" w:rsidRPr="00ED3107" w:rsidRDefault="00E8460E" w:rsidP="00E84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val="x-none" w:eastAsia="zh-CN"/>
              </w:rPr>
              <w:t>- Составление социально-психологического портрета конфликтной личности.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- Анализ конфликтной ситуации. Составление карты конфликта. </w:t>
            </w:r>
            <w:r w:rsidRPr="00ED3107">
              <w:rPr>
                <w:rFonts w:ascii="Times New Roman" w:eastAsia="Calibri" w:hAnsi="Times New Roman" w:cs="Times New Roman"/>
                <w:spacing w:val="1"/>
              </w:rPr>
              <w:t>Составление кодекса поведения в конфликте.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8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E8460E">
        <w:tc>
          <w:tcPr>
            <w:tcW w:w="4351" w:type="pct"/>
            <w:gridSpan w:val="4"/>
            <w:vAlign w:val="center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Раздел 5 Психология коллективов и групп. Этика профессиональной деятельности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3C2269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Тема 5.1</w:t>
            </w:r>
            <w:r w:rsidR="00E8460E" w:rsidRPr="00ED3107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Закономерности групповой деятельности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E8460E" w:rsidRPr="00ED3107" w:rsidRDefault="00E8460E" w:rsidP="00E84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Понятие группы. Виды групп. Состав и структура групп. Стадии и уровни развития групп. Закономерности групповой деятельности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3C2269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Тема 5.2</w:t>
            </w:r>
            <w:r w:rsidR="00E8460E"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E8460E"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Практическое занятие №9</w:t>
            </w:r>
          </w:p>
          <w:p w:rsidR="00E8460E" w:rsidRPr="00ED3107" w:rsidRDefault="00E8460E" w:rsidP="003A0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Социально-психологический </w:t>
            </w:r>
            <w:r w:rsidR="003A02E2" w:rsidRPr="00ED3107">
              <w:rPr>
                <w:rFonts w:ascii="Times New Roman" w:eastAsia="Times New Roman" w:hAnsi="Times New Roman" w:cs="Times New Roman"/>
                <w:b/>
                <w:lang w:eastAsia="zh-CN"/>
              </w:rPr>
              <w:t>климат в коллективе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E8460E" w:rsidRPr="00ED3107" w:rsidRDefault="00E8460E" w:rsidP="003A0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Социально-психологический климат в коллект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ве. Факторы </w:t>
            </w:r>
            <w:proofErr w:type="gramStart"/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благоприятного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 xml:space="preserve"> СПК. Определение СПК коллектива. Разработка рекомендаций по сплочению коллектива. 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E8460E" w:rsidRPr="00ED3107" w:rsidTr="00C85858">
        <w:tc>
          <w:tcPr>
            <w:tcW w:w="901" w:type="pct"/>
          </w:tcPr>
          <w:p w:rsidR="00E8460E" w:rsidRPr="00ED3107" w:rsidRDefault="00E8460E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>Тема 5.3</w:t>
            </w:r>
            <w:r w:rsidRPr="00ED3107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>Современный этикет и его правила</w:t>
            </w:r>
          </w:p>
        </w:tc>
        <w:tc>
          <w:tcPr>
            <w:tcW w:w="1677" w:type="pct"/>
          </w:tcPr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</w:rPr>
              <w:t xml:space="preserve">Содержание </w:t>
            </w:r>
          </w:p>
          <w:p w:rsidR="00E8460E" w:rsidRPr="00ED3107" w:rsidRDefault="00E8460E" w:rsidP="00E84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 xml:space="preserve">Современный этикет и его правила. </w:t>
            </w:r>
            <w:r w:rsidRPr="00ED3107">
              <w:rPr>
                <w:rFonts w:ascii="Times New Roman" w:eastAsia="Times New Roman" w:hAnsi="Times New Roman" w:cs="Times New Roman"/>
                <w:lang w:eastAsia="zh-CN"/>
              </w:rPr>
              <w:t>Принципы этикета. Этика профессиональной деятельности. Соблюдение правил делового и этикета и протокола в деловом общении и бизнесе.</w:t>
            </w:r>
          </w:p>
        </w:tc>
        <w:tc>
          <w:tcPr>
            <w:tcW w:w="815" w:type="pct"/>
          </w:tcPr>
          <w:p w:rsidR="00E8460E" w:rsidRPr="00ED3107" w:rsidRDefault="00E8460E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</w:rPr>
            </w:pPr>
            <w:r w:rsidRPr="00ED3107">
              <w:rPr>
                <w:rFonts w:ascii="Times New Roman" w:eastAsia="Calibri" w:hAnsi="Times New Roman" w:cs="Times New Roman"/>
                <w:spacing w:val="1"/>
              </w:rPr>
              <w:t>2</w:t>
            </w:r>
          </w:p>
        </w:tc>
        <w:tc>
          <w:tcPr>
            <w:tcW w:w="958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gramStart"/>
            <w:r w:rsidRPr="00ED3107">
              <w:rPr>
                <w:rFonts w:ascii="Times New Roman" w:eastAsia="Times New Roman" w:hAnsi="Times New Roman" w:cs="Times New Roman"/>
                <w:spacing w:val="1"/>
              </w:rPr>
              <w:t>ОК</w:t>
            </w:r>
            <w:proofErr w:type="gramEnd"/>
            <w:r w:rsidRPr="00ED3107">
              <w:rPr>
                <w:rFonts w:ascii="Times New Roman" w:eastAsia="Times New Roman" w:hAnsi="Times New Roman" w:cs="Times New Roman"/>
                <w:spacing w:val="1"/>
              </w:rPr>
              <w:t xml:space="preserve"> 1-7, 9</w:t>
            </w:r>
          </w:p>
        </w:tc>
        <w:tc>
          <w:tcPr>
            <w:tcW w:w="649" w:type="pct"/>
          </w:tcPr>
          <w:p w:rsidR="00E8460E" w:rsidRPr="00ED3107" w:rsidRDefault="00E8460E" w:rsidP="00E8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</w:tr>
      <w:tr w:rsidR="00C85858" w:rsidRPr="00ED3107" w:rsidTr="00C85858">
        <w:tc>
          <w:tcPr>
            <w:tcW w:w="2578" w:type="pct"/>
            <w:gridSpan w:val="2"/>
            <w:vAlign w:val="center"/>
          </w:tcPr>
          <w:p w:rsidR="00C85858" w:rsidRPr="00ED3107" w:rsidRDefault="00C85858" w:rsidP="00C85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8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Всего</w:t>
            </w:r>
          </w:p>
        </w:tc>
        <w:tc>
          <w:tcPr>
            <w:tcW w:w="815" w:type="pct"/>
            <w:vAlign w:val="center"/>
          </w:tcPr>
          <w:p w:rsidR="00C85858" w:rsidRPr="00ED3107" w:rsidRDefault="00C85858" w:rsidP="00C8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ED310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54/18</w:t>
            </w:r>
          </w:p>
        </w:tc>
        <w:tc>
          <w:tcPr>
            <w:tcW w:w="958" w:type="pct"/>
          </w:tcPr>
          <w:p w:rsidR="00C85858" w:rsidRPr="00ED3107" w:rsidRDefault="00C85858" w:rsidP="00E8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649" w:type="pct"/>
          </w:tcPr>
          <w:p w:rsidR="00C85858" w:rsidRPr="00ED3107" w:rsidRDefault="00C85858" w:rsidP="00E8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</w:tbl>
    <w:p w:rsidR="00C85858" w:rsidRDefault="00C85858">
      <w:pPr>
        <w:rPr>
          <w:rFonts w:ascii="Times New Roman" w:hAnsi="Times New Roman"/>
          <w:b/>
          <w:bCs/>
          <w:sz w:val="28"/>
          <w:szCs w:val="28"/>
        </w:rPr>
        <w:sectPr w:rsidR="00C85858" w:rsidSect="001D432B">
          <w:pgSz w:w="16838" w:h="11906" w:orient="landscape"/>
          <w:pgMar w:top="1134" w:right="1134" w:bottom="567" w:left="1134" w:header="709" w:footer="709" w:gutter="0"/>
          <w:cols w:space="720"/>
          <w:formProt w:val="0"/>
          <w:docGrid w:linePitch="360" w:charSpace="8192"/>
        </w:sectPr>
      </w:pPr>
    </w:p>
    <w:p w:rsidR="00D27A7C" w:rsidRPr="00D27A7C" w:rsidRDefault="00D27A7C" w:rsidP="00D27A7C">
      <w:pPr>
        <w:suppressAutoHyphens w:val="0"/>
        <w:spacing w:after="0" w:line="276" w:lineRule="auto"/>
        <w:ind w:left="1353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27A7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3. УСЛОВИЯ РЕАЛИЗАЦИИ УЧЕБНОЙ ДИСЦИПЛИНЫ</w:t>
      </w:r>
    </w:p>
    <w:p w:rsidR="00D27A7C" w:rsidRPr="00D27A7C" w:rsidRDefault="00D27A7C" w:rsidP="00D27A7C">
      <w:pPr>
        <w:suppressAutoHyphens w:val="0"/>
        <w:spacing w:after="0" w:line="276" w:lineRule="auto"/>
        <w:ind w:left="1353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27A7C" w:rsidRPr="00D27A7C" w:rsidRDefault="00D27A7C" w:rsidP="00D27A7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27A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3.1</w:t>
      </w:r>
      <w:proofErr w:type="gramStart"/>
      <w:r w:rsidRPr="00D27A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Д</w:t>
      </w:r>
      <w:proofErr w:type="gramEnd"/>
      <w:r w:rsidRPr="00D27A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ля реализации программы учебной дисциплины предусмотрены следующие специальные помещения:</w:t>
      </w:r>
    </w:p>
    <w:p w:rsidR="00D27A7C" w:rsidRPr="00D27A7C" w:rsidRDefault="00D27A7C" w:rsidP="00D27A7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D27A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Кабинет</w:t>
      </w:r>
      <w:r w:rsidRPr="00D27A7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D27A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«Психологии и этики профессиональной деятельности»</w:t>
      </w:r>
      <w:r w:rsidRPr="00D27A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D27A7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оснащенный в соответствии с п. 6.1.2.1 образовательной программы по специальности</w:t>
      </w:r>
      <w:r w:rsidRPr="00D27A7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"/>
        <w:gridCol w:w="213"/>
        <w:gridCol w:w="6419"/>
        <w:gridCol w:w="38"/>
        <w:gridCol w:w="3187"/>
      </w:tblGrid>
      <w:tr w:rsidR="00D27A7C" w:rsidRPr="00D27A7C" w:rsidTr="003C155F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Техническое описание</w:t>
            </w:r>
          </w:p>
        </w:tc>
      </w:tr>
      <w:tr w:rsidR="00D27A7C" w:rsidRPr="00D27A7C" w:rsidTr="003C155F">
        <w:trPr>
          <w:trHeight w:val="2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D27A7C" w:rsidRPr="00D27A7C" w:rsidTr="003C155F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D27A7C" w:rsidRPr="00D27A7C" w:rsidTr="003C155F"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numPr>
                <w:ilvl w:val="0"/>
                <w:numId w:val="14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1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D27A7C" w:rsidRPr="00D27A7C" w:rsidTr="003C155F"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numPr>
                <w:ilvl w:val="0"/>
                <w:numId w:val="14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1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D27A7C" w:rsidRPr="00D27A7C" w:rsidTr="003C155F"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numPr>
                <w:ilvl w:val="0"/>
                <w:numId w:val="14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Парта ученическая</w:t>
            </w:r>
          </w:p>
        </w:tc>
        <w:tc>
          <w:tcPr>
            <w:tcW w:w="1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Стандартная</w:t>
            </w:r>
          </w:p>
        </w:tc>
      </w:tr>
      <w:tr w:rsidR="00D27A7C" w:rsidRPr="00D27A7C" w:rsidTr="003C155F"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numPr>
                <w:ilvl w:val="0"/>
                <w:numId w:val="14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Стол угловой</w:t>
            </w:r>
          </w:p>
        </w:tc>
        <w:tc>
          <w:tcPr>
            <w:tcW w:w="1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D27A7C" w:rsidRPr="00D27A7C" w:rsidTr="003C155F"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numPr>
                <w:ilvl w:val="0"/>
                <w:numId w:val="14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D27A7C" w:rsidRPr="00D27A7C" w:rsidTr="003C155F"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numPr>
                <w:ilvl w:val="0"/>
                <w:numId w:val="14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1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По технической документации</w:t>
            </w:r>
          </w:p>
        </w:tc>
      </w:tr>
      <w:tr w:rsidR="00D27A7C" w:rsidRPr="00D27A7C" w:rsidTr="003C155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</w:tr>
      <w:tr w:rsidR="00D27A7C" w:rsidRPr="00D27A7C" w:rsidTr="003C155F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27A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Шкаф</w:t>
            </w:r>
            <w:proofErr w:type="gramEnd"/>
            <w:r w:rsidRPr="00D27A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встроенный с антресолью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Стандартный</w:t>
            </w:r>
          </w:p>
        </w:tc>
      </w:tr>
      <w:tr w:rsidR="00D27A7C" w:rsidRPr="00D27A7C" w:rsidTr="003C155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 xml:space="preserve">II </w:t>
            </w: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Технические средства</w:t>
            </w:r>
          </w:p>
        </w:tc>
      </w:tr>
      <w:tr w:rsidR="00D27A7C" w:rsidRPr="00D27A7C" w:rsidTr="003C155F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D27A7C" w:rsidRPr="00D27A7C" w:rsidTr="003C155F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документации</w:t>
            </w:r>
          </w:p>
        </w:tc>
      </w:tr>
      <w:tr w:rsidR="00D27A7C" w:rsidRPr="00D27A7C" w:rsidTr="003C155F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документации</w:t>
            </w:r>
          </w:p>
        </w:tc>
      </w:tr>
      <w:tr w:rsidR="00D27A7C" w:rsidRPr="00D27A7C" w:rsidTr="003C155F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7C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7C" w:rsidRPr="00D27A7C" w:rsidRDefault="00D27A7C" w:rsidP="00D27A7C">
            <w:pPr>
              <w:widowControl w:val="0"/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27A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документации</w:t>
            </w:r>
          </w:p>
        </w:tc>
      </w:tr>
    </w:tbl>
    <w:p w:rsidR="00D27A7C" w:rsidRPr="00D27A7C" w:rsidRDefault="00D27A7C" w:rsidP="00D27A7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D27A7C" w:rsidRPr="00D27A7C" w:rsidRDefault="00D27A7C" w:rsidP="00D27A7C">
      <w:pPr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A7C">
        <w:rPr>
          <w:rFonts w:ascii="Times New Roman" w:eastAsia="Calibri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D27A7C" w:rsidRPr="00D27A7C" w:rsidRDefault="00D27A7C" w:rsidP="00D27A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7A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3.2.1. Основные печатные издания</w:t>
      </w:r>
    </w:p>
    <w:p w:rsidR="00D27A7C" w:rsidRPr="00D27A7C" w:rsidRDefault="00D27A7C" w:rsidP="00D27A7C">
      <w:pPr>
        <w:numPr>
          <w:ilvl w:val="0"/>
          <w:numId w:val="15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Бороздина, Г. В.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Психология общения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и практикум для среднего професси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нального образования / Г. В. Бороздина, Н. А.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Кормнова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; под общей редакцией Г. В. Бороздиной. — Москва, 2022. — 463 с.</w:t>
      </w:r>
    </w:p>
    <w:p w:rsidR="00D27A7C" w:rsidRPr="00D27A7C" w:rsidRDefault="00D27A7C" w:rsidP="00D27A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7A7C" w:rsidRPr="00D27A7C" w:rsidRDefault="00D27A7C" w:rsidP="00D27A7C">
      <w:pPr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7A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3.2.2 Основные электронные издания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</w:t>
      </w:r>
      <w:proofErr w:type="spellStart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Жернакова</w:t>
      </w:r>
      <w:proofErr w:type="spellEnd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М. Б.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Деловое общение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и практикум для среднего профессионального образования / М. Б.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Жернакова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И. А. Румянцева. — Москва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</w:t>
      </w: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</w:pPr>
      <w:r w:rsidRPr="00D27A7C">
        <w:rPr>
          <w:rFonts w:ascii="Times New Roman" w:eastAsia="Calibri" w:hAnsi="Times New Roman" w:cs="Times New Roman"/>
          <w:spacing w:val="1"/>
          <w:sz w:val="24"/>
          <w:szCs w:val="24"/>
          <w:lang w:eastAsia="ar-SA"/>
        </w:rPr>
        <w:t xml:space="preserve">2. </w:t>
      </w:r>
      <w:proofErr w:type="spellStart"/>
      <w:r w:rsidRPr="00D27A7C">
        <w:rPr>
          <w:rFonts w:ascii="Times New Roman" w:eastAsia="Calibri" w:hAnsi="Times New Roman" w:cs="Times New Roman"/>
          <w:spacing w:val="1"/>
          <w:sz w:val="24"/>
          <w:szCs w:val="24"/>
          <w:lang w:eastAsia="ar-SA"/>
        </w:rPr>
        <w:t>К</w:t>
      </w:r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орягина</w:t>
      </w:r>
      <w:proofErr w:type="spellEnd"/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, Н. А. </w:t>
      </w:r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Психология общения</w:t>
      </w:r>
      <w:proofErr w:type="gram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:</w:t>
      </w:r>
      <w:proofErr w:type="gram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учебник и практикум для среднего профессионального образования /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Н.А.Корягина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Н.В.Антонова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С.В.Овсянникова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.— Москва: Издательство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2023.— 437с. 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>3. Леонов,</w:t>
      </w:r>
      <w:r w:rsidRPr="00D27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>Н. И.</w:t>
      </w:r>
      <w:r w:rsidRPr="00D27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t> </w:t>
      </w:r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Психология общения</w:t>
      </w:r>
      <w:proofErr w:type="gram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:</w:t>
      </w:r>
      <w:proofErr w:type="gram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учебное пособие для среднего профессионального образования / Н. И. Леонов. — 4-е изд.,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перераб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. и доп. — Москва : Издательство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, 20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4. </w:t>
      </w:r>
      <w:proofErr w:type="spellStart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Скибицкая</w:t>
      </w:r>
      <w:proofErr w:type="spellEnd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И. Ю.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Деловое общение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и практикум для среднего профессионального образования / И. Ю.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Скибицкая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Э. Г.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Скибицкий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. — Москва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5. </w:t>
      </w:r>
      <w:proofErr w:type="spellStart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Собольников</w:t>
      </w:r>
      <w:proofErr w:type="spellEnd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В. В.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Этика и психология делового общения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 для среднего профессионального образования / В. В.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Собольников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Н. А. Костенко. — 2-е изд.,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 — Москва : Издательство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 — 202 с.</w:t>
      </w: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 xml:space="preserve">6. Столяренко, Л. Д.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Социальная психология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 для среднего профессионального образования / Л. Д. Столяренко, В. Е. Столяренко. — 4-е изд.,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 — Москва : Издательство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 — 219 с.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 xml:space="preserve">7. </w:t>
      </w:r>
      <w:proofErr w:type="spellStart"/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>Рамендик</w:t>
      </w:r>
      <w:proofErr w:type="spellEnd"/>
      <w:r w:rsidRPr="00D27A7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>, Д. М</w:t>
      </w:r>
      <w:r w:rsidRPr="00D27A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ar-SA"/>
        </w:rPr>
        <w:t>. </w:t>
      </w:r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Тренинг личностного роста</w:t>
      </w:r>
      <w:proofErr w:type="gram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:</w:t>
      </w:r>
      <w:proofErr w:type="gram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учебник и практикум для среднего профессионального образования / Д. М. 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Рамендик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. — 2-е изд.,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испр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. и доп. — Москва : Издательство </w:t>
      </w:r>
      <w:proofErr w:type="spellStart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, 2023. — 136 с. 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8. </w:t>
      </w:r>
      <w:proofErr w:type="spellStart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Чернышова</w:t>
      </w:r>
      <w:proofErr w:type="spellEnd"/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Л. И.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Психология общения: этика, культура и этикет делового общения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 для среднего профессионального образования / Л. И.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Чернышова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. — Москва</w:t>
      </w:r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Издательство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 — 161 с.</w:t>
      </w:r>
    </w:p>
    <w:p w:rsidR="00D27A7C" w:rsidRPr="00D27A7C" w:rsidRDefault="00D27A7C" w:rsidP="003C155F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27A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9. </w:t>
      </w:r>
      <w:r w:rsidRPr="00D27A7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Чернова, Г. Р. </w:t>
      </w:r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Конфликтология</w:t>
      </w:r>
      <w:proofErr w:type="spellEnd"/>
      <w:proofErr w:type="gram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 для среднего профессионального образования / Г. Р. Чернова, М. В. Сергеева, А. А. Беляева. — 2-е изд.,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испр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доп. — Москва : Издательство </w:t>
      </w:r>
      <w:proofErr w:type="spellStart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Юрайт</w:t>
      </w:r>
      <w:proofErr w:type="spellEnd"/>
      <w:r w:rsidRPr="00D27A7C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 — 203 с.</w:t>
      </w:r>
    </w:p>
    <w:p w:rsidR="00D27A7C" w:rsidRDefault="00D27A7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B17F8" w:rsidRPr="006B17F8" w:rsidRDefault="006B17F8" w:rsidP="006B17F8">
      <w:pPr>
        <w:suppressAutoHyphens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7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6B17F8" w:rsidRPr="006B17F8" w:rsidRDefault="006B17F8" w:rsidP="006B17F8">
      <w:pPr>
        <w:suppressAutoHyphens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17F8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D27A7C" w:rsidRPr="00D27A7C" w:rsidRDefault="00D27A7C" w:rsidP="00D27A7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99"/>
        <w:gridCol w:w="3212"/>
        <w:gridCol w:w="3210"/>
      </w:tblGrid>
      <w:tr w:rsidR="006B17F8" w:rsidRPr="006B17F8" w:rsidTr="006B17F8"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7F8" w:rsidRPr="006B17F8" w:rsidRDefault="006B17F8" w:rsidP="006B17F8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1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7F8" w:rsidRPr="006B17F8" w:rsidRDefault="006B17F8" w:rsidP="006B17F8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1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F8" w:rsidRPr="006B17F8" w:rsidRDefault="006B17F8" w:rsidP="006B17F8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B17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6B17F8" w:rsidRPr="006B17F8" w:rsidTr="006B17F8"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7F8" w:rsidRPr="006B17F8" w:rsidRDefault="006B17F8" w:rsidP="006B1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11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Знания: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понятие личности и ее структуру,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типологию  характеров и темпераментов,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социально-психологические закономерности общения и взаимодействия людей,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психологические основы деловой беседы и деловых переговоров,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социально-психологическую структуру конфликта в организации,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конфликтов в сфере торговли</w:t>
            </w:r>
          </w:p>
          <w:p w:rsidR="006B17F8" w:rsidRPr="006B17F8" w:rsidRDefault="006B17F8" w:rsidP="006B17F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Умения:</w:t>
            </w:r>
            <w:r w:rsidRPr="006B1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выделять социально-психологическую проблематику в профессиональных ситуациях,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учитывать характеристику темперамента в процессе деятельности,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владеть культурой профессионального общения,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анализировать структуру конфликта и выбирать оптимальную стратегию поведения в конфликтной ситуации.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7F8" w:rsidRPr="006B17F8" w:rsidRDefault="006B17F8" w:rsidP="006B17F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Знает понятие личности, знает типы характеров и темпераментов, </w:t>
            </w:r>
          </w:p>
          <w:p w:rsidR="006B17F8" w:rsidRPr="006B17F8" w:rsidRDefault="006B17F8" w:rsidP="006B17F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умеет определять типы те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перамента по описанию. </w:t>
            </w:r>
          </w:p>
          <w:p w:rsidR="006B17F8" w:rsidRPr="006B17F8" w:rsidRDefault="006B17F8" w:rsidP="006B17F8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Знает техники и закономе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ности общения, правила установления контакта, эт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 общения, принципы в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дения беседы с потребит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лями и сотрудниками пре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приятий общественного п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тания</w:t>
            </w:r>
          </w:p>
          <w:p w:rsidR="006B17F8" w:rsidRPr="006B17F8" w:rsidRDefault="006B17F8" w:rsidP="006B17F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Знает правила поведения в конфликтной ситуации</w:t>
            </w:r>
          </w:p>
          <w:p w:rsidR="006B17F8" w:rsidRPr="006B17F8" w:rsidRDefault="006B17F8" w:rsidP="006B17F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B17F8" w:rsidRPr="006B17F8" w:rsidRDefault="006B17F8" w:rsidP="006B17F8">
            <w:pPr>
              <w:suppressAutoHyphens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Демонстрирует владение культурой профессионал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ного общения, </w:t>
            </w:r>
          </w:p>
          <w:p w:rsidR="006B17F8" w:rsidRPr="006B17F8" w:rsidRDefault="006B17F8" w:rsidP="006B17F8">
            <w:pPr>
              <w:suppressAutoHyphens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правильно проводит анализ конфликтной ситуации, в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бирает оптимальную страт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гию поведения в ней</w:t>
            </w:r>
          </w:p>
          <w:p w:rsidR="006B17F8" w:rsidRPr="006B17F8" w:rsidRDefault="006B17F8" w:rsidP="006B17F8">
            <w:pPr>
              <w:suppressAutoHyphens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Умеет консультировать п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требителей, </w:t>
            </w:r>
            <w:proofErr w:type="gramStart"/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оказывает п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мощь в выборе умеет</w:t>
            </w:r>
            <w:proofErr w:type="gramEnd"/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6B17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модействовать в процессе продажи.</w:t>
            </w:r>
          </w:p>
          <w:p w:rsidR="006B17F8" w:rsidRPr="006B17F8" w:rsidRDefault="006B17F8" w:rsidP="006B17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F8" w:rsidRPr="006B17F8" w:rsidRDefault="006B17F8" w:rsidP="006B17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Тестирование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Устный опрос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Письменный опрос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Демонстрация умений в процессе выполнения практического задания 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Интервью по ходу выполнения практического задания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Моделирование комплексной практической ситуации</w:t>
            </w: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6B17F8" w:rsidRPr="006B17F8" w:rsidRDefault="006B17F8" w:rsidP="006B1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D27A7C" w:rsidRPr="00D27A7C" w:rsidRDefault="00D27A7C" w:rsidP="00D27A7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x-none" w:eastAsia="ar-SA"/>
        </w:rPr>
      </w:pPr>
    </w:p>
    <w:p w:rsidR="00D27A7C" w:rsidRPr="00D27A7C" w:rsidRDefault="00D27A7C" w:rsidP="00D27A7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7A7C" w:rsidRPr="00D27A7C" w:rsidRDefault="00D27A7C" w:rsidP="00D27A7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7A7C" w:rsidRPr="00D27A7C" w:rsidRDefault="00D27A7C" w:rsidP="00D27A7C">
      <w:p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155F" w:rsidRDefault="003C155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55F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C155F">
        <w:rPr>
          <w:rFonts w:ascii="Times New Roman" w:eastAsia="Calibri" w:hAnsi="Times New Roman" w:cs="Times New Roman"/>
          <w:b/>
          <w:iCs/>
          <w:sz w:val="24"/>
          <w:szCs w:val="24"/>
        </w:rPr>
        <w:t>ОП.11 Бизнес-планирование</w:t>
      </w: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C155F">
        <w:rPr>
          <w:rFonts w:ascii="Times New Roman" w:eastAsia="Calibri" w:hAnsi="Times New Roman" w:cs="Times New Roman"/>
          <w:b/>
          <w:iCs/>
          <w:sz w:val="24"/>
          <w:szCs w:val="24"/>
        </w:rPr>
        <w:t>Дополнительный профессиональный блок/Общепрофессиональные дисциплины</w:t>
      </w: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</w:rPr>
      </w:pPr>
    </w:p>
    <w:p w:rsidR="003C155F" w:rsidRPr="003C155F" w:rsidRDefault="003C155F" w:rsidP="003C155F">
      <w:pPr>
        <w:suppressAutoHyphens w:val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15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</w:t>
      </w:r>
      <w:r w:rsidRPr="003C15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г.</w:t>
      </w:r>
      <w:r w:rsidRPr="003C155F">
        <w:rPr>
          <w:rFonts w:ascii="Times New Roman" w:eastAsia="Calibri" w:hAnsi="Times New Roman" w:cs="Times New Roman"/>
          <w:b/>
          <w:bCs/>
          <w:iCs/>
        </w:rPr>
        <w:br w:type="page"/>
      </w:r>
      <w:r w:rsidRPr="003C155F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3C155F" w:rsidRPr="003C155F" w:rsidRDefault="003C155F" w:rsidP="003C155F">
      <w:pPr>
        <w:suppressAutoHyphens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C155F" w:rsidRPr="003C155F" w:rsidTr="003C155F">
        <w:tc>
          <w:tcPr>
            <w:tcW w:w="7501" w:type="dxa"/>
          </w:tcPr>
          <w:p w:rsidR="003C155F" w:rsidRPr="003C155F" w:rsidRDefault="003C155F" w:rsidP="003C155F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ОБЩАЯ ХАРАКТЕРИСТИКА </w:t>
            </w:r>
            <w:r w:rsidRPr="003C15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3C155F" w:rsidRPr="003C155F" w:rsidRDefault="003C155F" w:rsidP="003C155F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155F" w:rsidRPr="003C155F" w:rsidTr="003C155F">
        <w:tc>
          <w:tcPr>
            <w:tcW w:w="7501" w:type="dxa"/>
          </w:tcPr>
          <w:p w:rsidR="003C155F" w:rsidRPr="003C155F" w:rsidRDefault="003C155F" w:rsidP="003C155F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3C155F" w:rsidRPr="003C155F" w:rsidRDefault="003C155F" w:rsidP="003C155F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3C155F" w:rsidRPr="003C155F" w:rsidRDefault="003C155F" w:rsidP="003C155F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155F" w:rsidRPr="003C155F" w:rsidTr="003C155F">
        <w:tc>
          <w:tcPr>
            <w:tcW w:w="7501" w:type="dxa"/>
          </w:tcPr>
          <w:p w:rsidR="003C155F" w:rsidRPr="003C155F" w:rsidRDefault="003C155F" w:rsidP="003C155F">
            <w:pPr>
              <w:spacing w:after="200" w:line="240" w:lineRule="auto"/>
              <w:ind w:left="6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3C155F" w:rsidRPr="003C155F" w:rsidRDefault="003C155F" w:rsidP="003C15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C155F" w:rsidRPr="003C155F" w:rsidRDefault="003C155F" w:rsidP="003C155F">
            <w:pPr>
              <w:suppressAutoHyphens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C155F" w:rsidRPr="003C155F" w:rsidRDefault="003C155F" w:rsidP="003C15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C155F">
        <w:rPr>
          <w:rFonts w:ascii="Times New Roman" w:eastAsia="Calibri" w:hAnsi="Times New Roman" w:cs="Times New Roman"/>
          <w:b/>
          <w:i/>
          <w:u w:val="single"/>
        </w:rPr>
        <w:br w:type="page"/>
      </w:r>
      <w:r w:rsidRPr="003C15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1. ОБЩАЯ ХАРАКТЕРИСТИКА </w:t>
      </w:r>
      <w:r w:rsidRPr="003C155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РАБОЧЕЙ ПРОГРАММЫ</w:t>
      </w:r>
      <w:r w:rsidRPr="003C15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3C15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УЧЕБНОЙ ДИСЦИПЛИНЫ</w:t>
      </w:r>
    </w:p>
    <w:p w:rsidR="003C155F" w:rsidRPr="003C155F" w:rsidRDefault="003C155F" w:rsidP="003C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C155F">
        <w:rPr>
          <w:rFonts w:ascii="Times New Roman" w:eastAsia="Times New Roman" w:hAnsi="Times New Roman" w:cs="Times New Roman"/>
          <w:b/>
          <w:iCs/>
          <w:sz w:val="24"/>
          <w:szCs w:val="24"/>
        </w:rPr>
        <w:t>ОП.11 Бизнес-планирование</w:t>
      </w:r>
    </w:p>
    <w:p w:rsidR="003C155F" w:rsidRPr="003C155F" w:rsidRDefault="003C155F" w:rsidP="003C15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C155F" w:rsidRPr="003C155F" w:rsidRDefault="003C155F" w:rsidP="003C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55F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C155F" w:rsidRPr="003C155F" w:rsidRDefault="003C155F" w:rsidP="003C15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55F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bookmarkStart w:id="31" w:name="__DdeLink__5103_1156637442"/>
      <w:r w:rsidRPr="003C155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C155F">
        <w:rPr>
          <w:rFonts w:ascii="Times New Roman" w:eastAsia="Times New Roman" w:hAnsi="Times New Roman" w:cs="Times New Roman"/>
          <w:iCs/>
          <w:sz w:val="24"/>
          <w:szCs w:val="24"/>
        </w:rPr>
        <w:t>ОП.11 Бизнес-планирование</w:t>
      </w:r>
      <w:bookmarkEnd w:id="31"/>
      <w:r w:rsidRPr="003C155F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Pr="003C155F">
        <w:rPr>
          <w:rFonts w:ascii="Times New Roman" w:eastAsia="Times New Roman" w:hAnsi="Times New Roman" w:cs="Times New Roman"/>
          <w:sz w:val="24"/>
          <w:szCs w:val="24"/>
        </w:rPr>
        <w:t xml:space="preserve">является вариативной частью </w:t>
      </w:r>
      <w:r w:rsidRPr="003C155F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профессионального цикла</w:t>
      </w:r>
      <w:r w:rsidRPr="003C15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C155F">
        <w:rPr>
          <w:rFonts w:ascii="Times New Roman" w:eastAsia="Times New Roman" w:hAnsi="Times New Roman" w:cs="Times New Roman"/>
          <w:sz w:val="24"/>
          <w:szCs w:val="24"/>
        </w:rPr>
        <w:t xml:space="preserve">ОПОП-П в соответствии с ФГОС СПО по специальности 38.02.04 Коммерция (по отраслям). </w:t>
      </w:r>
    </w:p>
    <w:p w:rsidR="003C155F" w:rsidRPr="003C155F" w:rsidRDefault="003C155F" w:rsidP="003C15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55F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3C155F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3C155F">
        <w:rPr>
          <w:rFonts w:ascii="Times New Roman" w:eastAsia="Times New Roman" w:hAnsi="Times New Roman" w:cs="Times New Roman"/>
          <w:sz w:val="24"/>
          <w:szCs w:val="24"/>
        </w:rPr>
        <w:t xml:space="preserve"> 01-07, 09</w:t>
      </w:r>
      <w:r w:rsidRPr="003C155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C155F" w:rsidRPr="003C155F" w:rsidRDefault="003C155F" w:rsidP="003C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55F" w:rsidRPr="003C155F" w:rsidRDefault="003C155F" w:rsidP="003C155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C15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 Цель и планируемые результаты освоения дисциплины:</w:t>
      </w:r>
    </w:p>
    <w:p w:rsidR="003C155F" w:rsidRPr="003C155F" w:rsidRDefault="003C155F" w:rsidP="003C15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15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учебной дисциплины </w:t>
      </w:r>
      <w:proofErr w:type="gramStart"/>
      <w:r w:rsidRPr="003C155F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3C15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осваиваются умения </w:t>
      </w:r>
      <w:r w:rsidRPr="003C155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знания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5302"/>
        <w:gridCol w:w="3831"/>
      </w:tblGrid>
      <w:tr w:rsidR="003C155F" w:rsidRPr="003C155F" w:rsidTr="003C155F">
        <w:trPr>
          <w:trHeight w:val="427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, ПК</w:t>
            </w:r>
          </w:p>
        </w:tc>
        <w:tc>
          <w:tcPr>
            <w:tcW w:w="4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Дисциплинарные результаты</w:t>
            </w:r>
          </w:p>
        </w:tc>
      </w:tr>
      <w:tr w:rsidR="003C155F" w:rsidRPr="003C155F" w:rsidTr="003C155F">
        <w:trPr>
          <w:trHeight w:val="338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</w:t>
            </w:r>
          </w:p>
          <w:p w:rsidR="003C155F" w:rsidRPr="003C155F" w:rsidRDefault="003C155F" w:rsidP="003C15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ПК 1.7.  ПК 1.9. ПК 2.3. ПК 2.4. ПК 2.5. 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 2.6.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 2.7.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 2.8.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ПК 2.9. </w:t>
            </w:r>
          </w:p>
          <w:p w:rsidR="003C155F" w:rsidRPr="003C155F" w:rsidRDefault="003C155F" w:rsidP="003C155F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ПК 3.6.</w:t>
            </w: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владеть специальной терминологией по </w:t>
            </w:r>
            <w:proofErr w:type="gramStart"/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бизнес-планированию</w:t>
            </w:r>
            <w:proofErr w:type="gramEnd"/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сущность и характерные черты </w:t>
            </w:r>
            <w:proofErr w:type="gramStart"/>
            <w:r w:rsidRPr="003C1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современного</w:t>
            </w:r>
            <w:proofErr w:type="gramEnd"/>
            <w:r w:rsidRPr="003C1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бизнес-планирования;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в профессиональной деятельности методы, средства и приемы бизнес планирования; 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структуру бизнес- плана и содержание его разделов;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 профессиональной деятельности методы, средства и приемы делового и управленческого общения;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методику расчета экономических показателей для разработки бизнес-плана, в том числе </w:t>
            </w: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факторы риска, показатели безубыточности проекта;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особенности бизнес планирования в профессиональной деятельности;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внешнюю и внутреннюю среду организации; 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ситуацию на рынке товаров и услуг;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коммуникации, деловое и управленческое общение;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обосновывать выбор </w:t>
            </w:r>
            <w:proofErr w:type="gramStart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бизнес-идеи</w:t>
            </w:r>
            <w:proofErr w:type="gramEnd"/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маркетинговых исследований рынка.</w:t>
            </w: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разделы бизнес-плана, в том числе в соответствии с рекомендациями Всероссийского чемпионатного </w:t>
            </w:r>
            <w:r w:rsidRPr="003C1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движения по профессиональному мастерству </w:t>
            </w:r>
            <w:r w:rsidRPr="003C1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“Профессионалы”</w:t>
            </w:r>
            <w:r w:rsidRPr="003C155F">
              <w:rPr>
                <w:rFonts w:ascii="Times New Roman" w:eastAsia="Times New Roman" w:hAnsi="Times New Roman" w:cs="Times New Roman"/>
                <w:bCs/>
                <w:color w:val="C9211E"/>
                <w:sz w:val="24"/>
                <w:szCs w:val="24"/>
              </w:rPr>
              <w:t xml:space="preserve"> </w:t>
            </w:r>
            <w:r w:rsidRPr="003C1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компетенции «Предпринимательство».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55F" w:rsidRPr="003C155F" w:rsidTr="003C155F">
        <w:trPr>
          <w:trHeight w:val="212"/>
        </w:trPr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подготавливать необходимую информацию для составления бизнес-плана, презентации.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C155F" w:rsidRPr="003C155F" w:rsidRDefault="003C155F" w:rsidP="003C155F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155F" w:rsidRPr="003C155F" w:rsidRDefault="003C155F" w:rsidP="003C15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155F" w:rsidRPr="003C155F" w:rsidRDefault="003C155F" w:rsidP="003C155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C15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СТРУКТУРА И СОДЕРЖАНИЕ УЧЕБНОЙ ДИСЦИПЛИНЫ</w:t>
      </w:r>
    </w:p>
    <w:p w:rsidR="003C155F" w:rsidRPr="003C155F" w:rsidRDefault="003C155F" w:rsidP="003C155F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C155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2.1. Объем учебной дисциплины и виды учебной работы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683"/>
        <w:gridCol w:w="81"/>
        <w:gridCol w:w="2657"/>
      </w:tblGrid>
      <w:tr w:rsidR="003C155F" w:rsidRPr="003C155F" w:rsidTr="003C155F">
        <w:trPr>
          <w:trHeight w:val="490"/>
        </w:trPr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Объем в часах</w:t>
            </w:r>
          </w:p>
        </w:tc>
      </w:tr>
      <w:tr w:rsidR="003C155F" w:rsidRPr="003C155F" w:rsidTr="003C155F">
        <w:trPr>
          <w:trHeight w:val="490"/>
        </w:trPr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90</w:t>
            </w:r>
          </w:p>
        </w:tc>
      </w:tr>
      <w:tr w:rsidR="003C155F" w:rsidRPr="003C155F" w:rsidTr="003C155F">
        <w:trPr>
          <w:trHeight w:val="490"/>
        </w:trPr>
        <w:tc>
          <w:tcPr>
            <w:tcW w:w="3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Pr="003C15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в форме практической подготовки</w:t>
            </w:r>
          </w:p>
        </w:tc>
        <w:tc>
          <w:tcPr>
            <w:tcW w:w="13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3C155F" w:rsidRPr="003C155F" w:rsidTr="003C155F">
        <w:trPr>
          <w:trHeight w:val="33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т. ч.:</w:t>
            </w:r>
          </w:p>
        </w:tc>
      </w:tr>
      <w:tr w:rsidR="003C155F" w:rsidRPr="003C155F" w:rsidTr="000062C1">
        <w:trPr>
          <w:trHeight w:val="490"/>
        </w:trPr>
        <w:tc>
          <w:tcPr>
            <w:tcW w:w="3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теоретическое обучение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22</w:t>
            </w:r>
          </w:p>
        </w:tc>
      </w:tr>
      <w:tr w:rsidR="003C155F" w:rsidRPr="003C155F" w:rsidTr="000062C1">
        <w:trPr>
          <w:trHeight w:val="490"/>
        </w:trPr>
        <w:tc>
          <w:tcPr>
            <w:tcW w:w="3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  <w:r w:rsidRPr="003C15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3C155F" w:rsidRPr="003C155F" w:rsidTr="000062C1">
        <w:trPr>
          <w:trHeight w:val="490"/>
        </w:trPr>
        <w:tc>
          <w:tcPr>
            <w:tcW w:w="3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903683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3C155F" w:rsidRPr="003C155F" w:rsidTr="000062C1">
        <w:trPr>
          <w:trHeight w:val="267"/>
        </w:trPr>
        <w:tc>
          <w:tcPr>
            <w:tcW w:w="3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12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C155F" w:rsidRPr="003C155F" w:rsidRDefault="003C155F" w:rsidP="003C155F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30</w:t>
            </w:r>
          </w:p>
        </w:tc>
      </w:tr>
      <w:tr w:rsidR="000062C1" w:rsidRPr="003C155F" w:rsidTr="000062C1">
        <w:trPr>
          <w:trHeight w:val="331"/>
        </w:trPr>
        <w:tc>
          <w:tcPr>
            <w:tcW w:w="3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2C1" w:rsidRPr="003C155F" w:rsidRDefault="000062C1" w:rsidP="000062C1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C155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</w:t>
            </w:r>
            <w:r>
              <w:rPr>
                <w:rStyle w:val="affffe"/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127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2C1" w:rsidRPr="003C155F" w:rsidRDefault="000062C1" w:rsidP="000062C1">
            <w:pPr>
              <w:widowControl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3C155F" w:rsidRPr="003C155F" w:rsidRDefault="003C155F" w:rsidP="003C155F">
      <w:pPr>
        <w:spacing w:after="200" w:line="276" w:lineRule="auto"/>
        <w:ind w:left="1353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C155F" w:rsidRDefault="003C155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C155F" w:rsidRDefault="003C155F">
      <w:pPr>
        <w:rPr>
          <w:rFonts w:ascii="Times New Roman" w:hAnsi="Times New Roman"/>
          <w:b/>
          <w:bCs/>
          <w:sz w:val="28"/>
          <w:szCs w:val="28"/>
        </w:rPr>
        <w:sectPr w:rsidR="003C155F" w:rsidSect="00C85858">
          <w:pgSz w:w="11906" w:h="16838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</w:p>
    <w:p w:rsidR="003C155F" w:rsidRPr="00EE652A" w:rsidRDefault="003C155F" w:rsidP="00EE652A">
      <w:pPr>
        <w:pStyle w:val="afff2"/>
        <w:numPr>
          <w:ilvl w:val="1"/>
          <w:numId w:val="12"/>
        </w:numPr>
        <w:suppressAutoHyphens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65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Тематический план и содержание учебной дисциплины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60"/>
        <w:gridCol w:w="4761"/>
        <w:gridCol w:w="2410"/>
        <w:gridCol w:w="2836"/>
        <w:gridCol w:w="1919"/>
      </w:tblGrid>
      <w:tr w:rsidR="00A06610" w:rsidRPr="000062C1" w:rsidTr="00A06610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62C1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62C1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062C1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62C1">
              <w:rPr>
                <w:rFonts w:ascii="Times New Roman" w:hAnsi="Times New Roman"/>
                <w:b/>
                <w:bCs/>
              </w:rPr>
              <w:t xml:space="preserve">Объем, акад. </w:t>
            </w:r>
            <w:proofErr w:type="gramStart"/>
            <w:r w:rsidRPr="000062C1">
              <w:rPr>
                <w:rFonts w:ascii="Times New Roman" w:hAnsi="Times New Roman"/>
                <w:b/>
                <w:bCs/>
              </w:rPr>
              <w:t>ч</w:t>
            </w:r>
            <w:proofErr w:type="gramEnd"/>
            <w:r w:rsidRPr="000062C1">
              <w:rPr>
                <w:rFonts w:ascii="Times New Roman" w:hAnsi="Times New Roman"/>
                <w:b/>
                <w:bCs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62C1">
              <w:rPr>
                <w:rFonts w:ascii="Times New Roman" w:hAnsi="Times New Roman"/>
                <w:b/>
                <w:bCs/>
              </w:rPr>
              <w:t>Коды компетенций,</w:t>
            </w:r>
            <w:r w:rsidRPr="000062C1">
              <w:rPr>
                <w:rFonts w:ascii="Times New Roman" w:hAnsi="Times New Roman"/>
              </w:rPr>
              <w:t xml:space="preserve"> </w:t>
            </w:r>
            <w:r w:rsidRPr="000062C1">
              <w:rPr>
                <w:rFonts w:ascii="Times New Roman" w:hAnsi="Times New Roman"/>
                <w:b/>
                <w:bCs/>
              </w:rPr>
              <w:t>формированию которых способствует элемент программы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062C1">
              <w:rPr>
                <w:rFonts w:ascii="Times New Roman" w:hAnsi="Times New Roman"/>
                <w:b/>
              </w:rPr>
              <w:t>Код Н/У/</w:t>
            </w:r>
            <w:proofErr w:type="gramStart"/>
            <w:r w:rsidRPr="000062C1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A06610" w:rsidRPr="000062C1" w:rsidTr="00A06610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5</w:t>
            </w:r>
          </w:p>
        </w:tc>
      </w:tr>
      <w:tr w:rsidR="007F7159" w:rsidRPr="000062C1" w:rsidTr="007F715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159" w:rsidRPr="000062C1" w:rsidRDefault="007F7159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Раздел 1 Основы предпринимательства </w:t>
            </w: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1.1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Сущность, цели, задачи бизнес-плана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Установочное занятие: цели, задачи бизнес-плана, замысел, сущность методов планирования.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Требования к бизнес-плану на этапе старт - ап: наличие значимой задачи-проблемы. Структура бизнес-плана.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Модульный подход к разработке бизнес-плана в соответствии с Чемпионатным движением «Профессионалы» компетенцией «Предпринимательство».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1.7.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 3.6.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lang w:eastAsia="zh-CN"/>
              </w:rPr>
            </w:pP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lang w:eastAsia="zh-CN"/>
              </w:rPr>
            </w:pP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1.2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Выбор </w:t>
            </w:r>
            <w:proofErr w:type="gramStart"/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бизнес-идеи</w:t>
            </w:r>
            <w:proofErr w:type="gramEnd"/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для разработки бизнес-плана  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Выбор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бизнес-идеи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: особенности основополагающих критериев. 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Отбор литературы и других источников. Постановка вопросов для решения в ходе создания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бизнес-проекта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1.7.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2.5.</w:t>
            </w:r>
          </w:p>
          <w:p w:rsidR="00A06610" w:rsidRPr="000062C1" w:rsidRDefault="007F7159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 3.6.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1.3 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Содержание разделов  бизнес-плана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Содержание разделов бизнес-плана. Подготовка материалов к исследовательской работе, изучение рынка, учитывая особенности разделов бизнес-плана.   Резюме бизнес – идеи.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2.5.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2.6.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2.8.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2.4.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 3.6.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1.4 </w:t>
            </w:r>
            <w:r w:rsidRPr="000062C1">
              <w:rPr>
                <w:rFonts w:ascii="Times New Roman" w:eastAsia="Calibri" w:hAnsi="Times New Roman" w:cs="Times New Roman"/>
                <w:b/>
                <w:lang w:eastAsia="zh-CN"/>
              </w:rPr>
              <w:t>Разработка разделов бизнес-плана</w:t>
            </w:r>
            <w:r w:rsidRPr="000062C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Поиск информации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для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бизнес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- проекта. Возможная корректировка элементов бизнес-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 xml:space="preserve">плана.  Методы, используемые в деятельности, в том числе для генерирования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бизнес-идей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: анализ, статистический, выборка и другие.</w:t>
            </w:r>
            <w:r w:rsidRPr="000062C1">
              <w:rPr>
                <w:rFonts w:ascii="Times New Roman" w:eastAsia="Calibri" w:hAnsi="Times New Roman" w:cs="Times New Roman"/>
                <w:bCs/>
                <w:color w:val="FF0000"/>
                <w:lang w:eastAsia="zh-CN"/>
              </w:rPr>
              <w:t xml:space="preserve"> 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Типовые ошибки при составлении бизнес-плана.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lastRenderedPageBreak/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ПК 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2.5.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2.8.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2.9.</w:t>
            </w:r>
          </w:p>
          <w:p w:rsidR="00A06610" w:rsidRPr="000062C1" w:rsidRDefault="007F7159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2.4.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lastRenderedPageBreak/>
              <w:t xml:space="preserve">Тема 1.5 </w:t>
            </w:r>
            <w:proofErr w:type="spellStart"/>
            <w:proofErr w:type="gramStart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</w:t>
            </w:r>
            <w:proofErr w:type="spellEnd"/>
            <w:proofErr w:type="gramEnd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1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Структурирование информации для разработки бизнес-плана</w:t>
            </w:r>
          </w:p>
          <w:p w:rsidR="00A06610" w:rsidRPr="000062C1" w:rsidRDefault="00A06610" w:rsidP="007F71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1</w:t>
            </w:r>
          </w:p>
          <w:p w:rsidR="00A06610" w:rsidRPr="000062C1" w:rsidRDefault="00A06610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Структурирование информации. 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Компоновка и наполнение разделов бизнес-плана в соответствии с требованиями Чемпионатного движения «Профессионалы» компетенции «Предпринимательство».</w:t>
            </w:r>
          </w:p>
          <w:p w:rsidR="00A06610" w:rsidRPr="000062C1" w:rsidRDefault="007F7159" w:rsidP="007F7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организуется в малых группах. В процессе занятия малая группа студентов работают над соответствующими разделами своего бизнес-плана, пользуются конспектом лекций, учебником, интернетом,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методическими указаниями по выполнению практических работ </w:t>
            </w:r>
            <w:proofErr w:type="gramStart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спец</w:t>
            </w:r>
            <w:proofErr w:type="gramEnd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. 38.02.04 УД «Бизнес планирование»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и дополнительными источниками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.  </w:t>
            </w:r>
            <w:r w:rsidR="00A06610" w:rsidRPr="000062C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1.7. ПК 1.9.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2.6.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2.8.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2.4.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 3.6.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F7159" w:rsidRPr="000062C1" w:rsidTr="007F7159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Самостоятельная работа </w:t>
            </w:r>
            <w:proofErr w:type="gramStart"/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Описать и сделать расчеты по факторам внешней и внутренней среды планируемого предприятия.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7F7159" w:rsidRPr="000062C1" w:rsidRDefault="007F7159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7F7159" w:rsidRPr="000062C1" w:rsidRDefault="007F7159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59" w:rsidRPr="000062C1" w:rsidRDefault="007F7159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rPr>
          <w:trHeight w:val="2259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1.6 </w:t>
            </w:r>
            <w:r w:rsidRPr="000062C1">
              <w:rPr>
                <w:rFonts w:ascii="Times New Roman" w:eastAsia="Calibri" w:hAnsi="Times New Roman" w:cs="Times New Roman"/>
                <w:b/>
                <w:lang w:eastAsia="zh-CN"/>
              </w:rPr>
              <w:t>Методики маркетинговых исследований для обоснования бизнес-плана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Составление плана маркетинговых исследований, выбор сегмента.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Составление листа опроса, анкеты, плана наблюдений и  других элементов маркетинга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7F7159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2.7.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F7159" w:rsidRPr="000062C1" w:rsidTr="007F7159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2A" w:rsidRPr="000062C1" w:rsidRDefault="007F7159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Самостоятельная работа</w:t>
            </w:r>
            <w:r w:rsidR="00EE652A"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</w:t>
            </w:r>
            <w:proofErr w:type="gramStart"/>
            <w:r w:rsidR="00EE652A"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7F7159" w:rsidRPr="000062C1" w:rsidRDefault="007F7159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Выбрать  инструментарий маркетинговых исследований  для планируемого  предприятия.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7F7159" w:rsidRPr="000062C1" w:rsidRDefault="007F7159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7F7159" w:rsidRPr="000062C1" w:rsidRDefault="007F7159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2.7.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59" w:rsidRPr="000062C1" w:rsidRDefault="007F7159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1.7 </w:t>
            </w:r>
            <w:proofErr w:type="spellStart"/>
            <w:proofErr w:type="gramStart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</w:t>
            </w:r>
            <w:proofErr w:type="spellEnd"/>
            <w:proofErr w:type="gramEnd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2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Использование 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lastRenderedPageBreak/>
              <w:t>инструментария маркетинговых исследований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lastRenderedPageBreak/>
              <w:t xml:space="preserve">Содержание 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2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>Инструментарий маркетинговых исследований. Выбор инструментария.  Выбрать  сегмент, составить листы опроса, анкеты, план наблюдений,  описать рабочий процесс.</w:t>
            </w:r>
          </w:p>
          <w:p w:rsidR="00A06610" w:rsidRPr="000062C1" w:rsidRDefault="007F7159" w:rsidP="007F7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организуется в малых группах. В процессе занятия малая группа студентов работают над соответствующими разделами своего бизнес-плана, пользуются конспектом лекций, учебником, интернетом,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методическими указаниями по выполнению практических работ </w:t>
            </w:r>
            <w:proofErr w:type="gramStart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спец</w:t>
            </w:r>
            <w:proofErr w:type="gramEnd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. 38.02.04 УД «Бизнес планирование»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и дополнительными источниками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.  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lastRenderedPageBreak/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ПК 2.7.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F7159" w:rsidRPr="000062C1" w:rsidTr="007F7159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lastRenderedPageBreak/>
              <w:t xml:space="preserve">Самостоятельная работа </w:t>
            </w:r>
            <w:proofErr w:type="gramStart"/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Сделать расчеты по маркетинговым исследованиям планируемого предприятия.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7F7159" w:rsidRPr="000062C1" w:rsidRDefault="007F7159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7F7159" w:rsidRPr="000062C1" w:rsidRDefault="007F7159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 ПК 2.7.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59" w:rsidRPr="000062C1" w:rsidRDefault="007F7159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A06610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1.8 </w:t>
            </w:r>
            <w:proofErr w:type="spellStart"/>
            <w:proofErr w:type="gramStart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</w:t>
            </w:r>
            <w:proofErr w:type="spellEnd"/>
            <w:proofErr w:type="gramEnd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3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</w:p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Анализ собранных данных для бизнес-плана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3</w:t>
            </w:r>
          </w:p>
          <w:p w:rsidR="00A06610" w:rsidRPr="000062C1" w:rsidRDefault="00A06610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Анализ собранных данных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для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gramStart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бизнес</w:t>
            </w:r>
            <w:proofErr w:type="gramEnd"/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-  плана в соответствии с требованиями Чемпионатного движения «Профессионалы» компетенции «Предпринимательство», выводы, возможная корректировка разделов бизнес-плана </w:t>
            </w:r>
          </w:p>
          <w:p w:rsidR="00A06610" w:rsidRPr="000062C1" w:rsidRDefault="007F7159" w:rsidP="007F7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организуется в малых группах. В процессе занятия малая группа студентов работают над соответствующими разделами своего бизнес-плана, пользуются конспектом лекций, учебником, интернетом,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методическими указаниями по выполнению практических работ </w:t>
            </w:r>
            <w:proofErr w:type="gramStart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спец</w:t>
            </w:r>
            <w:proofErr w:type="gramEnd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. 38.02.04 УД «Бизнес планирование»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и дополнительными источниками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.  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1.7.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1.9. ПК 2.3. ПК 2.6.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2.8.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2.9.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2.4.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 3.6.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1.9 </w:t>
            </w:r>
            <w:proofErr w:type="spellStart"/>
            <w:proofErr w:type="gramStart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</w:t>
            </w:r>
            <w:proofErr w:type="spellEnd"/>
            <w:proofErr w:type="gramEnd"/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4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Систематизация </w:t>
            </w:r>
            <w:r w:rsidR="00EE652A"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содержания разделов бизнес-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№ 4</w:t>
            </w:r>
          </w:p>
          <w:p w:rsidR="00A06610" w:rsidRPr="000062C1" w:rsidRDefault="00A06610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Систематизация</w:t>
            </w: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содержания разделов бизнес плана  в соответствии с требованиями  Чемпионатного движения «Профессионалы» компетенции «Предпринимательство», оценка, </w:t>
            </w: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>самооценка продукта</w:t>
            </w:r>
          </w:p>
          <w:p w:rsidR="00A06610" w:rsidRPr="000062C1" w:rsidRDefault="007F7159" w:rsidP="007F7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организуется в малых группах. В процессе занятия малая группа студентов работают над соответствующими разделами своего бизнес-плана, пользуются конспектом лекций, учебником, интернетом,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методическими указаниями по выполнению практических работ </w:t>
            </w:r>
            <w:proofErr w:type="gramStart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спец</w:t>
            </w:r>
            <w:proofErr w:type="gramEnd"/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>. 38.02.04 УД «Бизнес планирование»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и дополнительными источниками</w:t>
            </w:r>
            <w:r w:rsidR="00A06610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.  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lastRenderedPageBreak/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1.7. ПК 1.9.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2.6.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2.8.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ПК 2.9.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2.4.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rPr>
          <w:trHeight w:val="2023"/>
        </w:trPr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lastRenderedPageBreak/>
              <w:t xml:space="preserve">Самостоятельная работа </w:t>
            </w:r>
            <w:proofErr w:type="gramStart"/>
            <w:r w:rsidR="007F7159" w:rsidRPr="000062C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A06610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lang w:eastAsia="zh-CN"/>
              </w:rPr>
              <w:t>С</w:t>
            </w:r>
            <w:r w:rsidR="00A06610"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делать расчеты по разделам бизнес-плана для конкретного предприятия. Провести самооценку полученных данных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7F7159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1.7. ПК 1.9.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2.6.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 2.9.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ПК 3.6.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F7159" w:rsidRPr="000062C1" w:rsidTr="007F715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159" w:rsidRPr="000062C1" w:rsidRDefault="007F715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Раздел 2 Финансовое планирование </w:t>
            </w: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2.1.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Финансовое обоснование бизнес - идеи, теоретические аспекты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Основные элементы создания финансового плана.  Типичные ошибки финансового планирования. Финансовое обоснование бизнес - идеи. Определение источников финансирования бизнес - проекта. Показатели экономической </w:t>
            </w:r>
            <w:r w:rsidR="007F7159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эффективности бизнес </w:t>
            </w:r>
            <w:proofErr w:type="gramStart"/>
            <w:r w:rsidR="007F7159" w:rsidRPr="000062C1">
              <w:rPr>
                <w:rFonts w:ascii="Times New Roman" w:eastAsia="Times New Roman" w:hAnsi="Times New Roman" w:cs="Times New Roman"/>
                <w:lang w:eastAsia="zh-CN"/>
              </w:rPr>
              <w:t>-п</w:t>
            </w:r>
            <w:proofErr w:type="gramEnd"/>
            <w:r w:rsidR="007F7159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роекта.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0062C1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2A" w:rsidRPr="000062C1" w:rsidRDefault="00A06610" w:rsidP="00006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Самостоятельная работа</w:t>
            </w:r>
            <w:r w:rsidR="00EE652A"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proofErr w:type="gramStart"/>
            <w:r w:rsidR="00EE652A"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</w:p>
          <w:p w:rsidR="00A06610" w:rsidRPr="000062C1" w:rsidRDefault="00EE652A" w:rsidP="00006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Р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ассмотреть возможные</w:t>
            </w:r>
            <w:r w:rsidR="00A06610"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A06610"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источники финансирования бизнес - планирования.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2.2.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Организационно-правовая форма юридических лиц, индивидуальных предпринимателей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Организационно-правовая форма юридических лиц, индивидуальных предпринимателей. Правовые аспекты деятельности: сведения о регистрации, учредительные документы, форма собственности, особенности налогообложения. Выбор О</w:t>
            </w:r>
            <w:r w:rsidR="007F7159" w:rsidRPr="000062C1">
              <w:rPr>
                <w:rFonts w:ascii="Times New Roman" w:eastAsia="Times New Roman" w:hAnsi="Times New Roman" w:cs="Times New Roman"/>
                <w:lang w:eastAsia="zh-CN"/>
              </w:rPr>
              <w:t>ПФ для создания своего бизнеса.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E652A" w:rsidRPr="000062C1" w:rsidTr="00EE652A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2A" w:rsidRPr="000062C1" w:rsidRDefault="00EE652A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Самостоятельная работа </w:t>
            </w:r>
            <w:proofErr w:type="gramStart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обучающихся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:rsidR="00EE652A" w:rsidRPr="000062C1" w:rsidRDefault="00EE652A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Изучение алгоритма регистрации юридического лица.</w:t>
            </w: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</w:p>
          <w:p w:rsidR="00EE652A" w:rsidRPr="000062C1" w:rsidRDefault="00EE652A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Баринов В. А. Бизнес-планирование: учебное пособие. М.: Форум, ИНФРА-М, 2019.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52A" w:rsidRPr="000062C1" w:rsidRDefault="00EE652A" w:rsidP="00EE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2A" w:rsidRPr="000062C1" w:rsidRDefault="00EE652A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EE652A" w:rsidRPr="000062C1" w:rsidRDefault="00EE652A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lastRenderedPageBreak/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EE652A" w:rsidRPr="000062C1" w:rsidRDefault="00EE652A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52A" w:rsidRPr="000062C1" w:rsidRDefault="00EE652A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Тема 2.3.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организационного плана.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Организационная структура предприятия. Кадровое обеспечение. Численность и штатная структ</w:t>
            </w:r>
            <w:r w:rsidR="007F7159" w:rsidRPr="000062C1">
              <w:rPr>
                <w:rFonts w:ascii="Times New Roman" w:eastAsia="Times New Roman" w:hAnsi="Times New Roman" w:cs="Times New Roman"/>
                <w:lang w:eastAsia="zh-CN"/>
              </w:rPr>
              <w:t>ура. Расчет фонда оплаты труда.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2.4.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0062C1">
              <w:rPr>
                <w:rFonts w:ascii="Times New Roman" w:eastAsia="Calibri" w:hAnsi="Times New Roman" w:cs="Times New Roman"/>
                <w:b/>
                <w:bCs/>
                <w:spacing w:val="1"/>
                <w:lang w:eastAsia="zh-CN"/>
              </w:rPr>
              <w:t>Пр</w:t>
            </w:r>
            <w:proofErr w:type="spellEnd"/>
            <w:proofErr w:type="gramEnd"/>
            <w:r w:rsidRPr="000062C1">
              <w:rPr>
                <w:rFonts w:ascii="Times New Roman" w:eastAsia="Calibri" w:hAnsi="Times New Roman" w:cs="Times New Roman"/>
                <w:b/>
                <w:bCs/>
                <w:spacing w:val="1"/>
                <w:lang w:eastAsia="zh-CN"/>
              </w:rPr>
              <w:t xml:space="preserve"> №1</w:t>
            </w: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 xml:space="preserve"> </w:t>
            </w: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Разработка организационного 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Кадровое обеспечение. Численность и штатная структура. Расчет фонда оплаты труда.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№1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Разработка организационной структуры предприятия по своему прое</w:t>
            </w:r>
            <w:r w:rsidR="007F7159" w:rsidRPr="000062C1">
              <w:rPr>
                <w:rFonts w:ascii="Times New Roman" w:eastAsia="Times New Roman" w:hAnsi="Times New Roman" w:cs="Times New Roman"/>
                <w:lang w:eastAsia="zh-CN"/>
              </w:rPr>
              <w:t>кту, экономическое обоснование.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F7159" w:rsidRPr="000062C1" w:rsidTr="00EE652A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2A" w:rsidRPr="000062C1" w:rsidRDefault="007F7159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Самостоятельная работа</w:t>
            </w: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gramStart"/>
            <w:r w:rsidR="00EE652A" w:rsidRPr="000062C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zh-CN"/>
              </w:rPr>
              <w:t>обучающихся</w:t>
            </w:r>
            <w:proofErr w:type="gramEnd"/>
          </w:p>
          <w:p w:rsidR="007F7159" w:rsidRPr="000062C1" w:rsidRDefault="00EE652A" w:rsidP="00EE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О</w:t>
            </w:r>
            <w:r w:rsidR="007F7159"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рганизация управления персоналом.  Квалифи</w:t>
            </w: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кацио</w:t>
            </w:r>
            <w:r w:rsidR="007F7159"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нные требования, предъявляемые к работникам. </w:t>
            </w:r>
            <w:r w:rsidR="007F7159" w:rsidRPr="000062C1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Подбор материала для составления должностных инструкций персонала.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7F7159" w:rsidP="00EE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159" w:rsidRPr="000062C1" w:rsidRDefault="007F7159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7F7159" w:rsidRPr="000062C1" w:rsidRDefault="007F7159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7F7159" w:rsidRPr="000062C1" w:rsidRDefault="007F7159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59" w:rsidRPr="000062C1" w:rsidRDefault="007F7159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2.5.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Производственный план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Планирование производственной программы.  Определение потребности 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в основных и оборотных фондах.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Тема 2.6. </w:t>
            </w:r>
            <w:proofErr w:type="spellStart"/>
            <w:proofErr w:type="gramStart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</w:t>
            </w:r>
            <w:proofErr w:type="spellEnd"/>
            <w:proofErr w:type="gramEnd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№2 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Составление производственного 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Составление и расчет прогнозного плана затрат на закупку основных и оборотных фондов создаваемого бизнеса.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№ 2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Расчеты затрат на реализацию </w:t>
            </w:r>
            <w:proofErr w:type="gramStart"/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бизнес-идеи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на этапе старт – ап в таблице </w:t>
            </w:r>
            <w:r w:rsidRPr="000062C1">
              <w:rPr>
                <w:rFonts w:ascii="Times New Roman" w:eastAsia="Times New Roman" w:hAnsi="Times New Roman" w:cs="Times New Roman"/>
                <w:lang w:val="en-US" w:eastAsia="zh-CN"/>
              </w:rPr>
              <w:t>Excel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2A" w:rsidRPr="000062C1" w:rsidRDefault="00A06610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Самостоятельная работа</w:t>
            </w:r>
            <w:r w:rsidRPr="000062C1">
              <w:rPr>
                <w:rFonts w:ascii="Times New Roman" w:eastAsia="Times New Roman" w:hAnsi="Times New Roman" w:cs="Times New Roman"/>
                <w:color w:val="FF0000"/>
                <w:shd w:val="clear" w:color="auto" w:fill="FFFFFF"/>
                <w:lang w:eastAsia="zh-CN"/>
              </w:rPr>
              <w:t xml:space="preserve"> </w:t>
            </w:r>
            <w:proofErr w:type="gramStart"/>
            <w:r w:rsidR="00EE652A" w:rsidRPr="000062C1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обучающихся</w:t>
            </w:r>
            <w:proofErr w:type="gramEnd"/>
          </w:p>
          <w:p w:rsidR="00A06610" w:rsidRPr="000062C1" w:rsidRDefault="00EE652A" w:rsidP="00A06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П</w:t>
            </w:r>
            <w:r w:rsidR="00A06610" w:rsidRPr="000062C1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роведение SWOT-анализа по своему предприятию, составление БКГ - матрицы.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2.7.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Ценообразование и </w:t>
            </w:r>
            <w:proofErr w:type="spellStart"/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калькулирование</w:t>
            </w:r>
            <w:proofErr w:type="spellEnd"/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затрат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Стратегии ценообразования. Методики расчета цены для производственного предприятия и предприятия торговли, а также сферы услуг. </w:t>
            </w:r>
            <w:proofErr w:type="spellStart"/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Калькулирование</w:t>
            </w:r>
            <w:proofErr w:type="spellEnd"/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затрат на производство </w:t>
            </w: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продукции (работ, услуг). Методика расчета себестоимости товара, работ, услуг. Класси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>фикация издержек. Смета затрат.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lastRenderedPageBreak/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F7159" w:rsidRPr="000062C1" w:rsidTr="00EE652A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Самостоятельная работа</w:t>
            </w: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gramStart"/>
            <w:r w:rsidR="00EE652A" w:rsidRPr="000062C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zh-CN"/>
              </w:rPr>
              <w:t>обучающихся</w:t>
            </w:r>
            <w:proofErr w:type="gramEnd"/>
          </w:p>
          <w:p w:rsidR="007F7159" w:rsidRPr="000062C1" w:rsidRDefault="007F7159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Планирование себестоимости продукции. 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159" w:rsidRPr="000062C1" w:rsidRDefault="007F7159" w:rsidP="00EE6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159" w:rsidRPr="000062C1" w:rsidRDefault="007F7159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7F7159" w:rsidRPr="000062C1" w:rsidRDefault="007F7159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7F7159" w:rsidRPr="000062C1" w:rsidRDefault="007F7159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159" w:rsidRPr="000062C1" w:rsidRDefault="007F7159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2.8.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Финансовое планирование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План бюджетов доходов и расходов. Плановый отчет о финансовых результатах.</w:t>
            </w: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Плановый отч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>ет о движении денежных средств.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Тема 2.9. </w:t>
            </w:r>
            <w:proofErr w:type="gramStart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№3 </w:t>
            </w:r>
          </w:p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Расчет финансового 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Составление планового отчета о финансовых результатах. </w:t>
            </w: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Составление </w:t>
            </w: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планового отчета о движении денежных средств.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 3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Составление плановых бюджетов доходов и расходов. Составление планового отчета о финансовых результатах.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Сценарный подход.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EE652A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Тема 2.10. </w:t>
            </w:r>
            <w:proofErr w:type="gramStart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№4 </w:t>
            </w:r>
          </w:p>
          <w:p w:rsidR="00A06610" w:rsidRPr="000062C1" w:rsidRDefault="00EE652A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Оценка рисков бизнес-плана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Составление </w:t>
            </w: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планового отчета о движении денежных средств. Показатели финансовой устойчивости.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 4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Анализ ликвидности, финансовой устойчивости, рентабельности. Анализ резул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>ьтатов и оценка рисков проекта.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EE652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06610" w:rsidRPr="000062C1" w:rsidTr="007F7159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7F7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Тема 2.11. </w:t>
            </w:r>
            <w:proofErr w:type="gramStart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Пр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№5 </w:t>
            </w:r>
          </w:p>
          <w:p w:rsidR="00A06610" w:rsidRPr="000062C1" w:rsidRDefault="00A06610" w:rsidP="007F715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Расчет точки безубыточности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учебного материала 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Анализ точки безубыточности. Риски бизнес проекта.</w:t>
            </w:r>
          </w:p>
          <w:p w:rsidR="00A06610" w:rsidRPr="000062C1" w:rsidRDefault="007F7159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>Практическое занятие</w:t>
            </w:r>
            <w:r w:rsidR="00A06610"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№ 5</w:t>
            </w:r>
          </w:p>
          <w:p w:rsidR="00A06610" w:rsidRPr="000062C1" w:rsidRDefault="00A0661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lang w:eastAsia="zh-CN"/>
              </w:rPr>
              <w:t>Расчет точки безубыточности проекта и её анализ. Методики расчета степени влияния рисков на</w:t>
            </w:r>
            <w:r w:rsidR="00EE652A" w:rsidRPr="000062C1">
              <w:rPr>
                <w:rFonts w:ascii="Times New Roman" w:eastAsia="Times New Roman" w:hAnsi="Times New Roman" w:cs="Times New Roman"/>
                <w:lang w:eastAsia="zh-CN"/>
              </w:rPr>
              <w:t xml:space="preserve"> финансовые показатели проекта.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1.-7.,</w:t>
            </w:r>
          </w:p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gramStart"/>
            <w:r w:rsidRPr="000062C1">
              <w:rPr>
                <w:rFonts w:ascii="Times New Roman" w:eastAsia="Times New Roman" w:hAnsi="Times New Roman" w:cs="Times New Roman"/>
                <w:iCs/>
              </w:rPr>
              <w:t>ОК</w:t>
            </w:r>
            <w:proofErr w:type="gramEnd"/>
            <w:r w:rsidRPr="000062C1">
              <w:rPr>
                <w:rFonts w:ascii="Times New Roman" w:eastAsia="Times New Roman" w:hAnsi="Times New Roman" w:cs="Times New Roman"/>
                <w:iCs/>
              </w:rPr>
              <w:t xml:space="preserve"> 9.</w:t>
            </w:r>
          </w:p>
          <w:p w:rsidR="00A06610" w:rsidRPr="000062C1" w:rsidRDefault="00A0661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ПК 2.3-2.5; 2.9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10" w:rsidRPr="000062C1" w:rsidRDefault="00A0661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E652A" w:rsidRPr="000062C1" w:rsidTr="001D1189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2A" w:rsidRPr="000062C1" w:rsidRDefault="00EE652A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Курсовая работа 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52A" w:rsidRPr="000062C1" w:rsidRDefault="00EE652A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2A" w:rsidRPr="000062C1" w:rsidRDefault="00EE652A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52A" w:rsidRPr="000062C1" w:rsidRDefault="00EE652A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</w:tr>
      <w:tr w:rsidR="001D1189" w:rsidRPr="000062C1" w:rsidTr="001D1189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89" w:rsidRDefault="001D1189" w:rsidP="001D118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Тематика курсовых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работ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Открытие </w:t>
            </w:r>
            <w:proofErr w:type="gram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интернет-магазина</w:t>
            </w:r>
            <w:proofErr w:type="gram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 косметики для ванн «Пудра»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Открытие книжного магазина «Страницы и Души»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Открытие цветочного магазина  «С любовью»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Открытие книжного магазина «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Livebook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Открытие магазина стройматериалов 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«Строй-Мастер»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Продажа строительных материалов собственного производства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Открытие специализированного магазина «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КофеМолл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Открытие 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шоурума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 «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Минимал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Открытие 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шоурума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 «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Бродери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 xml:space="preserve">Открытие кофейни 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«Грин Урал»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Открытие книжного магазина «Между строк»</w:t>
            </w:r>
          </w:p>
          <w:p w:rsidR="001D1189" w:rsidRPr="001D1189" w:rsidRDefault="001D1189" w:rsidP="001D1189">
            <w:pPr>
              <w:pStyle w:val="afff2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Открытие магазина «</w:t>
            </w:r>
            <w:proofErr w:type="spellStart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БэбиТайм</w:t>
            </w:r>
            <w:proofErr w:type="spellEnd"/>
            <w:r w:rsidRPr="001D1189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89" w:rsidRPr="000062C1" w:rsidRDefault="001D118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89" w:rsidRPr="000062C1" w:rsidRDefault="001D118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89" w:rsidRPr="000062C1" w:rsidRDefault="001D118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</w:tr>
      <w:tr w:rsidR="001D1189" w:rsidRPr="000062C1" w:rsidTr="001D1189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89" w:rsidRPr="001D1189" w:rsidRDefault="001D1189" w:rsidP="001D118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D1189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Обязательные аудиторные учебные занятия по курсово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й</w:t>
            </w:r>
            <w:r w:rsidRPr="001D118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работе</w:t>
            </w:r>
            <w:r w:rsidRPr="001D118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89" w:rsidRPr="000062C1" w:rsidRDefault="001D118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89" w:rsidRPr="000062C1" w:rsidRDefault="001D118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89" w:rsidRPr="000062C1" w:rsidRDefault="001D1189" w:rsidP="00A0661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1.1</w:t>
            </w:r>
            <w:r w:rsidRPr="00CE4BD1">
              <w:rPr>
                <w:rFonts w:ascii="Times New Roman" w:eastAsia="Calibri" w:hAnsi="Times New Roman" w:cs="Times New Roman"/>
                <w:bCs/>
                <w:spacing w:val="1"/>
                <w:lang w:eastAsia="zh-CN"/>
              </w:rPr>
              <w:t xml:space="preserve"> Установочное занятие по выполнению курсовой работы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Общие требования к выполнению, оформлению и защите курсовой работы (курсового проекта – бизнес-плана).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Окончательное утверждение темы курсовой работы/проекта – </w:t>
            </w:r>
            <w:proofErr w:type="gramStart"/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бизнес-идеи</w:t>
            </w:r>
            <w:proofErr w:type="gramEnd"/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. Методика реализации поставленных задач.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Тема 1.2 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spacing w:val="1"/>
                <w:lang w:eastAsia="zh-CN"/>
              </w:rPr>
              <w:t>Разработка разделов</w:t>
            </w: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: резюме бизнес - идеи, описание компании. 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Работа над разделами бизнес-плана: резюме </w:t>
            </w:r>
            <w:proofErr w:type="gramStart"/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>бизнес-идеи</w:t>
            </w:r>
            <w:proofErr w:type="gramEnd"/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описание компании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1.3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spacing w:val="1"/>
                <w:lang w:eastAsia="zh-CN"/>
              </w:rPr>
              <w:t>Разработка разделов</w:t>
            </w: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>: целевой рынок, планирование рабочего процесса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Работа над разделами бизнес-плана: целевой рынок, планирование рабочего процесса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1.4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spacing w:val="1"/>
                <w:lang w:eastAsia="zh-CN"/>
              </w:rPr>
              <w:t>Разработка разделов</w:t>
            </w: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>: маркетинговый план, устойчивое развитие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EE652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Работа над разделами бизнес-плана: маркетинговый план, устойчивое развитие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1.5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spacing w:val="1"/>
                <w:lang w:eastAsia="zh-CN"/>
              </w:rPr>
              <w:t>Разработка раздела</w:t>
            </w: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: технико-экономическое </w:t>
            </w: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обоснование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lastRenderedPageBreak/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>Работа над разделами бизнес-плана: технико-экономическое обоснование бизнес- плана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lastRenderedPageBreak/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lastRenderedPageBreak/>
              <w:t>Тема 1.6</w:t>
            </w:r>
          </w:p>
          <w:p w:rsidR="008D29D0" w:rsidRPr="00CE4BD1" w:rsidRDefault="008D29D0" w:rsidP="00CE4BD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Подготовка презентации команды и бизнес - идеи 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Подготовка презентации команды и </w:t>
            </w:r>
            <w:proofErr w:type="gramStart"/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бизнес-идеи</w:t>
            </w:r>
            <w:proofErr w:type="gramEnd"/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1.7</w:t>
            </w:r>
          </w:p>
          <w:p w:rsidR="008D29D0" w:rsidRPr="00CE4BD1" w:rsidRDefault="008D29D0" w:rsidP="00CE4BD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Подготовка презентации бизнес-плана 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Подготовка презентации бизнес-плана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1.8</w:t>
            </w:r>
          </w:p>
          <w:p w:rsidR="008D29D0" w:rsidRPr="00CE4BD1" w:rsidRDefault="008D29D0" w:rsidP="00CE4BD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Предварительная защита бизнес-плана 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Предварительная защита бизнес-плана, разбор и анализ ошибок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1.9</w:t>
            </w:r>
          </w:p>
          <w:p w:rsidR="008D29D0" w:rsidRPr="00CE4BD1" w:rsidRDefault="008D29D0" w:rsidP="00CE4BD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Предварительная защита бизнес-плана 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Предварительная защита бизнес-плана,</w:t>
            </w: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</w:t>
            </w: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разбор и анализ ошибок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D29D0" w:rsidRPr="000062C1" w:rsidTr="00CE4BD1"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Тема 1.10</w:t>
            </w:r>
          </w:p>
          <w:p w:rsidR="008D29D0" w:rsidRPr="00CE4BD1" w:rsidRDefault="008D29D0" w:rsidP="00CE4BD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 xml:space="preserve">Предварительная защита бизнес-плана </w:t>
            </w:r>
          </w:p>
          <w:p w:rsidR="008D29D0" w:rsidRPr="00CE4BD1" w:rsidRDefault="008D29D0" w:rsidP="00CE4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Содержание </w:t>
            </w:r>
          </w:p>
          <w:p w:rsidR="008D29D0" w:rsidRPr="00CE4BD1" w:rsidRDefault="008D29D0" w:rsidP="00A0661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E4BD1">
              <w:rPr>
                <w:rFonts w:ascii="Times New Roman" w:eastAsia="Times New Roman" w:hAnsi="Times New Roman" w:cs="Times New Roman"/>
                <w:lang w:eastAsia="zh-CN"/>
              </w:rPr>
              <w:t>Предварительная защита бизнес-плана, разбор и анализ ошибок</w:t>
            </w:r>
            <w:r w:rsidRPr="00CE4BD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 xml:space="preserve"> </w:t>
            </w:r>
          </w:p>
          <w:p w:rsidR="008D29D0" w:rsidRPr="00CE4BD1" w:rsidRDefault="008D29D0" w:rsidP="00A06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0062C1" w:rsidRDefault="008D29D0" w:rsidP="00A0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spacing w:val="1"/>
                <w:lang w:eastAsia="zh-CN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9D0" w:rsidRPr="000062C1" w:rsidRDefault="008D29D0" w:rsidP="00EE65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1D1189" w:rsidRPr="000062C1" w:rsidTr="008D29D0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89" w:rsidRPr="000062C1" w:rsidRDefault="001D1189" w:rsidP="008D2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Промежуточная аттестация</w:t>
            </w:r>
            <w:r w:rsidR="00CE4BD1">
              <w:rPr>
                <w:rStyle w:val="affffe"/>
                <w:rFonts w:ascii="Times New Roman" w:eastAsia="Calibri" w:hAnsi="Times New Roman" w:cs="Times New Roman"/>
                <w:b/>
                <w:spacing w:val="1"/>
                <w:lang w:eastAsia="zh-CN"/>
              </w:rPr>
              <w:footnoteReference w:id="4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89" w:rsidRPr="000062C1" w:rsidRDefault="001D1189" w:rsidP="00A06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1"/>
                <w:lang w:eastAsia="zh-CN"/>
              </w:rPr>
              <w:t>6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89" w:rsidRPr="000062C1" w:rsidRDefault="001D1189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89" w:rsidRPr="000062C1" w:rsidRDefault="001D1189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8D29D0" w:rsidRPr="000062C1" w:rsidTr="008D29D0">
        <w:tc>
          <w:tcPr>
            <w:tcW w:w="2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9D0" w:rsidRPr="000062C1" w:rsidRDefault="008D29D0" w:rsidP="008D2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  <w:r w:rsidRPr="000062C1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Всего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9D0" w:rsidRPr="00ED3107" w:rsidRDefault="008D29D0" w:rsidP="00A06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</w:pPr>
            <w:r w:rsidRPr="00ED3107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90</w:t>
            </w:r>
            <w:r w:rsidR="00ED3107" w:rsidRPr="00ED3107">
              <w:rPr>
                <w:rFonts w:ascii="Times New Roman" w:eastAsia="Calibri" w:hAnsi="Times New Roman" w:cs="Times New Roman"/>
                <w:b/>
                <w:spacing w:val="1"/>
                <w:lang w:eastAsia="zh-CN"/>
              </w:rPr>
              <w:t>/18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9D0" w:rsidRPr="000062C1" w:rsidRDefault="008D29D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9D0" w:rsidRPr="000062C1" w:rsidRDefault="008D29D0" w:rsidP="00A0661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:rsidR="000062C1" w:rsidRDefault="000062C1">
      <w:pPr>
        <w:rPr>
          <w:rFonts w:ascii="Times New Roman" w:hAnsi="Times New Roman"/>
          <w:b/>
          <w:bCs/>
          <w:sz w:val="28"/>
          <w:szCs w:val="28"/>
        </w:rPr>
        <w:sectPr w:rsidR="000062C1" w:rsidSect="003C155F">
          <w:pgSz w:w="16838" w:h="11906" w:orient="landscape"/>
          <w:pgMar w:top="1134" w:right="1134" w:bottom="567" w:left="1134" w:header="709" w:footer="709" w:gutter="0"/>
          <w:cols w:space="720"/>
          <w:formProt w:val="0"/>
          <w:docGrid w:linePitch="360" w:charSpace="8192"/>
        </w:sectPr>
      </w:pPr>
    </w:p>
    <w:p w:rsidR="00501028" w:rsidRPr="00501028" w:rsidRDefault="00501028" w:rsidP="005010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3. УСЛОВИЯ РЕАЛИЗАЦИИ УЧЕБНОЙ ДИСЦИПЛИНЫ</w:t>
      </w:r>
    </w:p>
    <w:p w:rsidR="00501028" w:rsidRP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01028" w:rsidRP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3.1</w:t>
      </w:r>
      <w:proofErr w:type="gramStart"/>
      <w:r w:rsidRPr="005010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</w:t>
      </w:r>
      <w:proofErr w:type="gramEnd"/>
      <w:r w:rsidRPr="005010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ля реализации программы учебной дисциплины предусмотрены следующие специальные помещения:</w:t>
      </w:r>
    </w:p>
    <w:p w:rsidR="00501028" w:rsidRP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Кабинет 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</w:rPr>
        <w:t>Менеджмента и маркетинга</w:t>
      </w:r>
      <w:r w:rsidRPr="00501028">
        <w:rPr>
          <w:rFonts w:ascii="Times New Roman" w:eastAsia="Calibri" w:hAnsi="Times New Roman" w:cs="Times New Roman"/>
          <w:sz w:val="24"/>
          <w:szCs w:val="24"/>
        </w:rPr>
        <w:t>/Организации коммерческой деятельности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Pr="005010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оснащенный в соответствии с п. 6.1.2.1 образовательной программы по специальности 38.02.04 Коммерция (по отраслям).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5649"/>
        <w:gridCol w:w="3690"/>
      </w:tblGrid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Техническое описание</w:t>
            </w:r>
          </w:p>
        </w:tc>
      </w:tr>
      <w:tr w:rsidR="00501028" w:rsidRPr="00501028" w:rsidTr="00CE4BD1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501028" w:rsidRPr="00501028" w:rsidTr="00CE4BD1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Стол письменный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Стул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Стол ученический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Шкаф для наглядных пособий и образцов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Стеллаж с тумбой для дидактического материала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Доска классная на ножках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документации</w:t>
            </w:r>
          </w:p>
        </w:tc>
      </w:tr>
      <w:tr w:rsidR="00501028" w:rsidRPr="00501028" w:rsidTr="00CE4BD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Сейф малый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Жалюзи вертикальные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Жалюзи рулонные 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CE4BD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 xml:space="preserve">II </w:t>
            </w: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Технические средства</w:t>
            </w:r>
          </w:p>
        </w:tc>
      </w:tr>
      <w:tr w:rsidR="00501028" w:rsidRPr="00501028" w:rsidTr="00CE4BD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Компьютер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Мультимедийный проектор с экраном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501028" w:rsidRPr="00501028" w:rsidTr="00CE4BD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III</w:t>
            </w: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501028" w:rsidRPr="00501028" w:rsidTr="00CE4BD1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01028" w:rsidRPr="00501028" w:rsidTr="00CE4BD1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Раздаточный материал, электронные презентации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Электронные и печатные пособия </w:t>
            </w:r>
          </w:p>
        </w:tc>
      </w:tr>
    </w:tbl>
    <w:p w:rsidR="00501028" w:rsidRPr="00501028" w:rsidRDefault="00501028" w:rsidP="005010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501028" w:rsidRPr="00501028" w:rsidRDefault="00501028" w:rsidP="005010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1028">
        <w:rPr>
          <w:rFonts w:ascii="Times New Roman" w:eastAsia="Times New Roman" w:hAnsi="Times New Roman" w:cs="Times New Roman"/>
          <w:bCs/>
          <w:sz w:val="24"/>
          <w:szCs w:val="24"/>
        </w:rPr>
        <w:t>Кабинет</w:t>
      </w:r>
      <w:r w:rsidRPr="005010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01028">
        <w:rPr>
          <w:rFonts w:ascii="Times New Roman" w:eastAsia="Times New Roman" w:hAnsi="Times New Roman" w:cs="Times New Roman"/>
          <w:bCs/>
          <w:sz w:val="24"/>
          <w:szCs w:val="24"/>
        </w:rPr>
        <w:t>«Экономики организации, статистики, анализа финансово-хозяйственной деятельности»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5649"/>
        <w:gridCol w:w="3690"/>
      </w:tblGrid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Техническое описание</w:t>
            </w:r>
          </w:p>
        </w:tc>
      </w:tr>
      <w:tr w:rsidR="00501028" w:rsidRPr="00501028" w:rsidTr="00501028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501028" w:rsidRPr="00501028" w:rsidTr="00501028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1 тумбовый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Стул полумягкий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501028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501028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501028">
        <w:tc>
          <w:tcPr>
            <w:tcW w:w="2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28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Шкаф для документов</w:t>
            </w:r>
          </w:p>
        </w:tc>
        <w:tc>
          <w:tcPr>
            <w:tcW w:w="18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Стандартный </w:t>
            </w:r>
          </w:p>
        </w:tc>
      </w:tr>
      <w:tr w:rsidR="00501028" w:rsidRPr="00501028" w:rsidTr="0050102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 xml:space="preserve">II </w:t>
            </w: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Технические средства</w:t>
            </w:r>
          </w:p>
        </w:tc>
      </w:tr>
      <w:tr w:rsidR="00501028" w:rsidRPr="00501028" w:rsidTr="0050102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проектор с экраном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Ноутбук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По технической документации 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Тележка-сейф для хранения и зарядки ноутбуков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По технической документации</w:t>
            </w:r>
          </w:p>
        </w:tc>
      </w:tr>
      <w:tr w:rsidR="00501028" w:rsidRPr="00501028" w:rsidTr="0050102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III</w:t>
            </w: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501028" w:rsidRPr="00501028" w:rsidTr="0050102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Основное оборудование</w:t>
            </w:r>
          </w:p>
        </w:tc>
      </w:tr>
      <w:tr w:rsidR="00501028" w:rsidRPr="00501028" w:rsidTr="00501028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Раздаточный материал, электронные презентации по темам дисциплины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010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Электронные и печатные пособия </w:t>
            </w:r>
          </w:p>
        </w:tc>
      </w:tr>
    </w:tbl>
    <w:p w:rsidR="00CE4BD1" w:rsidRDefault="00CE4BD1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BD1" w:rsidRDefault="00CE4B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3.2. Информационное обеспечение реализации программы</w:t>
      </w:r>
    </w:p>
    <w:p w:rsidR="00501028" w:rsidRP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3.2.1. Основные электронные издания</w:t>
      </w:r>
    </w:p>
    <w:p w:rsidR="00501028" w:rsidRP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Нормативная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«</w:t>
      </w:r>
      <w:proofErr w:type="gramStart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ОК</w:t>
      </w:r>
      <w:proofErr w:type="gramEnd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029-2014 </w:t>
      </w:r>
      <w:r w:rsidRPr="00501028">
        <w:rPr>
          <w:rFonts w:ascii="Times New Roman" w:eastAsia="Times New Roman" w:hAnsi="Times New Roman" w:cs="Times New Roman"/>
          <w:kern w:val="2"/>
          <w:sz w:val="24"/>
          <w:szCs w:val="24"/>
        </w:rPr>
        <w:t>Общероссийский классификатор видов экономической деятел</w:t>
      </w:r>
      <w:r w:rsidRPr="00501028">
        <w:rPr>
          <w:rFonts w:ascii="Times New Roman" w:eastAsia="Times New Roman" w:hAnsi="Times New Roman" w:cs="Times New Roman"/>
          <w:kern w:val="2"/>
          <w:sz w:val="24"/>
          <w:szCs w:val="24"/>
        </w:rPr>
        <w:t>ь</w:t>
      </w:r>
      <w:r w:rsidRPr="0050102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ности» </w:t>
      </w:r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(утв. Приказом </w:t>
      </w:r>
      <w:proofErr w:type="spellStart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Росстандарта</w:t>
      </w:r>
      <w:proofErr w:type="spellEnd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от 31.01.2014 N 14-ст) (ред. от 11.05.2023)</w:t>
      </w:r>
      <w:r w:rsidRPr="0050102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"</w:t>
      </w:r>
      <w:proofErr w:type="gramStart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ОК</w:t>
      </w:r>
      <w:proofErr w:type="gramEnd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034-2014 (КПЕС 2008). Общероссийский классификатор продукции по в</w:t>
      </w:r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и</w:t>
      </w:r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дам экономической деятельности (ОКПД 2)" (утв. Приказом </w:t>
      </w:r>
      <w:proofErr w:type="spellStart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Росстандарта</w:t>
      </w:r>
      <w:proofErr w:type="spellEnd"/>
      <w:r w:rsidRPr="005010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от 31.01.2014 N 14-ст) (ред. от 04.02.2022).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Трудовой кодекс Российской Федерации от 30.12.2001 № 197-ФЗ (ред. от 13.06.2023, с изм.</w:t>
      </w:r>
      <w:proofErr w:type="gram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От 27.06.2023).</w:t>
      </w:r>
      <w:proofErr w:type="gramEnd"/>
    </w:p>
    <w:p w:rsidR="00501028" w:rsidRPr="00501028" w:rsidRDefault="00501028" w:rsidP="00501028">
      <w:pPr>
        <w:numPr>
          <w:ilvl w:val="0"/>
          <w:numId w:val="24"/>
        </w:numPr>
        <w:tabs>
          <w:tab w:val="left" w:pos="763"/>
          <w:tab w:val="left" w:pos="993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Гражданский Кодекс РФ часть 1 и 2 от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30.11.1994 года N 51-ФЗ (в редакции от 27.01.2023 N 3-ФЗ)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763"/>
          <w:tab w:val="left" w:pos="993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Кодекс РФ «Об административных правонарушениях»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 30.12.2001 N 195-ФЗ (ред. от 24.06.2023).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763"/>
          <w:tab w:val="left" w:pos="993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Закон РФ «О защите прав потребителей» от 07.02.1992г. № 2300-1 (ред. от 14.07.2022г.).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763"/>
          <w:tab w:val="left" w:pos="993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«О рекламе»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 13.03.2006 N 38-Ф (ред.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от 13.06.2023 N 228-ФЗ).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763"/>
          <w:tab w:val="left" w:pos="993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«О техническом регулировании» от 27.12.2002 № 184-ФЗ в р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дакции от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02.07.2021г.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763"/>
          <w:tab w:val="left" w:pos="993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Закон РФ «О качестве и безопасности пищевых продуктов» от 02.01.2000 № 29-ФЗ 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(ред.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13.07.2020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501028" w:rsidRPr="00501028" w:rsidRDefault="00501028" w:rsidP="00501028">
      <w:pPr>
        <w:widowControl w:val="0"/>
        <w:numPr>
          <w:ilvl w:val="0"/>
          <w:numId w:val="24"/>
        </w:numPr>
        <w:tabs>
          <w:tab w:val="left" w:pos="763"/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«О санитарно-эпидемиологическом благополучии населения» от 31.03.1999 (в ред.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от 04.11.2022 N 429-ФЗ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501028" w:rsidRPr="00501028" w:rsidRDefault="00501028" w:rsidP="00501028">
      <w:pPr>
        <w:widowControl w:val="0"/>
        <w:numPr>
          <w:ilvl w:val="0"/>
          <w:numId w:val="24"/>
        </w:numPr>
        <w:tabs>
          <w:tab w:val="left" w:pos="763"/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«О стандартизации в РФ» от 29.06.2015г. № 162 – ФЗ (в ред.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от 30.12.2020 N 523-ФЗ).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 Российской Федерации «О применении контрольно-кассовой техники при осуществлении наличных денежных расчетов и (или) расчетов с использованием платежных карт» № 54-ФЗ от 22.05.2003г. в редакции № 290 – ФЗ от 03.07.2016г.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Федеральный закон № 129-ФЗ от 08.08.2001г.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«О государственной регистрации юридических лиц и индивидуальных предпринимателей» (в ред.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 13.06.2023).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25 февраля 1999 года №39-ФЗ «Об инвестиционной де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тельности в Российской Федерации, осуществляемой в форме капитальных вложений» в р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дакции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от 28.12.2022 N 569-ФЗ.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N 209–ФЗ от 24.07.2007 года «О развитии малого и среднего предпринимательства в Российской Федерации» (в ред. от 29.05.2023 N 188-ФЗ).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Федеральный закон N 135-ФЗ от 26.07.2006г. «О защите конкуренции»,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 реда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ции от 29.12.2022 N 620-ФЗ. </w:t>
      </w:r>
    </w:p>
    <w:p w:rsidR="00501028" w:rsidRPr="00501028" w:rsidRDefault="00501028" w:rsidP="00501028">
      <w:pPr>
        <w:numPr>
          <w:ilvl w:val="0"/>
          <w:numId w:val="2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Федеральный закон № 99-ФЗ от 04.05.2011г. «О лицензировании отдельных видов деятельности»,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в редакции от 29.12.2022 N 577-ФЗ.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23.02.2013 N 15-ФЗ "Об охране здоровья граждан от во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действия окружающего табачного дыма и последствий потребления табака» в действующей редакции (в ред. 28.04.2023 N 178-ФЗ).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«О защите прав юридических лиц и индивидуальных пре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принимателей при осуществлении государственного и муниципального контроля (надзора)» от 26.12.2008 N 294-ФЗ (в ред. от 04.11.2022 N 427-ФЗ).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«Об основах государственного регулирования торговой де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тельности на территории Российской Федерации» от 28.12.2009г. № 381-ФЗ в редакции от 13.06.2023 N 228-ФЗ.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08 февраля 1998 года № 14-ФЗ «Об обществах с огран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ченной ответственностью» 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(ред. от 13.06.2023).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Единый перечень продукции, в отношении которой устанавливаются обязател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ные требования в рамках Таможенного союза, утвержден решением Комиссии Таможенного союза от 28.01.2011г. № 526.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Постановление Минтруда РФ от 05.03.2004 № 30 «Об утверждении Единого т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рифно-квалификационного справочника работ и профессий рабочих выпуск 51 раздел «То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говля и общественной питание»».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Постановление Минтруда РФ от 21.08.1998 № 37 «Об утверждении Квалифик</w:t>
      </w: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а</w:t>
      </w: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ционного справочника должностей руководителей, специалистов и других служащих» Ра</w:t>
      </w: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з</w:t>
      </w: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 xml:space="preserve">дел «Общеотраслевые квалификационные характеристики должностей работников, занятых на предприятиях, в учреждениях и организациях» в редакции от 27.03.2018.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 продажи товаров по договору розничной купли-продажи, утверждены Постановлением Правительства РФ от 31.12.2020 № 2463.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 главного  государственного санитарного врача российской фед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рации от 24 декабря 2020 года N 44</w:t>
      </w:r>
      <w:proofErr w:type="gram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proofErr w:type="gram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 утверждении </w:t>
      </w:r>
      <w:hyperlink r:id="rId25" w:anchor="6560IO" w:history="1"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санитарных правил СП 2.1.3678-20 "С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а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у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ществляющих продажу товаров, выполнение работ или оказание услуг"</w:t>
        </w:r>
      </w:hyperlink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Постановление главного  государственного санитарного врача российской фед</w:t>
      </w: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е</w:t>
      </w:r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 xml:space="preserve">рации от 20 ноября 2020 года N 36 «Об утверждении </w:t>
      </w:r>
      <w:hyperlink r:id="rId26" w:anchor="6560IO" w:history="1">
        <w:r w:rsidRPr="00501028">
          <w:rPr>
            <w:rFonts w:ascii="Times New Roman" w:eastAsia="MS Mincho;ＭＳ 明朝" w:hAnsi="Times New Roman" w:cs="Times New Roman"/>
            <w:color w:val="000000"/>
            <w:sz w:val="24"/>
            <w:szCs w:val="24"/>
            <w:lang w:eastAsia="ja-JP"/>
          </w:rPr>
          <w:t>санитарных правил СП 2.3.6.3668-20 "Санитарно-эпидемиологические требования к условиям деятельности торговых объектов и рынков, реализующих пищевую продукцию"</w:t>
        </w:r>
      </w:hyperlink>
      <w:r w:rsidRPr="00501028">
        <w:rPr>
          <w:rFonts w:ascii="Times New Roman" w:eastAsia="MS Mincho;ＭＳ 明朝" w:hAnsi="Times New Roman" w:cs="Times New Roman"/>
          <w:color w:val="000000"/>
          <w:sz w:val="24"/>
          <w:szCs w:val="24"/>
          <w:lang w:eastAsia="ja-JP"/>
        </w:rPr>
        <w:t>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ГОСТ </w:t>
      </w:r>
      <w:proofErr w:type="gram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51305-2009 Торговля. Требования к персоналу.</w:t>
      </w:r>
    </w:p>
    <w:p w:rsidR="00501028" w:rsidRPr="00501028" w:rsidRDefault="00501028" w:rsidP="0050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Учебная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Баринов В.А. Бизнес-планирование: учебное пособие.- М.: ФОРУМ, 2019.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Баринов В. А. Бизнес-планирование: учебное пособие. М.: Форум, ИНФРА-М, 2019.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Составление бизнес-плана: нормы и рекомендации.- М.: Книга сервис, 2020.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Уткин, Э.А. Бизнес-план компании / Э.А Уткин.- М.: Изд-во «ЭКМОС», 2019.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Крутик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А.Б. Организация предпринимательской деятельности: учебное пособие.- М.: Издательский центр «Академия», 2020. 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Орлова Е.Р. Бизнес-план: методика составления и анализ типовых ошибок: Уче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но-практическое пособие.- М.: Омега-Л, 2020. </w:t>
      </w:r>
    </w:p>
    <w:p w:rsidR="00501028" w:rsidRPr="00501028" w:rsidRDefault="00501028" w:rsidP="00501028">
      <w:pPr>
        <w:pStyle w:val="afff2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028">
        <w:rPr>
          <w:rFonts w:ascii="Times New Roman" w:eastAsia="Calibri" w:hAnsi="Times New Roman" w:cs="Times New Roman"/>
          <w:sz w:val="24"/>
          <w:szCs w:val="24"/>
        </w:rPr>
        <w:t xml:space="preserve">Бизнес-планирование: учебник и практикум для </w:t>
      </w:r>
      <w:proofErr w:type="gramStart"/>
      <w:r w:rsidRPr="00501028">
        <w:rPr>
          <w:rFonts w:ascii="Times New Roman" w:eastAsia="Calibri" w:hAnsi="Times New Roman" w:cs="Times New Roman"/>
          <w:sz w:val="24"/>
          <w:szCs w:val="24"/>
        </w:rPr>
        <w:t>СПО / Е.</w:t>
      </w:r>
      <w:proofErr w:type="gramEnd"/>
      <w:r w:rsidRPr="00501028">
        <w:rPr>
          <w:rFonts w:ascii="Times New Roman" w:eastAsia="Calibri" w:hAnsi="Times New Roman" w:cs="Times New Roman"/>
          <w:sz w:val="24"/>
          <w:szCs w:val="24"/>
        </w:rPr>
        <w:t xml:space="preserve">В.  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</w:rPr>
        <w:t>Купцова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</w:rPr>
        <w:t xml:space="preserve">,  под ред. А.А. Степанова.  - М.: 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</w:rPr>
        <w:t xml:space="preserve">, 2023г.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Кузьмина Е. Е. 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Маркетинг: учебник и практикум для СПО. - М.: издательство 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2023г. </w:t>
      </w:r>
    </w:p>
    <w:p w:rsidR="00501028" w:rsidRPr="00501028" w:rsidRDefault="00501028" w:rsidP="00501028">
      <w:pPr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2" w:name="_Hlk27891989"/>
      <w:bookmarkEnd w:id="32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Основы рекламы: учебник и практикум для </w:t>
      </w:r>
      <w:proofErr w:type="gram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СПО /</w:t>
      </w:r>
      <w:r w:rsidRPr="0050102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И.</w:t>
      </w:r>
      <w:proofErr w:type="gramEnd"/>
      <w:r w:rsidRPr="0050102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М. </w:t>
      </w:r>
      <w:proofErr w:type="spellStart"/>
      <w:r w:rsidRPr="0050102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Синяева</w:t>
      </w:r>
      <w:proofErr w:type="spellEnd"/>
      <w:r w:rsidRPr="0050102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, О.Н. </w:t>
      </w:r>
      <w:proofErr w:type="spellStart"/>
      <w:r w:rsidRPr="0050102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Жильцова</w:t>
      </w:r>
      <w:proofErr w:type="spellEnd"/>
      <w:r w:rsidRPr="00501028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, Д.А. Жильцов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М.: 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2023г. </w:t>
      </w:r>
    </w:p>
    <w:p w:rsidR="00501028" w:rsidRPr="00501028" w:rsidRDefault="00501028" w:rsidP="005010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5010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Дополнительные электронные издания</w:t>
      </w:r>
    </w:p>
    <w:p w:rsidR="00501028" w:rsidRPr="00501028" w:rsidRDefault="00501028" w:rsidP="00501028">
      <w:pPr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Официальный сайт Национальной системы маркировки и прослеживания товаров 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Честныйзнак</w:t>
      </w:r>
      <w:proofErr w:type="gram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.р</w:t>
      </w:r>
      <w:proofErr w:type="gram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режим доступа: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102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https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://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честныйзнак.рф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501028" w:rsidRPr="00501028" w:rsidRDefault="00501028" w:rsidP="00501028">
      <w:pPr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Официальный сайт Государственной информационной системы “Меркурий” (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р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е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жим доступа: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27"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https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://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mercury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vetrf</w:t>
        </w:r>
        <w:proofErr w:type="spellEnd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ru</w:t>
        </w:r>
        <w:proofErr w:type="spellEnd"/>
      </w:hyperlink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). </w:t>
      </w:r>
    </w:p>
    <w:p w:rsidR="00501028" w:rsidRPr="00501028" w:rsidRDefault="00501028" w:rsidP="00501028">
      <w:pPr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Официальный сайт ЕГАИС (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режим доступа: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28"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https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://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egais</w:t>
        </w:r>
        <w:proofErr w:type="spellEnd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ru</w:t>
        </w:r>
        <w:proofErr w:type="spellEnd"/>
      </w:hyperlink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). </w:t>
      </w:r>
    </w:p>
    <w:p w:rsidR="00501028" w:rsidRPr="00501028" w:rsidRDefault="00501028" w:rsidP="00501028">
      <w:pPr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Официальный сайт </w:t>
      </w:r>
      <w:proofErr w:type="spellStart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Роспотребнадзора</w:t>
      </w:r>
      <w:proofErr w:type="spellEnd"/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режим доступа:</w:t>
      </w:r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29"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https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://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www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.66.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rospotrebnadzor</w:t>
        </w:r>
        <w:proofErr w:type="spellEnd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ru</w:t>
        </w:r>
        <w:proofErr w:type="spellEnd"/>
      </w:hyperlink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). </w:t>
      </w:r>
    </w:p>
    <w:p w:rsidR="00501028" w:rsidRPr="00501028" w:rsidRDefault="00501028" w:rsidP="00501028">
      <w:pPr>
        <w:numPr>
          <w:ilvl w:val="0"/>
          <w:numId w:val="26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>Официальный сайт Министерства АПК и потребительского рынка Свердловской области (</w:t>
      </w:r>
      <w:r w:rsidRPr="00501028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>режим доступа:</w:t>
      </w:r>
      <w:r w:rsidRPr="005010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30"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https</w:t>
        </w:r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://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mcxso</w:t>
        </w:r>
        <w:proofErr w:type="spellEnd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midural</w:t>
        </w:r>
        <w:proofErr w:type="spellEnd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.</w:t>
        </w:r>
        <w:proofErr w:type="spellStart"/>
        <w:r w:rsidRPr="00501028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en-US"/>
          </w:rPr>
          <w:t>ru</w:t>
        </w:r>
        <w:proofErr w:type="spellEnd"/>
      </w:hyperlink>
      <w:r w:rsidRPr="005010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).</w:t>
      </w:r>
    </w:p>
    <w:p w:rsidR="00501028" w:rsidRDefault="005010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01028" w:rsidRPr="00501028" w:rsidRDefault="00501028" w:rsidP="00501028">
      <w:pPr>
        <w:suppressAutoHyphens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0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501028" w:rsidRPr="00501028" w:rsidRDefault="00501028" w:rsidP="00501028">
      <w:pPr>
        <w:suppressAutoHyphens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1028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501028" w:rsidRPr="00501028" w:rsidRDefault="00501028" w:rsidP="00501028">
      <w:pPr>
        <w:suppressAutoHyphens w:val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69"/>
        <w:gridCol w:w="2976"/>
        <w:gridCol w:w="3510"/>
      </w:tblGrid>
      <w:tr w:rsidR="00501028" w:rsidRPr="00501028" w:rsidTr="00CE4BD1"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CE4BD1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CE4BD1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1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CE4BD1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10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01028" w:rsidRPr="00501028" w:rsidTr="00501028"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zh-CN"/>
              </w:rPr>
              <w:t xml:space="preserve">Умения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zh-CN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1178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владеть специальной терминологией по </w:t>
            </w:r>
            <w:proofErr w:type="gramStart"/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бизнес-планированию</w:t>
            </w:r>
            <w:proofErr w:type="gramEnd"/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Демонстрирует уверенное владение терминологией по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бизнес-планированию</w:t>
            </w:r>
            <w:proofErr w:type="gramEnd"/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Демонстрация умений в процессе выполнения практических заданий, курсовой работы, сдачи экзамена   </w:t>
            </w:r>
          </w:p>
        </w:tc>
      </w:tr>
      <w:tr w:rsidR="00501028" w:rsidRPr="00501028" w:rsidTr="00501028">
        <w:trPr>
          <w:cantSplit/>
          <w:trHeight w:val="280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  <w:tab w:val="left" w:pos="851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применять в профессиональной деятельности методы, средства и приемы бизнес планирования;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применяет в профессиональной деятельности методы, средства и приемы бизнес планирования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69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  <w:tab w:val="left" w:pos="851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в профессиональной деятельности методы, средства и приемы делового и управленческого общения;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Демонстрирует владение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методами, средствами и приемами делового и управленческого общения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69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  <w:tab w:val="left" w:pos="851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учитывать особенности бизнес планирования в профессиональной деятельности;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учитывает особенности бизнес планирования в профессиональной деятельности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69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ситуацию на рынке товаров и услуг;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анализирует ситуацию на рынке товаров и услуг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69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обосновывать выбор </w:t>
            </w:r>
            <w:proofErr w:type="gramStart"/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бизнес-идеи</w:t>
            </w:r>
            <w:proofErr w:type="gramEnd"/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Студент обосновал выбор своей бизне</w:t>
            </w:r>
            <w:proofErr w:type="gramStart"/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с-</w:t>
            </w:r>
            <w:proofErr w:type="gramEnd"/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идеи 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69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разделы бизнес-плана, в том числе в соответствии с рекомендациями Всероссийского чемпионатного </w:t>
            </w: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движения по профессиональному мастерству </w:t>
            </w:r>
            <w:r w:rsidRPr="005010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“Профессионалы”</w:t>
            </w:r>
            <w:r w:rsidRPr="00501028">
              <w:rPr>
                <w:rFonts w:ascii="Times New Roman" w:eastAsia="Times New Roman" w:hAnsi="Times New Roman" w:cs="Times New Roman"/>
                <w:bCs/>
                <w:color w:val="C9211E"/>
                <w:sz w:val="24"/>
                <w:szCs w:val="24"/>
              </w:rPr>
              <w:t xml:space="preserve"> </w:t>
            </w: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компетенции «Предпринимательство».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Студент разработал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разделы бизнес-плана, в том числе в соответствии с рекомендациями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чемпионатного </w:t>
            </w: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движения по профессиональному мастерству </w:t>
            </w:r>
            <w:r w:rsidRPr="005010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“Профессионалы”</w:t>
            </w:r>
            <w:r w:rsidRPr="00501028">
              <w:rPr>
                <w:rFonts w:ascii="Times New Roman" w:eastAsia="Times New Roman" w:hAnsi="Times New Roman" w:cs="Times New Roman"/>
                <w:bCs/>
                <w:color w:val="C9211E"/>
                <w:sz w:val="24"/>
                <w:szCs w:val="24"/>
              </w:rPr>
              <w:t xml:space="preserve"> </w:t>
            </w: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компетенции «Предпринимательство».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69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подготавливать необходимую информацию для составления бизнес-плана, презентации.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Студент собрал и подготовил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необходимую информацию для составления бизнес-плана, презентации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zh-CN"/>
              </w:rPr>
              <w:t xml:space="preserve">Знания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zh-CN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1016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сущность и характерные черты </w:t>
            </w:r>
            <w:proofErr w:type="gramStart"/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современного</w:t>
            </w:r>
            <w:proofErr w:type="gramEnd"/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бизнес-планирования;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Знает </w:t>
            </w: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сущность и характерные черты </w:t>
            </w:r>
            <w:proofErr w:type="gramStart"/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современного</w:t>
            </w:r>
            <w:proofErr w:type="gramEnd"/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бизнес-планирования;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контроль выполнения индивидуальных и групповых заданий </w:t>
            </w:r>
          </w:p>
          <w:p w:rsidR="00501028" w:rsidRPr="00501028" w:rsidRDefault="00501028" w:rsidP="00501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01028" w:rsidRPr="00501028" w:rsidRDefault="00501028" w:rsidP="00501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комбинированный: индивидуальный и фронтальный опрос в ходе </w:t>
            </w: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аудиторных занятий</w:t>
            </w:r>
          </w:p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Тестирование </w:t>
            </w:r>
          </w:p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Устный опрос</w:t>
            </w:r>
          </w:p>
        </w:tc>
      </w:tr>
      <w:tr w:rsidR="00501028" w:rsidRPr="00501028" w:rsidTr="00501028">
        <w:trPr>
          <w:cantSplit/>
          <w:trHeight w:val="330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структуру бизнес- плана и содержание его разделов;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Уверенно называет </w:t>
            </w: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структуру бизнес- плана и содержание его разделов;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30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методику расчета экономических показателей для разработки бизнес-плана, в том числе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факторы риска, показатели безубыточности проекта;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Знает </w:t>
            </w: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методику расчета экономических показателей для разработки бизнес-плана, в том числе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факторы риска, показатели безубыточности проекта;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30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внешнюю и внутреннюю среду организации; 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Знает составные элементы 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внешней и внутренней среды организации;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1116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коммуникации, деловое и управленческое общение;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Знает коммуникации, правила их эффективности, принципы делового и управленческого общения.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1028" w:rsidRPr="00501028" w:rsidTr="00501028">
        <w:trPr>
          <w:cantSplit/>
          <w:trHeight w:val="330"/>
        </w:trPr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tabs>
                <w:tab w:val="left" w:pos="28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методы маркетинговых исследований рынка.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Знает</w:t>
            </w:r>
            <w:r w:rsidRPr="0050102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методы маркетинговых исследований рынка.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028" w:rsidRPr="00501028" w:rsidRDefault="00501028" w:rsidP="005010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C155F" w:rsidRPr="00501028" w:rsidRDefault="003C155F" w:rsidP="005010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155F" w:rsidRPr="00501028" w:rsidSect="00CE4BD1">
      <w:pgSz w:w="11907" w:h="16840"/>
      <w:pgMar w:top="1134" w:right="567" w:bottom="1134" w:left="1701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52" w:rsidRDefault="00333752">
      <w:pPr>
        <w:spacing w:after="0" w:line="240" w:lineRule="auto"/>
      </w:pPr>
      <w:r>
        <w:separator/>
      </w:r>
    </w:p>
  </w:endnote>
  <w:endnote w:type="continuationSeparator" w:id="0">
    <w:p w:rsidR="00333752" w:rsidRDefault="0033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21" w:rsidRDefault="00553521">
    <w:pPr>
      <w:pStyle w:val="aff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52" w:rsidRDefault="00333752">
      <w:pPr>
        <w:rPr>
          <w:sz w:val="12"/>
        </w:rPr>
      </w:pPr>
      <w:r>
        <w:separator/>
      </w:r>
    </w:p>
  </w:footnote>
  <w:footnote w:type="continuationSeparator" w:id="0">
    <w:p w:rsidR="00333752" w:rsidRDefault="00333752">
      <w:pPr>
        <w:rPr>
          <w:sz w:val="12"/>
        </w:rPr>
      </w:pPr>
      <w:r>
        <w:continuationSeparator/>
      </w:r>
    </w:p>
  </w:footnote>
  <w:footnote w:id="1">
    <w:p w:rsidR="00553521" w:rsidRPr="006622E3" w:rsidRDefault="00553521">
      <w:pPr>
        <w:pStyle w:val="afff6"/>
        <w:rPr>
          <w:rFonts w:ascii="Times New Roman" w:hAnsi="Times New Roman" w:cs="Times New Roman"/>
        </w:rPr>
      </w:pPr>
      <w:r w:rsidRPr="006622E3">
        <w:rPr>
          <w:rStyle w:val="affffe"/>
          <w:rFonts w:ascii="Times New Roman" w:hAnsi="Times New Roman" w:cs="Times New Roman"/>
        </w:rPr>
        <w:footnoteRef/>
      </w:r>
      <w:r w:rsidRPr="006622E3">
        <w:rPr>
          <w:rFonts w:ascii="Times New Roman" w:hAnsi="Times New Roman" w:cs="Times New Roman"/>
        </w:rPr>
        <w:t xml:space="preserve"> Из объема часов, выделенного на промежуточную аттестацию ФГОС СПО</w:t>
      </w:r>
    </w:p>
  </w:footnote>
  <w:footnote w:id="2">
    <w:p w:rsidR="00553521" w:rsidRDefault="00553521">
      <w:pPr>
        <w:pStyle w:val="afff6"/>
      </w:pPr>
      <w:r w:rsidRPr="006622E3">
        <w:rPr>
          <w:rStyle w:val="affffe"/>
          <w:rFonts w:ascii="Times New Roman" w:hAnsi="Times New Roman" w:cs="Times New Roman"/>
        </w:rPr>
        <w:footnoteRef/>
      </w:r>
      <w:r>
        <w:t xml:space="preserve"> </w:t>
      </w:r>
      <w:r w:rsidRPr="006622E3">
        <w:rPr>
          <w:rFonts w:ascii="Times New Roman" w:hAnsi="Times New Roman" w:cs="Times New Roman"/>
        </w:rPr>
        <w:t>Из объема часов, выделенного на промежуточную аттестацию ФГОС СПО</w:t>
      </w:r>
    </w:p>
  </w:footnote>
  <w:footnote w:id="3">
    <w:p w:rsidR="00553521" w:rsidRPr="000062C1" w:rsidRDefault="00553521">
      <w:pPr>
        <w:pStyle w:val="afff6"/>
        <w:rPr>
          <w:rFonts w:ascii="Times New Roman" w:hAnsi="Times New Roman" w:cs="Times New Roman"/>
        </w:rPr>
      </w:pPr>
      <w:r w:rsidRPr="000062C1">
        <w:rPr>
          <w:rStyle w:val="affffe"/>
          <w:rFonts w:ascii="Times New Roman" w:hAnsi="Times New Roman" w:cs="Times New Roman"/>
        </w:rPr>
        <w:footnoteRef/>
      </w:r>
      <w:r w:rsidRPr="000062C1">
        <w:rPr>
          <w:rFonts w:ascii="Times New Roman" w:hAnsi="Times New Roman" w:cs="Times New Roman"/>
        </w:rPr>
        <w:t xml:space="preserve"> Из объема часов, выделенного на промежуточную аттестацию ФГОС СПО</w:t>
      </w:r>
    </w:p>
  </w:footnote>
  <w:footnote w:id="4">
    <w:p w:rsidR="00553521" w:rsidRPr="00CE4BD1" w:rsidRDefault="00553521">
      <w:pPr>
        <w:pStyle w:val="afff6"/>
        <w:rPr>
          <w:rFonts w:ascii="Times New Roman" w:hAnsi="Times New Roman" w:cs="Times New Roman"/>
        </w:rPr>
      </w:pPr>
      <w:r w:rsidRPr="00CE4BD1">
        <w:rPr>
          <w:rStyle w:val="affffe"/>
          <w:rFonts w:ascii="Times New Roman" w:hAnsi="Times New Roman" w:cs="Times New Roman"/>
        </w:rPr>
        <w:footnoteRef/>
      </w:r>
      <w:r w:rsidRPr="00CE4BD1">
        <w:rPr>
          <w:rFonts w:ascii="Times New Roman" w:hAnsi="Times New Roman" w:cs="Times New Roman"/>
        </w:rPr>
        <w:t xml:space="preserve"> Из объема часов, выделенного на промежуточную аттестацию ФГОС СПО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21768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3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474665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9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240018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12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64786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13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865131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14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850291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15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122092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28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561629"/>
      <w:docPartObj>
        <w:docPartGallery w:val="Page Numbers (Top of Page)"/>
        <w:docPartUnique/>
      </w:docPartObj>
    </w:sdtPr>
    <w:sdtEndPr/>
    <w:sdtContent>
      <w:p w:rsidR="00553521" w:rsidRDefault="00553521">
        <w:pPr>
          <w:pStyle w:val="aff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93D4A">
          <w:rPr>
            <w:noProof/>
          </w:rPr>
          <w:t>64</w:t>
        </w:r>
        <w:r>
          <w:fldChar w:fldCharType="end"/>
        </w:r>
      </w:p>
      <w:p w:rsidR="00553521" w:rsidRDefault="00333752">
        <w:pPr>
          <w:pStyle w:val="afff9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 w:val="0"/>
        <w:sz w:val="22"/>
      </w:rPr>
    </w:lvl>
  </w:abstractNum>
  <w:abstractNum w:abstractNumId="6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 w:val="0"/>
        <w:sz w:val="22"/>
      </w:rPr>
    </w:lvl>
  </w:abstractNum>
  <w:abstractNum w:abstractNumId="7">
    <w:nsid w:val="0000000B"/>
    <w:multiLevelType w:val="single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0000000C"/>
    <w:multiLevelType w:val="singleLevel"/>
    <w:tmpl w:val="0000000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11772E5D"/>
    <w:multiLevelType w:val="multilevel"/>
    <w:tmpl w:val="A252CB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2230E6F"/>
    <w:multiLevelType w:val="multilevel"/>
    <w:tmpl w:val="E42A9D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CE717C"/>
    <w:multiLevelType w:val="multilevel"/>
    <w:tmpl w:val="E05CC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4E37FBF"/>
    <w:multiLevelType w:val="hybridMultilevel"/>
    <w:tmpl w:val="33F0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97B18"/>
    <w:multiLevelType w:val="hybridMultilevel"/>
    <w:tmpl w:val="33F0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4258D"/>
    <w:multiLevelType w:val="hybridMultilevel"/>
    <w:tmpl w:val="33F0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40040"/>
    <w:multiLevelType w:val="multilevel"/>
    <w:tmpl w:val="85464B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0EC4C46"/>
    <w:multiLevelType w:val="multilevel"/>
    <w:tmpl w:val="DD3018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FA0B7C"/>
    <w:multiLevelType w:val="hybridMultilevel"/>
    <w:tmpl w:val="33F0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7D58"/>
    <w:multiLevelType w:val="hybridMultilevel"/>
    <w:tmpl w:val="33F0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9021E"/>
    <w:multiLevelType w:val="hybridMultilevel"/>
    <w:tmpl w:val="28B0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014D4"/>
    <w:multiLevelType w:val="hybridMultilevel"/>
    <w:tmpl w:val="931E6E0A"/>
    <w:lvl w:ilvl="0" w:tplc="6644A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B43F2"/>
    <w:multiLevelType w:val="hybridMultilevel"/>
    <w:tmpl w:val="2ABCB8C2"/>
    <w:lvl w:ilvl="0" w:tplc="5AA60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F38AA"/>
    <w:multiLevelType w:val="multilevel"/>
    <w:tmpl w:val="029A062E"/>
    <w:lvl w:ilvl="0">
      <w:start w:val="1"/>
      <w:numFmt w:val="decimal"/>
      <w:lvlText w:val="%1.2."/>
      <w:lvlJc w:val="left"/>
      <w:pPr>
        <w:tabs>
          <w:tab w:val="num" w:pos="0"/>
        </w:tabs>
        <w:ind w:left="1429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>
    <w:nsid w:val="6EC36EAB"/>
    <w:multiLevelType w:val="multilevel"/>
    <w:tmpl w:val="39945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74D72211"/>
    <w:multiLevelType w:val="multilevel"/>
    <w:tmpl w:val="4B24F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77112055"/>
    <w:multiLevelType w:val="multilevel"/>
    <w:tmpl w:val="31B2C5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786D3950"/>
    <w:multiLevelType w:val="multilevel"/>
    <w:tmpl w:val="9ABCA8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6"/>
  </w:num>
  <w:num w:numId="5">
    <w:abstractNumId w:val="26"/>
  </w:num>
  <w:num w:numId="6">
    <w:abstractNumId w:val="25"/>
  </w:num>
  <w:num w:numId="7">
    <w:abstractNumId w:val="12"/>
  </w:num>
  <w:num w:numId="8">
    <w:abstractNumId w:val="13"/>
  </w:num>
  <w:num w:numId="9">
    <w:abstractNumId w:val="18"/>
  </w:num>
  <w:num w:numId="10">
    <w:abstractNumId w:val="14"/>
  </w:num>
  <w:num w:numId="11">
    <w:abstractNumId w:val="17"/>
  </w:num>
  <w:num w:numId="12">
    <w:abstractNumId w:val="23"/>
  </w:num>
  <w:num w:numId="13">
    <w:abstractNumId w:val="20"/>
  </w:num>
  <w:num w:numId="14">
    <w:abstractNumId w:val="19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9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5D"/>
    <w:rsid w:val="000062C1"/>
    <w:rsid w:val="0001561D"/>
    <w:rsid w:val="00024600"/>
    <w:rsid w:val="000719CC"/>
    <w:rsid w:val="00112652"/>
    <w:rsid w:val="0015325D"/>
    <w:rsid w:val="001949DC"/>
    <w:rsid w:val="001C42A3"/>
    <w:rsid w:val="001D1189"/>
    <w:rsid w:val="001D432B"/>
    <w:rsid w:val="00230C79"/>
    <w:rsid w:val="002A7741"/>
    <w:rsid w:val="002F4DF0"/>
    <w:rsid w:val="00333752"/>
    <w:rsid w:val="0038248D"/>
    <w:rsid w:val="003A02E2"/>
    <w:rsid w:val="003C06FE"/>
    <w:rsid w:val="003C155F"/>
    <w:rsid w:val="003C2269"/>
    <w:rsid w:val="003E3F34"/>
    <w:rsid w:val="004D2309"/>
    <w:rsid w:val="00501028"/>
    <w:rsid w:val="00547C89"/>
    <w:rsid w:val="00553521"/>
    <w:rsid w:val="005A4B8B"/>
    <w:rsid w:val="00601C2E"/>
    <w:rsid w:val="006240EB"/>
    <w:rsid w:val="006622E3"/>
    <w:rsid w:val="006B17F8"/>
    <w:rsid w:val="00755747"/>
    <w:rsid w:val="00771AFB"/>
    <w:rsid w:val="007F7159"/>
    <w:rsid w:val="00876A65"/>
    <w:rsid w:val="008A3508"/>
    <w:rsid w:val="008D0B32"/>
    <w:rsid w:val="008D29D0"/>
    <w:rsid w:val="00900ED2"/>
    <w:rsid w:val="00903683"/>
    <w:rsid w:val="00A0604E"/>
    <w:rsid w:val="00A06610"/>
    <w:rsid w:val="00A2119B"/>
    <w:rsid w:val="00AA3775"/>
    <w:rsid w:val="00B0424A"/>
    <w:rsid w:val="00B8189F"/>
    <w:rsid w:val="00C33088"/>
    <w:rsid w:val="00C608F2"/>
    <w:rsid w:val="00C85858"/>
    <w:rsid w:val="00CA2B2A"/>
    <w:rsid w:val="00CE4BD1"/>
    <w:rsid w:val="00D07EB3"/>
    <w:rsid w:val="00D1373B"/>
    <w:rsid w:val="00D2284C"/>
    <w:rsid w:val="00D27A7C"/>
    <w:rsid w:val="00D8255B"/>
    <w:rsid w:val="00DE3BB7"/>
    <w:rsid w:val="00E42502"/>
    <w:rsid w:val="00E75D5B"/>
    <w:rsid w:val="00E8460E"/>
    <w:rsid w:val="00E93D4A"/>
    <w:rsid w:val="00EC296E"/>
    <w:rsid w:val="00ED3107"/>
    <w:rsid w:val="00EE652A"/>
    <w:rsid w:val="00F10F52"/>
    <w:rsid w:val="00F1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0" w:qFormat="1"/>
    <w:lsdException w:name="header" w:qFormat="1"/>
    <w:lsdException w:name="footer" w:uiPriority="0" w:qFormat="1"/>
    <w:lsdException w:name="index heading" w:qFormat="1"/>
    <w:lsdException w:name="caption" w:uiPriority="35" w:qFormat="1"/>
    <w:lsdException w:name="table of figures" w:qFormat="1"/>
    <w:lsdException w:name="footnote reference" w:uiPriority="0"/>
    <w:lsdException w:name="annotation reference" w:uiPriority="0" w:qFormat="1"/>
    <w:lsdException w:name="page number" w:uiPriority="0"/>
    <w:lsdException w:name="endnote text" w:qFormat="1"/>
    <w:lsdException w:name="toa heading" w:uiPriority="0" w:qFormat="1"/>
    <w:lsdException w:name="List" w:qFormat="1"/>
    <w:lsdException w:name="List 2" w:uiPriority="0"/>
    <w:lsdException w:name="List Bullet 3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8D11E9"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rsid w:val="00DD1CC4"/>
    <w:pPr>
      <w:keepNext/>
      <w:keepLines/>
      <w:spacing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="Times New Roman"/>
      <w:b/>
      <w:bCs/>
      <w:caps/>
      <w:sz w:val="28"/>
      <w:szCs w:val="28"/>
      <w:lang w:eastAsia="en-US"/>
    </w:rPr>
  </w:style>
  <w:style w:type="paragraph" w:styleId="2">
    <w:name w:val="heading 2"/>
    <w:basedOn w:val="a0"/>
    <w:next w:val="a0"/>
    <w:uiPriority w:val="9"/>
    <w:unhideWhenUsed/>
    <w:qFormat/>
    <w:rsid w:val="00DA6359"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0"/>
    <w:next w:val="a1"/>
    <w:uiPriority w:val="9"/>
    <w:qFormat/>
    <w:rsid w:val="00DA6359"/>
    <w:pPr>
      <w:numPr>
        <w:ilvl w:val="2"/>
        <w:numId w:val="1"/>
      </w:numPr>
      <w:spacing w:before="14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styleId="4">
    <w:name w:val="heading 4"/>
    <w:basedOn w:val="a0"/>
    <w:next w:val="a1"/>
    <w:uiPriority w:val="9"/>
    <w:qFormat/>
    <w:rsid w:val="00DA6359"/>
    <w:pPr>
      <w:keepNext/>
      <w:keepLines/>
      <w:spacing w:after="120" w:line="36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4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6">
    <w:name w:val="heading 6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5"/>
    </w:pPr>
    <w:rPr>
      <w:rFonts w:ascii="Arial" w:eastAsia="Times New Roman" w:hAnsi="Arial" w:cs="Times New Roman"/>
      <w:b/>
      <w:color w:val="000000"/>
      <w:szCs w:val="20"/>
    </w:rPr>
  </w:style>
  <w:style w:type="paragraph" w:styleId="7">
    <w:name w:val="heading 7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6"/>
    </w:pPr>
    <w:rPr>
      <w:rFonts w:ascii="Arial" w:eastAsia="Times New Roman" w:hAnsi="Arial" w:cs="Times New Roman"/>
      <w:b/>
      <w:i/>
      <w:color w:val="000000"/>
      <w:szCs w:val="20"/>
    </w:rPr>
  </w:style>
  <w:style w:type="paragraph" w:styleId="8">
    <w:name w:val="heading 8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7"/>
    </w:pPr>
    <w:rPr>
      <w:rFonts w:ascii="Arial" w:eastAsia="Times New Roman" w:hAnsi="Arial" w:cs="Times New Roman"/>
      <w:i/>
      <w:color w:val="000000"/>
      <w:szCs w:val="20"/>
    </w:rPr>
  </w:style>
  <w:style w:type="paragraph" w:styleId="9">
    <w:name w:val="heading 9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8"/>
    </w:pPr>
    <w:rPr>
      <w:rFonts w:ascii="Arial" w:eastAsia="Times New Roman" w:hAnsi="Arial" w:cs="Times New Roman"/>
      <w:i/>
      <w:color w:val="000000"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sid w:val="00DD1CC4"/>
    <w:rPr>
      <w:rFonts w:ascii="Times New Roman Полужирный" w:eastAsiaTheme="majorEastAsia" w:hAnsi="Times New Roman Полужирный" w:cs="Times New Roman"/>
      <w:b/>
      <w:bCs/>
      <w:caps/>
      <w:sz w:val="28"/>
      <w:szCs w:val="28"/>
      <w:lang w:eastAsia="en-US"/>
    </w:rPr>
  </w:style>
  <w:style w:type="character" w:customStyle="1" w:styleId="20">
    <w:name w:val="Заголовок 2 Знак"/>
    <w:basedOn w:val="a2"/>
    <w:link w:val="20"/>
    <w:qFormat/>
    <w:rsid w:val="00DA6359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character" w:customStyle="1" w:styleId="31">
    <w:name w:val="Основной текст с отступом 3 Знак1"/>
    <w:basedOn w:val="a2"/>
    <w:link w:val="30"/>
    <w:uiPriority w:val="9"/>
    <w:qFormat/>
    <w:rsid w:val="00DA6359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character" w:customStyle="1" w:styleId="41">
    <w:name w:val="Оглавление 4 Знак1"/>
    <w:basedOn w:val="a2"/>
    <w:link w:val="40"/>
    <w:qFormat/>
    <w:rsid w:val="00DA635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1">
    <w:name w:val="Оглавление 5 Знак1"/>
    <w:basedOn w:val="a2"/>
    <w:link w:val="50"/>
    <w:qFormat/>
    <w:rsid w:val="00DA6359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60">
    <w:name w:val="Заголовок 6 Знак"/>
    <w:basedOn w:val="a2"/>
    <w:uiPriority w:val="9"/>
    <w:qFormat/>
    <w:rsid w:val="00DA6359"/>
    <w:rPr>
      <w:rFonts w:ascii="Arial" w:eastAsia="Times New Roman" w:hAnsi="Arial" w:cs="Times New Roman"/>
      <w:b/>
      <w:color w:val="000000"/>
      <w:szCs w:val="20"/>
    </w:rPr>
  </w:style>
  <w:style w:type="character" w:customStyle="1" w:styleId="71">
    <w:name w:val="Оглавление 7 Знак1"/>
    <w:basedOn w:val="a2"/>
    <w:link w:val="70"/>
    <w:uiPriority w:val="9"/>
    <w:qFormat/>
    <w:rsid w:val="00DA6359"/>
    <w:rPr>
      <w:rFonts w:ascii="Arial" w:eastAsia="Times New Roman" w:hAnsi="Arial" w:cs="Times New Roman"/>
      <w:b/>
      <w:i/>
      <w:color w:val="000000"/>
      <w:szCs w:val="20"/>
    </w:rPr>
  </w:style>
  <w:style w:type="character" w:customStyle="1" w:styleId="80">
    <w:name w:val="Заголовок 8 Знак"/>
    <w:basedOn w:val="a2"/>
    <w:uiPriority w:val="9"/>
    <w:qFormat/>
    <w:rsid w:val="00DA6359"/>
    <w:rPr>
      <w:rFonts w:ascii="Arial" w:eastAsia="Times New Roman" w:hAnsi="Arial" w:cs="Times New Roman"/>
      <w:i/>
      <w:color w:val="000000"/>
      <w:szCs w:val="20"/>
    </w:rPr>
  </w:style>
  <w:style w:type="character" w:customStyle="1" w:styleId="91">
    <w:name w:val="Оглавление 9 Знак1"/>
    <w:basedOn w:val="a2"/>
    <w:link w:val="90"/>
    <w:uiPriority w:val="9"/>
    <w:qFormat/>
    <w:rsid w:val="00DA6359"/>
    <w:rPr>
      <w:rFonts w:ascii="Arial" w:eastAsia="Times New Roman" w:hAnsi="Arial" w:cs="Times New Roman"/>
      <w:i/>
      <w:color w:val="000000"/>
      <w:sz w:val="21"/>
      <w:szCs w:val="20"/>
    </w:rPr>
  </w:style>
  <w:style w:type="character" w:styleId="a5">
    <w:name w:val="annotation reference"/>
    <w:basedOn w:val="a2"/>
    <w:unhideWhenUsed/>
    <w:qFormat/>
    <w:rsid w:val="00DA6359"/>
    <w:rPr>
      <w:sz w:val="16"/>
      <w:szCs w:val="16"/>
    </w:rPr>
  </w:style>
  <w:style w:type="character" w:customStyle="1" w:styleId="a6">
    <w:name w:val="Текст примечания Знак"/>
    <w:basedOn w:val="a2"/>
    <w:qFormat/>
    <w:rsid w:val="00DA6359"/>
    <w:rPr>
      <w:sz w:val="20"/>
      <w:szCs w:val="20"/>
      <w:lang w:eastAsia="en-US"/>
    </w:rPr>
  </w:style>
  <w:style w:type="character" w:customStyle="1" w:styleId="a7">
    <w:name w:val="Тема примечания Знак"/>
    <w:basedOn w:val="a6"/>
    <w:qFormat/>
    <w:rsid w:val="00DA6359"/>
    <w:rPr>
      <w:b/>
      <w:bCs/>
      <w:sz w:val="20"/>
      <w:szCs w:val="20"/>
      <w:lang w:eastAsia="en-US"/>
    </w:rPr>
  </w:style>
  <w:style w:type="character" w:customStyle="1" w:styleId="a8">
    <w:name w:val="Текст выноски Знак"/>
    <w:basedOn w:val="a2"/>
    <w:qFormat/>
    <w:rsid w:val="00DA6359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Текст сноски Знак"/>
    <w:basedOn w:val="a2"/>
    <w:uiPriority w:val="99"/>
    <w:qFormat/>
    <w:rsid w:val="00DA6359"/>
    <w:rPr>
      <w:sz w:val="20"/>
      <w:szCs w:val="20"/>
      <w:lang w:eastAsia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2"/>
    <w:link w:val="11"/>
    <w:unhideWhenUsed/>
    <w:qFormat/>
    <w:rsid w:val="001D2568"/>
    <w:rPr>
      <w:vertAlign w:val="superscript"/>
    </w:rPr>
  </w:style>
  <w:style w:type="character" w:customStyle="1" w:styleId="-">
    <w:name w:val="Интернет-ссылка"/>
    <w:basedOn w:val="a2"/>
    <w:uiPriority w:val="99"/>
    <w:unhideWhenUsed/>
    <w:rsid w:val="0022279F"/>
    <w:rPr>
      <w:color w:val="0563C1" w:themeColor="hyperlink"/>
      <w:u w:val="single"/>
    </w:rPr>
  </w:style>
  <w:style w:type="character" w:customStyle="1" w:styleId="ab">
    <w:name w:val="Основной текст Знак"/>
    <w:basedOn w:val="a2"/>
    <w:qFormat/>
    <w:rsid w:val="00DA6359"/>
    <w:rPr>
      <w:rFonts w:ascii="Times New Roman" w:eastAsiaTheme="minorEastAsia" w:hAnsi="Times New Roman" w:cs="Times New Roman"/>
      <w:sz w:val="28"/>
      <w:szCs w:val="28"/>
    </w:rPr>
  </w:style>
  <w:style w:type="character" w:customStyle="1" w:styleId="ac">
    <w:name w:val="Заголовок Знак"/>
    <w:basedOn w:val="a2"/>
    <w:uiPriority w:val="10"/>
    <w:qFormat/>
    <w:rsid w:val="00DA6359"/>
    <w:rPr>
      <w:rFonts w:ascii="Times New Roman Полужирный" w:eastAsia="Times New Roman" w:hAnsi="Times New Roman Полужирный" w:cs="Times New Roman"/>
      <w:b/>
      <w:kern w:val="2"/>
      <w:sz w:val="28"/>
      <w:szCs w:val="56"/>
    </w:rPr>
  </w:style>
  <w:style w:type="character" w:customStyle="1" w:styleId="ad">
    <w:name w:val="Верхний колонтитул Знак"/>
    <w:basedOn w:val="a2"/>
    <w:uiPriority w:val="99"/>
    <w:qFormat/>
    <w:rsid w:val="00DA6359"/>
    <w:rPr>
      <w:lang w:eastAsia="en-US"/>
    </w:rPr>
  </w:style>
  <w:style w:type="character" w:customStyle="1" w:styleId="ae">
    <w:name w:val="Нижний колонтитул Знак"/>
    <w:basedOn w:val="a2"/>
    <w:qFormat/>
    <w:rsid w:val="00DA6359"/>
    <w:rPr>
      <w:lang w:eastAsia="en-US"/>
    </w:rPr>
  </w:style>
  <w:style w:type="character" w:customStyle="1" w:styleId="af">
    <w:name w:val="Подзаголовок Знак"/>
    <w:basedOn w:val="a2"/>
    <w:qFormat/>
    <w:rsid w:val="00DA6359"/>
    <w:rPr>
      <w:rFonts w:ascii="Times New Roman" w:eastAsiaTheme="minorEastAsia" w:hAnsi="Times New Roman" w:cs="Times New Roman"/>
      <w:b/>
      <w:sz w:val="28"/>
      <w:lang w:eastAsia="en-US"/>
    </w:rPr>
  </w:style>
  <w:style w:type="character" w:customStyle="1" w:styleId="21">
    <w:name w:val="Основной текст (2)_"/>
    <w:basedOn w:val="a2"/>
    <w:qFormat/>
    <w:rsid w:val="00DA63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qFormat/>
    <w:locked/>
    <w:rsid w:val="00DA63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2"/>
    <w:qFormat/>
    <w:locked/>
    <w:rsid w:val="00DA6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f0">
    <w:name w:val="Подпись к таблице_"/>
    <w:basedOn w:val="a2"/>
    <w:qFormat/>
    <w:locked/>
    <w:rsid w:val="00DA6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f1">
    <w:name w:val="Подпись к картинке_"/>
    <w:basedOn w:val="a2"/>
    <w:qFormat/>
    <w:locked/>
    <w:rsid w:val="00DA6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a2"/>
    <w:qFormat/>
    <w:rsid w:val="00DA63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62">
    <w:name w:val="Основной текст (6) + Не полужирный"/>
    <w:basedOn w:val="61"/>
    <w:qFormat/>
    <w:rsid w:val="00DA6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a2"/>
    <w:link w:val="25"/>
    <w:qFormat/>
    <w:rsid w:val="00DA635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19pt">
    <w:name w:val="Основной текст (2) + 19 pt"/>
    <w:basedOn w:val="a2"/>
    <w:qFormat/>
    <w:rsid w:val="00DA63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0"/>
      <w:w w:val="100"/>
      <w:sz w:val="42"/>
      <w:szCs w:val="42"/>
      <w:u w:val="none"/>
      <w:effect w:val="none"/>
      <w:lang w:val="ru-RU" w:eastAsia="ru-RU" w:bidi="ru-RU"/>
    </w:rPr>
  </w:style>
  <w:style w:type="character" w:customStyle="1" w:styleId="11">
    <w:name w:val="Неразрешенное упоминание1"/>
    <w:basedOn w:val="a2"/>
    <w:link w:val="FootnoteCharacters"/>
    <w:uiPriority w:val="99"/>
    <w:semiHidden/>
    <w:unhideWhenUsed/>
    <w:qFormat/>
    <w:rsid w:val="00DA6359"/>
    <w:rPr>
      <w:color w:val="605E5C"/>
      <w:shd w:val="clear" w:color="auto" w:fill="E1DFDD"/>
    </w:rPr>
  </w:style>
  <w:style w:type="character" w:customStyle="1" w:styleId="8Exact">
    <w:name w:val="Основной текст (8) Exact"/>
    <w:basedOn w:val="a2"/>
    <w:qFormat/>
    <w:rsid w:val="00DA63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Текст концевой сноски Знак"/>
    <w:basedOn w:val="a2"/>
    <w:uiPriority w:val="99"/>
    <w:qFormat/>
    <w:rsid w:val="00DA6359"/>
    <w:rPr>
      <w:sz w:val="20"/>
      <w:szCs w:val="20"/>
    </w:rPr>
  </w:style>
  <w:style w:type="character" w:customStyle="1" w:styleId="12">
    <w:name w:val="Текст концевой сноски Знак1"/>
    <w:basedOn w:val="a2"/>
    <w:uiPriority w:val="99"/>
    <w:semiHidden/>
    <w:qFormat/>
    <w:rsid w:val="00DA6359"/>
    <w:rPr>
      <w:sz w:val="20"/>
      <w:szCs w:val="20"/>
    </w:rPr>
  </w:style>
  <w:style w:type="character" w:customStyle="1" w:styleId="26">
    <w:name w:val="Сноска (2)_"/>
    <w:link w:val="27"/>
    <w:qFormat/>
    <w:rsid w:val="00DA6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3">
    <w:name w:val="Emphasis"/>
    <w:uiPriority w:val="20"/>
    <w:qFormat/>
    <w:rsid w:val="00DA6359"/>
    <w:rPr>
      <w:rFonts w:cs="Times New Roman"/>
      <w:i/>
    </w:rPr>
  </w:style>
  <w:style w:type="character" w:customStyle="1" w:styleId="af4">
    <w:name w:val="Абзац списка Знак"/>
    <w:qFormat/>
    <w:locked/>
    <w:rsid w:val="00DA6359"/>
    <w:rPr>
      <w:lang w:eastAsia="en-US"/>
    </w:rPr>
  </w:style>
  <w:style w:type="character" w:customStyle="1" w:styleId="110">
    <w:name w:val="Заголовок 1 Знак1"/>
    <w:basedOn w:val="a2"/>
    <w:qFormat/>
    <w:rsid w:val="00DA6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5">
    <w:name w:val="Для оглавления Знак"/>
    <w:basedOn w:val="a2"/>
    <w:qFormat/>
    <w:rsid w:val="00DA6359"/>
    <w:rPr>
      <w:rFonts w:ascii="Times New Roman" w:eastAsia="Calibri" w:hAnsi="Times New Roman" w:cs="Times New Roman"/>
      <w:b/>
      <w:bCs/>
      <w:sz w:val="26"/>
      <w:szCs w:val="26"/>
      <w:lang w:eastAsia="en-US"/>
    </w:rPr>
  </w:style>
  <w:style w:type="character" w:customStyle="1" w:styleId="32">
    <w:name w:val="Основной текст с отступом 3 Знак"/>
    <w:basedOn w:val="a2"/>
    <w:link w:val="32"/>
    <w:qFormat/>
    <w:rsid w:val="00DA6359"/>
    <w:rPr>
      <w:rFonts w:ascii="Times New Roman" w:eastAsia="Times New Roman" w:hAnsi="Times New Roman" w:cs="Times New Roman"/>
      <w:sz w:val="16"/>
      <w:szCs w:val="16"/>
    </w:rPr>
  </w:style>
  <w:style w:type="character" w:styleId="af6">
    <w:name w:val="Placeholder Text"/>
    <w:basedOn w:val="a2"/>
    <w:semiHidden/>
    <w:qFormat/>
    <w:rsid w:val="00DA6359"/>
    <w:rPr>
      <w:color w:val="808080"/>
    </w:rPr>
  </w:style>
  <w:style w:type="character" w:customStyle="1" w:styleId="af7">
    <w:name w:val="Без интервала Знак"/>
    <w:basedOn w:val="a2"/>
    <w:qFormat/>
    <w:rsid w:val="00DA635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qFormat/>
    <w:rsid w:val="00DA6359"/>
    <w:rPr>
      <w:rFonts w:ascii="Times New Roman" w:hAnsi="Times New Roman"/>
      <w:sz w:val="24"/>
    </w:rPr>
  </w:style>
  <w:style w:type="character" w:customStyle="1" w:styleId="WW8Num1z71">
    <w:name w:val="WW8Num1z71"/>
    <w:link w:val="WW8Num1z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Heading6Char1">
    <w:name w:val="Heading 6 Char1"/>
    <w:link w:val="Heading6Char"/>
    <w:qFormat/>
    <w:rsid w:val="00DA6359"/>
    <w:rPr>
      <w:rFonts w:ascii="Arial" w:eastAsia="Times New Roman" w:hAnsi="Arial" w:cs="Times New Roman"/>
      <w:b/>
      <w:color w:val="000000"/>
      <w:szCs w:val="20"/>
    </w:rPr>
  </w:style>
  <w:style w:type="character" w:customStyle="1" w:styleId="af8">
    <w:name w:val="Привязка концевой сноски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EndnoteCharacters">
    <w:name w:val="Endnote Characters"/>
    <w:basedOn w:val="a2"/>
    <w:uiPriority w:val="99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25">
    <w:name w:val="Оглавление 2 Знак"/>
    <w:basedOn w:val="af9"/>
    <w:link w:val="24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9Char1">
    <w:name w:val="Heading 9 Char1"/>
    <w:link w:val="Heading9Char"/>
    <w:qFormat/>
    <w:rsid w:val="00DA6359"/>
    <w:rPr>
      <w:rFonts w:ascii="Arial" w:eastAsia="Times New Roman" w:hAnsi="Arial" w:cs="Times New Roman"/>
      <w:i/>
      <w:color w:val="000000"/>
      <w:sz w:val="21"/>
      <w:szCs w:val="20"/>
    </w:rPr>
  </w:style>
  <w:style w:type="character" w:customStyle="1" w:styleId="WW-EndnoteCharacters1">
    <w:name w:val="WW-Endnote 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14">
    <w:name w:val="Содержимое таблицы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10">
    <w:name w:val="Основной текст Знак21"/>
    <w:link w:val="28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1">
    <w:name w:val="Основной текст Знак11"/>
    <w:link w:val="15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42">
    <w:name w:val="Оглавление 4 Знак"/>
    <w:basedOn w:val="13"/>
    <w:link w:val="4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3z81">
    <w:name w:val="WW8Num3z81"/>
    <w:link w:val="WW8Num3z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8">
    <w:name w:val="Текст примечания Знак2"/>
    <w:link w:val="210"/>
    <w:uiPriority w:val="99"/>
    <w:qFormat/>
    <w:rsid w:val="00DA6359"/>
    <w:rPr>
      <w:rFonts w:ascii="Times New Roman" w:hAnsi="Times New Roman"/>
    </w:rPr>
  </w:style>
  <w:style w:type="character" w:customStyle="1" w:styleId="63">
    <w:name w:val="Оглавление 6 Знак"/>
    <w:basedOn w:val="13"/>
    <w:link w:val="610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2z11">
    <w:name w:val="WW8Num2z11"/>
    <w:link w:val="WW8Num2z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20">
    <w:name w:val="Оглавление 3 Знак2"/>
    <w:link w:val="33"/>
    <w:qFormat/>
    <w:rsid w:val="00DA6359"/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72">
    <w:name w:val="Оглавление 7 Знак"/>
    <w:basedOn w:val="13"/>
    <w:link w:val="7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1z51">
    <w:name w:val="WW8Num1z51"/>
    <w:link w:val="WW8Num1z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1z81">
    <w:name w:val="WW8Num1z81"/>
    <w:link w:val="WW8Num1z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3">
    <w:name w:val="Подзаголовок Знак4"/>
    <w:qFormat/>
    <w:rsid w:val="00DA6359"/>
    <w:rPr>
      <w:rFonts w:ascii="Times New Roman" w:hAnsi="Times New Roman"/>
      <w:sz w:val="24"/>
    </w:rPr>
  </w:style>
  <w:style w:type="character" w:customStyle="1" w:styleId="WW-FootnoteCharacters1">
    <w:name w:val="WW-Footnote 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Heading1Char1">
    <w:name w:val="Heading 1 Char1"/>
    <w:link w:val="Heading1Char"/>
    <w:qFormat/>
    <w:rsid w:val="00DA6359"/>
    <w:rPr>
      <w:rFonts w:ascii="Arial" w:eastAsia="Times New Roman" w:hAnsi="Arial" w:cs="Times New Roman"/>
      <w:color w:val="000000"/>
      <w:sz w:val="40"/>
      <w:szCs w:val="20"/>
    </w:rPr>
  </w:style>
  <w:style w:type="character" w:customStyle="1" w:styleId="afa">
    <w:name w:val="Список Знак"/>
    <w:basedOn w:val="34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16">
    <w:name w:val="Привязка сноски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17">
    <w:name w:val="Маркеры списка1"/>
    <w:qFormat/>
    <w:rsid w:val="00DA6359"/>
    <w:rPr>
      <w:rFonts w:ascii="OpenSymbol" w:eastAsia="Times New Roman" w:hAnsi="OpenSymbol" w:cs="Times New Roman"/>
      <w:color w:val="000000"/>
      <w:sz w:val="20"/>
      <w:szCs w:val="20"/>
    </w:rPr>
  </w:style>
  <w:style w:type="character" w:customStyle="1" w:styleId="docy1">
    <w:name w:val="docy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8">
    <w:name w:val="Заголовок таблицы1"/>
    <w:basedOn w:val="14"/>
    <w:uiPriority w:val="99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b">
    <w:name w:val="Заголовок таблицы ссылок Знак"/>
    <w:basedOn w:val="35"/>
    <w:qFormat/>
    <w:rsid w:val="00DA6359"/>
    <w:rPr>
      <w:rFonts w:ascii="Times New Roman" w:eastAsiaTheme="majorEastAsia" w:hAnsi="Times New Roman" w:cstheme="majorBidi"/>
      <w:b/>
      <w:i/>
      <w:spacing w:val="-10"/>
      <w:kern w:val="2"/>
      <w:sz w:val="32"/>
      <w:szCs w:val="56"/>
    </w:rPr>
  </w:style>
  <w:style w:type="character" w:customStyle="1" w:styleId="EndnoteTextChar1">
    <w:name w:val="Endnote Text Char1"/>
    <w:link w:val="EndnoteText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1z21">
    <w:name w:val="WW8Num1z21"/>
    <w:link w:val="WW8Num1z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3z31">
    <w:name w:val="WW8Num3z31"/>
    <w:link w:val="WW8Num3z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12">
    <w:name w:val="Подзаголовок Знак11"/>
    <w:link w:val="1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otnoteCharacters1">
    <w:name w:val="Footnote Characters1"/>
    <w:link w:val="FootnoteCharacters0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WW8Num2z41">
    <w:name w:val="WW8Num2z41"/>
    <w:link w:val="WW8Num2z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1z61">
    <w:name w:val="WW8Num1z61"/>
    <w:link w:val="WW8Num1z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11">
    <w:name w:val="Подзаголовок Знак21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9">
    <w:name w:val="Верхний колонтитул Знак2"/>
    <w:basedOn w:val="13"/>
    <w:uiPriority w:val="99"/>
    <w:qFormat/>
    <w:rsid w:val="00DA6359"/>
    <w:rPr>
      <w:rFonts w:ascii="Times New Roman" w:hAnsi="Times New Roman"/>
      <w:sz w:val="24"/>
    </w:rPr>
  </w:style>
  <w:style w:type="character" w:customStyle="1" w:styleId="113">
    <w:name w:val="Выделенная цитата Знак11"/>
    <w:link w:val="1a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IntenseQuoteChar1">
    <w:name w:val="Intense Quote Char1"/>
    <w:link w:val="IntenseQuoteChar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character" w:customStyle="1" w:styleId="44">
    <w:name w:val="Заголовок Знак4"/>
    <w:qFormat/>
    <w:rsid w:val="00DA6359"/>
    <w:rPr>
      <w:rFonts w:ascii="Times New Roman" w:hAnsi="Times New Roman"/>
      <w:i/>
      <w:sz w:val="24"/>
    </w:rPr>
  </w:style>
  <w:style w:type="character" w:customStyle="1" w:styleId="WW8Num1z41">
    <w:name w:val="WW8Num1z41"/>
    <w:link w:val="WW8Num1z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Выделенная цитата Знак"/>
    <w:basedOn w:val="a2"/>
    <w:uiPriority w:val="30"/>
    <w:qFormat/>
    <w:rsid w:val="00DA6359"/>
    <w:rPr>
      <w:i/>
      <w:iCs/>
      <w:color w:val="4472C4" w:themeColor="accent1"/>
    </w:rPr>
  </w:style>
  <w:style w:type="character" w:customStyle="1" w:styleId="2a">
    <w:name w:val="Выделенная цитата Знак2"/>
    <w:basedOn w:val="13"/>
    <w:link w:val="2b"/>
    <w:uiPriority w:val="30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114">
    <w:name w:val="Заголовок11"/>
    <w:basedOn w:val="13"/>
    <w:link w:val="1b"/>
    <w:uiPriority w:val="99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docdata1">
    <w:name w:val="docdata1"/>
    <w:basedOn w:val="a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2z81">
    <w:name w:val="WW8Num2z81"/>
    <w:link w:val="WW8Num2z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15">
    <w:name w:val="Текст выноски Знак11"/>
    <w:link w:val="1c"/>
    <w:qFormat/>
    <w:rsid w:val="00DA6359"/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WW8Num2z61">
    <w:name w:val="WW8Num2z61"/>
    <w:link w:val="WW8Num2z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5">
    <w:name w:val="Текст выноски Знак4"/>
    <w:qFormat/>
    <w:rsid w:val="00DA6359"/>
    <w:rPr>
      <w:rFonts w:ascii="Tahoma" w:hAnsi="Tahoma"/>
      <w:sz w:val="16"/>
    </w:rPr>
  </w:style>
  <w:style w:type="character" w:customStyle="1" w:styleId="Heading3Char1">
    <w:name w:val="Heading 3 Char1"/>
    <w:link w:val="Heading3Char"/>
    <w:qFormat/>
    <w:rsid w:val="00DA6359"/>
    <w:rPr>
      <w:rFonts w:ascii="Arial" w:eastAsia="Times New Roman" w:hAnsi="Arial" w:cs="Times New Roman"/>
      <w:color w:val="000000"/>
      <w:sz w:val="30"/>
      <w:szCs w:val="20"/>
    </w:rPr>
  </w:style>
  <w:style w:type="character" w:customStyle="1" w:styleId="afd">
    <w:name w:val="Обычный (веб) Знак"/>
    <w:basedOn w:val="13"/>
    <w:qFormat/>
    <w:rsid w:val="00DA635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1">
    <w:name w:val="WW8Num1z31"/>
    <w:link w:val="WW8Num1z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6">
    <w:name w:val="Основной текст Знак4"/>
    <w:qFormat/>
    <w:rsid w:val="00DA6359"/>
    <w:rPr>
      <w:rFonts w:ascii="Times New Roman" w:hAnsi="Times New Roman"/>
      <w:sz w:val="24"/>
    </w:rPr>
  </w:style>
  <w:style w:type="character" w:customStyle="1" w:styleId="36">
    <w:name w:val="Оглавление 3 Знак"/>
    <w:basedOn w:val="13"/>
    <w:link w:val="37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116">
    <w:name w:val="Верхний колонтитул Знак11"/>
    <w:link w:val="1d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a">
    <w:name w:val="Название Знак1"/>
    <w:link w:val="113"/>
    <w:uiPriority w:val="10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character" w:customStyle="1" w:styleId="WW8Num2z71">
    <w:name w:val="WW8Num2z71"/>
    <w:link w:val="WW8Num2z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e">
    <w:name w:val="Заголовок оглавления Знак"/>
    <w:basedOn w:val="114"/>
    <w:qFormat/>
    <w:rsid w:val="00DA6359"/>
    <w:rPr>
      <w:rFonts w:ascii="Times New Roman" w:eastAsiaTheme="majorEastAsia" w:hAnsi="Times New Roman" w:cs="Times New Roman"/>
      <w:b/>
      <w:bCs/>
      <w:color w:val="000000"/>
      <w:sz w:val="28"/>
      <w:szCs w:val="28"/>
    </w:rPr>
  </w:style>
  <w:style w:type="character" w:customStyle="1" w:styleId="WW8Num3z41">
    <w:name w:val="WW8Num3z41"/>
    <w:link w:val="WW8Num3z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3z11">
    <w:name w:val="WW8Num3z11"/>
    <w:link w:val="WW8Num3z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SubtitleChar1">
    <w:name w:val="Subtitle Char1"/>
    <w:link w:val="SubtitleChar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character" w:customStyle="1" w:styleId="38">
    <w:name w:val="Выделенная цитата Знак3"/>
    <w:qFormat/>
    <w:rsid w:val="00DA6359"/>
    <w:rPr>
      <w:rFonts w:ascii="Times New Roman" w:hAnsi="Times New Roman"/>
      <w:i/>
      <w:sz w:val="24"/>
    </w:rPr>
  </w:style>
  <w:style w:type="character" w:customStyle="1" w:styleId="Heading4Char1">
    <w:name w:val="Heading 4 Char1"/>
    <w:link w:val="Heading4Char"/>
    <w:qFormat/>
    <w:rsid w:val="00DA6359"/>
    <w:rPr>
      <w:rFonts w:ascii="Arial" w:eastAsia="Times New Roman" w:hAnsi="Arial" w:cs="Times New Roman"/>
      <w:b/>
      <w:color w:val="000000"/>
      <w:sz w:val="26"/>
      <w:szCs w:val="20"/>
    </w:rPr>
  </w:style>
  <w:style w:type="character" w:customStyle="1" w:styleId="117">
    <w:name w:val="Нижний колонтитул Знак11"/>
    <w:link w:val="1e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1">
    <w:name w:val="Heading 8 Char1"/>
    <w:link w:val="Heading8Char"/>
    <w:qFormat/>
    <w:rsid w:val="00DA6359"/>
    <w:rPr>
      <w:rFonts w:ascii="Arial" w:eastAsia="Times New Roman" w:hAnsi="Arial" w:cs="Times New Roman"/>
      <w:i/>
      <w:color w:val="000000"/>
      <w:szCs w:val="20"/>
    </w:rPr>
  </w:style>
  <w:style w:type="character" w:customStyle="1" w:styleId="HeaderChar1">
    <w:name w:val="Header Char1"/>
    <w:basedOn w:val="a2"/>
    <w:link w:val="Header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f">
    <w:name w:val="Перечень рисунков Знак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3z61">
    <w:name w:val="WW8Num3z61"/>
    <w:link w:val="WW8Num3z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2z31">
    <w:name w:val="WW8Num2z31"/>
    <w:link w:val="WW8Num2z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c">
    <w:name w:val="Текст выноски Знак2"/>
    <w:basedOn w:val="a2"/>
    <w:qFormat/>
    <w:rsid w:val="00DA6359"/>
    <w:rPr>
      <w:rFonts w:ascii="Tahoma" w:hAnsi="Tahoma"/>
      <w:sz w:val="16"/>
    </w:rPr>
  </w:style>
  <w:style w:type="character" w:customStyle="1" w:styleId="FootnoteTextChar1">
    <w:name w:val="Footnote Text Char1"/>
    <w:link w:val="FootnoteTextChar"/>
    <w:qFormat/>
    <w:rsid w:val="00DA6359"/>
    <w:rPr>
      <w:rFonts w:ascii="Calibri" w:eastAsia="Times New Roman" w:hAnsi="Calibri" w:cs="Times New Roman"/>
      <w:color w:val="000000"/>
      <w:sz w:val="18"/>
      <w:szCs w:val="20"/>
    </w:rPr>
  </w:style>
  <w:style w:type="character" w:customStyle="1" w:styleId="WW8Num2z21">
    <w:name w:val="WW8Num2z21"/>
    <w:link w:val="WW8Num2z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Footnote1">
    <w:name w:val="Footnote1"/>
    <w:basedOn w:val="13"/>
    <w:link w:val="Footnote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ConsPlusNormal1">
    <w:name w:val="ConsPlusNormal1"/>
    <w:link w:val="ConsPlusNormal"/>
    <w:qFormat/>
    <w:rsid w:val="00DA6359"/>
    <w:rPr>
      <w:rFonts w:ascii="Calibri" w:eastAsia="Times New Roman" w:hAnsi="Calibri" w:cs="Calibri"/>
      <w:szCs w:val="20"/>
    </w:rPr>
  </w:style>
  <w:style w:type="character" w:customStyle="1" w:styleId="39">
    <w:name w:val="Нижний колонтитул Знак3"/>
    <w:qFormat/>
    <w:rsid w:val="00DA6359"/>
    <w:rPr>
      <w:rFonts w:ascii="Times New Roman" w:hAnsi="Times New Roman"/>
      <w:sz w:val="24"/>
    </w:rPr>
  </w:style>
  <w:style w:type="character" w:customStyle="1" w:styleId="118">
    <w:name w:val="Оглавление 1 Знак1"/>
    <w:basedOn w:val="af9"/>
    <w:uiPriority w:val="39"/>
    <w:qFormat/>
    <w:rsid w:val="006063BE"/>
    <w:rPr>
      <w:rFonts w:ascii="Times New Roman" w:eastAsia="NSimSun" w:hAnsi="Times New Roman" w:cs="Times New Roman"/>
      <w:b/>
      <w:bCs/>
      <w:color w:val="000000"/>
      <w:sz w:val="24"/>
      <w:szCs w:val="24"/>
      <w:lang w:eastAsia="zh-CN" w:bidi="hi-IN"/>
    </w:rPr>
  </w:style>
  <w:style w:type="character" w:customStyle="1" w:styleId="WW8Num2z01">
    <w:name w:val="WW8Num2z01"/>
    <w:link w:val="WW8Num2z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7">
    <w:name w:val="Верхний колонтитул Знак3"/>
    <w:link w:val="36"/>
    <w:qFormat/>
    <w:rsid w:val="00DA6359"/>
    <w:rPr>
      <w:rFonts w:ascii="Times New Roman" w:hAnsi="Times New Roman"/>
      <w:sz w:val="24"/>
    </w:rPr>
  </w:style>
  <w:style w:type="character" w:customStyle="1" w:styleId="130">
    <w:name w:val="Оглавление 1 Знак3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erandFooter1">
    <w:name w:val="Header and Footer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1z11">
    <w:name w:val="WW8Num1z11"/>
    <w:link w:val="WW8Num1z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pc1">
    <w:name w:val="pc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3z51">
    <w:name w:val="WW8Num3z51"/>
    <w:link w:val="WW8Num3z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-1">
    <w:name w:val="Интернет-ссылка1"/>
    <w:qFormat/>
    <w:rsid w:val="00DA6359"/>
    <w:rPr>
      <w:color w:val="0563C1"/>
      <w:u w:val="single"/>
    </w:rPr>
  </w:style>
  <w:style w:type="character" w:customStyle="1" w:styleId="af9">
    <w:name w:val="Указатель Знак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92">
    <w:name w:val="Оглавление 9 Знак"/>
    <w:basedOn w:val="13"/>
    <w:link w:val="9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119">
    <w:name w:val="Заголовок Знак11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2d">
    <w:name w:val="Тема примечания Знак2"/>
    <w:qFormat/>
    <w:rsid w:val="00DA6359"/>
    <w:rPr>
      <w:rFonts w:ascii="Times New Roman" w:hAnsi="Times New Roman"/>
      <w:b/>
    </w:rPr>
  </w:style>
  <w:style w:type="character" w:customStyle="1" w:styleId="aff0">
    <w:name w:val="Название объекта Знак"/>
    <w:basedOn w:val="13"/>
    <w:uiPriority w:val="35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1f">
    <w:name w:val="Ссылка указателя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e">
    <w:name w:val="Текст концевой сноски Знак2"/>
    <w:basedOn w:val="13"/>
    <w:qFormat/>
    <w:rsid w:val="00DA6359"/>
    <w:rPr>
      <w:rFonts w:ascii="Times New Roman" w:hAnsi="Times New Roman"/>
      <w:sz w:val="24"/>
    </w:rPr>
  </w:style>
  <w:style w:type="character" w:customStyle="1" w:styleId="120">
    <w:name w:val="Оглавление 1 Знак2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81">
    <w:name w:val="Оглавление 8 Знак"/>
    <w:basedOn w:val="13"/>
    <w:link w:val="810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cf011">
    <w:name w:val="cf011"/>
    <w:basedOn w:val="a2"/>
    <w:qFormat/>
    <w:rsid w:val="00DA6359"/>
    <w:rPr>
      <w:rFonts w:ascii="Segoe UI" w:eastAsia="Times New Roman" w:hAnsi="Segoe UI" w:cs="Times New Roman"/>
      <w:color w:val="00B050"/>
      <w:sz w:val="18"/>
      <w:szCs w:val="20"/>
    </w:rPr>
  </w:style>
  <w:style w:type="character" w:customStyle="1" w:styleId="11a">
    <w:name w:val="Текст концевой сноски Знак11"/>
    <w:qFormat/>
    <w:rsid w:val="00DA6359"/>
    <w:rPr>
      <w:rFonts w:ascii="Times New Roman" w:hAnsi="Times New Roman"/>
    </w:rPr>
  </w:style>
  <w:style w:type="character" w:customStyle="1" w:styleId="WW8Num3z01">
    <w:name w:val="WW8Num3z01"/>
    <w:link w:val="WW8Num3z0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f0">
    <w:name w:val="Привязка концевой сноски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QuoteChar1">
    <w:name w:val="Quote Char1"/>
    <w:link w:val="QuoteChar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character" w:customStyle="1" w:styleId="headertext1">
    <w:name w:val="headertext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f">
    <w:name w:val="Цитата 2 Знак"/>
    <w:basedOn w:val="a2"/>
    <w:uiPriority w:val="29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formattext1">
    <w:name w:val="formattext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2Char1">
    <w:name w:val="Heading 2 Char1"/>
    <w:link w:val="Heading2Char"/>
    <w:qFormat/>
    <w:rsid w:val="00DA6359"/>
    <w:rPr>
      <w:rFonts w:ascii="Arial" w:eastAsia="Times New Roman" w:hAnsi="Arial" w:cs="Times New Roman"/>
      <w:color w:val="000000"/>
      <w:sz w:val="34"/>
      <w:szCs w:val="20"/>
    </w:rPr>
  </w:style>
  <w:style w:type="character" w:customStyle="1" w:styleId="CaptionChar1">
    <w:name w:val="Caption Char1"/>
    <w:link w:val="Caption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52">
    <w:name w:val="Оглавление 5 Знак"/>
    <w:basedOn w:val="13"/>
    <w:link w:val="5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pr1">
    <w:name w:val="pr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7Char1">
    <w:name w:val="Heading 7 Char1"/>
    <w:link w:val="Heading7Char"/>
    <w:qFormat/>
    <w:rsid w:val="00DA6359"/>
    <w:rPr>
      <w:rFonts w:ascii="Arial" w:eastAsia="Times New Roman" w:hAnsi="Arial" w:cs="Times New Roman"/>
      <w:b/>
      <w:i/>
      <w:color w:val="000000"/>
      <w:szCs w:val="20"/>
    </w:rPr>
  </w:style>
  <w:style w:type="character" w:customStyle="1" w:styleId="WW8Num3z71">
    <w:name w:val="WW8Num3z71"/>
    <w:link w:val="WW8Num3z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1b">
    <w:name w:val="Указатель1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c">
    <w:name w:val="Текст сноски Знак11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1z01">
    <w:name w:val="WW8Num1z01"/>
    <w:link w:val="WW8Num1z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10">
    <w:name w:val="Оглавление 3 Знак1"/>
    <w:basedOn w:val="a2"/>
    <w:link w:val="3a"/>
    <w:uiPriority w:val="11"/>
    <w:qFormat/>
    <w:rsid w:val="00DA6359"/>
    <w:rPr>
      <w:rFonts w:ascii="Times New Roman" w:hAnsi="Times New Roman"/>
      <w:sz w:val="24"/>
    </w:rPr>
  </w:style>
  <w:style w:type="character" w:customStyle="1" w:styleId="Heading5Char1">
    <w:name w:val="Heading 5 Char1"/>
    <w:link w:val="Heading5Char"/>
    <w:qFormat/>
    <w:rsid w:val="00DA6359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2f0">
    <w:name w:val="Нижний колонтитул Знак2"/>
    <w:basedOn w:val="a2"/>
    <w:uiPriority w:val="99"/>
    <w:qFormat/>
    <w:rsid w:val="00DA6359"/>
    <w:rPr>
      <w:rFonts w:ascii="Times New Roman" w:hAnsi="Times New Roman"/>
      <w:sz w:val="24"/>
    </w:rPr>
  </w:style>
  <w:style w:type="character" w:customStyle="1" w:styleId="EndnoteCharacters1">
    <w:name w:val="Endnote Characters1"/>
    <w:link w:val="EndnoteCharacters0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34">
    <w:name w:val="Основной текст Знак3"/>
    <w:basedOn w:val="a2"/>
    <w:qFormat/>
    <w:rsid w:val="00DA6359"/>
    <w:rPr>
      <w:rFonts w:ascii="Times New Roman" w:hAnsi="Times New Roman"/>
      <w:sz w:val="24"/>
    </w:rPr>
  </w:style>
  <w:style w:type="character" w:customStyle="1" w:styleId="35">
    <w:name w:val="Заголовок Знак3"/>
    <w:basedOn w:val="a2"/>
    <w:uiPriority w:val="10"/>
    <w:qFormat/>
    <w:rsid w:val="00DA6359"/>
    <w:rPr>
      <w:rFonts w:ascii="Times New Roman" w:hAnsi="Times New Roman"/>
      <w:i/>
      <w:sz w:val="24"/>
    </w:rPr>
  </w:style>
  <w:style w:type="character" w:customStyle="1" w:styleId="WW8Num3z21">
    <w:name w:val="WW8Num3z21"/>
    <w:link w:val="WW8Num3z2"/>
    <w:qFormat/>
    <w:rsid w:val="00DA63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f1">
    <w:name w:val="Текст сноски Знак2"/>
    <w:uiPriority w:val="99"/>
    <w:qFormat/>
    <w:rsid w:val="00DA6359"/>
    <w:rPr>
      <w:rFonts w:ascii="Times New Roman" w:hAnsi="Times New Roman"/>
      <w:sz w:val="18"/>
    </w:rPr>
  </w:style>
  <w:style w:type="character" w:customStyle="1" w:styleId="TitleChar1">
    <w:name w:val="Title Char1"/>
    <w:link w:val="TitleChar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character" w:customStyle="1" w:styleId="11d">
    <w:name w:val="Обычный (веб)1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2z51">
    <w:name w:val="WW8Num2z51"/>
    <w:link w:val="WW8Num2z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f1">
    <w:name w:val="Текст примечания Знак1"/>
    <w:basedOn w:val="a2"/>
    <w:uiPriority w:val="99"/>
    <w:qFormat/>
    <w:rsid w:val="00DA6359"/>
    <w:rPr>
      <w:rFonts w:ascii="Times New Roman" w:hAnsi="Times New Roman"/>
    </w:rPr>
  </w:style>
  <w:style w:type="character" w:customStyle="1" w:styleId="FooterChar1">
    <w:name w:val="Footer Char1"/>
    <w:basedOn w:val="a2"/>
    <w:link w:val="Footer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f1">
    <w:name w:val="Рецензия Знак"/>
    <w:uiPriority w:val="99"/>
    <w:qFormat/>
    <w:rsid w:val="00DA6359"/>
    <w:rPr>
      <w:lang w:eastAsia="en-US"/>
    </w:rPr>
  </w:style>
  <w:style w:type="character" w:customStyle="1" w:styleId="1f2">
    <w:name w:val="Тема примечания Знак1"/>
    <w:basedOn w:val="1f1"/>
    <w:uiPriority w:val="99"/>
    <w:qFormat/>
    <w:rsid w:val="00DA6359"/>
    <w:rPr>
      <w:rFonts w:ascii="Times New Roman" w:hAnsi="Times New Roman"/>
      <w:b/>
    </w:rPr>
  </w:style>
  <w:style w:type="character" w:customStyle="1" w:styleId="3a">
    <w:name w:val="Текст концевой сноски Знак3"/>
    <w:link w:val="310"/>
    <w:qFormat/>
    <w:rsid w:val="00DA6359"/>
    <w:rPr>
      <w:rFonts w:ascii="Times New Roman" w:hAnsi="Times New Roman"/>
      <w:sz w:val="20"/>
    </w:rPr>
  </w:style>
  <w:style w:type="character" w:customStyle="1" w:styleId="3b">
    <w:name w:val="Текст сноски Знак3"/>
    <w:basedOn w:val="a2"/>
    <w:uiPriority w:val="99"/>
    <w:semiHidden/>
    <w:qFormat/>
    <w:rsid w:val="00DA6359"/>
    <w:rPr>
      <w:rFonts w:ascii="Times New Roman" w:hAnsi="Times New Roman"/>
    </w:rPr>
  </w:style>
  <w:style w:type="character" w:customStyle="1" w:styleId="aff2">
    <w:name w:val="Посещённая гиперссылка"/>
    <w:qFormat/>
    <w:rsid w:val="00DA6359"/>
    <w:rPr>
      <w:color w:val="954F72"/>
      <w:u w:val="single"/>
    </w:rPr>
  </w:style>
  <w:style w:type="character" w:customStyle="1" w:styleId="aff3">
    <w:name w:val="Схема документа Знак"/>
    <w:basedOn w:val="a2"/>
    <w:semiHidden/>
    <w:qFormat/>
    <w:rsid w:val="00DA6359"/>
    <w:rPr>
      <w:rFonts w:ascii="Segoe UI" w:hAnsi="Segoe UI" w:cs="Segoe UI"/>
      <w:sz w:val="16"/>
      <w:szCs w:val="16"/>
    </w:rPr>
  </w:style>
  <w:style w:type="character" w:styleId="aff4">
    <w:name w:val="Subtle Emphasis"/>
    <w:basedOn w:val="a2"/>
    <w:uiPriority w:val="19"/>
    <w:qFormat/>
    <w:rsid w:val="00DA6359"/>
    <w:rPr>
      <w:i/>
      <w:iCs/>
      <w:color w:val="404040" w:themeColor="text1" w:themeTint="BF"/>
    </w:rPr>
  </w:style>
  <w:style w:type="character" w:styleId="aff5">
    <w:name w:val="Intense Emphasis"/>
    <w:basedOn w:val="a2"/>
    <w:uiPriority w:val="21"/>
    <w:qFormat/>
    <w:rsid w:val="00DA6359"/>
    <w:rPr>
      <w:i/>
      <w:iCs/>
      <w:color w:val="4472C4" w:themeColor="accent1"/>
    </w:rPr>
  </w:style>
  <w:style w:type="character" w:styleId="aff6">
    <w:name w:val="Subtle Reference"/>
    <w:basedOn w:val="a2"/>
    <w:uiPriority w:val="31"/>
    <w:qFormat/>
    <w:rsid w:val="00DA6359"/>
    <w:rPr>
      <w:smallCaps/>
      <w:color w:val="5A5A5A" w:themeColor="text1" w:themeTint="A5"/>
    </w:rPr>
  </w:style>
  <w:style w:type="character" w:styleId="aff7">
    <w:name w:val="Intense Reference"/>
    <w:basedOn w:val="a2"/>
    <w:uiPriority w:val="32"/>
    <w:qFormat/>
    <w:rsid w:val="00DA6359"/>
    <w:rPr>
      <w:b/>
      <w:bCs/>
      <w:smallCaps/>
      <w:color w:val="4472C4" w:themeColor="accent1"/>
      <w:spacing w:val="5"/>
    </w:rPr>
  </w:style>
  <w:style w:type="character" w:customStyle="1" w:styleId="212">
    <w:name w:val="Заголовок 2 Знак1"/>
    <w:qFormat/>
    <w:rsid w:val="00DA6359"/>
    <w:rPr>
      <w:rFonts w:ascii="Arial" w:eastAsia="Arial" w:hAnsi="Arial" w:cs="Arial"/>
      <w:sz w:val="34"/>
    </w:rPr>
  </w:style>
  <w:style w:type="character" w:customStyle="1" w:styleId="311">
    <w:name w:val="Заголовок 3 Знак1"/>
    <w:qFormat/>
    <w:rsid w:val="00DA6359"/>
    <w:rPr>
      <w:rFonts w:ascii="Arial" w:eastAsia="Arial" w:hAnsi="Arial" w:cs="Arial"/>
      <w:sz w:val="30"/>
      <w:szCs w:val="30"/>
    </w:rPr>
  </w:style>
  <w:style w:type="character" w:customStyle="1" w:styleId="410">
    <w:name w:val="Заголовок 4 Знак1"/>
    <w:qFormat/>
    <w:rsid w:val="00DA6359"/>
    <w:rPr>
      <w:rFonts w:ascii="Arial" w:eastAsia="Arial" w:hAnsi="Arial" w:cs="Arial"/>
      <w:b/>
      <w:bCs/>
      <w:sz w:val="26"/>
      <w:szCs w:val="26"/>
    </w:rPr>
  </w:style>
  <w:style w:type="character" w:customStyle="1" w:styleId="510">
    <w:name w:val="Заголовок 5 Знак1"/>
    <w:qFormat/>
    <w:rsid w:val="00DA6359"/>
    <w:rPr>
      <w:rFonts w:ascii="Arial" w:eastAsia="Arial" w:hAnsi="Arial" w:cs="Arial"/>
      <w:b/>
      <w:bCs/>
      <w:sz w:val="24"/>
      <w:szCs w:val="24"/>
    </w:rPr>
  </w:style>
  <w:style w:type="character" w:customStyle="1" w:styleId="620">
    <w:name w:val="Оглавление 6 Знак2"/>
    <w:link w:val="64"/>
    <w:qFormat/>
    <w:rsid w:val="00DA635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qFormat/>
    <w:rsid w:val="00DA635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2">
    <w:name w:val="Оглавление 8 Знак2"/>
    <w:link w:val="83"/>
    <w:qFormat/>
    <w:rsid w:val="00DA6359"/>
    <w:rPr>
      <w:rFonts w:ascii="Arial" w:eastAsia="Arial" w:hAnsi="Arial" w:cs="Arial"/>
      <w:i/>
      <w:iCs/>
      <w:sz w:val="22"/>
      <w:szCs w:val="22"/>
    </w:rPr>
  </w:style>
  <w:style w:type="character" w:customStyle="1" w:styleId="910">
    <w:name w:val="Заголовок 9 Знак1"/>
    <w:qFormat/>
    <w:rsid w:val="00DA6359"/>
    <w:rPr>
      <w:rFonts w:ascii="Arial" w:eastAsia="Arial" w:hAnsi="Arial" w:cs="Arial"/>
      <w:i/>
      <w:iCs/>
      <w:sz w:val="21"/>
      <w:szCs w:val="21"/>
    </w:rPr>
  </w:style>
  <w:style w:type="character" w:customStyle="1" w:styleId="WW8Num4z0">
    <w:name w:val="WW8Num4z0"/>
    <w:qFormat/>
    <w:rsid w:val="00DA6359"/>
  </w:style>
  <w:style w:type="character" w:customStyle="1" w:styleId="WW8Num4z1">
    <w:name w:val="WW8Num4z1"/>
    <w:qFormat/>
    <w:rsid w:val="00DA6359"/>
  </w:style>
  <w:style w:type="character" w:customStyle="1" w:styleId="WW8Num4z2">
    <w:name w:val="WW8Num4z2"/>
    <w:qFormat/>
    <w:rsid w:val="00DA6359"/>
  </w:style>
  <w:style w:type="character" w:customStyle="1" w:styleId="WW8Num4z3">
    <w:name w:val="WW8Num4z3"/>
    <w:qFormat/>
    <w:rsid w:val="00DA6359"/>
  </w:style>
  <w:style w:type="character" w:customStyle="1" w:styleId="WW8Num4z4">
    <w:name w:val="WW8Num4z4"/>
    <w:qFormat/>
    <w:rsid w:val="00DA6359"/>
  </w:style>
  <w:style w:type="character" w:customStyle="1" w:styleId="WW8Num4z5">
    <w:name w:val="WW8Num4z5"/>
    <w:qFormat/>
    <w:rsid w:val="00DA6359"/>
  </w:style>
  <w:style w:type="character" w:customStyle="1" w:styleId="WW8Num4z6">
    <w:name w:val="WW8Num4z6"/>
    <w:qFormat/>
    <w:rsid w:val="00DA6359"/>
  </w:style>
  <w:style w:type="character" w:customStyle="1" w:styleId="WW8Num4z7">
    <w:name w:val="WW8Num4z7"/>
    <w:qFormat/>
    <w:rsid w:val="00DA6359"/>
  </w:style>
  <w:style w:type="character" w:customStyle="1" w:styleId="WW8Num4z8">
    <w:name w:val="WW8Num4z8"/>
    <w:qFormat/>
    <w:rsid w:val="00DA6359"/>
  </w:style>
  <w:style w:type="character" w:customStyle="1" w:styleId="WW8Num5z0">
    <w:name w:val="WW8Num5z0"/>
    <w:qFormat/>
    <w:rsid w:val="00DA6359"/>
  </w:style>
  <w:style w:type="character" w:customStyle="1" w:styleId="WW8Num5z1">
    <w:name w:val="WW8Num5z1"/>
    <w:qFormat/>
    <w:rsid w:val="00DA6359"/>
  </w:style>
  <w:style w:type="character" w:customStyle="1" w:styleId="WW8Num5z2">
    <w:name w:val="WW8Num5z2"/>
    <w:qFormat/>
    <w:rsid w:val="00DA6359"/>
  </w:style>
  <w:style w:type="character" w:customStyle="1" w:styleId="WW8Num5z3">
    <w:name w:val="WW8Num5z3"/>
    <w:qFormat/>
    <w:rsid w:val="00DA6359"/>
  </w:style>
  <w:style w:type="character" w:customStyle="1" w:styleId="WW8Num5z4">
    <w:name w:val="WW8Num5z4"/>
    <w:qFormat/>
    <w:rsid w:val="00DA6359"/>
  </w:style>
  <w:style w:type="character" w:customStyle="1" w:styleId="WW8Num5z5">
    <w:name w:val="WW8Num5z5"/>
    <w:qFormat/>
    <w:rsid w:val="00DA6359"/>
  </w:style>
  <w:style w:type="character" w:customStyle="1" w:styleId="WW8Num5z6">
    <w:name w:val="WW8Num5z6"/>
    <w:qFormat/>
    <w:rsid w:val="00DA6359"/>
  </w:style>
  <w:style w:type="character" w:customStyle="1" w:styleId="WW8Num5z7">
    <w:name w:val="WW8Num5z7"/>
    <w:qFormat/>
    <w:rsid w:val="00DA6359"/>
  </w:style>
  <w:style w:type="character" w:customStyle="1" w:styleId="WW8Num5z8">
    <w:name w:val="WW8Num5z8"/>
    <w:qFormat/>
    <w:rsid w:val="00DA6359"/>
  </w:style>
  <w:style w:type="character" w:customStyle="1" w:styleId="WW8Num6z0">
    <w:name w:val="WW8Num6z0"/>
    <w:qFormat/>
    <w:rsid w:val="00DA6359"/>
    <w:rPr>
      <w:color w:val="000000"/>
      <w:sz w:val="28"/>
      <w:lang w:val="en-US" w:bidi="en-US"/>
    </w:rPr>
  </w:style>
  <w:style w:type="character" w:customStyle="1" w:styleId="WW8Num6z1">
    <w:name w:val="WW8Num6z1"/>
    <w:qFormat/>
    <w:rsid w:val="00DA6359"/>
  </w:style>
  <w:style w:type="character" w:customStyle="1" w:styleId="WW8Num6z2">
    <w:name w:val="WW8Num6z2"/>
    <w:qFormat/>
    <w:rsid w:val="00DA6359"/>
  </w:style>
  <w:style w:type="character" w:customStyle="1" w:styleId="WW8Num6z3">
    <w:name w:val="WW8Num6z3"/>
    <w:qFormat/>
    <w:rsid w:val="00DA6359"/>
  </w:style>
  <w:style w:type="character" w:customStyle="1" w:styleId="WW8Num6z4">
    <w:name w:val="WW8Num6z4"/>
    <w:qFormat/>
    <w:rsid w:val="00DA6359"/>
  </w:style>
  <w:style w:type="character" w:customStyle="1" w:styleId="WW8Num6z5">
    <w:name w:val="WW8Num6z5"/>
    <w:qFormat/>
    <w:rsid w:val="00DA6359"/>
  </w:style>
  <w:style w:type="character" w:customStyle="1" w:styleId="WW8Num6z6">
    <w:name w:val="WW8Num6z6"/>
    <w:qFormat/>
    <w:rsid w:val="00DA6359"/>
  </w:style>
  <w:style w:type="character" w:customStyle="1" w:styleId="WW8Num6z7">
    <w:name w:val="WW8Num6z7"/>
    <w:qFormat/>
    <w:rsid w:val="00DA6359"/>
  </w:style>
  <w:style w:type="character" w:customStyle="1" w:styleId="WW8Num6z8">
    <w:name w:val="WW8Num6z8"/>
    <w:qFormat/>
    <w:rsid w:val="00DA6359"/>
  </w:style>
  <w:style w:type="character" w:customStyle="1" w:styleId="WW8Num7z0">
    <w:name w:val="WW8Num7z0"/>
    <w:qFormat/>
    <w:rsid w:val="00DA6359"/>
  </w:style>
  <w:style w:type="character" w:customStyle="1" w:styleId="WW8Num8z0">
    <w:name w:val="WW8Num8z0"/>
    <w:qFormat/>
    <w:rsid w:val="00DA6359"/>
  </w:style>
  <w:style w:type="character" w:customStyle="1" w:styleId="WW8Num8z1">
    <w:name w:val="WW8Num8z1"/>
    <w:qFormat/>
    <w:rsid w:val="00DA6359"/>
  </w:style>
  <w:style w:type="character" w:customStyle="1" w:styleId="WW8Num8z2">
    <w:name w:val="WW8Num8z2"/>
    <w:qFormat/>
    <w:rsid w:val="00DA6359"/>
  </w:style>
  <w:style w:type="character" w:customStyle="1" w:styleId="WW8Num8z3">
    <w:name w:val="WW8Num8z3"/>
    <w:qFormat/>
    <w:rsid w:val="00DA6359"/>
  </w:style>
  <w:style w:type="character" w:customStyle="1" w:styleId="WW8Num8z4">
    <w:name w:val="WW8Num8z4"/>
    <w:qFormat/>
    <w:rsid w:val="00DA6359"/>
  </w:style>
  <w:style w:type="character" w:customStyle="1" w:styleId="WW8Num8z5">
    <w:name w:val="WW8Num8z5"/>
    <w:qFormat/>
    <w:rsid w:val="00DA6359"/>
  </w:style>
  <w:style w:type="character" w:customStyle="1" w:styleId="WW8Num8z6">
    <w:name w:val="WW8Num8z6"/>
    <w:qFormat/>
    <w:rsid w:val="00DA6359"/>
  </w:style>
  <w:style w:type="character" w:customStyle="1" w:styleId="WW8Num8z7">
    <w:name w:val="WW8Num8z7"/>
    <w:qFormat/>
    <w:rsid w:val="00DA6359"/>
  </w:style>
  <w:style w:type="character" w:customStyle="1" w:styleId="WW8Num8z8">
    <w:name w:val="WW8Num8z8"/>
    <w:qFormat/>
    <w:rsid w:val="00DA6359"/>
  </w:style>
  <w:style w:type="character" w:customStyle="1" w:styleId="WW8Num9z0">
    <w:name w:val="WW8Num9z0"/>
    <w:qFormat/>
    <w:rsid w:val="00DA6359"/>
  </w:style>
  <w:style w:type="character" w:customStyle="1" w:styleId="WW8Num9z1">
    <w:name w:val="WW8Num9z1"/>
    <w:qFormat/>
    <w:rsid w:val="00DA6359"/>
  </w:style>
  <w:style w:type="character" w:customStyle="1" w:styleId="WW8Num9z2">
    <w:name w:val="WW8Num9z2"/>
    <w:qFormat/>
    <w:rsid w:val="00DA6359"/>
  </w:style>
  <w:style w:type="character" w:customStyle="1" w:styleId="WW8Num9z3">
    <w:name w:val="WW8Num9z3"/>
    <w:qFormat/>
    <w:rsid w:val="00DA6359"/>
  </w:style>
  <w:style w:type="character" w:customStyle="1" w:styleId="WW8Num9z4">
    <w:name w:val="WW8Num9z4"/>
    <w:qFormat/>
    <w:rsid w:val="00DA6359"/>
  </w:style>
  <w:style w:type="character" w:customStyle="1" w:styleId="WW8Num9z5">
    <w:name w:val="WW8Num9z5"/>
    <w:qFormat/>
    <w:rsid w:val="00DA6359"/>
  </w:style>
  <w:style w:type="character" w:customStyle="1" w:styleId="WW8Num9z6">
    <w:name w:val="WW8Num9z6"/>
    <w:qFormat/>
    <w:rsid w:val="00DA6359"/>
  </w:style>
  <w:style w:type="character" w:customStyle="1" w:styleId="WW8Num9z7">
    <w:name w:val="WW8Num9z7"/>
    <w:qFormat/>
    <w:rsid w:val="00DA6359"/>
  </w:style>
  <w:style w:type="character" w:customStyle="1" w:styleId="WW8Num9z8">
    <w:name w:val="WW8Num9z8"/>
    <w:qFormat/>
    <w:rsid w:val="00DA6359"/>
  </w:style>
  <w:style w:type="character" w:customStyle="1" w:styleId="WW8Num10z0">
    <w:name w:val="WW8Num10z0"/>
    <w:qFormat/>
    <w:rsid w:val="00DA6359"/>
    <w:rPr>
      <w:rFonts w:ascii="Symbol" w:hAnsi="Symbol" w:cs="Symbol"/>
    </w:rPr>
  </w:style>
  <w:style w:type="character" w:customStyle="1" w:styleId="WW8Num10z1">
    <w:name w:val="WW8Num10z1"/>
    <w:qFormat/>
    <w:rsid w:val="00DA6359"/>
    <w:rPr>
      <w:rFonts w:ascii="Courier New" w:hAnsi="Courier New" w:cs="Courier New"/>
    </w:rPr>
  </w:style>
  <w:style w:type="character" w:customStyle="1" w:styleId="WW8Num10z2">
    <w:name w:val="WW8Num10z2"/>
    <w:qFormat/>
    <w:rsid w:val="00DA6359"/>
    <w:rPr>
      <w:rFonts w:ascii="Wingdings" w:hAnsi="Wingdings" w:cs="Wingdings"/>
    </w:rPr>
  </w:style>
  <w:style w:type="character" w:customStyle="1" w:styleId="WW8Num11z0">
    <w:name w:val="WW8Num11z0"/>
    <w:qFormat/>
    <w:rsid w:val="00DA6359"/>
    <w:rPr>
      <w:rFonts w:ascii="Symbol" w:hAnsi="Symbol" w:cs="Symbol"/>
    </w:rPr>
  </w:style>
  <w:style w:type="character" w:customStyle="1" w:styleId="WW8Num11z1">
    <w:name w:val="WW8Num11z1"/>
    <w:qFormat/>
    <w:rsid w:val="00DA6359"/>
    <w:rPr>
      <w:rFonts w:ascii="Courier New" w:hAnsi="Courier New" w:cs="Courier New"/>
    </w:rPr>
  </w:style>
  <w:style w:type="character" w:customStyle="1" w:styleId="WW8Num11z2">
    <w:name w:val="WW8Num11z2"/>
    <w:qFormat/>
    <w:rsid w:val="00DA6359"/>
    <w:rPr>
      <w:rFonts w:ascii="Wingdings" w:hAnsi="Wingdings" w:cs="Wingdings"/>
    </w:rPr>
  </w:style>
  <w:style w:type="character" w:customStyle="1" w:styleId="WW8Num12z0">
    <w:name w:val="WW8Num12z0"/>
    <w:qFormat/>
    <w:rsid w:val="00DA6359"/>
    <w:rPr>
      <w:lang w:val="ru-RU"/>
    </w:rPr>
  </w:style>
  <w:style w:type="character" w:customStyle="1" w:styleId="WW8Num12z1">
    <w:name w:val="WW8Num12z1"/>
    <w:qFormat/>
    <w:rsid w:val="00DA6359"/>
  </w:style>
  <w:style w:type="character" w:customStyle="1" w:styleId="WW8Num12z2">
    <w:name w:val="WW8Num12z2"/>
    <w:qFormat/>
    <w:rsid w:val="00DA6359"/>
  </w:style>
  <w:style w:type="character" w:customStyle="1" w:styleId="WW8Num12z3">
    <w:name w:val="WW8Num12z3"/>
    <w:qFormat/>
    <w:rsid w:val="00DA6359"/>
  </w:style>
  <w:style w:type="character" w:customStyle="1" w:styleId="WW8Num12z4">
    <w:name w:val="WW8Num12z4"/>
    <w:qFormat/>
    <w:rsid w:val="00DA6359"/>
  </w:style>
  <w:style w:type="character" w:customStyle="1" w:styleId="WW8Num12z5">
    <w:name w:val="WW8Num12z5"/>
    <w:qFormat/>
    <w:rsid w:val="00DA6359"/>
  </w:style>
  <w:style w:type="character" w:customStyle="1" w:styleId="WW8Num12z6">
    <w:name w:val="WW8Num12z6"/>
    <w:qFormat/>
    <w:rsid w:val="00DA6359"/>
  </w:style>
  <w:style w:type="character" w:customStyle="1" w:styleId="WW8Num12z7">
    <w:name w:val="WW8Num12z7"/>
    <w:qFormat/>
    <w:rsid w:val="00DA6359"/>
  </w:style>
  <w:style w:type="character" w:customStyle="1" w:styleId="WW8Num12z8">
    <w:name w:val="WW8Num12z8"/>
    <w:qFormat/>
    <w:rsid w:val="00DA6359"/>
  </w:style>
  <w:style w:type="character" w:customStyle="1" w:styleId="WW8Num13z0">
    <w:name w:val="WW8Num13z0"/>
    <w:qFormat/>
    <w:rsid w:val="00DA6359"/>
  </w:style>
  <w:style w:type="character" w:customStyle="1" w:styleId="WW8Num13z1">
    <w:name w:val="WW8Num13z1"/>
    <w:qFormat/>
    <w:rsid w:val="00DA6359"/>
  </w:style>
  <w:style w:type="character" w:customStyle="1" w:styleId="WW8Num13z2">
    <w:name w:val="WW8Num13z2"/>
    <w:qFormat/>
    <w:rsid w:val="00DA6359"/>
  </w:style>
  <w:style w:type="character" w:customStyle="1" w:styleId="WW8Num13z3">
    <w:name w:val="WW8Num13z3"/>
    <w:qFormat/>
    <w:rsid w:val="00DA6359"/>
  </w:style>
  <w:style w:type="character" w:customStyle="1" w:styleId="WW8Num13z4">
    <w:name w:val="WW8Num13z4"/>
    <w:qFormat/>
    <w:rsid w:val="00DA6359"/>
  </w:style>
  <w:style w:type="character" w:customStyle="1" w:styleId="WW8Num13z5">
    <w:name w:val="WW8Num13z5"/>
    <w:qFormat/>
    <w:rsid w:val="00DA6359"/>
  </w:style>
  <w:style w:type="character" w:customStyle="1" w:styleId="WW8Num13z6">
    <w:name w:val="WW8Num13z6"/>
    <w:qFormat/>
    <w:rsid w:val="00DA6359"/>
  </w:style>
  <w:style w:type="character" w:customStyle="1" w:styleId="WW8Num13z7">
    <w:name w:val="WW8Num13z7"/>
    <w:qFormat/>
    <w:rsid w:val="00DA6359"/>
  </w:style>
  <w:style w:type="character" w:customStyle="1" w:styleId="WW8Num13z8">
    <w:name w:val="WW8Num13z8"/>
    <w:qFormat/>
    <w:rsid w:val="00DA6359"/>
  </w:style>
  <w:style w:type="character" w:customStyle="1" w:styleId="WW8Num14z0">
    <w:name w:val="WW8Num14z0"/>
    <w:qFormat/>
    <w:rsid w:val="00DA6359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DA6359"/>
    <w:rPr>
      <w:rFonts w:ascii="Courier New" w:hAnsi="Courier New" w:cs="Courier New"/>
    </w:rPr>
  </w:style>
  <w:style w:type="character" w:customStyle="1" w:styleId="WW8Num14z2">
    <w:name w:val="WW8Num14z2"/>
    <w:qFormat/>
    <w:rsid w:val="00DA6359"/>
    <w:rPr>
      <w:rFonts w:ascii="Wingdings" w:hAnsi="Wingdings" w:cs="Wingdings"/>
    </w:rPr>
  </w:style>
  <w:style w:type="character" w:customStyle="1" w:styleId="WW8Num14z3">
    <w:name w:val="WW8Num14z3"/>
    <w:qFormat/>
    <w:rsid w:val="00DA6359"/>
    <w:rPr>
      <w:rFonts w:ascii="Symbol" w:hAnsi="Symbol" w:cs="Symbol"/>
    </w:rPr>
  </w:style>
  <w:style w:type="character" w:customStyle="1" w:styleId="WW8Num15z0">
    <w:name w:val="WW8Num15z0"/>
    <w:qFormat/>
    <w:rsid w:val="00DA6359"/>
  </w:style>
  <w:style w:type="character" w:customStyle="1" w:styleId="WW8Num15z1">
    <w:name w:val="WW8Num15z1"/>
    <w:qFormat/>
    <w:rsid w:val="00DA6359"/>
  </w:style>
  <w:style w:type="character" w:customStyle="1" w:styleId="WW8Num15z2">
    <w:name w:val="WW8Num15z2"/>
    <w:qFormat/>
    <w:rsid w:val="00DA6359"/>
  </w:style>
  <w:style w:type="character" w:customStyle="1" w:styleId="WW8Num15z3">
    <w:name w:val="WW8Num15z3"/>
    <w:qFormat/>
    <w:rsid w:val="00DA6359"/>
  </w:style>
  <w:style w:type="character" w:customStyle="1" w:styleId="WW8Num15z4">
    <w:name w:val="WW8Num15z4"/>
    <w:qFormat/>
    <w:rsid w:val="00DA6359"/>
  </w:style>
  <w:style w:type="character" w:customStyle="1" w:styleId="WW8Num15z5">
    <w:name w:val="WW8Num15z5"/>
    <w:qFormat/>
    <w:rsid w:val="00DA6359"/>
  </w:style>
  <w:style w:type="character" w:customStyle="1" w:styleId="WW8Num15z6">
    <w:name w:val="WW8Num15z6"/>
    <w:qFormat/>
    <w:rsid w:val="00DA6359"/>
  </w:style>
  <w:style w:type="character" w:customStyle="1" w:styleId="WW8Num15z7">
    <w:name w:val="WW8Num15z7"/>
    <w:qFormat/>
    <w:rsid w:val="00DA6359"/>
  </w:style>
  <w:style w:type="character" w:customStyle="1" w:styleId="WW8Num15z8">
    <w:name w:val="WW8Num15z8"/>
    <w:qFormat/>
    <w:rsid w:val="00DA6359"/>
  </w:style>
  <w:style w:type="character" w:customStyle="1" w:styleId="WW8Num16z0">
    <w:name w:val="WW8Num16z0"/>
    <w:qFormat/>
    <w:rsid w:val="00DA6359"/>
    <w:rPr>
      <w:rFonts w:ascii="Symbol" w:hAnsi="Symbol" w:cs="Symbol"/>
    </w:rPr>
  </w:style>
  <w:style w:type="character" w:customStyle="1" w:styleId="WW8Num16z1">
    <w:name w:val="WW8Num16z1"/>
    <w:qFormat/>
    <w:rsid w:val="00DA6359"/>
    <w:rPr>
      <w:rFonts w:ascii="Courier New" w:hAnsi="Courier New" w:cs="Courier New"/>
    </w:rPr>
  </w:style>
  <w:style w:type="character" w:customStyle="1" w:styleId="WW8Num16z2">
    <w:name w:val="WW8Num16z2"/>
    <w:qFormat/>
    <w:rsid w:val="00DA6359"/>
    <w:rPr>
      <w:rFonts w:ascii="Wingdings" w:hAnsi="Wingdings" w:cs="Wingdings"/>
    </w:rPr>
  </w:style>
  <w:style w:type="character" w:customStyle="1" w:styleId="WW8Num17z0">
    <w:name w:val="WW8Num17z0"/>
    <w:qFormat/>
    <w:rsid w:val="00DA6359"/>
  </w:style>
  <w:style w:type="character" w:customStyle="1" w:styleId="WW8Num17z1">
    <w:name w:val="WW8Num17z1"/>
    <w:qFormat/>
    <w:rsid w:val="00DA6359"/>
  </w:style>
  <w:style w:type="character" w:customStyle="1" w:styleId="WW8Num17z2">
    <w:name w:val="WW8Num17z2"/>
    <w:qFormat/>
    <w:rsid w:val="00DA6359"/>
  </w:style>
  <w:style w:type="character" w:customStyle="1" w:styleId="WW8Num17z3">
    <w:name w:val="WW8Num17z3"/>
    <w:qFormat/>
    <w:rsid w:val="00DA6359"/>
  </w:style>
  <w:style w:type="character" w:customStyle="1" w:styleId="WW8Num17z4">
    <w:name w:val="WW8Num17z4"/>
    <w:qFormat/>
    <w:rsid w:val="00DA6359"/>
  </w:style>
  <w:style w:type="character" w:customStyle="1" w:styleId="WW8Num17z5">
    <w:name w:val="WW8Num17z5"/>
    <w:qFormat/>
    <w:rsid w:val="00DA6359"/>
  </w:style>
  <w:style w:type="character" w:customStyle="1" w:styleId="WW8Num17z6">
    <w:name w:val="WW8Num17z6"/>
    <w:qFormat/>
    <w:rsid w:val="00DA6359"/>
  </w:style>
  <w:style w:type="character" w:customStyle="1" w:styleId="WW8Num17z7">
    <w:name w:val="WW8Num17z7"/>
    <w:qFormat/>
    <w:rsid w:val="00DA6359"/>
  </w:style>
  <w:style w:type="character" w:customStyle="1" w:styleId="WW8Num17z8">
    <w:name w:val="WW8Num17z8"/>
    <w:qFormat/>
    <w:rsid w:val="00DA6359"/>
  </w:style>
  <w:style w:type="character" w:customStyle="1" w:styleId="WW8Num18z0">
    <w:name w:val="WW8Num18z0"/>
    <w:qFormat/>
    <w:rsid w:val="00DA6359"/>
    <w:rPr>
      <w:rFonts w:ascii="Courier New" w:hAnsi="Courier New" w:cs="Courier New"/>
    </w:rPr>
  </w:style>
  <w:style w:type="character" w:customStyle="1" w:styleId="WW8Num18z2">
    <w:name w:val="WW8Num18z2"/>
    <w:qFormat/>
    <w:rsid w:val="00DA6359"/>
    <w:rPr>
      <w:rFonts w:ascii="Wingdings" w:hAnsi="Wingdings" w:cs="Wingdings"/>
    </w:rPr>
  </w:style>
  <w:style w:type="character" w:customStyle="1" w:styleId="WW8Num18z3">
    <w:name w:val="WW8Num18z3"/>
    <w:qFormat/>
    <w:rsid w:val="00DA6359"/>
    <w:rPr>
      <w:rFonts w:ascii="Symbol" w:hAnsi="Symbol" w:cs="Symbol"/>
    </w:rPr>
  </w:style>
  <w:style w:type="character" w:customStyle="1" w:styleId="WW8Num19z0">
    <w:name w:val="WW8Num19z0"/>
    <w:qFormat/>
    <w:rsid w:val="00DA6359"/>
  </w:style>
  <w:style w:type="character" w:customStyle="1" w:styleId="WW8Num19z1">
    <w:name w:val="WW8Num19z1"/>
    <w:qFormat/>
    <w:rsid w:val="00DA6359"/>
  </w:style>
  <w:style w:type="character" w:customStyle="1" w:styleId="WW8Num19z2">
    <w:name w:val="WW8Num19z2"/>
    <w:qFormat/>
    <w:rsid w:val="00DA6359"/>
  </w:style>
  <w:style w:type="character" w:customStyle="1" w:styleId="WW8Num19z3">
    <w:name w:val="WW8Num19z3"/>
    <w:qFormat/>
    <w:rsid w:val="00DA6359"/>
  </w:style>
  <w:style w:type="character" w:customStyle="1" w:styleId="WW8Num19z4">
    <w:name w:val="WW8Num19z4"/>
    <w:qFormat/>
    <w:rsid w:val="00DA6359"/>
  </w:style>
  <w:style w:type="character" w:customStyle="1" w:styleId="WW8Num19z5">
    <w:name w:val="WW8Num19z5"/>
    <w:qFormat/>
    <w:rsid w:val="00DA6359"/>
  </w:style>
  <w:style w:type="character" w:customStyle="1" w:styleId="WW8Num19z6">
    <w:name w:val="WW8Num19z6"/>
    <w:qFormat/>
    <w:rsid w:val="00DA6359"/>
  </w:style>
  <w:style w:type="character" w:customStyle="1" w:styleId="WW8Num19z7">
    <w:name w:val="WW8Num19z7"/>
    <w:qFormat/>
    <w:rsid w:val="00DA6359"/>
  </w:style>
  <w:style w:type="character" w:customStyle="1" w:styleId="WW8Num19z8">
    <w:name w:val="WW8Num19z8"/>
    <w:qFormat/>
    <w:rsid w:val="00DA6359"/>
  </w:style>
  <w:style w:type="character" w:customStyle="1" w:styleId="WW8Num20z0">
    <w:name w:val="WW8Num20z0"/>
    <w:qFormat/>
    <w:rsid w:val="00DA6359"/>
    <w:rPr>
      <w:rFonts w:ascii="Symbol" w:hAnsi="Symbol" w:cs="Symbol"/>
    </w:rPr>
  </w:style>
  <w:style w:type="character" w:customStyle="1" w:styleId="WW8Num20z1">
    <w:name w:val="WW8Num20z1"/>
    <w:qFormat/>
    <w:rsid w:val="00DA6359"/>
    <w:rPr>
      <w:rFonts w:ascii="Courier New" w:hAnsi="Courier New" w:cs="Courier New"/>
    </w:rPr>
  </w:style>
  <w:style w:type="character" w:customStyle="1" w:styleId="WW8Num20z5">
    <w:name w:val="WW8Num20z5"/>
    <w:qFormat/>
    <w:rsid w:val="00DA6359"/>
    <w:rPr>
      <w:rFonts w:ascii="Wingdings" w:hAnsi="Wingdings" w:cs="Wingdings"/>
    </w:rPr>
  </w:style>
  <w:style w:type="character" w:customStyle="1" w:styleId="WW8Num21z0">
    <w:name w:val="WW8Num21z0"/>
    <w:qFormat/>
    <w:rsid w:val="00DA6359"/>
  </w:style>
  <w:style w:type="character" w:customStyle="1" w:styleId="WW8Num21z1">
    <w:name w:val="WW8Num21z1"/>
    <w:qFormat/>
    <w:rsid w:val="00DA6359"/>
  </w:style>
  <w:style w:type="character" w:customStyle="1" w:styleId="WW8Num21z2">
    <w:name w:val="WW8Num21z2"/>
    <w:qFormat/>
    <w:rsid w:val="00DA6359"/>
  </w:style>
  <w:style w:type="character" w:customStyle="1" w:styleId="WW8Num21z3">
    <w:name w:val="WW8Num21z3"/>
    <w:qFormat/>
    <w:rsid w:val="00DA6359"/>
  </w:style>
  <w:style w:type="character" w:customStyle="1" w:styleId="WW8Num21z4">
    <w:name w:val="WW8Num21z4"/>
    <w:qFormat/>
    <w:rsid w:val="00DA6359"/>
  </w:style>
  <w:style w:type="character" w:customStyle="1" w:styleId="WW8Num21z5">
    <w:name w:val="WW8Num21z5"/>
    <w:qFormat/>
    <w:rsid w:val="00DA6359"/>
  </w:style>
  <w:style w:type="character" w:customStyle="1" w:styleId="WW8Num21z6">
    <w:name w:val="WW8Num21z6"/>
    <w:qFormat/>
    <w:rsid w:val="00DA6359"/>
  </w:style>
  <w:style w:type="character" w:customStyle="1" w:styleId="WW8Num21z7">
    <w:name w:val="WW8Num21z7"/>
    <w:qFormat/>
    <w:rsid w:val="00DA6359"/>
  </w:style>
  <w:style w:type="character" w:customStyle="1" w:styleId="WW8Num21z8">
    <w:name w:val="WW8Num21z8"/>
    <w:qFormat/>
    <w:rsid w:val="00DA6359"/>
  </w:style>
  <w:style w:type="character" w:customStyle="1" w:styleId="WW8Num22z0">
    <w:name w:val="WW8Num22z0"/>
    <w:qFormat/>
    <w:rsid w:val="00DA6359"/>
    <w:rPr>
      <w:rFonts w:ascii="Symbol" w:hAnsi="Symbol" w:cs="Symbol"/>
    </w:rPr>
  </w:style>
  <w:style w:type="character" w:customStyle="1" w:styleId="WW8Num22z1">
    <w:name w:val="WW8Num22z1"/>
    <w:qFormat/>
    <w:rsid w:val="00DA6359"/>
    <w:rPr>
      <w:rFonts w:ascii="Courier New" w:hAnsi="Courier New" w:cs="Courier New"/>
    </w:rPr>
  </w:style>
  <w:style w:type="character" w:customStyle="1" w:styleId="WW8Num22z2">
    <w:name w:val="WW8Num22z2"/>
    <w:qFormat/>
    <w:rsid w:val="00DA6359"/>
    <w:rPr>
      <w:rFonts w:ascii="Wingdings" w:hAnsi="Wingdings" w:cs="Wingdings"/>
    </w:rPr>
  </w:style>
  <w:style w:type="character" w:customStyle="1" w:styleId="aff8">
    <w:name w:val="Выделение жирным"/>
    <w:qFormat/>
    <w:rsid w:val="00DA6359"/>
    <w:rPr>
      <w:b/>
      <w:bCs/>
    </w:rPr>
  </w:style>
  <w:style w:type="character" w:customStyle="1" w:styleId="aff9">
    <w:name w:val="Основной текст_"/>
    <w:qFormat/>
    <w:rsid w:val="00DA6359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f3">
    <w:name w:val="Основной текст1"/>
    <w:qFormat/>
    <w:rsid w:val="00DA63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3"/>
      <w:szCs w:val="23"/>
      <w:u w:val="none"/>
      <w:effect w:val="none"/>
      <w:vertAlign w:val="baseline"/>
      <w:lang w:val="ru-RU"/>
    </w:rPr>
  </w:style>
  <w:style w:type="character" w:customStyle="1" w:styleId="Calibri">
    <w:name w:val="Основной текст + Calibri"/>
    <w:qFormat/>
    <w:rsid w:val="00DA635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3"/>
      <w:u w:val="none"/>
      <w:effect w:val="none"/>
    </w:rPr>
  </w:style>
  <w:style w:type="character" w:customStyle="1" w:styleId="2f2">
    <w:name w:val="Подпись к таблице (2)_"/>
    <w:qFormat/>
    <w:rsid w:val="00DA6359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qFormat/>
    <w:rsid w:val="00DA635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ffa">
    <w:name w:val="Символ нумерации"/>
    <w:qFormat/>
    <w:rsid w:val="00DA6359"/>
  </w:style>
  <w:style w:type="character" w:customStyle="1" w:styleId="213">
    <w:name w:val="Цитата 2 Знак1"/>
    <w:basedOn w:val="a2"/>
    <w:uiPriority w:val="29"/>
    <w:qFormat/>
    <w:locked/>
    <w:rsid w:val="00DA6359"/>
    <w:rPr>
      <w:rFonts w:ascii="Times New Roman" w:eastAsia="Times New Roman" w:hAnsi="Times New Roman" w:cs="Times New Roman"/>
      <w:i/>
      <w:color w:val="00000A"/>
      <w:sz w:val="24"/>
      <w:szCs w:val="20"/>
      <w:lang w:eastAsia="zh-CN"/>
    </w:rPr>
  </w:style>
  <w:style w:type="character" w:customStyle="1" w:styleId="1f4">
    <w:name w:val="Схема документа Знак1"/>
    <w:basedOn w:val="a2"/>
    <w:qFormat/>
    <w:rsid w:val="00DA6359"/>
    <w:rPr>
      <w:rFonts w:ascii="Segoe UI" w:eastAsia="Times New Roman" w:hAnsi="Segoe UI" w:cs="Segoe UI"/>
      <w:color w:val="00000A"/>
      <w:sz w:val="16"/>
      <w:szCs w:val="16"/>
      <w:lang w:val="ru-RU" w:bidi="ar-SA"/>
    </w:rPr>
  </w:style>
  <w:style w:type="character" w:customStyle="1" w:styleId="affb">
    <w:name w:val="Символ сноски"/>
    <w:qFormat/>
    <w:rsid w:val="00DA6359"/>
  </w:style>
  <w:style w:type="character" w:customStyle="1" w:styleId="affc">
    <w:name w:val="Символ концевой сноски"/>
    <w:qFormat/>
    <w:rsid w:val="00DA6359"/>
  </w:style>
  <w:style w:type="character" w:customStyle="1" w:styleId="2f3">
    <w:name w:val="Схема документа Знак2"/>
    <w:basedOn w:val="a2"/>
    <w:uiPriority w:val="99"/>
    <w:semiHidden/>
    <w:qFormat/>
    <w:locked/>
    <w:rsid w:val="00DA6359"/>
    <w:rPr>
      <w:rFonts w:ascii="Tahoma" w:eastAsia="Calibri" w:hAnsi="Tahoma" w:cs="Tahoma"/>
      <w:color w:val="00000A"/>
      <w:sz w:val="16"/>
      <w:szCs w:val="16"/>
      <w:lang w:val="en-US" w:eastAsia="zh-CN"/>
    </w:rPr>
  </w:style>
  <w:style w:type="character" w:customStyle="1" w:styleId="affd">
    <w:name w:val="Ссылка указателя"/>
    <w:qFormat/>
  </w:style>
  <w:style w:type="paragraph" w:customStyle="1" w:styleId="1f5">
    <w:name w:val="Заголовок1"/>
    <w:basedOn w:val="a0"/>
    <w:next w:val="a1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1">
    <w:name w:val="Body Text"/>
    <w:basedOn w:val="a0"/>
    <w:qFormat/>
    <w:rsid w:val="00DA6359"/>
    <w:pPr>
      <w:widowControl w:val="0"/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</w:rPr>
  </w:style>
  <w:style w:type="paragraph" w:styleId="affe">
    <w:name w:val="List"/>
    <w:basedOn w:val="a1"/>
    <w:uiPriority w:val="99"/>
    <w:qFormat/>
    <w:rsid w:val="00DA6359"/>
    <w:pPr>
      <w:widowControl/>
      <w:spacing w:after="140" w:line="276" w:lineRule="auto"/>
    </w:pPr>
    <w:rPr>
      <w:rFonts w:eastAsia="Times New Roman"/>
      <w:color w:val="000000"/>
      <w:sz w:val="24"/>
    </w:rPr>
  </w:style>
  <w:style w:type="paragraph" w:styleId="afff">
    <w:name w:val="caption"/>
    <w:basedOn w:val="a0"/>
    <w:uiPriority w:val="35"/>
    <w:qFormat/>
    <w:rsid w:val="00DA6359"/>
    <w:pPr>
      <w:spacing w:before="120" w:after="120" w:line="252" w:lineRule="auto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styleId="afff0">
    <w:name w:val="index heading"/>
    <w:basedOn w:val="a0"/>
    <w:uiPriority w:val="99"/>
    <w:qFormat/>
    <w:rsid w:val="00DA6359"/>
    <w:pPr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ff1">
    <w:name w:val="Title"/>
    <w:basedOn w:val="a0"/>
    <w:next w:val="a1"/>
    <w:uiPriority w:val="10"/>
    <w:qFormat/>
    <w:rsid w:val="00DA6359"/>
    <w:pPr>
      <w:spacing w:before="240" w:after="240" w:line="276" w:lineRule="auto"/>
      <w:contextualSpacing/>
      <w:jc w:val="center"/>
    </w:pPr>
    <w:rPr>
      <w:rFonts w:ascii="Times New Roman Полужирный" w:eastAsia="Times New Roman" w:hAnsi="Times New Roman Полужирный" w:cs="Times New Roman"/>
      <w:b/>
      <w:kern w:val="2"/>
      <w:sz w:val="28"/>
      <w:szCs w:val="56"/>
    </w:rPr>
  </w:style>
  <w:style w:type="paragraph" w:styleId="afff2">
    <w:name w:val="List Paragraph"/>
    <w:basedOn w:val="a0"/>
    <w:qFormat/>
    <w:rsid w:val="00DA6359"/>
    <w:pPr>
      <w:ind w:left="720"/>
      <w:contextualSpacing/>
    </w:pPr>
    <w:rPr>
      <w:lang w:eastAsia="en-US"/>
    </w:rPr>
  </w:style>
  <w:style w:type="paragraph" w:styleId="afff3">
    <w:name w:val="annotation text"/>
    <w:basedOn w:val="a0"/>
    <w:unhideWhenUsed/>
    <w:qFormat/>
    <w:rsid w:val="00DA6359"/>
    <w:pPr>
      <w:spacing w:line="240" w:lineRule="auto"/>
    </w:pPr>
    <w:rPr>
      <w:sz w:val="20"/>
      <w:szCs w:val="20"/>
      <w:lang w:eastAsia="en-US"/>
    </w:rPr>
  </w:style>
  <w:style w:type="paragraph" w:styleId="afff4">
    <w:name w:val="annotation subject"/>
    <w:basedOn w:val="afff3"/>
    <w:next w:val="afff3"/>
    <w:unhideWhenUsed/>
    <w:qFormat/>
    <w:rsid w:val="00DA6359"/>
    <w:rPr>
      <w:b/>
      <w:bCs/>
    </w:rPr>
  </w:style>
  <w:style w:type="paragraph" w:styleId="afff5">
    <w:name w:val="Balloon Text"/>
    <w:basedOn w:val="a0"/>
    <w:unhideWhenUsed/>
    <w:qFormat/>
    <w:rsid w:val="00DA635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paragraph" w:styleId="afff6">
    <w:name w:val="footnote text"/>
    <w:basedOn w:val="a0"/>
    <w:uiPriority w:val="99"/>
    <w:unhideWhenUsed/>
    <w:qFormat/>
    <w:rsid w:val="00DA6359"/>
    <w:pPr>
      <w:spacing w:after="0" w:line="240" w:lineRule="auto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1"/>
    <w:qFormat/>
    <w:rsid w:val="00DA6359"/>
    <w:pPr>
      <w:widowControl w:val="0"/>
    </w:pPr>
    <w:rPr>
      <w:rFonts w:eastAsia="Times New Roman" w:cs="Calibri"/>
      <w:szCs w:val="20"/>
    </w:rPr>
  </w:style>
  <w:style w:type="paragraph" w:styleId="afff7">
    <w:name w:val="Revision"/>
    <w:uiPriority w:val="99"/>
    <w:qFormat/>
    <w:rsid w:val="00DA6359"/>
    <w:rPr>
      <w:lang w:eastAsia="en-US"/>
    </w:rPr>
  </w:style>
  <w:style w:type="paragraph" w:customStyle="1" w:styleId="afff8">
    <w:name w:val="Верхний и нижний колонтитулы"/>
    <w:basedOn w:val="a0"/>
    <w:uiPriority w:val="99"/>
    <w:qFormat/>
    <w:rsid w:val="00DA6359"/>
    <w:pPr>
      <w:suppressLineNumbers/>
      <w:tabs>
        <w:tab w:val="center" w:pos="4819"/>
        <w:tab w:val="right" w:pos="9638"/>
      </w:tabs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fff9">
    <w:name w:val="header"/>
    <w:basedOn w:val="a0"/>
    <w:uiPriority w:val="99"/>
    <w:unhideWhenUsed/>
    <w:qFormat/>
    <w:rsid w:val="00DA635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paragraph" w:styleId="afffa">
    <w:name w:val="footer"/>
    <w:basedOn w:val="a0"/>
    <w:unhideWhenUsed/>
    <w:qFormat/>
    <w:rsid w:val="00DA635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paragraph" w:styleId="afffb">
    <w:name w:val="Subtitle"/>
    <w:basedOn w:val="a0"/>
    <w:next w:val="a0"/>
    <w:uiPriority w:val="11"/>
    <w:qFormat/>
    <w:rsid w:val="00DA6359"/>
    <w:pPr>
      <w:spacing w:before="240" w:after="240" w:line="360" w:lineRule="auto"/>
      <w:ind w:firstLine="709"/>
      <w:jc w:val="both"/>
    </w:pPr>
    <w:rPr>
      <w:rFonts w:ascii="Times New Roman" w:eastAsiaTheme="minorEastAsia" w:hAnsi="Times New Roman" w:cs="Times New Roman"/>
      <w:b/>
      <w:sz w:val="28"/>
      <w:lang w:eastAsia="en-US"/>
    </w:rPr>
  </w:style>
  <w:style w:type="paragraph" w:styleId="afffc">
    <w:name w:val="TOC Heading"/>
    <w:basedOn w:val="1"/>
    <w:next w:val="a0"/>
    <w:unhideWhenUsed/>
    <w:qFormat/>
    <w:rsid w:val="00DA6359"/>
    <w:rPr>
      <w:color w:val="000000"/>
      <w:lang w:eastAsia="ru-RU"/>
    </w:rPr>
  </w:style>
  <w:style w:type="paragraph" w:styleId="1f6">
    <w:name w:val="toc 1"/>
    <w:basedOn w:val="a0"/>
    <w:next w:val="a0"/>
    <w:link w:val="140"/>
    <w:autoRedefine/>
    <w:uiPriority w:val="39"/>
    <w:unhideWhenUsed/>
    <w:qFormat/>
    <w:rsid w:val="006063BE"/>
    <w:pPr>
      <w:tabs>
        <w:tab w:val="right" w:leader="dot" w:pos="10205"/>
      </w:tabs>
      <w:spacing w:after="0" w:line="360" w:lineRule="auto"/>
    </w:pPr>
    <w:rPr>
      <w:rFonts w:ascii="Times New Roman" w:eastAsia="NSimSun" w:hAnsi="Times New Roman" w:cs="Times New Roman"/>
      <w:b/>
      <w:bCs/>
      <w:color w:val="000000"/>
      <w:sz w:val="24"/>
      <w:szCs w:val="24"/>
      <w:lang w:eastAsia="zh-CN" w:bidi="hi-IN"/>
    </w:rPr>
  </w:style>
  <w:style w:type="paragraph" w:styleId="2f4">
    <w:name w:val="toc 2"/>
    <w:basedOn w:val="a0"/>
    <w:next w:val="a0"/>
    <w:autoRedefine/>
    <w:uiPriority w:val="39"/>
    <w:unhideWhenUsed/>
    <w:qFormat/>
    <w:rsid w:val="00DA6359"/>
    <w:pPr>
      <w:tabs>
        <w:tab w:val="right" w:leader="dot" w:pos="10205"/>
      </w:tabs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5">
    <w:name w:val="Основной текст (2)"/>
    <w:basedOn w:val="a0"/>
    <w:qFormat/>
    <w:rsid w:val="00DA6359"/>
    <w:pPr>
      <w:widowControl w:val="0"/>
      <w:shd w:val="clear" w:color="auto" w:fill="FFFFFF"/>
      <w:spacing w:before="72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DA6359"/>
    <w:pPr>
      <w:widowControl w:val="0"/>
    </w:pPr>
    <w:rPr>
      <w:rFonts w:eastAsia="Times New Roman" w:cs="Calibri"/>
      <w:b/>
      <w:szCs w:val="20"/>
    </w:rPr>
  </w:style>
  <w:style w:type="paragraph" w:customStyle="1" w:styleId="27">
    <w:name w:val="Заголовок №2"/>
    <w:basedOn w:val="a0"/>
    <w:link w:val="26"/>
    <w:qFormat/>
    <w:rsid w:val="00DA6359"/>
    <w:pPr>
      <w:widowControl w:val="0"/>
      <w:shd w:val="clear" w:color="auto" w:fill="FFFFFF"/>
      <w:spacing w:after="720" w:line="0" w:lineRule="atLeast"/>
      <w:ind w:hanging="1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главление 6 Знак1"/>
    <w:basedOn w:val="a0"/>
    <w:link w:val="63"/>
    <w:qFormat/>
    <w:rsid w:val="00DA6359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fffd">
    <w:name w:val="Подпись к таблице"/>
    <w:basedOn w:val="a0"/>
    <w:qFormat/>
    <w:rsid w:val="00DA63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fffe">
    <w:name w:val="Подпись к картинке"/>
    <w:basedOn w:val="a0"/>
    <w:qFormat/>
    <w:rsid w:val="00DA63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10">
    <w:name w:val="Оглавление 8 Знак1"/>
    <w:basedOn w:val="a0"/>
    <w:link w:val="81"/>
    <w:qFormat/>
    <w:rsid w:val="00DA6359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ffff">
    <w:name w:val="endnote text"/>
    <w:basedOn w:val="a0"/>
    <w:uiPriority w:val="99"/>
    <w:unhideWhenUsed/>
    <w:qFormat/>
    <w:rsid w:val="00DA6359"/>
    <w:pPr>
      <w:spacing w:after="0" w:line="240" w:lineRule="auto"/>
    </w:pPr>
    <w:rPr>
      <w:sz w:val="20"/>
      <w:szCs w:val="20"/>
    </w:rPr>
  </w:style>
  <w:style w:type="paragraph" w:customStyle="1" w:styleId="2f6">
    <w:name w:val="Сноска (2)"/>
    <w:basedOn w:val="a0"/>
    <w:qFormat/>
    <w:rsid w:val="00DA6359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таблСлева12"/>
    <w:basedOn w:val="a0"/>
    <w:uiPriority w:val="3"/>
    <w:qFormat/>
    <w:rsid w:val="00DA6359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</w:rPr>
  </w:style>
  <w:style w:type="paragraph" w:styleId="affff0">
    <w:name w:val="No Spacing"/>
    <w:qFormat/>
    <w:rsid w:val="00DA6359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1">
    <w:name w:val="Письмо"/>
    <w:basedOn w:val="a0"/>
    <w:qFormat/>
    <w:rsid w:val="00DA6359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e">
    <w:name w:val="Заголовок 11"/>
    <w:basedOn w:val="a0"/>
    <w:next w:val="a0"/>
    <w:uiPriority w:val="9"/>
    <w:qFormat/>
    <w:rsid w:val="00DA6359"/>
    <w:pPr>
      <w:keepNext/>
      <w:keepLines/>
      <w:spacing w:after="2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f7">
    <w:name w:val="Заголовок оглавления1"/>
    <w:basedOn w:val="1"/>
    <w:next w:val="a0"/>
    <w:uiPriority w:val="39"/>
    <w:unhideWhenUsed/>
    <w:qFormat/>
    <w:rsid w:val="00DA6359"/>
    <w:pPr>
      <w:spacing w:line="240" w:lineRule="auto"/>
    </w:pPr>
    <w:rPr>
      <w:rFonts w:eastAsia="Times New Roman"/>
      <w:b w:val="0"/>
      <w:bCs w:val="0"/>
      <w:sz w:val="24"/>
      <w:szCs w:val="24"/>
    </w:rPr>
  </w:style>
  <w:style w:type="paragraph" w:styleId="3c">
    <w:name w:val="List Bullet 3"/>
    <w:basedOn w:val="a0"/>
    <w:uiPriority w:val="99"/>
    <w:semiHidden/>
    <w:unhideWhenUsed/>
    <w:qFormat/>
    <w:rsid w:val="00DA6359"/>
    <w:pPr>
      <w:tabs>
        <w:tab w:val="left" w:pos="709"/>
      </w:tabs>
      <w:spacing w:after="120" w:line="100" w:lineRule="atLeast"/>
      <w:ind w:left="566" w:hanging="283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ffff2">
    <w:name w:val="Для оглавления"/>
    <w:basedOn w:val="a0"/>
    <w:qFormat/>
    <w:rsid w:val="00DA6359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en-US"/>
    </w:rPr>
  </w:style>
  <w:style w:type="paragraph" w:styleId="30">
    <w:name w:val="Body Text Indent 3"/>
    <w:basedOn w:val="a0"/>
    <w:link w:val="31"/>
    <w:unhideWhenUsed/>
    <w:qFormat/>
    <w:rsid w:val="00DA63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fff3">
    <w:name w:val="Normal (Web)"/>
    <w:basedOn w:val="a0"/>
    <w:unhideWhenUsed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qFormat/>
    <w:rsid w:val="00DA6359"/>
    <w:pPr>
      <w:numPr>
        <w:numId w:val="2"/>
      </w:numPr>
      <w:contextualSpacing/>
    </w:pPr>
    <w:rPr>
      <w:lang w:eastAsia="en-US"/>
    </w:rPr>
  </w:style>
  <w:style w:type="paragraph" w:customStyle="1" w:styleId="ListLabel32">
    <w:name w:val="ListLabel 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7">
    <w:name w:val="ListLabel 4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7">
    <w:name w:val="ListLabel 5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7">
    <w:name w:val="ListLabel 4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7">
    <w:name w:val="WW8Num1z7"/>
    <w:link w:val="WW8Num1z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1">
    <w:name w:val="ListLabel 4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4">
    <w:name w:val="ListLabel 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9">
    <w:name w:val="ListLabel 5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6Char">
    <w:name w:val="Heading 6 Char"/>
    <w:link w:val="Heading6Char1"/>
    <w:qFormat/>
    <w:rsid w:val="00DA6359"/>
    <w:rPr>
      <w:rFonts w:ascii="Arial" w:eastAsia="Times New Roman" w:hAnsi="Arial" w:cs="Times New Roman"/>
      <w:b/>
      <w:color w:val="000000"/>
      <w:szCs w:val="20"/>
    </w:rPr>
  </w:style>
  <w:style w:type="paragraph" w:customStyle="1" w:styleId="140">
    <w:name w:val="Оглавление 1 Знак4"/>
    <w:basedOn w:val="1f8"/>
    <w:link w:val="1f6"/>
    <w:qFormat/>
    <w:rsid w:val="00DA6359"/>
    <w:rPr>
      <w:vertAlign w:val="superscript"/>
    </w:rPr>
  </w:style>
  <w:style w:type="paragraph" w:customStyle="1" w:styleId="ListLabel16">
    <w:name w:val="ListLabel 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4">
    <w:name w:val="ListLabel 5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8">
    <w:name w:val="ListLabel 2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4">
    <w:name w:val="ListLabel 4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2">
    <w:name w:val="ListLabel 1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6">
    <w:name w:val="ListLabel 2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9Char">
    <w:name w:val="Heading 9 Char"/>
    <w:link w:val="Heading9Char1"/>
    <w:qFormat/>
    <w:rsid w:val="00DA6359"/>
    <w:rPr>
      <w:rFonts w:ascii="Arial" w:eastAsia="Times New Roman" w:hAnsi="Arial" w:cs="Times New Roman"/>
      <w:i/>
      <w:color w:val="000000"/>
      <w:sz w:val="21"/>
      <w:szCs w:val="20"/>
    </w:rPr>
  </w:style>
  <w:style w:type="paragraph" w:customStyle="1" w:styleId="ListLabel545">
    <w:name w:val="ListLabel 5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-EndnoteCharacters">
    <w:name w:val="WW-Endnote Characters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affff4">
    <w:name w:val="Содержимое таблицы"/>
    <w:basedOn w:val="a0"/>
    <w:uiPriority w:val="99"/>
    <w:qFormat/>
    <w:rsid w:val="00DA6359"/>
    <w:pPr>
      <w:widowControl w:val="0"/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39">
    <w:name w:val="ListLabel 4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8">
    <w:name w:val="ListLabel 5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2">
    <w:name w:val="ListLabel 2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2f7">
    <w:name w:val="Основной текст Знак2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77">
    <w:name w:val="ListLabel 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4">
    <w:name w:val="ListLabel 494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12">
    <w:name w:val="ListLabel 1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9">
    <w:name w:val="ListLabel 1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5">
    <w:name w:val="Основной текст Знак1"/>
    <w:link w:val="111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40">
    <w:name w:val="toc 4"/>
    <w:basedOn w:val="a0"/>
    <w:next w:val="a0"/>
    <w:link w:val="41"/>
    <w:uiPriority w:val="39"/>
    <w:qFormat/>
    <w:rsid w:val="00DA6359"/>
    <w:pPr>
      <w:spacing w:after="0" w:line="252" w:lineRule="auto"/>
      <w:ind w:left="72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0">
    <w:name w:val="ListLabel 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4">
    <w:name w:val="ListLabel 3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1">
    <w:name w:val="ListLabel 5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">
    <w:name w:val="ListLabel 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0">
    <w:name w:val="ListLabel 3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7">
    <w:name w:val="ListLabel 2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6">
    <w:name w:val="ListLabel 3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5">
    <w:name w:val="ListLabel 1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7">
    <w:name w:val="ListLabel 2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7">
    <w:name w:val="ListLabel 2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6">
    <w:name w:val="ListLabel 2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4">
    <w:name w:val="ListLabel 5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8">
    <w:name w:val="WW8Num3z8"/>
    <w:link w:val="WW8Num3z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5">
    <w:name w:val="ListLabel 5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5">
    <w:name w:val="ListLabel 3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7">
    <w:name w:val="ListLabel 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3">
    <w:name w:val="ListLabel 1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3">
    <w:name w:val="ListLabel 4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7">
    <w:name w:val="ListLabel 2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6">
    <w:name w:val="ListLabel 1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4">
    <w:name w:val="ListLabel 4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0">
    <w:name w:val="ListLabel 4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64">
    <w:name w:val="toc 6"/>
    <w:basedOn w:val="a0"/>
    <w:link w:val="620"/>
    <w:uiPriority w:val="39"/>
    <w:qFormat/>
    <w:rsid w:val="00DA6359"/>
    <w:pPr>
      <w:spacing w:after="0" w:line="252" w:lineRule="auto"/>
      <w:ind w:left="120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WW8Num2z1">
    <w:name w:val="WW8Num2z1"/>
    <w:link w:val="WW8Num2z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8">
    <w:name w:val="ListLabel 2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3d">
    <w:name w:val="Текст выноски Знак3"/>
    <w:qFormat/>
    <w:rsid w:val="00DA6359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ListLabel431">
    <w:name w:val="ListLabel 4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70">
    <w:name w:val="toc 7"/>
    <w:basedOn w:val="a0"/>
    <w:link w:val="71"/>
    <w:uiPriority w:val="39"/>
    <w:qFormat/>
    <w:rsid w:val="00DA6359"/>
    <w:pPr>
      <w:spacing w:after="0" w:line="252" w:lineRule="auto"/>
      <w:ind w:left="144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558">
    <w:name w:val="ListLabel 5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5">
    <w:name w:val="ListLabel 2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5">
    <w:name w:val="WW8Num1z5"/>
    <w:link w:val="WW8Num1z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8">
    <w:name w:val="WW8Num1z8"/>
    <w:link w:val="WW8Num1z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1">
    <w:name w:val="ListLabel 3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5">
    <w:name w:val="ListLabel 2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-FootnoteCharacters">
    <w:name w:val="WW-Footnote Characters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478">
    <w:name w:val="ListLabel 4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1Char">
    <w:name w:val="Heading 1 Char"/>
    <w:link w:val="Heading1Char1"/>
    <w:qFormat/>
    <w:rsid w:val="00DA6359"/>
    <w:rPr>
      <w:rFonts w:ascii="Arial" w:eastAsia="Times New Roman" w:hAnsi="Arial" w:cs="Times New Roman"/>
      <w:color w:val="000000"/>
      <w:sz w:val="40"/>
      <w:szCs w:val="20"/>
    </w:rPr>
  </w:style>
  <w:style w:type="paragraph" w:customStyle="1" w:styleId="ListLabel473">
    <w:name w:val="ListLabel 4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7">
    <w:name w:val="ListLabel 3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">
    <w:name w:val="ListLabel 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8">
    <w:name w:val="ListLabel 4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5">
    <w:name w:val="ListLabel 4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2">
    <w:name w:val="ListLabel 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5">
    <w:name w:val="Привязка сноски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289">
    <w:name w:val="ListLabel 2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6">
    <w:name w:val="Маркеры списка"/>
    <w:qFormat/>
    <w:rsid w:val="00DA6359"/>
    <w:rPr>
      <w:rFonts w:ascii="OpenSymbol" w:eastAsia="Times New Roman" w:hAnsi="OpenSymbol" w:cs="Times New Roman"/>
      <w:color w:val="000000"/>
      <w:sz w:val="20"/>
      <w:szCs w:val="20"/>
    </w:rPr>
  </w:style>
  <w:style w:type="paragraph" w:customStyle="1" w:styleId="ListLabel98">
    <w:name w:val="ListLabel 98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04">
    <w:name w:val="ListLabel 2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docy">
    <w:name w:val="docy"/>
    <w:basedOn w:val="a0"/>
    <w:uiPriority w:val="99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03">
    <w:name w:val="ListLabel 5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1">
    <w:name w:val="ListLabel 3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7">
    <w:name w:val="Заголовок таблицы"/>
    <w:basedOn w:val="affff4"/>
    <w:uiPriority w:val="99"/>
    <w:qFormat/>
    <w:rsid w:val="00DA6359"/>
    <w:pPr>
      <w:jc w:val="center"/>
    </w:pPr>
    <w:rPr>
      <w:b/>
    </w:rPr>
  </w:style>
  <w:style w:type="paragraph" w:customStyle="1" w:styleId="ListLabel339">
    <w:name w:val="ListLabel 3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">
    <w:name w:val="ListLabel 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9">
    <w:name w:val="ListLabel 4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3">
    <w:name w:val="ListLabel 1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affff8">
    <w:name w:val="toa heading"/>
    <w:basedOn w:val="afff1"/>
    <w:qFormat/>
    <w:rsid w:val="00DA6359"/>
    <w:pPr>
      <w:spacing w:before="120" w:after="120" w:line="252" w:lineRule="auto"/>
      <w:jc w:val="left"/>
    </w:pPr>
    <w:rPr>
      <w:rFonts w:ascii="Times New Roman" w:eastAsiaTheme="majorEastAsia" w:hAnsi="Times New Roman" w:cstheme="majorBidi"/>
      <w:i/>
      <w:spacing w:val="-10"/>
      <w:sz w:val="32"/>
    </w:rPr>
  </w:style>
  <w:style w:type="paragraph" w:customStyle="1" w:styleId="ListLabel585">
    <w:name w:val="ListLabel 5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5">
    <w:name w:val="ListLabel 39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9">
    <w:name w:val="ListLabel 1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8">
    <w:name w:val="ListLabel 3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1">
    <w:name w:val="ListLabel 3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1">
    <w:name w:val="ListLabel 1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EndnoteTextChar">
    <w:name w:val="Endnote Text Char"/>
    <w:link w:val="EndnoteTextChar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3">
    <w:name w:val="ListLabel 3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">
    <w:name w:val="ListLabel 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2">
    <w:name w:val="WW8Num1z2"/>
    <w:link w:val="WW8Num1z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">
    <w:name w:val="ListLabel 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3">
    <w:name w:val="WW8Num3z3"/>
    <w:link w:val="WW8Num3z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8">
    <w:name w:val="ListLabel 3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9">
    <w:name w:val="ListLabel 2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9">
    <w:name w:val="ListLabel 4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5">
    <w:name w:val="ListLabel 4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9">
    <w:name w:val="Подзаголовок Знак1"/>
    <w:link w:val="112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50">
    <w:name w:val="ListLabel 4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5">
    <w:name w:val="ListLabel 4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5">
    <w:name w:val="ListLabel 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">
    <w:name w:val="ListLabel 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9">
    <w:name w:val="ListLabel 2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5">
    <w:name w:val="ListLabel 1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9">
    <w:name w:val="Знак примечания1"/>
    <w:basedOn w:val="1f8"/>
    <w:qFormat/>
    <w:rsid w:val="00DA6359"/>
    <w:rPr>
      <w:rFonts w:asciiTheme="minorHAnsi" w:eastAsiaTheme="minorHAnsi" w:hAnsiTheme="minorHAnsi" w:cstheme="minorBidi"/>
      <w:color w:val="auto"/>
      <w:sz w:val="16"/>
      <w:szCs w:val="16"/>
    </w:rPr>
  </w:style>
  <w:style w:type="paragraph" w:customStyle="1" w:styleId="ListLabel472">
    <w:name w:val="ListLabel 4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4">
    <w:name w:val="ListLabel 4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0">
    <w:name w:val="ListLabel 1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6">
    <w:name w:val="ListLabel 4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5">
    <w:name w:val="ListLabel 1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otnoteCharacters0">
    <w:name w:val="Footnote Characters"/>
    <w:link w:val="Footnote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230">
    <w:name w:val="ListLabel 2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4">
    <w:name w:val="WW8Num2z4"/>
    <w:link w:val="WW8Num2z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9">
    <w:name w:val="ListLabel 2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7">
    <w:name w:val="ListLabel 3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6">
    <w:name w:val="WW8Num1z6"/>
    <w:link w:val="WW8Num1z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3">
    <w:name w:val="ListLabel 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">
    <w:name w:val="ListLabel 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5">
    <w:name w:val="ListLabel 4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9">
    <w:name w:val="ListLabel 1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8">
    <w:name w:val="ListLabel 2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5">
    <w:name w:val="ListLabel 2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2b">
    <w:name w:val="Подзаголовок Знак2"/>
    <w:link w:val="2a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15">
    <w:name w:val="ListLabel 4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3">
    <w:name w:val="ListLabel 3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8">
    <w:name w:val="ListLabel 5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1">
    <w:name w:val="ListLabel 5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2">
    <w:name w:val="ListLabel 4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1">
    <w:name w:val="ListLabel 3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8">
    <w:name w:val="ListLabel 5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5">
    <w:name w:val="ListLabel 3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1">
    <w:name w:val="ListLabel 4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a">
    <w:name w:val="Выделенная цитата Знак1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372">
    <w:name w:val="ListLabel 3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4">
    <w:name w:val="ListLabel 3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2">
    <w:name w:val="ListLabel 3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1">
    <w:name w:val="ListLabel 3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5">
    <w:name w:val="ListLabel 95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80">
    <w:name w:val="ListLabel 2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">
    <w:name w:val="ListLabel 30"/>
    <w:qFormat/>
    <w:rsid w:val="00DA6359"/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ListLabel275">
    <w:name w:val="ListLabel 2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4">
    <w:name w:val="ListLabel 1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9">
    <w:name w:val="ListLabel 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1">
    <w:name w:val="ListLabel 1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8">
    <w:name w:val="ListLabel 4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3">
    <w:name w:val="ListLabel 3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">
    <w:name w:val="ListLabel 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1">
    <w:name w:val="ListLabel 2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7">
    <w:name w:val="ListLabel 3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1">
    <w:name w:val="ListLabel 4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4">
    <w:name w:val="ListLabel 2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4">
    <w:name w:val="ListLabel 4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4">
    <w:name w:val="ListLabel 1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IntenseQuoteChar">
    <w:name w:val="Intense Quote Char"/>
    <w:link w:val="IntenseQuoteChar1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paragraph" w:customStyle="1" w:styleId="ListLabel177">
    <w:name w:val="ListLabel 177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48">
    <w:name w:val="ListLabel 5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7">
    <w:name w:val="ListLabel 1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8">
    <w:name w:val="ListLabel 3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9">
    <w:name w:val="ListLabel 2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">
    <w:name w:val="ListLabel 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8">
    <w:name w:val="ListLabel 4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6">
    <w:name w:val="ListLabel 4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6">
    <w:name w:val="ListLabel 3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4">
    <w:name w:val="WW8Num1z4"/>
    <w:link w:val="WW8Num1z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8">
    <w:name w:val="ListLabel 4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9">
    <w:name w:val="ListLabel 2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1">
    <w:name w:val="ListLabel 2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0">
    <w:name w:val="ListLabel 1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3">
    <w:name w:val="ListLabel 4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6">
    <w:name w:val="ListLabel 4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3">
    <w:name w:val="ListLabel 5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6">
    <w:name w:val="ListLabel 3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9">
    <w:name w:val="ListLabel 4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2">
    <w:name w:val="ListLabel 1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1">
    <w:name w:val="ListLabel 4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2">
    <w:name w:val="ListLabel 3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4">
    <w:name w:val="ListLabel 3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1">
    <w:name w:val="ListLabel 2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7">
    <w:name w:val="ListLabel 5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0">
    <w:name w:val="ListLabel 3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">
    <w:name w:val="ListLabel 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4">
    <w:name w:val="ListLabel 4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3">
    <w:name w:val="ListLabel 2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3">
    <w:name w:val="ListLabel 1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3">
    <w:name w:val="ListLabel 2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5">
    <w:name w:val="ListLabel 5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">
    <w:name w:val="ListLabel 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0">
    <w:name w:val="ListLabel 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4">
    <w:name w:val="ListLabel 1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0">
    <w:name w:val="ListLabel 4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5">
    <w:name w:val="ListLabel 5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4">
    <w:name w:val="ListLabel 4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affff9">
    <w:name w:val="Intense Quote"/>
    <w:basedOn w:val="a0"/>
    <w:uiPriority w:val="30"/>
    <w:qFormat/>
    <w:rsid w:val="00DA6359"/>
    <w:pPr>
      <w:spacing w:after="0" w:line="252" w:lineRule="auto"/>
      <w:ind w:left="720" w:right="720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527">
    <w:name w:val="ListLabel 5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2">
    <w:name w:val="ListLabel 1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">
    <w:name w:val="ListLabel 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b">
    <w:name w:val="Заголовок1"/>
    <w:basedOn w:val="a0"/>
    <w:next w:val="a1"/>
    <w:link w:val="114"/>
    <w:uiPriority w:val="99"/>
    <w:qFormat/>
    <w:rsid w:val="00DA6359"/>
    <w:pPr>
      <w:keepNext/>
      <w:spacing w:before="240" w:after="120" w:line="252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ListLabel382">
    <w:name w:val="ListLabel 3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docdata">
    <w:name w:val="docdata"/>
    <w:basedOn w:val="1f8"/>
    <w:qFormat/>
    <w:rsid w:val="00DA6359"/>
  </w:style>
  <w:style w:type="paragraph" w:customStyle="1" w:styleId="ListLabel514">
    <w:name w:val="ListLabel 5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1">
    <w:name w:val="ListLabel 1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">
    <w:name w:val="ListLabel 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0">
    <w:name w:val="ListLabel 2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1">
    <w:name w:val="ListLabel 2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5">
    <w:name w:val="ListLabel 3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8">
    <w:name w:val="WW8Num2z8"/>
    <w:link w:val="WW8Num2z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">
    <w:name w:val="ListLabel 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7">
    <w:name w:val="ListLabel 3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c">
    <w:name w:val="Текст выноски Знак1"/>
    <w:link w:val="115"/>
    <w:qFormat/>
    <w:rsid w:val="00DA6359"/>
    <w:rPr>
      <w:rFonts w:ascii="Tahoma" w:eastAsia="Times New Roman" w:hAnsi="Tahoma" w:cs="Times New Roman"/>
      <w:color w:val="000000"/>
      <w:sz w:val="16"/>
      <w:szCs w:val="20"/>
    </w:rPr>
  </w:style>
  <w:style w:type="paragraph" w:customStyle="1" w:styleId="ListLabel462">
    <w:name w:val="ListLabel 4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3">
    <w:name w:val="ListLabel 2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2">
    <w:name w:val="ListLabel 1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2">
    <w:name w:val="ListLabel 5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7">
    <w:name w:val="ListLabel 4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6">
    <w:name w:val="ListLabel 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6">
    <w:name w:val="WW8Num2z6"/>
    <w:link w:val="WW8Num2z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7">
    <w:name w:val="ListLabel 2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5">
    <w:name w:val="ListLabel 3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7">
    <w:name w:val="ListLabel 1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3">
    <w:name w:val="ListLabel 4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3">
    <w:name w:val="ListLabel 4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4">
    <w:name w:val="ListLabel 2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8">
    <w:name w:val="ListLabel 5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5">
    <w:name w:val="ListLabel 1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2">
    <w:name w:val="ListLabel 2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5">
    <w:name w:val="ListLabel 495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64">
    <w:name w:val="ListLabel 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8">
    <w:name w:val="ListLabel 5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8">
    <w:name w:val="ListLabel 2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3">
    <w:name w:val="ListLabel 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3Char">
    <w:name w:val="Heading 3 Char"/>
    <w:link w:val="Heading3Char1"/>
    <w:qFormat/>
    <w:rsid w:val="00DA6359"/>
    <w:rPr>
      <w:rFonts w:ascii="Arial" w:eastAsia="Times New Roman" w:hAnsi="Arial" w:cs="Times New Roman"/>
      <w:color w:val="000000"/>
      <w:sz w:val="30"/>
      <w:szCs w:val="20"/>
    </w:rPr>
  </w:style>
  <w:style w:type="paragraph" w:customStyle="1" w:styleId="ListLabel337">
    <w:name w:val="ListLabel 3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6">
    <w:name w:val="ListLabel 4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4">
    <w:name w:val="ListLabel 2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8">
    <w:name w:val="ListLabel 3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0">
    <w:name w:val="ListLabel 3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">
    <w:name w:val="ListLabel 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3">
    <w:name w:val="ListLabel 4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3">
    <w:name w:val="ListLabel 5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3">
    <w:name w:val="WW8Num1z3"/>
    <w:link w:val="WW8Num1z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3">
    <w:name w:val="ListLabel 3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3">
    <w:name w:val="ListLabel 5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6">
    <w:name w:val="ListLabel 3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0">
    <w:name w:val="ListLabel 5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5">
    <w:name w:val="ListLabel 4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9">
    <w:name w:val="ListLabel 2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33">
    <w:name w:val="toc 3"/>
    <w:basedOn w:val="a0"/>
    <w:next w:val="a0"/>
    <w:link w:val="320"/>
    <w:uiPriority w:val="39"/>
    <w:qFormat/>
    <w:rsid w:val="00DA6359"/>
    <w:pPr>
      <w:spacing w:after="0" w:line="252" w:lineRule="auto"/>
      <w:ind w:left="480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422">
    <w:name w:val="ListLabel 4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8">
    <w:name w:val="ListLabel 1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4">
    <w:name w:val="ListLabel 3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0">
    <w:name w:val="ListLabel 4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d">
    <w:name w:val="Верхний колонтитул Знак1"/>
    <w:link w:val="116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305">
    <w:name w:val="ListLabel 3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6">
    <w:name w:val="ListLabel 1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1">
    <w:name w:val="ListLabel 2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">
    <w:name w:val="ListLabel 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0">
    <w:name w:val="ListLabel 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9">
    <w:name w:val="ListLabel 2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0">
    <w:name w:val="ListLabel 4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1">
    <w:name w:val="ListLabel 4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3">
    <w:name w:val="ListLabel 1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">
    <w:name w:val="ListLabel 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a">
    <w:name w:val="Название Знак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paragraph" w:customStyle="1" w:styleId="ListLabel28">
    <w:name w:val="ListLabel 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4">
    <w:name w:val="ListLabel 5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8">
    <w:name w:val="ListLabel 2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9">
    <w:name w:val="ListLabel 1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3">
    <w:name w:val="ListLabel 2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5">
    <w:name w:val="ListLabel 3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6">
    <w:name w:val="ListLabel 3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">
    <w:name w:val="ListLabel 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6">
    <w:name w:val="ListLabel 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1">
    <w:name w:val="ListLabel 2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4">
    <w:name w:val="ListLabel 4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7">
    <w:name w:val="WW8Num2z7"/>
    <w:link w:val="WW8Num2z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1">
    <w:name w:val="ListLabel 4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4">
    <w:name w:val="ListLabel 2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3">
    <w:name w:val="ListLabel 3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0">
    <w:name w:val="ListLabel 190"/>
    <w:qFormat/>
    <w:rsid w:val="00DA6359"/>
    <w:rPr>
      <w:rFonts w:ascii="Calibri" w:eastAsia="Times New Roman" w:hAnsi="Calibri" w:cs="Times New Roman"/>
      <w:color w:val="0000FF"/>
      <w:sz w:val="25"/>
      <w:szCs w:val="20"/>
    </w:rPr>
  </w:style>
  <w:style w:type="paragraph" w:customStyle="1" w:styleId="ListLabel260">
    <w:name w:val="ListLabel 2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">
    <w:name w:val="ListLabel 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40">
    <w:name w:val="ListLabel 5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2">
    <w:name w:val="ListLabel 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6">
    <w:name w:val="ListLabel 1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0">
    <w:name w:val="ListLabel 4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0">
    <w:name w:val="ListLabel 1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4">
    <w:name w:val="WW8Num3z4"/>
    <w:link w:val="WW8Num3z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0">
    <w:name w:val="ListLabel 1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1">
    <w:name w:val="ListLabel 1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8">
    <w:name w:val="ListLabel 4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9">
    <w:name w:val="ListLabel 3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7">
    <w:name w:val="ListLabel 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8">
    <w:name w:val="ListLabel 188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43">
    <w:name w:val="ListLabel 5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4">
    <w:name w:val="ListLabel 2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1">
    <w:name w:val="WW8Num3z1"/>
    <w:link w:val="WW8Num3z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9">
    <w:name w:val="ListLabel 1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6">
    <w:name w:val="ListLabel 5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7">
    <w:name w:val="ListLabel 4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7">
    <w:name w:val="ListLabel 3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1">
    <w:name w:val="ListLabel 3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4">
    <w:name w:val="ListLabel 4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5">
    <w:name w:val="ListLabel 5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6">
    <w:name w:val="ListLabel 2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SubtitleChar">
    <w:name w:val="Subtitle Char"/>
    <w:link w:val="SubtitleChar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01">
    <w:name w:val="ListLabel 10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465">
    <w:name w:val="ListLabel 4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9">
    <w:name w:val="ListLabel 4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7">
    <w:name w:val="ListLabel 1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9">
    <w:name w:val="ListLabel 3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2">
    <w:name w:val="ListLabel 1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0">
    <w:name w:val="ListLabel 2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6">
    <w:name w:val="ListLabel 1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1">
    <w:name w:val="ListLabel 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0">
    <w:name w:val="ListLabel 110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68">
    <w:name w:val="ListLabel 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6">
    <w:name w:val="ListLabel 4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0">
    <w:name w:val="ListLabel 1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8">
    <w:name w:val="ListLabel 3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4Char">
    <w:name w:val="Heading 4 Char"/>
    <w:link w:val="Heading4Char1"/>
    <w:qFormat/>
    <w:rsid w:val="00DA6359"/>
    <w:rPr>
      <w:rFonts w:ascii="Arial" w:eastAsia="Times New Roman" w:hAnsi="Arial" w:cs="Times New Roman"/>
      <w:b/>
      <w:color w:val="000000"/>
      <w:sz w:val="26"/>
      <w:szCs w:val="20"/>
    </w:rPr>
  </w:style>
  <w:style w:type="paragraph" w:customStyle="1" w:styleId="1e">
    <w:name w:val="Нижний колонтитул Знак1"/>
    <w:link w:val="117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eading8Char">
    <w:name w:val="Heading 8 Char"/>
    <w:link w:val="Heading8Char1"/>
    <w:qFormat/>
    <w:rsid w:val="00DA6359"/>
    <w:rPr>
      <w:rFonts w:ascii="Arial" w:eastAsia="Times New Roman" w:hAnsi="Arial" w:cs="Times New Roman"/>
      <w:i/>
      <w:color w:val="000000"/>
      <w:szCs w:val="20"/>
    </w:rPr>
  </w:style>
  <w:style w:type="paragraph" w:customStyle="1" w:styleId="ListLabel248">
    <w:name w:val="ListLabel 2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8">
    <w:name w:val="ListLabel 3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9">
    <w:name w:val="ListLabel 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3">
    <w:name w:val="ListLabel 3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2">
    <w:name w:val="ListLabel 2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6">
    <w:name w:val="ListLabel 4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3">
    <w:name w:val="ListLabel 2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">
    <w:name w:val="ListLabel 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">
    <w:name w:val="ListLabel 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0">
    <w:name w:val="ListLabel 3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1">
    <w:name w:val="ListLabel 1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9">
    <w:name w:val="ListLabel 1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9">
    <w:name w:val="ListLabel 4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erChar">
    <w:name w:val="Header Char"/>
    <w:basedOn w:val="1f8"/>
    <w:link w:val="HeaderChar1"/>
    <w:qFormat/>
    <w:rsid w:val="00DA6359"/>
  </w:style>
  <w:style w:type="paragraph" w:customStyle="1" w:styleId="ListLabel247">
    <w:name w:val="ListLabel 2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affffb">
    <w:name w:val="table of figures"/>
    <w:basedOn w:val="a0"/>
    <w:uiPriority w:val="99"/>
    <w:qFormat/>
    <w:rsid w:val="00DA6359"/>
    <w:pPr>
      <w:spacing w:after="0"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44">
    <w:name w:val="ListLabel 5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1">
    <w:name w:val="ListLabel 5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5">
    <w:name w:val="ListLabel 3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">
    <w:name w:val="ListLabel 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6">
    <w:name w:val="ListLabel 1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5">
    <w:name w:val="ListLabel 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2">
    <w:name w:val="ListLabel 5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3">
    <w:name w:val="ListLabel 2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6">
    <w:name w:val="ListLabel 3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3">
    <w:name w:val="ListLabel 1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">
    <w:name w:val="ListLabel 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9">
    <w:name w:val="ListLabel 5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">
    <w:name w:val="ListLabel 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8">
    <w:name w:val="ListLabel 1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7">
    <w:name w:val="ListLabel 4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6">
    <w:name w:val="ListLabel 5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6">
    <w:name w:val="WW8Num3z6"/>
    <w:link w:val="WW8Num3z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8">
    <w:name w:val="ListLabel 1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2">
    <w:name w:val="ListLabel 5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1">
    <w:name w:val="ListLabel 5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9">
    <w:name w:val="ListLabel 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">
    <w:name w:val="ListLabel 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2">
    <w:name w:val="ListLabel 3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5">
    <w:name w:val="ListLabel 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7">
    <w:name w:val="ListLabel 3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3">
    <w:name w:val="ListLabel 2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2">
    <w:name w:val="ListLabel 4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0">
    <w:name w:val="ListLabel 3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3">
    <w:name w:val="ListLabel 5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6">
    <w:name w:val="ListLabel 5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9">
    <w:name w:val="ListLabel 3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8">
    <w:name w:val="ListLabel 5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4">
    <w:name w:val="ListLabel 5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7">
    <w:name w:val="ListLabel 5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4">
    <w:name w:val="ListLabel 3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4">
    <w:name w:val="ListLabel 1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4">
    <w:name w:val="ListLabel 3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9">
    <w:name w:val="ListLabel 3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3">
    <w:name w:val="WW8Num2z3"/>
    <w:link w:val="WW8Num2z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1">
    <w:name w:val="ListLabel 19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314">
    <w:name w:val="ListLabel 3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2">
    <w:name w:val="ListLabel 2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0">
    <w:name w:val="ListLabel 1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otnoteTextChar">
    <w:name w:val="Footnote Text Char"/>
    <w:link w:val="FootnoteTextChar1"/>
    <w:qFormat/>
    <w:rsid w:val="00DA6359"/>
    <w:rPr>
      <w:rFonts w:ascii="Calibri" w:eastAsia="Times New Roman" w:hAnsi="Calibri" w:cs="Times New Roman"/>
      <w:color w:val="000000"/>
      <w:sz w:val="18"/>
      <w:szCs w:val="20"/>
    </w:rPr>
  </w:style>
  <w:style w:type="paragraph" w:customStyle="1" w:styleId="ListLabel91">
    <w:name w:val="ListLabel 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0">
    <w:name w:val="ListLabel 5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3">
    <w:name w:val="ListLabel 1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9">
    <w:name w:val="ListLabel 3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2">
    <w:name w:val="WW8Num2z2"/>
    <w:link w:val="WW8Num2z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3">
    <w:name w:val="ListLabel 3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b">
    <w:name w:val="Гиперссылка1"/>
    <w:basedOn w:val="1f8"/>
    <w:qFormat/>
    <w:rsid w:val="00DA6359"/>
    <w:rPr>
      <w:rFonts w:asciiTheme="minorHAnsi" w:eastAsiaTheme="minorHAnsi" w:hAnsiTheme="minorHAnsi" w:cstheme="minorBidi"/>
      <w:color w:val="0000FF"/>
      <w:sz w:val="22"/>
      <w:szCs w:val="22"/>
      <w:u w:val="single"/>
    </w:rPr>
  </w:style>
  <w:style w:type="paragraph" w:customStyle="1" w:styleId="Footnote">
    <w:name w:val="Footnote"/>
    <w:basedOn w:val="a0"/>
    <w:link w:val="Footnote1"/>
    <w:qFormat/>
    <w:rsid w:val="00DA6359"/>
    <w:pPr>
      <w:spacing w:after="40" w:line="240" w:lineRule="auto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421">
    <w:name w:val="ListLabel 4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7">
    <w:name w:val="ListLabel 5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1">
    <w:name w:val="ListLabel 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7">
    <w:name w:val="ListLabel 4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2">
    <w:name w:val="ListLabel 2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7">
    <w:name w:val="ListLabel 1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">
    <w:name w:val="ListLabel 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0">
    <w:name w:val="WW8Num2z0"/>
    <w:link w:val="WW8Num2z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1">
    <w:name w:val="ListLabel 1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">
    <w:name w:val="ListLabel 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4">
    <w:name w:val="ListLabel 1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2">
    <w:name w:val="ListLabel 4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3">
    <w:name w:val="ListLabel 4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8">
    <w:name w:val="ListLabel 2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">
    <w:name w:val="ListLabel 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3">
    <w:name w:val="ListLabel 4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9">
    <w:name w:val="ListLabel 3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2">
    <w:name w:val="ListLabel 2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3">
    <w:name w:val="ListLabel 343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404">
    <w:name w:val="ListLabel 4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3">
    <w:name w:val="ListLabel 3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">
    <w:name w:val="ListLabel 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1">
    <w:name w:val="ListLabel 3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4">
    <w:name w:val="ListLabel 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8">
    <w:name w:val="ListLabel 3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1">
    <w:name w:val="ListLabel 3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1fc">
    <w:name w:val="index 1"/>
    <w:basedOn w:val="a0"/>
    <w:next w:val="a0"/>
    <w:uiPriority w:val="99"/>
    <w:qFormat/>
    <w:rsid w:val="00DA6359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13">
    <w:name w:val="ListLabel 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">
    <w:name w:val="ListLabel 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5">
    <w:name w:val="ListLabel 2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4">
    <w:name w:val="ListLabel 344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17">
    <w:name w:val="ListLabel 1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8">
    <w:name w:val="ListLabel 2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1">
    <w:name w:val="WW8Num1z1"/>
    <w:link w:val="WW8Num1z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3">
    <w:name w:val="ListLabel 1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8">
    <w:name w:val="Основной шрифт абзаца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pc">
    <w:name w:val="pc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310">
    <w:name w:val="ListLabel 3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8">
    <w:name w:val="ListLabel 3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5">
    <w:name w:val="ListLabel 1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">
    <w:name w:val="ListLabel 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3">
    <w:name w:val="ListLabel 1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1">
    <w:name w:val="ListLabel 5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AA">
    <w:name w:val="AAA Заголовок методички"/>
    <w:basedOn w:val="a0"/>
    <w:qFormat/>
    <w:rsid w:val="00647F52"/>
    <w:pPr>
      <w:spacing w:after="120" w:line="360" w:lineRule="auto"/>
      <w:ind w:firstLine="709"/>
      <w:jc w:val="both"/>
    </w:pPr>
    <w:rPr>
      <w:rFonts w:ascii="Times New Roman" w:hAnsi="Times New Roman"/>
      <w:b/>
      <w:sz w:val="28"/>
    </w:rPr>
  </w:style>
  <w:style w:type="paragraph" w:customStyle="1" w:styleId="AAA0">
    <w:name w:val="AAA Подзаголовок методичке"/>
    <w:basedOn w:val="a0"/>
    <w:qFormat/>
    <w:rsid w:val="00DE5159"/>
    <w:pPr>
      <w:spacing w:after="12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4"/>
      <w:lang w:eastAsia="en-US"/>
    </w:rPr>
  </w:style>
  <w:style w:type="paragraph" w:customStyle="1" w:styleId="WW8Num3z5">
    <w:name w:val="WW8Num3z5"/>
    <w:link w:val="WW8Num3z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8">
    <w:name w:val="ListLabel 4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4">
    <w:name w:val="ListLabel 2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1">
    <w:name w:val="ListLabel 5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5">
    <w:name w:val="ListLabel 5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9">
    <w:name w:val="ListLabel 99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62">
    <w:name w:val="ListLabel 2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0">
    <w:name w:val="ListLabel 5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">
    <w:name w:val="ListLabel 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8">
    <w:name w:val="ListLabel 1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4">
    <w:name w:val="ListLabel 3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90">
    <w:name w:val="toc 9"/>
    <w:basedOn w:val="a0"/>
    <w:link w:val="91"/>
    <w:uiPriority w:val="39"/>
    <w:qFormat/>
    <w:rsid w:val="00DA6359"/>
    <w:pPr>
      <w:spacing w:after="0" w:line="252" w:lineRule="auto"/>
      <w:ind w:left="192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26">
    <w:name w:val="ListLabel 2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d">
    <w:name w:val="Заголовок Знак1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367">
    <w:name w:val="ListLabel 3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8">
    <w:name w:val="ListLabel 1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2">
    <w:name w:val="ListLabel 2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6">
    <w:name w:val="ListLabel 2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7">
    <w:name w:val="ListLabel 1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8">
    <w:name w:val="ListLabel 3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2">
    <w:name w:val="ListLabel 4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7">
    <w:name w:val="ListLabel 2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3">
    <w:name w:val="ListLabel 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6">
    <w:name w:val="ListLabel 2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6">
    <w:name w:val="ListLabel 3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">
    <w:name w:val="ListLabel 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0">
    <w:name w:val="ListLabel 4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2">
    <w:name w:val="ListLabel 3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3">
    <w:name w:val="ListLabel 4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8">
    <w:name w:val="ListLabel 1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9">
    <w:name w:val="ListLabel 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7">
    <w:name w:val="ListLabel 1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5">
    <w:name w:val="ListLabel 5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1">
    <w:name w:val="ListLabel 2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8">
    <w:name w:val="ListLabel 4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2">
    <w:name w:val="ListLabel 1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c">
    <w:name w:val="Ссылка указателя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8">
    <w:name w:val="ListLabel 4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8">
    <w:name w:val="ListLabel 1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0">
    <w:name w:val="ListLabel 3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7">
    <w:name w:val="ListLabel 5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9">
    <w:name w:val="ListLabel 2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9">
    <w:name w:val="ListLabel 2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2">
    <w:name w:val="ListLabel 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3">
    <w:name w:val="ListLabel 5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e">
    <w:name w:val="Оглавление 1 Знак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ListLabel111">
    <w:name w:val="ListLabel 1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83">
    <w:name w:val="toc 8"/>
    <w:basedOn w:val="a0"/>
    <w:link w:val="82"/>
    <w:uiPriority w:val="39"/>
    <w:qFormat/>
    <w:rsid w:val="00DA6359"/>
    <w:pPr>
      <w:spacing w:after="0" w:line="252" w:lineRule="auto"/>
      <w:ind w:left="168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46">
    <w:name w:val="ListLabel 2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5">
    <w:name w:val="ListLabel 2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3">
    <w:name w:val="ListLabel 1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f01">
    <w:name w:val="cf01"/>
    <w:basedOn w:val="1f8"/>
    <w:qFormat/>
    <w:rsid w:val="00DA6359"/>
    <w:rPr>
      <w:rFonts w:ascii="Segoe UI" w:hAnsi="Segoe UI"/>
      <w:color w:val="00B050"/>
      <w:sz w:val="18"/>
    </w:rPr>
  </w:style>
  <w:style w:type="paragraph" w:customStyle="1" w:styleId="ListLabel552">
    <w:name w:val="ListLabel 5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6">
    <w:name w:val="ListLabel 1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6">
    <w:name w:val="ListLabel 3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9">
    <w:name w:val="ListLabel 4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0">
    <w:name w:val="WW8Num3z0"/>
    <w:link w:val="WW8Num3z01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92">
    <w:name w:val="ListLabel 4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9">
    <w:name w:val="ListLabel 5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0">
    <w:name w:val="ListLabel 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d">
    <w:name w:val="Привязка концевой сноски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QuoteChar">
    <w:name w:val="Quote Char"/>
    <w:link w:val="QuoteChar1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paragraph" w:customStyle="1" w:styleId="ListLabel476">
    <w:name w:val="ListLabel 4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6">
    <w:name w:val="ListLabel 1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7">
    <w:name w:val="ListLabel 2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ertext">
    <w:name w:val="headertext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62">
    <w:name w:val="ListLabel 5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7">
    <w:name w:val="ListLabel 5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2f8">
    <w:name w:val="Quote"/>
    <w:basedOn w:val="a0"/>
    <w:uiPriority w:val="29"/>
    <w:qFormat/>
    <w:rsid w:val="00DA6359"/>
    <w:pPr>
      <w:spacing w:line="252" w:lineRule="auto"/>
      <w:ind w:left="720" w:right="720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244">
    <w:name w:val="ListLabel 2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">
    <w:name w:val="ListLabel 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6">
    <w:name w:val="ListLabel 5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6">
    <w:name w:val="ListLabel 4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6">
    <w:name w:val="ListLabel 1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6">
    <w:name w:val="ListLabel 5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2">
    <w:name w:val="ListLabel 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9">
    <w:name w:val="ListLabel 1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">
    <w:name w:val="ListLabel 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7">
    <w:name w:val="ListLabel 4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1">
    <w:name w:val="ListLabel 4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9">
    <w:name w:val="ListLabel 3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6">
    <w:name w:val="ListLabel 1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">
    <w:name w:val="ListLabel 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3">
    <w:name w:val="ListLabel 5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5">
    <w:name w:val="ListLabel 2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rmattext">
    <w:name w:val="formattext"/>
    <w:basedOn w:val="a0"/>
    <w:uiPriority w:val="99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217">
    <w:name w:val="ListLabel 2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5">
    <w:name w:val="ListLabel 2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0">
    <w:name w:val="ListLabel 400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10">
    <w:name w:val="ListLabel 2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4">
    <w:name w:val="ListLabel 1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2Char">
    <w:name w:val="Heading 2 Char"/>
    <w:link w:val="Heading2Char1"/>
    <w:qFormat/>
    <w:rsid w:val="00DA6359"/>
    <w:rPr>
      <w:rFonts w:ascii="Arial" w:eastAsia="Times New Roman" w:hAnsi="Arial" w:cs="Times New Roman"/>
      <w:color w:val="000000"/>
      <w:sz w:val="34"/>
      <w:szCs w:val="20"/>
    </w:rPr>
  </w:style>
  <w:style w:type="paragraph" w:customStyle="1" w:styleId="ListLabel154">
    <w:name w:val="ListLabel 1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9">
    <w:name w:val="ListLabel 4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7">
    <w:name w:val="ListLabel 1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9">
    <w:name w:val="ListLabel 3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aptionChar">
    <w:name w:val="Caption Char"/>
    <w:link w:val="CaptionChar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0">
    <w:name w:val="ListLabel 5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9">
    <w:name w:val="ListLabel 5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0">
    <w:name w:val="ListLabel 4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">
    <w:name w:val="ListLabel 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8">
    <w:name w:val="ListLabel 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4">
    <w:name w:val="ListLabel 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5">
    <w:name w:val="ListLabel 1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4">
    <w:name w:val="ListLabel 1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3">
    <w:name w:val="ListLabel 4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6">
    <w:name w:val="ListLabel 2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0">
    <w:name w:val="ListLabel 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4">
    <w:name w:val="ListLabel 2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3">
    <w:name w:val="ListLabel 3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50">
    <w:name w:val="toc 5"/>
    <w:basedOn w:val="a0"/>
    <w:next w:val="a0"/>
    <w:link w:val="51"/>
    <w:uiPriority w:val="39"/>
    <w:qFormat/>
    <w:rsid w:val="00DA6359"/>
    <w:pPr>
      <w:spacing w:after="0" w:line="252" w:lineRule="auto"/>
      <w:ind w:left="96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442">
    <w:name w:val="ListLabel 4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1">
    <w:name w:val="ListLabel 5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1">
    <w:name w:val="ListLabel 3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5">
    <w:name w:val="ListLabel 4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1">
    <w:name w:val="ListLabel 1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">
    <w:name w:val="ListLabel 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5">
    <w:name w:val="ListLabel 1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2">
    <w:name w:val="ListLabel 5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9">
    <w:name w:val="ListLabel 189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459">
    <w:name w:val="ListLabel 4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6">
    <w:name w:val="ListLabel 3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1">
    <w:name w:val="ListLabel 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0">
    <w:name w:val="ListLabel 5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">
    <w:name w:val="ListLabel 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8">
    <w:name w:val="ListLabel 1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9">
    <w:name w:val="ListLabel 5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pr">
    <w:name w:val="pr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eading7Char">
    <w:name w:val="Heading 7 Char"/>
    <w:link w:val="Heading7Char1"/>
    <w:qFormat/>
    <w:rsid w:val="00DA6359"/>
    <w:rPr>
      <w:rFonts w:ascii="Arial" w:eastAsia="Times New Roman" w:hAnsi="Arial" w:cs="Times New Roman"/>
      <w:b/>
      <w:i/>
      <w:color w:val="000000"/>
      <w:szCs w:val="20"/>
    </w:rPr>
  </w:style>
  <w:style w:type="paragraph" w:customStyle="1" w:styleId="ListLabel56">
    <w:name w:val="ListLabel 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1">
    <w:name w:val="ListLabel 5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">
    <w:name w:val="ListLabel 39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99">
    <w:name w:val="ListLabel 1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7">
    <w:name w:val="ListLabel 4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5">
    <w:name w:val="ListLabel 3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8">
    <w:name w:val="ListLabel 2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3">
    <w:name w:val="ListLabel 1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8">
    <w:name w:val="ListLabel 4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">
    <w:name w:val="ListLabel 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6">
    <w:name w:val="ListLabel 3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9">
    <w:name w:val="ListLabel 3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1">
    <w:name w:val="ListLabel 2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7">
    <w:name w:val="WW8Num3z7"/>
    <w:link w:val="WW8Num3z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9">
    <w:name w:val="ListLabel 5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4">
    <w:name w:val="ListLabel 1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">
    <w:name w:val="ListLabel 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3">
    <w:name w:val="ListLabel 2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0">
    <w:name w:val="ListLabel 5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f">
    <w:name w:val="Указатель1"/>
    <w:basedOn w:val="a0"/>
    <w:qFormat/>
    <w:rsid w:val="00DA6359"/>
    <w:pPr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6">
    <w:name w:val="ListLabel 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">
    <w:name w:val="ListLabel 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2">
    <w:name w:val="ListLabel 3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f0">
    <w:name w:val="Текст сноски Знак1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93">
    <w:name w:val="ListLabel 2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9">
    <w:name w:val="ListLabel 5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7">
    <w:name w:val="ListLabel 3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0">
    <w:name w:val="WW8Num1z0"/>
    <w:link w:val="WW8Num1z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5">
    <w:name w:val="ListLabel 19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8">
    <w:name w:val="ListLabel 3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6">
    <w:name w:val="ListLabel 2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7">
    <w:name w:val="ListLabel 287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86">
    <w:name w:val="ListLabel 1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5">
    <w:name w:val="ListLabel 1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7">
    <w:name w:val="ListLabel 5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7">
    <w:name w:val="ListLabel 3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">
    <w:name w:val="ListLabel 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3">
    <w:name w:val="ListLabel 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8">
    <w:name w:val="ListLabel 2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1">
    <w:name w:val="ListLabel 2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2">
    <w:name w:val="ListLabel 5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6">
    <w:name w:val="ListLabel 2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7">
    <w:name w:val="ListLabel 4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0">
    <w:name w:val="ListLabel 5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0">
    <w:name w:val="ListLabel 2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9">
    <w:name w:val="ListLabel 4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2">
    <w:name w:val="ListLabel 4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0">
    <w:name w:val="ListLabel 3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5Char">
    <w:name w:val="Heading 5 Char"/>
    <w:link w:val="Heading5Char1"/>
    <w:qFormat/>
    <w:rsid w:val="00DA6359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ListLabel516">
    <w:name w:val="ListLabel 5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2">
    <w:name w:val="ListLabel 2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0">
    <w:name w:val="ListLabel 2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4">
    <w:name w:val="ListLabel 5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1">
    <w:name w:val="ListLabel 4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0">
    <w:name w:val="ListLabel 2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4">
    <w:name w:val="ListLabel 1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">
    <w:name w:val="ListLabel 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8">
    <w:name w:val="ListLabel 1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5">
    <w:name w:val="ListLabel 1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EndnoteCharacters0">
    <w:name w:val="Endnote Characters"/>
    <w:link w:val="Endnote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534">
    <w:name w:val="ListLabel 5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0">
    <w:name w:val="ListLabel 4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2">
    <w:name w:val="ListLabel 2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2">
    <w:name w:val="ListLabel 3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6">
    <w:name w:val="ListLabel 4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4">
    <w:name w:val="ListLabel 2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6">
    <w:name w:val="ListLabel 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">
    <w:name w:val="ListLabel 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">
    <w:name w:val="ListLabel 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9">
    <w:name w:val="ListLabel 1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2">
    <w:name w:val="WW8Num3z2"/>
    <w:link w:val="WW8Num3z21"/>
    <w:qFormat/>
    <w:rsid w:val="00DA63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stLabel33">
    <w:name w:val="ListLabel 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0">
    <w:name w:val="ListLabel 2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3">
    <w:name w:val="ListLabel 2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5">
    <w:name w:val="ListLabel 285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21">
    <w:name w:val="ListLabel 5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5">
    <w:name w:val="ListLabel 4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5">
    <w:name w:val="ListLabel 5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2">
    <w:name w:val="ListLabel 3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0">
    <w:name w:val="ListLabel 3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0">
    <w:name w:val="ListLabel 1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2">
    <w:name w:val="ListLabel 1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2">
    <w:name w:val="ListLabel 5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1">
    <w:name w:val="ListLabel 3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4">
    <w:name w:val="ListLabel 3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2">
    <w:name w:val="ListLabel 3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4">
    <w:name w:val="ListLabel 5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8">
    <w:name w:val="ListLabel 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TitleChar">
    <w:name w:val="Title Char"/>
    <w:link w:val="TitleChar1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paragraph" w:customStyle="1" w:styleId="1ff1">
    <w:name w:val="Обычный (веб)1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56">
    <w:name w:val="ListLabel 5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2">
    <w:name w:val="ListLabel 1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6">
    <w:name w:val="ListLabel 96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60">
    <w:name w:val="ListLabel 5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6">
    <w:name w:val="ListLabel 5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3">
    <w:name w:val="ListLabel 5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">
    <w:name w:val="ListLabel 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5">
    <w:name w:val="WW8Num2z5"/>
    <w:link w:val="WW8Num2z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oterChar">
    <w:name w:val="Footer Char"/>
    <w:basedOn w:val="1f8"/>
    <w:link w:val="FooterChar1"/>
    <w:qFormat/>
    <w:rsid w:val="00DA6359"/>
  </w:style>
  <w:style w:type="paragraph" w:customStyle="1" w:styleId="ListLabel295">
    <w:name w:val="ListLabel 29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7">
    <w:name w:val="ListLabel 1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1">
    <w:name w:val="ListLabel 2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2">
    <w:name w:val="ListLabel 5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5">
    <w:name w:val="ListLabel 3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f2">
    <w:name w:val="Знак сноски1"/>
    <w:basedOn w:val="1f8"/>
    <w:link w:val="affffe"/>
    <w:qFormat/>
    <w:rsid w:val="00DA6359"/>
    <w:rPr>
      <w:rFonts w:asciiTheme="minorHAnsi" w:eastAsiaTheme="minorHAnsi" w:hAnsiTheme="minorHAnsi" w:cstheme="minorBidi"/>
      <w:color w:val="auto"/>
      <w:sz w:val="22"/>
      <w:szCs w:val="22"/>
      <w:vertAlign w:val="superscript"/>
    </w:rPr>
  </w:style>
  <w:style w:type="paragraph" w:customStyle="1" w:styleId="ListLabel320">
    <w:name w:val="ListLabel 3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7">
    <w:name w:val="ListLabel 4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7">
    <w:name w:val="ListLabel 97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69">
    <w:name w:val="ListLabel 5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">
    <w:name w:val="ListLabel 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0">
    <w:name w:val="ListLabel 1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6">
    <w:name w:val="ListLabel 4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2">
    <w:name w:val="ListLabel 1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msonormal0">
    <w:name w:val="msonormal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9">
    <w:name w:val="List Number 2"/>
    <w:basedOn w:val="a0"/>
    <w:uiPriority w:val="99"/>
    <w:semiHidden/>
    <w:unhideWhenUsed/>
    <w:qFormat/>
    <w:rsid w:val="00DA6359"/>
    <w:pPr>
      <w:widowControl w:val="0"/>
      <w:tabs>
        <w:tab w:val="left" w:pos="709"/>
      </w:tabs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fffff">
    <w:name w:val="Document Map"/>
    <w:basedOn w:val="a0"/>
    <w:uiPriority w:val="99"/>
    <w:semiHidden/>
    <w:unhideWhenUsed/>
    <w:qFormat/>
    <w:rsid w:val="00DA6359"/>
    <w:pPr>
      <w:tabs>
        <w:tab w:val="left" w:pos="709"/>
      </w:tabs>
      <w:spacing w:after="0" w:line="240" w:lineRule="auto"/>
      <w:ind w:firstLine="709"/>
      <w:jc w:val="both"/>
    </w:pPr>
    <w:rPr>
      <w:rFonts w:ascii="Tahoma" w:eastAsia="Calibri" w:hAnsi="Tahoma" w:cs="Tahoma"/>
      <w:color w:val="00000A"/>
      <w:sz w:val="16"/>
      <w:szCs w:val="16"/>
      <w:lang w:val="en-US" w:eastAsia="zh-CN"/>
    </w:rPr>
  </w:style>
  <w:style w:type="paragraph" w:customStyle="1" w:styleId="afffff0">
    <w:name w:val="Отступ от заголовка"/>
    <w:basedOn w:val="a0"/>
    <w:uiPriority w:val="99"/>
    <w:qFormat/>
    <w:rsid w:val="00DA6359"/>
    <w:pPr>
      <w:keepNext/>
      <w:tabs>
        <w:tab w:val="left" w:pos="709"/>
      </w:tabs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i/>
      <w:color w:val="00000A"/>
      <w:sz w:val="24"/>
      <w:szCs w:val="20"/>
      <w:lang w:eastAsia="zh-CN"/>
    </w:rPr>
  </w:style>
  <w:style w:type="paragraph" w:customStyle="1" w:styleId="afffff1">
    <w:name w:val="Заголовок без включения в структуру"/>
    <w:basedOn w:val="a0"/>
    <w:uiPriority w:val="99"/>
    <w:qFormat/>
    <w:rsid w:val="00DA6359"/>
    <w:pPr>
      <w:pageBreakBefore/>
      <w:tabs>
        <w:tab w:val="left" w:pos="709"/>
      </w:tabs>
      <w:spacing w:after="0" w:line="100" w:lineRule="atLeast"/>
      <w:jc w:val="center"/>
    </w:pPr>
    <w:rPr>
      <w:rFonts w:ascii="Times New Roman" w:eastAsia="Times New Roman" w:hAnsi="Times New Roman" w:cs="Times New Roman"/>
      <w:caps/>
      <w:color w:val="00000A"/>
      <w:sz w:val="24"/>
      <w:szCs w:val="20"/>
      <w:lang w:eastAsia="zh-CN"/>
    </w:rPr>
  </w:style>
  <w:style w:type="paragraph" w:customStyle="1" w:styleId="afffff2">
    <w:name w:val="Таблица Наименование"/>
    <w:basedOn w:val="a0"/>
    <w:uiPriority w:val="99"/>
    <w:qFormat/>
    <w:rsid w:val="00DA6359"/>
    <w:pPr>
      <w:keepNext/>
      <w:tabs>
        <w:tab w:val="left" w:pos="709"/>
      </w:tabs>
      <w:spacing w:before="360"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141">
    <w:name w:val="таблЦентр14"/>
    <w:basedOn w:val="a0"/>
    <w:uiPriority w:val="99"/>
    <w:qFormat/>
    <w:rsid w:val="00DA6359"/>
    <w:pPr>
      <w:tabs>
        <w:tab w:val="left" w:pos="709"/>
      </w:tabs>
      <w:spacing w:after="0" w:line="100" w:lineRule="atLeast"/>
      <w:jc w:val="center"/>
    </w:pPr>
    <w:rPr>
      <w:rFonts w:ascii="Times New Roman" w:eastAsia="Times New Roman" w:hAnsi="Times New Roman" w:cs="Times New Roman"/>
      <w:iCs/>
      <w:color w:val="00000A"/>
      <w:sz w:val="24"/>
      <w:szCs w:val="28"/>
      <w:lang w:eastAsia="zh-CN"/>
    </w:rPr>
  </w:style>
  <w:style w:type="paragraph" w:customStyle="1" w:styleId="142">
    <w:name w:val="таблСлева14"/>
    <w:basedOn w:val="141"/>
    <w:uiPriority w:val="99"/>
    <w:qFormat/>
    <w:rsid w:val="00DA6359"/>
    <w:pPr>
      <w:jc w:val="left"/>
    </w:pPr>
  </w:style>
  <w:style w:type="paragraph" w:customStyle="1" w:styleId="122">
    <w:name w:val="таблЦентр12"/>
    <w:basedOn w:val="121"/>
    <w:uiPriority w:val="99"/>
    <w:qFormat/>
    <w:rsid w:val="00DA6359"/>
    <w:pPr>
      <w:tabs>
        <w:tab w:val="left" w:pos="709"/>
      </w:tabs>
      <w:snapToGrid/>
      <w:jc w:val="center"/>
    </w:pPr>
    <w:rPr>
      <w:color w:val="00000A"/>
      <w:lang w:eastAsia="zh-CN"/>
    </w:rPr>
  </w:style>
  <w:style w:type="paragraph" w:customStyle="1" w:styleId="afffff3">
    <w:name w:val="Рисунок Наименование"/>
    <w:basedOn w:val="affffb"/>
    <w:uiPriority w:val="99"/>
    <w:qFormat/>
    <w:rsid w:val="00DA6359"/>
    <w:pPr>
      <w:keepLines/>
      <w:tabs>
        <w:tab w:val="left" w:pos="709"/>
      </w:tabs>
      <w:spacing w:before="240" w:after="360" w:line="100" w:lineRule="atLeast"/>
      <w:jc w:val="center"/>
      <w:outlineLvl w:val="0"/>
    </w:pPr>
    <w:rPr>
      <w:lang w:eastAsia="zh-CN"/>
    </w:rPr>
  </w:style>
  <w:style w:type="paragraph" w:customStyle="1" w:styleId="afffff4">
    <w:name w:val="Титул_Заголовок"/>
    <w:uiPriority w:val="99"/>
    <w:qFormat/>
    <w:rsid w:val="00DA6359"/>
    <w:pPr>
      <w:spacing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ff5">
    <w:name w:val="Титул_текст"/>
    <w:basedOn w:val="afffff4"/>
    <w:uiPriority w:val="99"/>
    <w:qFormat/>
    <w:rsid w:val="00DA6359"/>
    <w:pPr>
      <w:jc w:val="left"/>
    </w:pPr>
  </w:style>
  <w:style w:type="paragraph" w:customStyle="1" w:styleId="afffff6">
    <w:name w:val="Титул_Название"/>
    <w:basedOn w:val="afffff4"/>
    <w:uiPriority w:val="99"/>
    <w:qFormat/>
    <w:rsid w:val="00DA6359"/>
    <w:rPr>
      <w:caps/>
      <w:sz w:val="28"/>
    </w:rPr>
  </w:style>
  <w:style w:type="paragraph" w:customStyle="1" w:styleId="afffff7">
    <w:name w:val="Подзаголовок без включения в содержание"/>
    <w:basedOn w:val="a0"/>
    <w:uiPriority w:val="99"/>
    <w:qFormat/>
    <w:rsid w:val="00DA6359"/>
    <w:pPr>
      <w:keepNext/>
      <w:keepLines/>
      <w:tabs>
        <w:tab w:val="left" w:pos="709"/>
      </w:tabs>
      <w:spacing w:after="0" w:line="100" w:lineRule="atLeast"/>
      <w:ind w:firstLine="709"/>
    </w:pPr>
    <w:rPr>
      <w:rFonts w:ascii="Times New Roman" w:eastAsia="Times New Roman" w:hAnsi="Times New Roman" w:cs="Times New Roman"/>
      <w:i/>
      <w:color w:val="00000A"/>
      <w:sz w:val="24"/>
      <w:szCs w:val="20"/>
      <w:lang w:eastAsia="zh-CN"/>
    </w:rPr>
  </w:style>
  <w:style w:type="paragraph" w:customStyle="1" w:styleId="2fa">
    <w:name w:val="Основной текст2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after="300" w:line="240" w:lineRule="auto"/>
      <w:ind w:hanging="560"/>
      <w:jc w:val="center"/>
    </w:pPr>
    <w:rPr>
      <w:rFonts w:ascii="Times New Roman" w:eastAsia="Times New Roman" w:hAnsi="Times New Roman" w:cs="Times New Roman"/>
      <w:b/>
      <w:bCs/>
      <w:color w:val="00000A"/>
      <w:sz w:val="23"/>
      <w:szCs w:val="23"/>
      <w:lang w:val="en-US" w:eastAsia="zh-CN"/>
    </w:rPr>
  </w:style>
  <w:style w:type="paragraph" w:customStyle="1" w:styleId="2fb">
    <w:name w:val="Подпись к таблице (2)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i/>
      <w:iCs/>
      <w:color w:val="00000A"/>
      <w:sz w:val="23"/>
      <w:szCs w:val="23"/>
      <w:lang w:val="en-US" w:eastAsia="zh-CN"/>
    </w:rPr>
  </w:style>
  <w:style w:type="paragraph" w:customStyle="1" w:styleId="ConsPlusNonformat">
    <w:name w:val="ConsPlusNonformat"/>
    <w:uiPriority w:val="99"/>
    <w:qFormat/>
    <w:rsid w:val="00DA6359"/>
    <w:rPr>
      <w:rFonts w:ascii="Courier New" w:eastAsia="Times New Roman" w:hAnsi="Courier New" w:cs="Courier New"/>
      <w:sz w:val="24"/>
      <w:szCs w:val="20"/>
      <w:lang w:eastAsia="zh-CN"/>
    </w:rPr>
  </w:style>
  <w:style w:type="paragraph" w:customStyle="1" w:styleId="normacttext">
    <w:name w:val="norm_act_text"/>
    <w:basedOn w:val="a0"/>
    <w:uiPriority w:val="99"/>
    <w:qFormat/>
    <w:rsid w:val="00DA6359"/>
    <w:pPr>
      <w:tabs>
        <w:tab w:val="left" w:pos="709"/>
      </w:tabs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a0"/>
    <w:uiPriority w:val="1"/>
    <w:qFormat/>
    <w:rsid w:val="00DA6359"/>
    <w:pPr>
      <w:widowControl w:val="0"/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ru-RU"/>
    </w:rPr>
  </w:style>
  <w:style w:type="paragraph" w:customStyle="1" w:styleId="Bodytext2">
    <w:name w:val="Body text (2)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after="0" w:line="960" w:lineRule="exact"/>
      <w:jc w:val="center"/>
    </w:pPr>
    <w:rPr>
      <w:rFonts w:ascii="Times New Roman" w:eastAsia="Calibri" w:hAnsi="Times New Roman" w:cs="Times New Roman"/>
      <w:b/>
      <w:color w:val="00000A"/>
      <w:sz w:val="26"/>
      <w:szCs w:val="20"/>
      <w:lang w:eastAsia="zh-CN"/>
    </w:rPr>
  </w:style>
  <w:style w:type="paragraph" w:customStyle="1" w:styleId="ConsNormal">
    <w:name w:val="ConsNormal"/>
    <w:uiPriority w:val="99"/>
    <w:qFormat/>
    <w:rsid w:val="00DA6359"/>
    <w:pPr>
      <w:widowControl w:val="0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Bodytext7">
    <w:name w:val="Body text (7)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before="60" w:after="0" w:line="312" w:lineRule="exact"/>
    </w:pPr>
    <w:rPr>
      <w:rFonts w:ascii="Times New Roman" w:eastAsia="Times New Roman" w:hAnsi="Times New Roman" w:cs="Times New Roman"/>
      <w:i/>
      <w:color w:val="00000A"/>
      <w:sz w:val="20"/>
      <w:szCs w:val="20"/>
      <w:lang w:eastAsia="zh-CN"/>
    </w:rPr>
  </w:style>
  <w:style w:type="paragraph" w:customStyle="1" w:styleId="afffff8">
    <w:name w:val="Текст в заданном формате"/>
    <w:basedOn w:val="a0"/>
    <w:uiPriority w:val="99"/>
    <w:qFormat/>
    <w:rsid w:val="00DA6359"/>
    <w:pPr>
      <w:tabs>
        <w:tab w:val="left" w:pos="709"/>
      </w:tabs>
      <w:spacing w:after="0" w:line="100" w:lineRule="atLeast"/>
      <w:ind w:firstLine="709"/>
      <w:jc w:val="both"/>
    </w:pPr>
    <w:rPr>
      <w:rFonts w:ascii="Courier New" w:eastAsia="NSimSun" w:hAnsi="Courier New" w:cs="Courier New"/>
      <w:color w:val="00000A"/>
      <w:sz w:val="20"/>
      <w:szCs w:val="20"/>
      <w:lang w:eastAsia="zh-CN"/>
    </w:rPr>
  </w:style>
  <w:style w:type="paragraph" w:customStyle="1" w:styleId="xl63">
    <w:name w:val="xl63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DA63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80808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7">
    <w:name w:val="xl67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DA63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80808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4">
    <w:name w:val="xl74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DA63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80808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7">
    <w:name w:val="xl87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9">
    <w:name w:val="xl89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94">
    <w:name w:val="xl94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8">
    <w:name w:val="xl98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list">
    <w:name w:val="html_list"/>
    <w:basedOn w:val="a0"/>
    <w:qFormat/>
    <w:rsid w:val="00D34121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ff3">
    <w:name w:val="Нет списка1"/>
    <w:uiPriority w:val="99"/>
    <w:semiHidden/>
    <w:unhideWhenUsed/>
    <w:qFormat/>
    <w:rsid w:val="00DA6359"/>
  </w:style>
  <w:style w:type="numbering" w:customStyle="1" w:styleId="2fc">
    <w:name w:val="Нет списка2"/>
    <w:uiPriority w:val="99"/>
    <w:semiHidden/>
    <w:unhideWhenUsed/>
    <w:qFormat/>
    <w:rsid w:val="00DA6359"/>
  </w:style>
  <w:style w:type="table" w:styleId="afffff9">
    <w:name w:val="Table Grid"/>
    <w:basedOn w:val="a3"/>
    <w:uiPriority w:val="59"/>
    <w:rsid w:val="00DA63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4">
    <w:name w:val="Сетка таблицы1"/>
    <w:basedOn w:val="a3"/>
    <w:rsid w:val="00DA63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6">
    <w:name w:val="Grid Table 2 - Accent 6"/>
    <w:uiPriority w:val="99"/>
    <w:rsid w:val="00DA6359"/>
    <w:rPr>
      <w:color w:val="000000"/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Список-таблица 6 цвет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7F7F7F"/>
        <w:bottom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A6359"/>
    <w:rPr>
      <w:color w:val="000000"/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A6359"/>
    <w:rPr>
      <w:color w:val="000000"/>
      <w:sz w:val="20"/>
      <w:szCs w:val="20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A6359"/>
    <w:rPr>
      <w:color w:val="404040"/>
      <w:sz w:val="20"/>
      <w:szCs w:val="2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Список-таблица 7 цветная1"/>
    <w:basedOn w:val="a3"/>
    <w:uiPriority w:val="99"/>
    <w:rsid w:val="00DA6359"/>
    <w:rPr>
      <w:color w:val="000000"/>
      <w:sz w:val="20"/>
      <w:szCs w:val="20"/>
    </w:rPr>
    <w:tblPr>
      <w:tblBorders>
        <w:right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A6359"/>
    <w:rPr>
      <w:color w:val="404040"/>
      <w:sz w:val="20"/>
      <w:szCs w:val="2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A6359"/>
    <w:rPr>
      <w:color w:val="000000"/>
      <w:sz w:val="20"/>
      <w:szCs w:val="20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A6359"/>
    <w:rPr>
      <w:color w:val="000000"/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а-сетка 6 цвет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511">
    <w:name w:val="Таблица простая 5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A6359"/>
    <w:rPr>
      <w:color w:val="000000"/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A6359"/>
    <w:rPr>
      <w:color w:val="000000"/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A6359"/>
    <w:rPr>
      <w:color w:val="000000"/>
      <w:sz w:val="20"/>
      <w:szCs w:val="20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3"/>
    <w:uiPriority w:val="59"/>
    <w:rsid w:val="00DA6359"/>
    <w:rPr>
      <w:color w:val="000000"/>
      <w:sz w:val="20"/>
      <w:szCs w:val="20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A6359"/>
    <w:rPr>
      <w:color w:val="000000"/>
      <w:sz w:val="20"/>
      <w:szCs w:val="20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а-сетка 7 цветная1"/>
    <w:basedOn w:val="a3"/>
    <w:uiPriority w:val="99"/>
    <w:rsid w:val="00DA6359"/>
    <w:rPr>
      <w:color w:val="000000"/>
      <w:sz w:val="20"/>
      <w:szCs w:val="20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DA6359"/>
    <w:rPr>
      <w:color w:val="000000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A6359"/>
    <w:rPr>
      <w:color w:val="000000"/>
      <w:sz w:val="20"/>
      <w:szCs w:val="20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A6359"/>
    <w:rPr>
      <w:color w:val="000000"/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A6359"/>
    <w:rPr>
      <w:color w:val="000000"/>
      <w:sz w:val="20"/>
      <w:szCs w:val="20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A6359"/>
    <w:rPr>
      <w:color w:val="000000"/>
      <w:sz w:val="20"/>
      <w:szCs w:val="20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A6359"/>
    <w:rPr>
      <w:color w:val="000000"/>
      <w:sz w:val="20"/>
      <w:szCs w:val="20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A6359"/>
    <w:rPr>
      <w:color w:val="000000"/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A6359"/>
    <w:rPr>
      <w:color w:val="000000"/>
      <w:sz w:val="20"/>
      <w:szCs w:val="20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A6359"/>
    <w:rPr>
      <w:color w:val="404040"/>
      <w:sz w:val="20"/>
      <w:szCs w:val="2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A6359"/>
    <w:rPr>
      <w:color w:val="000000"/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A6359"/>
    <w:rPr>
      <w:color w:val="000000"/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A6359"/>
    <w:rPr>
      <w:color w:val="000000"/>
      <w:sz w:val="20"/>
      <w:szCs w:val="20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d">
    <w:name w:val="Сетка таблицы2"/>
    <w:basedOn w:val="a3"/>
    <w:uiPriority w:val="39"/>
    <w:rsid w:val="00DA6359"/>
    <w:rPr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6">
    <w:name w:val="List Table 3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A6359"/>
    <w:rPr>
      <w:color w:val="000000"/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3"/>
    <w:uiPriority w:val="99"/>
    <w:rsid w:val="00DA6359"/>
    <w:rPr>
      <w:color w:val="000000"/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Список-таблица 2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A6359"/>
    <w:rPr>
      <w:color w:val="000000"/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Таблица простая 11"/>
    <w:basedOn w:val="a3"/>
    <w:uiPriority w:val="59"/>
    <w:rsid w:val="00DA6359"/>
    <w:rPr>
      <w:color w:val="000000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ListTable2-Accent6">
    <w:name w:val="List Table 2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A6359"/>
    <w:rPr>
      <w:color w:val="000000"/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A6359"/>
    <w:rPr>
      <w:color w:val="000000"/>
      <w:sz w:val="20"/>
      <w:szCs w:val="20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A6359"/>
    <w:rPr>
      <w:color w:val="000000"/>
      <w:sz w:val="20"/>
      <w:szCs w:val="20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A6359"/>
    <w:rPr>
      <w:color w:val="000000"/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A6359"/>
    <w:rPr>
      <w:color w:val="000000"/>
      <w:sz w:val="20"/>
      <w:szCs w:val="20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Таблица простая 3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A6359"/>
    <w:rPr>
      <w:color w:val="404040"/>
      <w:sz w:val="20"/>
      <w:szCs w:val="2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A6359"/>
    <w:rPr>
      <w:color w:val="000000"/>
      <w:sz w:val="20"/>
      <w:szCs w:val="20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A6359"/>
    <w:rPr>
      <w:color w:val="000000"/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A6359"/>
    <w:rPr>
      <w:color w:val="000000"/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A6359"/>
    <w:rPr>
      <w:color w:val="404040"/>
      <w:sz w:val="20"/>
      <w:szCs w:val="2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A6359"/>
    <w:rPr>
      <w:color w:val="000000"/>
      <w:sz w:val="20"/>
      <w:szCs w:val="20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A6359"/>
    <w:rPr>
      <w:color w:val="404040"/>
      <w:sz w:val="20"/>
      <w:szCs w:val="2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A6359"/>
    <w:rPr>
      <w:color w:val="000000"/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A6359"/>
    <w:rPr>
      <w:color w:val="000000"/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A6359"/>
    <w:rPr>
      <w:color w:val="000000"/>
      <w:sz w:val="20"/>
      <w:szCs w:val="20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left w:w="0" w:type="dxa"/>
        <w:right w:w="0" w:type="dxa"/>
      </w:tblCellMar>
    </w:tblPr>
  </w:style>
  <w:style w:type="table" w:customStyle="1" w:styleId="214">
    <w:name w:val="Таблица простая 21"/>
    <w:basedOn w:val="a3"/>
    <w:uiPriority w:val="59"/>
    <w:rsid w:val="00DA6359"/>
    <w:rPr>
      <w:color w:val="000000"/>
      <w:sz w:val="20"/>
      <w:szCs w:val="20"/>
    </w:rPr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</w:style>
  <w:style w:type="table" w:customStyle="1" w:styleId="BorderedLined-Accent2">
    <w:name w:val="Bordered &amp; Lined - Accent 2"/>
    <w:uiPriority w:val="99"/>
    <w:rsid w:val="00DA6359"/>
    <w:rPr>
      <w:color w:val="404040"/>
      <w:sz w:val="20"/>
      <w:szCs w:val="2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A6359"/>
    <w:rPr>
      <w:color w:val="000000"/>
      <w:sz w:val="20"/>
      <w:szCs w:val="20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A6359"/>
    <w:rPr>
      <w:color w:val="000000"/>
      <w:sz w:val="20"/>
      <w:szCs w:val="20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A6359"/>
    <w:rPr>
      <w:color w:val="000000"/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а-сетка 21"/>
    <w:basedOn w:val="a3"/>
    <w:uiPriority w:val="99"/>
    <w:rsid w:val="00DA6359"/>
    <w:rPr>
      <w:color w:val="000000"/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A6359"/>
    <w:rPr>
      <w:color w:val="000000"/>
      <w:sz w:val="20"/>
      <w:szCs w:val="20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0">
    <w:name w:val="Таблица простая 1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5">
    <w:name w:val="Таблица простая 2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3"/>
    <w:uiPriority w:val="43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-711">
    <w:name w:val="Таблица-сетка 7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-112">
    <w:name w:val="Список-таблица 1 светл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  <w:szCs w:val="22"/>
      </w:rPr>
    </w:tblStylePr>
  </w:style>
  <w:style w:type="table" w:customStyle="1" w:styleId="-712">
    <w:name w:val="Список-таблица 7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1110">
    <w:name w:val="Таблица простая 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0">
    <w:name w:val="Таблица простая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0">
    <w:name w:val="Таблица простая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0">
    <w:name w:val="Таблица-сетка 1 светл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0">
    <w:name w:val="Таблица-сетка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0">
    <w:name w:val="Таблица-сетка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0">
    <w:name w:val="Таблица-сетка 4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0">
    <w:name w:val="Таблица-сетка 5 тем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0">
    <w:name w:val="Таблица-сетка 6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0">
    <w:name w:val="Таблица-сетка 7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">
    <w:name w:val="Список-таблица 1 светл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">
    <w:name w:val="Список-таблица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">
    <w:name w:val="Список-таблица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">
    <w:name w:val="Список-таблица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">
    <w:name w:val="Список-таблица 5 тем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">
    <w:name w:val="Список-таблица 6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">
    <w:name w:val="Список-таблица 7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">
    <w:name w:val="Table Grid Light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">
    <w:name w:val="Grid Table 1 Light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">
    <w:name w:val="Grid Table 2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">
    <w:name w:val="Grid Table 2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">
    <w:name w:val="Grid Table 2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">
    <w:name w:val="Grid Table 2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">
    <w:name w:val="Grid Table 2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">
    <w:name w:val="Grid Table 2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">
    <w:name w:val="Grid Table 3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">
    <w:name w:val="Grid Table 3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">
    <w:name w:val="Grid Table 3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">
    <w:name w:val="Grid Table 3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">
    <w:name w:val="Grid Table 3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">
    <w:name w:val="Grid Table 3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">
    <w:name w:val="Grid Table 4 - Accent 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">
    <w:name w:val="Grid Table 4 - Accent 2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">
    <w:name w:val="Grid Table 4 - Accent 3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">
    <w:name w:val="Grid Table 4 - Accent 4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">
    <w:name w:val="Grid Table 4 - Accent 5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">
    <w:name w:val="Grid Table 4 - Accent 6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">
    <w:name w:val="Grid Table 5 Dark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">
    <w:name w:val="Grid Table 5 Dark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">
    <w:name w:val="Grid Table 5 Dark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">
    <w:name w:val="Grid Table 5 Dark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">
    <w:name w:val="Grid Table 5 Dark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">
    <w:name w:val="Grid Table 5 Dark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">
    <w:name w:val="Grid Table 6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">
    <w:name w:val="List Table 1 Light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">
    <w:name w:val="List Table 1 Light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">
    <w:name w:val="List Table 1 Light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">
    <w:name w:val="List Table 1 Light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">
    <w:name w:val="List Table 1 Light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">
    <w:name w:val="List Table 1 Light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">
    <w:name w:val="List Table 2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">
    <w:name w:val="List Table 2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">
    <w:name w:val="List Table 2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">
    <w:name w:val="List Table 2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">
    <w:name w:val="List Table 2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">
    <w:name w:val="List Table 2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">
    <w:name w:val="List Table 3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">
    <w:name w:val="List Table 4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">
    <w:name w:val="List Table 4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">
    <w:name w:val="List Table 4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">
    <w:name w:val="List Table 4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">
    <w:name w:val="List Table 4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">
    <w:name w:val="List Table 4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">
    <w:name w:val="List Table 5 Dark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">
    <w:name w:val="List Table 5 Dark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">
    <w:name w:val="List Table 5 Dark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">
    <w:name w:val="List Table 5 Dark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">
    <w:name w:val="List Table 5 Dark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">
    <w:name w:val="List Table 5 Dark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">
    <w:name w:val="List Table 6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0">
    <w:name w:val="Lined - Accent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">
    <w:name w:val="Lined - Accent 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">
    <w:name w:val="Lined - Accent 3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">
    <w:name w:val="Lined - Accent 4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">
    <w:name w:val="Lined - Accent 5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">
    <w:name w:val="Lined - Accent 6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0">
    <w:name w:val="Bordered &amp; Lined - Accent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">
    <w:name w:val="Bordered &amp; Lined - Accent 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">
    <w:name w:val="Bordered &amp; Lined - Accent 3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">
    <w:name w:val="Bordered &amp; Lined - Accent 4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">
    <w:name w:val="Bordered &amp; Lined - Accent 5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">
    <w:name w:val="Bordered &amp; Lined - Accent 6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">
    <w:name w:val="Bordered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StGen0">
    <w:name w:val="StGen0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1">
    <w:name w:val="Сетка таблицы11"/>
    <w:uiPriority w:val="3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Таблица простая 12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1">
    <w:name w:val="Таблица простая 3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20">
    <w:name w:val="Таблица простая 4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20">
    <w:name w:val="Таблица простая 5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2">
    <w:name w:val="Таблица-сетка 1 светл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2">
    <w:name w:val="Таблица-сетка 2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2">
    <w:name w:val="Таблица-сетка 3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2">
    <w:name w:val="Таблица-сетка 42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2">
    <w:name w:val="Таблица-сетка 5 тем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2">
    <w:name w:val="Таблица-сетка 6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2">
    <w:name w:val="Таблица-сетка 7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20">
    <w:name w:val="Список-таблица 1 светл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20">
    <w:name w:val="Список-таблица 2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20">
    <w:name w:val="Список-таблица 3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20">
    <w:name w:val="Список-таблица 4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20">
    <w:name w:val="Список-таблица 5 тем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20">
    <w:name w:val="Список-таблица 6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20">
    <w:name w:val="Список-таблица 7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e">
    <w:name w:val="Сетка таблицы3"/>
    <w:uiPriority w:val="3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0">
    <w:name w:val="Таблица простая 212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0">
    <w:name w:val="Таблица простая 4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0">
    <w:name w:val="Таблица простая 5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0">
    <w:name w:val="Таблица-сетка 1 светл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22">
    <w:name w:val="Grid Table 1 Light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2">
    <w:name w:val="Grid Table 1 Light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2">
    <w:name w:val="Grid Table 1 Light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2">
    <w:name w:val="Grid Table 1 Light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62">
    <w:name w:val="Grid Table 1 Light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20">
    <w:name w:val="Таблица-сетка 2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2">
    <w:name w:val="Grid Table 2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ED7D3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2">
    <w:name w:val="Grid Table 2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2">
    <w:name w:val="Grid Table 2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C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2">
    <w:name w:val="Grid Table 2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2">
    <w:name w:val="Grid Table 2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20">
    <w:name w:val="Таблица-сетка 3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2">
    <w:name w:val="Grid Table 3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2">
    <w:name w:val="Grid Table 3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2">
    <w:name w:val="Grid Table 3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2">
    <w:name w:val="Grid Table 3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2">
    <w:name w:val="Grid Table 3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20">
    <w:name w:val="Таблица-сетка 41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2">
    <w:name w:val="Grid Table 4 - Accent 2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2">
    <w:name w:val="Grid Table 4 - Accent 3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2">
    <w:name w:val="Grid Table 4 - Accent 4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2">
    <w:name w:val="Grid Table 4 - Accent 5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2">
    <w:name w:val="Grid Table 4 - Accent 6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20">
    <w:name w:val="Таблица-сетка 5 тем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2">
    <w:name w:val="Grid Table 5 Dark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2">
    <w:name w:val="Grid Table 5 Dark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2">
    <w:name w:val="Grid Table 5 Dark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2">
    <w:name w:val="Grid Table 5 Dark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2">
    <w:name w:val="Grid Table 5 Dark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20">
    <w:name w:val="Таблица-сетка 6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2">
    <w:name w:val="Grid Table 6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2">
    <w:name w:val="Grid Table 6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2">
    <w:name w:val="Grid Table 6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2">
    <w:name w:val="Grid Table 6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2">
    <w:name w:val="Grid Table 6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-7120">
    <w:name w:val="Таблица-сетка 7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2">
    <w:name w:val="Grid Table 7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2">
    <w:name w:val="Grid Table 7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2">
    <w:name w:val="Grid Table 7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2">
    <w:name w:val="Grid Table 7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2">
    <w:name w:val="Grid Table 7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-1121">
    <w:name w:val="Список-таблица 1 светл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2">
    <w:name w:val="List Table 1 Light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2">
    <w:name w:val="List Table 1 Light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2">
    <w:name w:val="List Table 1 Light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2">
    <w:name w:val="List Table 1 Light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2">
    <w:name w:val="List Table 1 Light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21">
    <w:name w:val="Список-таблица 2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2">
    <w:name w:val="List Table 2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2">
    <w:name w:val="List Table 2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2">
    <w:name w:val="List Table 2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2">
    <w:name w:val="List Table 2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2">
    <w:name w:val="List Table 2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21">
    <w:name w:val="Список-таблица 3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2">
    <w:name w:val="List Table 3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2">
    <w:name w:val="List Table 3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2">
    <w:name w:val="List Table 3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2">
    <w:name w:val="List Table 3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62">
    <w:name w:val="List Table 3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21">
    <w:name w:val="Список-таблица 4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2">
    <w:name w:val="List Table 4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2">
    <w:name w:val="List Table 4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2">
    <w:name w:val="List Table 4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2">
    <w:name w:val="List Table 4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2">
    <w:name w:val="List Table 4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21">
    <w:name w:val="Список-таблица 5 тем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2">
    <w:name w:val="List Table 5 Dark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ED7D31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2">
    <w:name w:val="List Table 5 Dark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5A5A5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2">
    <w:name w:val="List Table 5 Dark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C000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2">
    <w:name w:val="List Table 5 Dark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2">
    <w:name w:val="List Table 5 Dark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0AD47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21">
    <w:name w:val="Список-таблица 6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2">
    <w:name w:val="List Table 6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2">
    <w:name w:val="List Table 6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2">
    <w:name w:val="List Table 6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2">
    <w:name w:val="List Table 6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2">
    <w:name w:val="List Table 6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-7121">
    <w:name w:val="Список-таблица 7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2">
    <w:name w:val="List Table 7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2">
    <w:name w:val="List Table 7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2">
    <w:name w:val="List Table 7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2">
    <w:name w:val="List Table 7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2">
    <w:name w:val="List Table 7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20">
    <w:name w:val="Lined - Accent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2">
    <w:name w:val="Lined - Accent 2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2">
    <w:name w:val="Lined - Accent 3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2">
    <w:name w:val="Lined - Accent 4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2">
    <w:name w:val="Lined - Accent 5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2">
    <w:name w:val="Lined - Accent 6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20">
    <w:name w:val="Bordered &amp; Lined - Accent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2">
    <w:name w:val="Bordered &amp; Lined - Accent 2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2">
    <w:name w:val="Bordered &amp; Lined - Accent 3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2">
    <w:name w:val="Bordered &amp; Lined - Accent 4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2">
    <w:name w:val="Bordered &amp; Lined - Accent 5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2">
    <w:name w:val="Bordered &amp; Lined - Accent 6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2">
    <w:name w:val="Bordered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22">
    <w:name w:val="Bordered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2">
    <w:name w:val="Bordered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2">
    <w:name w:val="Bordered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2">
    <w:name w:val="Bordered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62">
    <w:name w:val="Bordered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1111">
    <w:name w:val="Таблица простая 1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">
    <w:name w:val="Таблица простая 2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">
    <w:name w:val="Таблица простая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0">
    <w:name w:val="Таблица-сетка 1 светл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10">
    <w:name w:val="Таблица-сетка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0">
    <w:name w:val="Таблица-сетка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0">
    <w:name w:val="Таблица-сетка 4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0">
    <w:name w:val="Таблица-сетка 5 тем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0">
    <w:name w:val="Таблица-сетка 6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0">
    <w:name w:val="Таблица-сетка 7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1">
    <w:name w:val="Список-таблица 1 светл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1">
    <w:name w:val="Список-таблица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1">
    <w:name w:val="Список-таблица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1">
    <w:name w:val="Список-таблица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1">
    <w:name w:val="Список-таблица 5 тем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1">
    <w:name w:val="Список-таблица 6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1">
    <w:name w:val="Список-таблица 7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1">
    <w:name w:val="Таблица простая 112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">
    <w:name w:val="Таблица простая 4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0">
    <w:name w:val="Таблица-сетка 1 светл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10">
    <w:name w:val="Таблица-сетка 2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10">
    <w:name w:val="Таблица-сетка 3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10">
    <w:name w:val="Таблица-сетка 412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10">
    <w:name w:val="Таблица-сетка 5 тем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10">
    <w:name w:val="Таблица-сетка 6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10">
    <w:name w:val="Таблица-сетка 7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11">
    <w:name w:val="Список-таблица 1 светл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11">
    <w:name w:val="Список-таблица 2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11">
    <w:name w:val="Список-таблица 3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11">
    <w:name w:val="Список-таблица 4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11">
    <w:name w:val="Список-таблица 5 тем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11">
    <w:name w:val="Список-таблица 6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11">
    <w:name w:val="Список-таблица 7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">
    <w:name w:val="Table Grid Light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0">
    <w:name w:val="Таблица простая 2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">
    <w:name w:val="Таблица простая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">
    <w:name w:val="Таблица простая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3">
    <w:name w:val="Таблица-сетка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">
    <w:name w:val="Grid Table 2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ED7D3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">
    <w:name w:val="Grid Table 2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">
    <w:name w:val="Grid Table 2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C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">
    <w:name w:val="Grid Table 2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">
    <w:name w:val="Grid Table 2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3">
    <w:name w:val="Таблица-сетка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">
    <w:name w:val="Grid Table 3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">
    <w:name w:val="Grid Table 3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">
    <w:name w:val="Grid Table 3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">
    <w:name w:val="Grid Table 3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">
    <w:name w:val="Grid Table 3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3">
    <w:name w:val="Таблица-сетка 4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">
    <w:name w:val="Grid Table 4 - Accent 2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">
    <w:name w:val="Grid Table 4 - Accent 3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">
    <w:name w:val="Grid Table 4 - Accent 4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">
    <w:name w:val="Grid Table 4 - Accent 5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">
    <w:name w:val="Grid Table 4 - Accent 6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3">
    <w:name w:val="Таблица-сетка 5 тем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">
    <w:name w:val="Grid Table 5 Dark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">
    <w:name w:val="Grid Table 5 Dark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">
    <w:name w:val="Grid Table 5 Dark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">
    <w:name w:val="Grid Table 5 Dark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">
    <w:name w:val="Grid Table 5 Dark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3">
    <w:name w:val="Таблица-сетка 6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-713">
    <w:name w:val="Таблица-сетка 7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-1130">
    <w:name w:val="Список-таблица 1 светл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">
    <w:name w:val="List Table 1 Light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">
    <w:name w:val="List Table 1 Light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">
    <w:name w:val="List Table 1 Light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">
    <w:name w:val="List Table 1 Light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">
    <w:name w:val="List Table 1 Light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30">
    <w:name w:val="Список-таблица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">
    <w:name w:val="List Table 2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">
    <w:name w:val="List Table 2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">
    <w:name w:val="List Table 2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">
    <w:name w:val="List Table 2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">
    <w:name w:val="List Table 2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30">
    <w:name w:val="Список-таблица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30">
    <w:name w:val="Список-таблица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">
    <w:name w:val="List Table 4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">
    <w:name w:val="List Table 4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">
    <w:name w:val="List Table 4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">
    <w:name w:val="List Table 4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">
    <w:name w:val="List Table 4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30">
    <w:name w:val="Список-таблица 5 тем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">
    <w:name w:val="List Table 5 Dark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ED7D31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">
    <w:name w:val="List Table 5 Dark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5A5A5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">
    <w:name w:val="List Table 5 Dark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C000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">
    <w:name w:val="List Table 5 Dark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">
    <w:name w:val="List Table 5 Dark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0AD47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30">
    <w:name w:val="Список-таблица 6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-7130">
    <w:name w:val="Список-таблица 7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3">
    <w:name w:val="Lined - Accent 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">
    <w:name w:val="Lined - Accent 2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">
    <w:name w:val="Lined - Accent 3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">
    <w:name w:val="Lined - Accent 4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">
    <w:name w:val="Lined - Accent 5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">
    <w:name w:val="Lined - Accent 6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3">
    <w:name w:val="Bordered &amp; Lined - Accent 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">
    <w:name w:val="Bordered &amp; Lined - Accent 2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">
    <w:name w:val="Bordered &amp; Lined - Accent 3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">
    <w:name w:val="Bordered &amp; Lined - Accent 4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">
    <w:name w:val="Bordered &amp; Lined - Accent 5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">
    <w:name w:val="Bordered &amp; Lined - Accent 6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">
    <w:name w:val="Bordered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211">
    <w:name w:val="Bordered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1">
    <w:name w:val="Bordered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1">
    <w:name w:val="Bordered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1">
    <w:name w:val="Bordered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611">
    <w:name w:val="Bordered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StGen01">
    <w:name w:val="StGen01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uiPriority w:val="3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Таблица простая 114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">
    <w:name w:val="Таблица простая 4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">
    <w:name w:val="Таблица простая 5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">
    <w:name w:val="Таблица-сетка 1 светл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4">
    <w:name w:val="Таблица-сетка 2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4">
    <w:name w:val="Таблица-сетка 3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4">
    <w:name w:val="Таблица-сетка 414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4">
    <w:name w:val="Таблица-сетка 5 тем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4">
    <w:name w:val="Таблица-сетка 6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4">
    <w:name w:val="Таблица-сетка 7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40">
    <w:name w:val="Список-таблица 1 светл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0">
    <w:name w:val="Список-таблица 2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40">
    <w:name w:val="Список-таблица 3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0">
    <w:name w:val="Список-таблица 4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40">
    <w:name w:val="Список-таблица 5 тем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0">
    <w:name w:val="Список-таблица 6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40">
    <w:name w:val="Список-таблица 7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15">
    <w:name w:val="Сетка таблицы3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0">
    <w:name w:val="Таблица простая 215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0">
    <w:name w:val="Таблица простая 3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5">
    <w:name w:val="Таблица простая 4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5">
    <w:name w:val="Таблица простая 5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5">
    <w:name w:val="Таблица-сетка 1 светл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5">
    <w:name w:val="Таблица-сетка 2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">
    <w:name w:val="Таблица-сетка 3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">
    <w:name w:val="Таблица-сетка 415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">
    <w:name w:val="Таблица-сетка 5 тем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">
    <w:name w:val="Таблица-сетка 6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5">
    <w:name w:val="Таблица-сетка 7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50">
    <w:name w:val="Список-таблица 1 светл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50">
    <w:name w:val="Список-таблица 2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50">
    <w:name w:val="Список-таблица 3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50">
    <w:name w:val="Список-таблица 4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50">
    <w:name w:val="Список-таблица 5 тем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50">
    <w:name w:val="Список-таблица 7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3">
    <w:name w:val="Lined - Accent 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3">
    <w:name w:val="Bordered &amp; Lined - Accent 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11">
    <w:name w:val="Таблица простая 11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1">
    <w:name w:val="Таблица простая 21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1">
    <w:name w:val="Таблица простая 4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1">
    <w:name w:val="Таблица простая 5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10">
    <w:name w:val="Таблица-сетка 1 светл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110">
    <w:name w:val="Таблица-сетка 2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10">
    <w:name w:val="Таблица-сетка 3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10">
    <w:name w:val="Таблица-сетка 41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10">
    <w:name w:val="Таблица-сетка 5 тем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10">
    <w:name w:val="Таблица-сетка 6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10">
    <w:name w:val="Таблица-сетка 7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11">
    <w:name w:val="Список-таблица 1 светл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11">
    <w:name w:val="Список-таблица 2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11">
    <w:name w:val="Список-таблица 3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11">
    <w:name w:val="Список-таблица 4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11">
    <w:name w:val="Список-таблица 5 тем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11">
    <w:name w:val="Список-таблица 6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11">
    <w:name w:val="Список-таблица 7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1">
    <w:name w:val="Table Grid Light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11">
    <w:name w:val="Grid Table 1 Light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11">
    <w:name w:val="Grid Table 1 Light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11">
    <w:name w:val="Grid Table 1 Light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11">
    <w:name w:val="Grid Table 1 Light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11">
    <w:name w:val="Grid Table 1 Light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11">
    <w:name w:val="Grid Table 1 Light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11">
    <w:name w:val="Grid Table 2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1">
    <w:name w:val="Grid Table 2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1">
    <w:name w:val="Grid Table 2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1">
    <w:name w:val="Grid Table 2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1">
    <w:name w:val="Grid Table 2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1">
    <w:name w:val="Grid Table 2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11">
    <w:name w:val="Grid Table 3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1">
    <w:name w:val="Grid Table 3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1">
    <w:name w:val="Grid Table 3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1">
    <w:name w:val="Grid Table 3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1">
    <w:name w:val="Grid Table 3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1">
    <w:name w:val="Grid Table 3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11">
    <w:name w:val="Grid Table 4 - Accent 1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1">
    <w:name w:val="Grid Table 4 - Accent 2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1">
    <w:name w:val="Grid Table 4 - Accent 3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1">
    <w:name w:val="Grid Table 4 - Accent 4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1">
    <w:name w:val="Grid Table 4 - Accent 5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1">
    <w:name w:val="Grid Table 4 - Accent 6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11">
    <w:name w:val="Grid Table 5 Dark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1">
    <w:name w:val="Grid Table 5 Dark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1">
    <w:name w:val="Grid Table 5 Dark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1">
    <w:name w:val="Grid Table 5 Dark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1">
    <w:name w:val="Grid Table 5 Dark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1">
    <w:name w:val="Grid Table 5 Dark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11">
    <w:name w:val="Grid Table 6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1">
    <w:name w:val="Grid Table 6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1">
    <w:name w:val="Grid Table 6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1">
    <w:name w:val="Grid Table 6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1">
    <w:name w:val="Grid Table 6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1">
    <w:name w:val="Grid Table 6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11">
    <w:name w:val="Grid Table 7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1">
    <w:name w:val="Grid Table 7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1">
    <w:name w:val="Grid Table 7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1">
    <w:name w:val="Grid Table 7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1">
    <w:name w:val="Grid Table 7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1">
    <w:name w:val="Grid Table 7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11">
    <w:name w:val="List Table 1 Light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1">
    <w:name w:val="List Table 1 Light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1">
    <w:name w:val="List Table 1 Light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1">
    <w:name w:val="List Table 1 Light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1">
    <w:name w:val="List Table 1 Light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1">
    <w:name w:val="List Table 1 Light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11">
    <w:name w:val="List Table 2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1">
    <w:name w:val="List Table 2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1">
    <w:name w:val="List Table 2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1">
    <w:name w:val="List Table 2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1">
    <w:name w:val="List Table 2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1">
    <w:name w:val="List Table 2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11">
    <w:name w:val="List Table 3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1">
    <w:name w:val="List Table 3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11">
    <w:name w:val="List Table 3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11">
    <w:name w:val="List Table 3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11">
    <w:name w:val="List Table 3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11">
    <w:name w:val="List Table 3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11">
    <w:name w:val="List Table 4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1">
    <w:name w:val="List Table 4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1">
    <w:name w:val="List Table 4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1">
    <w:name w:val="List Table 4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1">
    <w:name w:val="List Table 4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1">
    <w:name w:val="List Table 4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11">
    <w:name w:val="List Table 5 Dark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1">
    <w:name w:val="List Table 5 Dark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1">
    <w:name w:val="List Table 5 Dark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1">
    <w:name w:val="List Table 5 Dark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1">
    <w:name w:val="List Table 5 Dark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1">
    <w:name w:val="List Table 5 Dark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11">
    <w:name w:val="List Table 6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1">
    <w:name w:val="List Table 6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1">
    <w:name w:val="List Table 6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1">
    <w:name w:val="List Table 6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1">
    <w:name w:val="List Table 6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1">
    <w:name w:val="List Table 6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11">
    <w:name w:val="List Table 7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1">
    <w:name w:val="List Table 7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1">
    <w:name w:val="List Table 7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1">
    <w:name w:val="List Table 7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1">
    <w:name w:val="List Table 7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1">
    <w:name w:val="List Table 7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10">
    <w:name w:val="Lined - Accent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11">
    <w:name w:val="Lined - Accent 1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1">
    <w:name w:val="Lined - Accent 2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1">
    <w:name w:val="Lined - Accent 3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1">
    <w:name w:val="Lined - Accent 4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1">
    <w:name w:val="Lined - Accent 5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1">
    <w:name w:val="Lined - Accent 6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10">
    <w:name w:val="Bordered &amp; Lined - Accent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11">
    <w:name w:val="Bordered &amp; Lined - Accent 1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1">
    <w:name w:val="Bordered &amp; Lined - Accent 2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1">
    <w:name w:val="Bordered &amp; Lined - Accent 3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1">
    <w:name w:val="Bordered &amp; Lined - Accent 4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1">
    <w:name w:val="Bordered &amp; Lined - Accent 5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1">
    <w:name w:val="Bordered &amp; Lined - Accent 6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1">
    <w:name w:val="Bordered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1">
    <w:name w:val="Bordered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11">
    <w:name w:val="Bordered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11">
    <w:name w:val="Bordered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11">
    <w:name w:val="Bordered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11">
    <w:name w:val="Bordered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11">
    <w:name w:val="Bordered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112">
    <w:name w:val="Сетка таблицы111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DA6359"/>
    <w:pPr>
      <w:spacing w:line="276" w:lineRule="auto"/>
      <w:jc w:val="both"/>
    </w:pPr>
    <w:rPr>
      <w:sz w:val="28"/>
      <w:szCs w:val="28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9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1">
    <w:name w:val="61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f">
    <w:name w:val="3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fe">
    <w:name w:val="2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ff5">
    <w:name w:val="1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Сетка таблицы4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Таблица простая 13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30">
    <w:name w:val="Таблица простая 23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30">
    <w:name w:val="Таблица простая 4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30">
    <w:name w:val="Таблица простая 5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3">
    <w:name w:val="Таблица-сетка 1 светл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3">
    <w:name w:val="Таблица-сетка 2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3">
    <w:name w:val="Таблица-сетка 3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3">
    <w:name w:val="Таблица-сетка 43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3">
    <w:name w:val="Таблица-сетка 5 тем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3">
    <w:name w:val="Таблица-сетка 6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3">
    <w:name w:val="Таблица-сетка 7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30">
    <w:name w:val="Список-таблица 1 светл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30">
    <w:name w:val="Список-таблица 2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30">
    <w:name w:val="Список-таблица 3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30">
    <w:name w:val="Список-таблица 4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30">
    <w:name w:val="Список-таблица 5 тем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30">
    <w:name w:val="Список-таблица 6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30">
    <w:name w:val="Список-таблица 7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3">
    <w:name w:val="Table Grid Light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Таблица простая 116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60">
    <w:name w:val="Таблица простая 216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6">
    <w:name w:val="Таблица простая 4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6">
    <w:name w:val="Таблица простая 5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6">
    <w:name w:val="Таблица-сетка 1 светл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6">
    <w:name w:val="Таблица-сетка 2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6">
    <w:name w:val="Таблица-сетка 3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6">
    <w:name w:val="Таблица-сетка 416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6">
    <w:name w:val="Таблица-сетка 5 тем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6">
    <w:name w:val="Таблица-сетка 6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6">
    <w:name w:val="Таблица-сетка 7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60">
    <w:name w:val="Список-таблица 1 светл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60">
    <w:name w:val="Список-таблица 2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60">
    <w:name w:val="Список-таблица 3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60">
    <w:name w:val="Список-таблица 4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60">
    <w:name w:val="Список-таблица 5 тем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60">
    <w:name w:val="Список-таблица 6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60">
    <w:name w:val="Список-таблица 7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4">
    <w:name w:val="Lined - Accent 1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4">
    <w:name w:val="Lined - Accent 2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4">
    <w:name w:val="Bordered &amp; Lined - Accent 1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4">
    <w:name w:val="Bordered &amp; Lined - Accent 2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20">
    <w:name w:val="Таблица простая 1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2">
    <w:name w:val="Таблица-сетка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2">
    <w:name w:val="Таблица-сетка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2">
    <w:name w:val="Таблица-сетка 4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2">
    <w:name w:val="Таблица-сетка 5 тем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2">
    <w:name w:val="Таблица-сетка 6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2">
    <w:name w:val="Таблица-сетка 7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20">
    <w:name w:val="Список-таблица 1 светл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20">
    <w:name w:val="Список-таблица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20">
    <w:name w:val="Список-таблица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20">
    <w:name w:val="Список-таблица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20">
    <w:name w:val="Список-таблица 5 тем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20">
    <w:name w:val="Список-таблица 6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20">
    <w:name w:val="Список-таблица 7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2">
    <w:name w:val="Таблица простая 112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2">
    <w:name w:val="Таблица простая 212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2">
    <w:name w:val="Таблица простая 3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2">
    <w:name w:val="Таблица простая 4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2">
    <w:name w:val="Таблица простая 5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2">
    <w:name w:val="Таблица-сетка 1 светл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2">
    <w:name w:val="Таблица-сетка 2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2">
    <w:name w:val="Таблица-сетка 3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2">
    <w:name w:val="Таблица-сетка 412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2">
    <w:name w:val="Таблица-сетка 5 тем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2">
    <w:name w:val="Таблица-сетка 6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2">
    <w:name w:val="Таблица-сетка 7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20">
    <w:name w:val="Список-таблица 1 светл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20">
    <w:name w:val="Список-таблица 2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20">
    <w:name w:val="Список-таблица 3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20">
    <w:name w:val="Список-таблица 4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20">
    <w:name w:val="Список-таблица 5 тем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20">
    <w:name w:val="Список-таблица 6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20">
    <w:name w:val="Список-таблица 7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2">
    <w:name w:val="Table Grid Light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1">
    <w:name w:val="Таблица простая 113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1">
    <w:name w:val="Таблица простая 4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1">
    <w:name w:val="Таблица простая 5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1">
    <w:name w:val="Таблица-сетка 1 светл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1">
    <w:name w:val="Таблица-сетка 2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1">
    <w:name w:val="Таблица-сетка 3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1">
    <w:name w:val="Таблица-сетка 413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1">
    <w:name w:val="Таблица-сетка 5 тем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1">
    <w:name w:val="Таблица-сетка 6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1">
    <w:name w:val="Таблица-сетка 7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10">
    <w:name w:val="Список-таблица 1 светл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10">
    <w:name w:val="Список-таблица 2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10">
    <w:name w:val="Список-таблица 3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10">
    <w:name w:val="Список-таблица 4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10">
    <w:name w:val="Список-таблица 5 тем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10">
    <w:name w:val="Список-таблица 6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10">
    <w:name w:val="Список-таблица 7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2">
    <w:name w:val="Lined - Accent 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2">
    <w:name w:val="Bordered &amp; Lined - Accent 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StGen02">
    <w:name w:val="StGen02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Таблица простая 114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">
    <w:name w:val="Таблица простая 214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1">
    <w:name w:val="Таблица простая 3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1">
    <w:name w:val="Таблица простая 4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1">
    <w:name w:val="Таблица простая 5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1">
    <w:name w:val="Таблица-сетка 1 светл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41">
    <w:name w:val="Таблица-сетка 2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41">
    <w:name w:val="Таблица-сетка 3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41">
    <w:name w:val="Таблица-сетка 414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41">
    <w:name w:val="Таблица-сетка 5 тем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41">
    <w:name w:val="Таблица-сетка 6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41">
    <w:name w:val="Таблица-сетка 7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410">
    <w:name w:val="Список-таблица 1 светл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10">
    <w:name w:val="Список-таблица 2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410">
    <w:name w:val="Список-таблица 3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10">
    <w:name w:val="Список-таблица 4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410">
    <w:name w:val="Список-таблица 5 тем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10">
    <w:name w:val="Список-таблица 6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410">
    <w:name w:val="Список-таблица 7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22">
    <w:name w:val="Сетка таблицы3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2">
    <w:name w:val="Table Grid Light2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1">
    <w:name w:val="Таблица простая 115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1">
    <w:name w:val="Таблица простая 215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1">
    <w:name w:val="Таблица простая 3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51">
    <w:name w:val="Таблица простая 4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51">
    <w:name w:val="Таблица простая 5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51">
    <w:name w:val="Таблица-сетка 1 светл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2">
    <w:name w:val="Grid Table 1 Light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2">
    <w:name w:val="Grid Table 1 Light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2">
    <w:name w:val="Grid Table 1 Light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2">
    <w:name w:val="Grid Table 1 Light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2">
    <w:name w:val="Grid Table 1 Light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2">
    <w:name w:val="Grid Table 1 Light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51">
    <w:name w:val="Таблица-сетка 2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2">
    <w:name w:val="Grid Table 2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2">
    <w:name w:val="Grid Table 2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2">
    <w:name w:val="Grid Table 2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2">
    <w:name w:val="Grid Table 2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2">
    <w:name w:val="Grid Table 2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2">
    <w:name w:val="Grid Table 2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1">
    <w:name w:val="Таблица-сетка 3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2">
    <w:name w:val="Grid Table 3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2">
    <w:name w:val="Grid Table 3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2">
    <w:name w:val="Grid Table 3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2">
    <w:name w:val="Grid Table 3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2">
    <w:name w:val="Grid Table 3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2">
    <w:name w:val="Grid Table 3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1">
    <w:name w:val="Таблица-сетка 415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2">
    <w:name w:val="Grid Table 4 - Accent 1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2">
    <w:name w:val="Grid Table 4 - Accent 2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2">
    <w:name w:val="Grid Table 4 - Accent 3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2">
    <w:name w:val="Grid Table 4 - Accent 4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2">
    <w:name w:val="Grid Table 4 - Accent 5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2">
    <w:name w:val="Grid Table 4 - Accent 6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1">
    <w:name w:val="Таблица-сетка 5 тем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2">
    <w:name w:val="Grid Table 5 Dark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2">
    <w:name w:val="Grid Table 5 Dark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2">
    <w:name w:val="Grid Table 5 Dark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2">
    <w:name w:val="Grid Table 5 Dark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2">
    <w:name w:val="Grid Table 5 Dark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2">
    <w:name w:val="Grid Table 5 Dark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1">
    <w:name w:val="Таблица-сетка 6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2">
    <w:name w:val="Grid Table 6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2">
    <w:name w:val="Grid Table 6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2">
    <w:name w:val="Grid Table 6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2">
    <w:name w:val="Grid Table 6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2">
    <w:name w:val="Grid Table 6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2">
    <w:name w:val="Grid Table 6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51">
    <w:name w:val="Таблица-сетка 7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2">
    <w:name w:val="Grid Table 7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2">
    <w:name w:val="Grid Table 7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2">
    <w:name w:val="Grid Table 7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2">
    <w:name w:val="Grid Table 7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2">
    <w:name w:val="Grid Table 7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2">
    <w:name w:val="Grid Table 7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510">
    <w:name w:val="Список-таблица 1 светл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2">
    <w:name w:val="List Table 1 Light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2">
    <w:name w:val="List Table 1 Light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2">
    <w:name w:val="List Table 1 Light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2">
    <w:name w:val="List Table 1 Light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2">
    <w:name w:val="List Table 1 Light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2">
    <w:name w:val="List Table 1 Light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510">
    <w:name w:val="Список-таблица 2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2">
    <w:name w:val="List Table 2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2">
    <w:name w:val="List Table 2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2">
    <w:name w:val="List Table 2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2">
    <w:name w:val="List Table 2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2">
    <w:name w:val="List Table 2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2">
    <w:name w:val="List Table 2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510">
    <w:name w:val="Список-таблица 3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2">
    <w:name w:val="List Table 3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2">
    <w:name w:val="List Table 3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2">
    <w:name w:val="List Table 3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2">
    <w:name w:val="List Table 3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2">
    <w:name w:val="List Table 3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2">
    <w:name w:val="List Table 3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510">
    <w:name w:val="Список-таблица 4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2">
    <w:name w:val="List Table 4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2">
    <w:name w:val="List Table 4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2">
    <w:name w:val="List Table 4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2">
    <w:name w:val="List Table 4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2">
    <w:name w:val="List Table 4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2">
    <w:name w:val="List Table 4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510">
    <w:name w:val="Список-таблица 5 тем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2">
    <w:name w:val="List Table 5 Dark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2">
    <w:name w:val="List Table 5 Dark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2">
    <w:name w:val="List Table 5 Dark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2">
    <w:name w:val="List Table 5 Dark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2">
    <w:name w:val="List Table 5 Dark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2">
    <w:name w:val="List Table 5 Dark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510">
    <w:name w:val="Список-таблица 6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2">
    <w:name w:val="List Table 6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2">
    <w:name w:val="List Table 6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2">
    <w:name w:val="List Table 6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2">
    <w:name w:val="List Table 6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2">
    <w:name w:val="List Table 6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2">
    <w:name w:val="List Table 6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510">
    <w:name w:val="Список-таблица 7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2">
    <w:name w:val="List Table 7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2">
    <w:name w:val="List Table 7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2">
    <w:name w:val="List Table 7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2">
    <w:name w:val="List Table 7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2">
    <w:name w:val="List Table 7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2">
    <w:name w:val="List Table 7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2">
    <w:name w:val="Lined - Accent 1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2">
    <w:name w:val="Lined - Accent 2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2">
    <w:name w:val="Lined - Accent 3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2">
    <w:name w:val="Lined - Accent 4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2">
    <w:name w:val="Lined - Accent 5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2">
    <w:name w:val="Lined - Accent 6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2">
    <w:name w:val="Bordered &amp; Lined - Accent 1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2">
    <w:name w:val="Bordered &amp; Lined - Accent 2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2">
    <w:name w:val="Bordered &amp; Lined - Accent 3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2">
    <w:name w:val="Bordered &amp; Lined - Accent 4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2">
    <w:name w:val="Bordered &amp; Lined - Accent 5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2">
    <w:name w:val="Bordered &amp; Lined - Accent 6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2">
    <w:name w:val="Bordered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2">
    <w:name w:val="Bordered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2">
    <w:name w:val="Bordered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2">
    <w:name w:val="Bordered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2">
    <w:name w:val="Bordered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2">
    <w:name w:val="Bordered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2">
    <w:name w:val="Bordered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12">
    <w:name w:val="Таблица простая 11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2">
    <w:name w:val="Таблица простая 21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2">
    <w:name w:val="Таблица простая 3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2">
    <w:name w:val="Таблица простая 4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2">
    <w:name w:val="Таблица простая 5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2">
    <w:name w:val="Таблица-сетка 1 светл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12">
    <w:name w:val="Таблица-сетка 2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2">
    <w:name w:val="Таблица-сетка 3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2">
    <w:name w:val="Таблица-сетка 41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2">
    <w:name w:val="Таблица-сетка 5 тем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2">
    <w:name w:val="Таблица-сетка 6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2">
    <w:name w:val="Таблица-сетка 7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20">
    <w:name w:val="Список-таблица 1 светл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20">
    <w:name w:val="Список-таблица 2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20">
    <w:name w:val="Список-таблица 3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20">
    <w:name w:val="Список-таблица 4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20">
    <w:name w:val="Список-таблица 5 тем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20">
    <w:name w:val="Список-таблица 6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20">
    <w:name w:val="Список-таблица 7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2">
    <w:name w:val="Table Grid Light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12">
    <w:name w:val="Grid Table 1 Light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12">
    <w:name w:val="Grid Table 1 Light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12">
    <w:name w:val="Grid Table 1 Light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12">
    <w:name w:val="Grid Table 1 Light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12">
    <w:name w:val="Grid Table 1 Light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12">
    <w:name w:val="Grid Table 1 Light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12">
    <w:name w:val="Grid Table 2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2">
    <w:name w:val="Grid Table 2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2">
    <w:name w:val="Grid Table 2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2">
    <w:name w:val="Grid Table 2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2">
    <w:name w:val="Grid Table 2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2">
    <w:name w:val="Grid Table 2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12">
    <w:name w:val="Grid Table 3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2">
    <w:name w:val="Grid Table 3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2">
    <w:name w:val="Grid Table 3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2">
    <w:name w:val="Grid Table 3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2">
    <w:name w:val="Grid Table 3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2">
    <w:name w:val="Grid Table 3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12">
    <w:name w:val="Grid Table 4 - Accent 1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2">
    <w:name w:val="Grid Table 4 - Accent 2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2">
    <w:name w:val="Grid Table 4 - Accent 3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2">
    <w:name w:val="Grid Table 4 - Accent 4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2">
    <w:name w:val="Grid Table 4 - Accent 5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2">
    <w:name w:val="Grid Table 4 - Accent 6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12">
    <w:name w:val="Grid Table 5 Dark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2">
    <w:name w:val="Grid Table 5 Dark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2">
    <w:name w:val="Grid Table 5 Dark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2">
    <w:name w:val="Grid Table 5 Dark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2">
    <w:name w:val="Grid Table 5 Dark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2">
    <w:name w:val="Grid Table 5 Dark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12">
    <w:name w:val="Grid Table 6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2">
    <w:name w:val="Grid Table 6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2">
    <w:name w:val="Grid Table 6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2">
    <w:name w:val="Grid Table 6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2">
    <w:name w:val="Grid Table 6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2">
    <w:name w:val="Grid Table 6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12">
    <w:name w:val="Grid Table 7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2">
    <w:name w:val="Grid Table 7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2">
    <w:name w:val="Grid Table 7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2">
    <w:name w:val="Grid Table 7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2">
    <w:name w:val="Grid Table 7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2">
    <w:name w:val="Grid Table 7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12">
    <w:name w:val="List Table 1 Light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2">
    <w:name w:val="List Table 1 Light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2">
    <w:name w:val="List Table 1 Light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2">
    <w:name w:val="List Table 1 Light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2">
    <w:name w:val="List Table 1 Light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2">
    <w:name w:val="List Table 1 Light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12">
    <w:name w:val="List Table 2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2">
    <w:name w:val="List Table 2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2">
    <w:name w:val="List Table 2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2">
    <w:name w:val="List Table 2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2">
    <w:name w:val="List Table 2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2">
    <w:name w:val="List Table 2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12">
    <w:name w:val="List Table 3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2">
    <w:name w:val="List Table 3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12">
    <w:name w:val="List Table 3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12">
    <w:name w:val="List Table 3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12">
    <w:name w:val="List Table 3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12">
    <w:name w:val="List Table 3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12">
    <w:name w:val="List Table 4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2">
    <w:name w:val="List Table 4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2">
    <w:name w:val="List Table 4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2">
    <w:name w:val="List Table 4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2">
    <w:name w:val="List Table 4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2">
    <w:name w:val="List Table 4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12">
    <w:name w:val="List Table 5 Dark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2">
    <w:name w:val="List Table 5 Dark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2">
    <w:name w:val="List Table 5 Dark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2">
    <w:name w:val="List Table 5 Dark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2">
    <w:name w:val="List Table 5 Dark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2">
    <w:name w:val="List Table 5 Dark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12">
    <w:name w:val="List Table 6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2">
    <w:name w:val="List Table 6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2">
    <w:name w:val="List Table 6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2">
    <w:name w:val="List Table 6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2">
    <w:name w:val="List Table 6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2">
    <w:name w:val="List Table 6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12">
    <w:name w:val="List Table 7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2">
    <w:name w:val="List Table 7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2">
    <w:name w:val="List Table 7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2">
    <w:name w:val="List Table 7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2">
    <w:name w:val="List Table 7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2">
    <w:name w:val="List Table 7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110">
    <w:name w:val="Lined - Accent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12">
    <w:name w:val="Lined - Accent 1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2">
    <w:name w:val="Lined - Accent 2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2">
    <w:name w:val="Lined - Accent 3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2">
    <w:name w:val="Lined - Accent 4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2">
    <w:name w:val="Lined - Accent 5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2">
    <w:name w:val="Lined - Accent 6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110">
    <w:name w:val="Bordered &amp; Lined - Accent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12">
    <w:name w:val="Bordered &amp; Lined - Accent 1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2">
    <w:name w:val="Bordered &amp; Lined - Accent 2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2">
    <w:name w:val="Bordered &amp; Lined - Accent 3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2">
    <w:name w:val="Bordered &amp; Lined - Accent 4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2">
    <w:name w:val="Bordered &amp; Lined - Accent 5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2">
    <w:name w:val="Bordered &amp; Lined - Accent 6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2">
    <w:name w:val="Bordered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2">
    <w:name w:val="Bordered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12">
    <w:name w:val="Bordered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12">
    <w:name w:val="Bordered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12">
    <w:name w:val="Bordered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12">
    <w:name w:val="Bordered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12">
    <w:name w:val="Bordered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123">
    <w:name w:val="Сетка таблицы112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11">
    <w:name w:val="StGen011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Таблица простая 14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40">
    <w:name w:val="Таблица простая 24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40">
    <w:name w:val="Таблица простая 4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40">
    <w:name w:val="Таблица простая 5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4">
    <w:name w:val="Таблица-сетка 1 светл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4">
    <w:name w:val="Таблица-сетка 2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4">
    <w:name w:val="Таблица-сетка 3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4">
    <w:name w:val="Таблица-сетка 44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4">
    <w:name w:val="Таблица-сетка 5 тем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4">
    <w:name w:val="Таблица-сетка 6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4">
    <w:name w:val="Таблица-сетка 7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40">
    <w:name w:val="Список-таблица 1 светл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40">
    <w:name w:val="Список-таблица 2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40">
    <w:name w:val="Список-таблица 3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40">
    <w:name w:val="Список-таблица 4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40">
    <w:name w:val="Список-таблица 5 тем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40">
    <w:name w:val="Список-таблица 6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40">
    <w:name w:val="Список-таблица 7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4">
    <w:name w:val="Table Grid Light4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Таблица простая 117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7">
    <w:name w:val="Таблица простая 217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">
    <w:name w:val="Таблица простая 3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7">
    <w:name w:val="Таблица простая 4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7">
    <w:name w:val="Таблица простая 5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7">
    <w:name w:val="Таблица-сетка 1 светл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4">
    <w:name w:val="Grid Table 1 Light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4">
    <w:name w:val="Grid Table 1 Light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4">
    <w:name w:val="Grid Table 1 Light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4">
    <w:name w:val="Grid Table 1 Light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4">
    <w:name w:val="Grid Table 1 Light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4">
    <w:name w:val="Grid Table 1 Light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7">
    <w:name w:val="Таблица-сетка 2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4">
    <w:name w:val="Grid Table 2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4">
    <w:name w:val="Grid Table 2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4">
    <w:name w:val="Grid Table 2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4">
    <w:name w:val="Grid Table 2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4">
    <w:name w:val="Grid Table 2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4">
    <w:name w:val="Grid Table 2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7">
    <w:name w:val="Таблица-сетка 3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4">
    <w:name w:val="Grid Table 3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4">
    <w:name w:val="Grid Table 3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4">
    <w:name w:val="Grid Table 3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4">
    <w:name w:val="Grid Table 3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4">
    <w:name w:val="Grid Table 3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4">
    <w:name w:val="Grid Table 3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7">
    <w:name w:val="Таблица-сетка 417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4">
    <w:name w:val="Grid Table 4 - Accent 1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4">
    <w:name w:val="Grid Table 4 - Accent 2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4">
    <w:name w:val="Grid Table 4 - Accent 3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4">
    <w:name w:val="Grid Table 4 - Accent 4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4">
    <w:name w:val="Grid Table 4 - Accent 5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4">
    <w:name w:val="Grid Table 4 - Accent 6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7">
    <w:name w:val="Таблица-сетка 5 тем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4">
    <w:name w:val="Grid Table 5 Dark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4">
    <w:name w:val="Grid Table 5 Dark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4">
    <w:name w:val="Grid Table 5 Dark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4">
    <w:name w:val="Grid Table 5 Dark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4">
    <w:name w:val="Grid Table 5 Dark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4">
    <w:name w:val="Grid Table 5 Dark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7">
    <w:name w:val="Таблица-сетка 6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4">
    <w:name w:val="Grid Table 6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4">
    <w:name w:val="Grid Table 6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4">
    <w:name w:val="Grid Table 6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4">
    <w:name w:val="Grid Table 6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4">
    <w:name w:val="Grid Table 6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4">
    <w:name w:val="Grid Table 6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7">
    <w:name w:val="Таблица-сетка 7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4">
    <w:name w:val="Grid Table 7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4">
    <w:name w:val="Grid Table 7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4">
    <w:name w:val="Grid Table 7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4">
    <w:name w:val="Grid Table 7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4">
    <w:name w:val="Grid Table 7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4">
    <w:name w:val="Grid Table 7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70">
    <w:name w:val="Список-таблица 1 светл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4">
    <w:name w:val="List Table 1 Light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4">
    <w:name w:val="List Table 1 Light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4">
    <w:name w:val="List Table 1 Light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4">
    <w:name w:val="List Table 1 Light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4">
    <w:name w:val="List Table 1 Light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4">
    <w:name w:val="List Table 1 Light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70">
    <w:name w:val="Список-таблица 2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4">
    <w:name w:val="List Table 2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4">
    <w:name w:val="List Table 2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4">
    <w:name w:val="List Table 2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4">
    <w:name w:val="List Table 2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4">
    <w:name w:val="List Table 2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4">
    <w:name w:val="List Table 2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70">
    <w:name w:val="Список-таблица 3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4">
    <w:name w:val="List Table 3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4">
    <w:name w:val="List Table 3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4">
    <w:name w:val="List Table 3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4">
    <w:name w:val="List Table 3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70">
    <w:name w:val="Список-таблица 4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4">
    <w:name w:val="List Table 4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4">
    <w:name w:val="List Table 4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4">
    <w:name w:val="List Table 4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4">
    <w:name w:val="List Table 4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4">
    <w:name w:val="List Table 4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4">
    <w:name w:val="List Table 4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70">
    <w:name w:val="Список-таблица 5 тем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4">
    <w:name w:val="List Table 5 Dark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4">
    <w:name w:val="List Table 5 Dark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4">
    <w:name w:val="List Table 5 Dark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4">
    <w:name w:val="List Table 5 Dark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4">
    <w:name w:val="List Table 5 Dark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4">
    <w:name w:val="List Table 5 Dark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70">
    <w:name w:val="Список-таблица 6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4">
    <w:name w:val="List Table 6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4">
    <w:name w:val="List Table 6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4">
    <w:name w:val="List Table 6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4">
    <w:name w:val="List Table 6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4">
    <w:name w:val="List Table 6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4">
    <w:name w:val="List Table 6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70">
    <w:name w:val="Список-таблица 7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4">
    <w:name w:val="List Table 7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4">
    <w:name w:val="List Table 7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4">
    <w:name w:val="List Table 7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4">
    <w:name w:val="List Table 7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4">
    <w:name w:val="List Table 7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4">
    <w:name w:val="List Table 7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40">
    <w:name w:val="Lined - Accent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5">
    <w:name w:val="Lined - Accent 1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5">
    <w:name w:val="Lined - Accent 2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4">
    <w:name w:val="Lined - Accent 3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4">
    <w:name w:val="Lined - Accent 4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4">
    <w:name w:val="Lined - Accent 5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4">
    <w:name w:val="Lined - Accent 6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40">
    <w:name w:val="Bordered &amp; Lined - Accent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5">
    <w:name w:val="Bordered &amp; Lined - Accent 1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5">
    <w:name w:val="Bordered &amp; Lined - Accent 2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4">
    <w:name w:val="Bordered &amp; Lined - Accent 3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4">
    <w:name w:val="Bordered &amp; Lined - Accent 4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4">
    <w:name w:val="Bordered &amp; Lined - Accent 5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4">
    <w:name w:val="Bordered &amp; Lined - Accent 6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4">
    <w:name w:val="Bordered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4">
    <w:name w:val="Bordered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4">
    <w:name w:val="Bordered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4">
    <w:name w:val="Bordered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4">
    <w:name w:val="Bordered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4">
    <w:name w:val="Bordered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4">
    <w:name w:val="Bordered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3">
    <w:name w:val="Таблица простая 1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0">
    <w:name w:val="Таблица простая 2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3">
    <w:name w:val="Таблица простая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3">
    <w:name w:val="Таблица простая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3">
    <w:name w:val="Таблица простая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3">
    <w:name w:val="Таблица-сетка 1 светл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3">
    <w:name w:val="Таблица-сетка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3">
    <w:name w:val="Таблица-сетка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3">
    <w:name w:val="Таблица-сетка 4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3">
    <w:name w:val="Таблица-сетка 5 тем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3">
    <w:name w:val="Таблица-сетка 6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3">
    <w:name w:val="Таблица-сетка 7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30">
    <w:name w:val="Список-таблица 1 светл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30">
    <w:name w:val="Список-таблица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30">
    <w:name w:val="Список-таблица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30">
    <w:name w:val="Список-таблица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30">
    <w:name w:val="Список-таблица 5 тем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30">
    <w:name w:val="Список-таблица 6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30">
    <w:name w:val="Список-таблица 7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30">
    <w:name w:val="Таблица простая 112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3">
    <w:name w:val="Таблица простая 3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3">
    <w:name w:val="Таблица простая 5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3">
    <w:name w:val="Таблица-сетка 1 светл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3">
    <w:name w:val="Таблица-сетка 2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3">
    <w:name w:val="Таблица-сетка 3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3">
    <w:name w:val="Таблица-сетка 412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3">
    <w:name w:val="Таблица-сетка 5 тем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3">
    <w:name w:val="Таблица-сетка 6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3">
    <w:name w:val="Таблица-сетка 7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30">
    <w:name w:val="Список-таблица 1 светл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30">
    <w:name w:val="Список-таблица 2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30">
    <w:name w:val="Список-таблица 3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30">
    <w:name w:val="Список-таблица 4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30">
    <w:name w:val="Список-таблица 5 тем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30">
    <w:name w:val="Список-таблица 6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30">
    <w:name w:val="Список-таблица 7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3">
    <w:name w:val="Table Grid Light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2">
    <w:name w:val="Таблица простая 113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2">
    <w:name w:val="Таблица простая 213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2">
    <w:name w:val="Таблица простая 3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2">
    <w:name w:val="Таблица простая 4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2">
    <w:name w:val="Таблица простая 5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2">
    <w:name w:val="Таблица-сетка 1 светл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3">
    <w:name w:val="Grid Table 1 Light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3">
    <w:name w:val="Grid Table 1 Light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3">
    <w:name w:val="Grid Table 1 Light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3">
    <w:name w:val="Grid Table 1 Light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3">
    <w:name w:val="Grid Table 1 Light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3">
    <w:name w:val="Grid Table 1 Light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2">
    <w:name w:val="Таблица-сетка 2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3">
    <w:name w:val="Grid Table 2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3">
    <w:name w:val="Grid Table 2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3">
    <w:name w:val="Grid Table 2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3">
    <w:name w:val="Grid Table 2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3">
    <w:name w:val="Grid Table 2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3">
    <w:name w:val="Grid Table 2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2">
    <w:name w:val="Таблица-сетка 3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3">
    <w:name w:val="Grid Table 3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3">
    <w:name w:val="Grid Table 3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3">
    <w:name w:val="Grid Table 3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3">
    <w:name w:val="Grid Table 3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3">
    <w:name w:val="Grid Table 3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3">
    <w:name w:val="Grid Table 3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2">
    <w:name w:val="Таблица-сетка 413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3">
    <w:name w:val="Grid Table 4 - Accent 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3">
    <w:name w:val="Grid Table 4 - Accent 2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3">
    <w:name w:val="Grid Table 4 - Accent 3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3">
    <w:name w:val="Grid Table 4 - Accent 4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3">
    <w:name w:val="Grid Table 4 - Accent 5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3">
    <w:name w:val="Grid Table 4 - Accent 6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2">
    <w:name w:val="Таблица-сетка 5 тем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3">
    <w:name w:val="Grid Table 5 Dark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3">
    <w:name w:val="Grid Table 5 Dark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3">
    <w:name w:val="Grid Table 5 Dark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3">
    <w:name w:val="Grid Table 5 Dark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3">
    <w:name w:val="Grid Table 5 Dark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3">
    <w:name w:val="Grid Table 5 Dark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2">
    <w:name w:val="Таблица-сетка 6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3">
    <w:name w:val="Grid Table 6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3">
    <w:name w:val="Grid Table 6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3">
    <w:name w:val="Grid Table 6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3">
    <w:name w:val="Grid Table 6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3">
    <w:name w:val="Grid Table 6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3">
    <w:name w:val="Grid Table 6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2">
    <w:name w:val="Таблица-сетка 7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3">
    <w:name w:val="Grid Table 7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3">
    <w:name w:val="Grid Table 7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3">
    <w:name w:val="Grid Table 7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3">
    <w:name w:val="Grid Table 7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3">
    <w:name w:val="Grid Table 7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3">
    <w:name w:val="Grid Table 7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20">
    <w:name w:val="Список-таблица 1 светл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3">
    <w:name w:val="List Table 1 Light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3">
    <w:name w:val="List Table 1 Light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3">
    <w:name w:val="List Table 1 Light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3">
    <w:name w:val="List Table 1 Light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3">
    <w:name w:val="List Table 1 Light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3">
    <w:name w:val="List Table 1 Light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20">
    <w:name w:val="Список-таблица 2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3">
    <w:name w:val="List Table 2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3">
    <w:name w:val="List Table 2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3">
    <w:name w:val="List Table 2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3">
    <w:name w:val="List Table 2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3">
    <w:name w:val="List Table 2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3">
    <w:name w:val="List Table 2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20">
    <w:name w:val="Список-таблица 3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3">
    <w:name w:val="List Table 3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3">
    <w:name w:val="List Table 3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3">
    <w:name w:val="List Table 3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3">
    <w:name w:val="List Table 3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3">
    <w:name w:val="List Table 3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3">
    <w:name w:val="List Table 3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20">
    <w:name w:val="Список-таблица 4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3">
    <w:name w:val="List Table 4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3">
    <w:name w:val="List Table 4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3">
    <w:name w:val="List Table 4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3">
    <w:name w:val="List Table 4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3">
    <w:name w:val="List Table 4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3">
    <w:name w:val="List Table 4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20">
    <w:name w:val="Список-таблица 5 тем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3">
    <w:name w:val="List Table 5 Dark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3">
    <w:name w:val="List Table 5 Dark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3">
    <w:name w:val="List Table 5 Dark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3">
    <w:name w:val="List Table 5 Dark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3">
    <w:name w:val="List Table 5 Dark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3">
    <w:name w:val="List Table 5 Dark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20">
    <w:name w:val="Список-таблица 6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3">
    <w:name w:val="List Table 6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3">
    <w:name w:val="List Table 6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3">
    <w:name w:val="List Table 6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3">
    <w:name w:val="List Table 6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3">
    <w:name w:val="List Table 6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3">
    <w:name w:val="List Table 6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20">
    <w:name w:val="Список-таблица 7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3">
    <w:name w:val="List Table 7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3">
    <w:name w:val="List Table 7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3">
    <w:name w:val="List Table 7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3">
    <w:name w:val="List Table 7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3">
    <w:name w:val="List Table 7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3">
    <w:name w:val="List Table 7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3">
    <w:name w:val="Lined - Accent 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3">
    <w:name w:val="Lined - Accent 2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3">
    <w:name w:val="Lined - Accent 3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3">
    <w:name w:val="Lined - Accent 4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3">
    <w:name w:val="Lined - Accent 5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3">
    <w:name w:val="Lined - Accent 6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3">
    <w:name w:val="Bordered &amp; Lined - Accent 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3">
    <w:name w:val="Bordered &amp; Lined - Accent 2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3">
    <w:name w:val="Bordered &amp; Lined - Accent 3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3">
    <w:name w:val="Bordered &amp; Lined - Accent 4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3">
    <w:name w:val="Bordered &amp; Lined - Accent 5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3">
    <w:name w:val="Bordered &amp; Lined - Accent 6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3">
    <w:name w:val="Bordered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3">
    <w:name w:val="Bordered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3">
    <w:name w:val="Bordered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3">
    <w:name w:val="Bordered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3">
    <w:name w:val="Bordered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3">
    <w:name w:val="Bordered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3">
    <w:name w:val="Bordered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StGen03">
    <w:name w:val="StGen03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Таблица простая 114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2">
    <w:name w:val="Таблица простая 214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2">
    <w:name w:val="Таблица простая 3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2">
    <w:name w:val="Таблица простая 4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2">
    <w:name w:val="Таблица простая 5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2">
    <w:name w:val="Таблица-сетка 1 светл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42">
    <w:name w:val="Таблица-сетка 2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42">
    <w:name w:val="Таблица-сетка 3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42">
    <w:name w:val="Таблица-сетка 414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42">
    <w:name w:val="Таблица-сетка 5 тем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42">
    <w:name w:val="Таблица-сетка 6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42">
    <w:name w:val="Таблица-сетка 7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420">
    <w:name w:val="Список-таблица 1 светл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20">
    <w:name w:val="Список-таблица 2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420">
    <w:name w:val="Список-таблица 3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20">
    <w:name w:val="Список-таблица 4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420">
    <w:name w:val="Список-таблица 5 тем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20">
    <w:name w:val="Список-таблица 6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420">
    <w:name w:val="Список-таблица 7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31">
    <w:name w:val="Сетка таблицы33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3">
    <w:name w:val="Table Grid Light23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2">
    <w:name w:val="Таблица простая 115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2">
    <w:name w:val="Таблица простая 215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2">
    <w:name w:val="Таблица простая 3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52">
    <w:name w:val="Таблица простая 4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52">
    <w:name w:val="Таблица простая 5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52">
    <w:name w:val="Таблица-сетка 1 светл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3">
    <w:name w:val="Grid Table 1 Light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3">
    <w:name w:val="Grid Table 1 Light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3">
    <w:name w:val="Grid Table 1 Light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3">
    <w:name w:val="Grid Table 1 Light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3">
    <w:name w:val="Grid Table 1 Light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3">
    <w:name w:val="Grid Table 1 Light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52">
    <w:name w:val="Таблица-сетка 2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3">
    <w:name w:val="Grid Table 2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3">
    <w:name w:val="Grid Table 2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3">
    <w:name w:val="Grid Table 2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3">
    <w:name w:val="Grid Table 2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3">
    <w:name w:val="Grid Table 2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3">
    <w:name w:val="Grid Table 2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2">
    <w:name w:val="Таблица-сетка 3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3">
    <w:name w:val="Grid Table 3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3">
    <w:name w:val="Grid Table 3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3">
    <w:name w:val="Grid Table 3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3">
    <w:name w:val="Grid Table 3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3">
    <w:name w:val="Grid Table 3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3">
    <w:name w:val="Grid Table 3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2">
    <w:name w:val="Таблица-сетка 415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3">
    <w:name w:val="Grid Table 4 - Accent 1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3">
    <w:name w:val="Grid Table 4 - Accent 2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3">
    <w:name w:val="Grid Table 4 - Accent 3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3">
    <w:name w:val="Grid Table 4 - Accent 4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3">
    <w:name w:val="Grid Table 4 - Accent 5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3">
    <w:name w:val="Grid Table 4 - Accent 6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2">
    <w:name w:val="Таблица-сетка 5 тем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3">
    <w:name w:val="Grid Table 5 Dark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3">
    <w:name w:val="Grid Table 5 Dark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3">
    <w:name w:val="Grid Table 5 Dark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3">
    <w:name w:val="Grid Table 5 Dark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3">
    <w:name w:val="Grid Table 5 Dark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3">
    <w:name w:val="Grid Table 5 Dark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2">
    <w:name w:val="Таблица-сетка 6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3">
    <w:name w:val="Grid Table 6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3">
    <w:name w:val="Grid Table 6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3">
    <w:name w:val="Grid Table 6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3">
    <w:name w:val="Grid Table 6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3">
    <w:name w:val="Grid Table 6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3">
    <w:name w:val="Grid Table 6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52">
    <w:name w:val="Таблица-сетка 7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3">
    <w:name w:val="Grid Table 7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3">
    <w:name w:val="Grid Table 7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3">
    <w:name w:val="Grid Table 7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3">
    <w:name w:val="Grid Table 7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3">
    <w:name w:val="Grid Table 7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3">
    <w:name w:val="Grid Table 7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520">
    <w:name w:val="Список-таблица 1 светл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3">
    <w:name w:val="List Table 1 Light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3">
    <w:name w:val="List Table 1 Light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3">
    <w:name w:val="List Table 1 Light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3">
    <w:name w:val="List Table 1 Light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3">
    <w:name w:val="List Table 1 Light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3">
    <w:name w:val="List Table 1 Light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520">
    <w:name w:val="Список-таблица 2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3">
    <w:name w:val="List Table 2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3">
    <w:name w:val="List Table 2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3">
    <w:name w:val="List Table 2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3">
    <w:name w:val="List Table 2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3">
    <w:name w:val="List Table 2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3">
    <w:name w:val="List Table 2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520">
    <w:name w:val="Список-таблица 3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3">
    <w:name w:val="List Table 3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3">
    <w:name w:val="List Table 3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3">
    <w:name w:val="List Table 3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3">
    <w:name w:val="List Table 3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3">
    <w:name w:val="List Table 3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3">
    <w:name w:val="List Table 3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520">
    <w:name w:val="Список-таблица 4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3">
    <w:name w:val="List Table 4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3">
    <w:name w:val="List Table 4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3">
    <w:name w:val="List Table 4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3">
    <w:name w:val="List Table 4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3">
    <w:name w:val="List Table 4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3">
    <w:name w:val="List Table 4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520">
    <w:name w:val="Список-таблица 5 тем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3">
    <w:name w:val="List Table 5 Dark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3">
    <w:name w:val="List Table 5 Dark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3">
    <w:name w:val="List Table 5 Dark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3">
    <w:name w:val="List Table 5 Dark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3">
    <w:name w:val="List Table 5 Dark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3">
    <w:name w:val="List Table 5 Dark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520">
    <w:name w:val="Список-таблица 6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3">
    <w:name w:val="List Table 6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3">
    <w:name w:val="List Table 6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3">
    <w:name w:val="List Table 6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3">
    <w:name w:val="List Table 6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3">
    <w:name w:val="List Table 6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3">
    <w:name w:val="List Table 6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520">
    <w:name w:val="Список-таблица 7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3">
    <w:name w:val="List Table 7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3">
    <w:name w:val="List Table 7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3">
    <w:name w:val="List Table 7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3">
    <w:name w:val="List Table 7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3">
    <w:name w:val="List Table 7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3">
    <w:name w:val="List Table 7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3">
    <w:name w:val="Lined - Accent 1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3">
    <w:name w:val="Lined - Accent 2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3">
    <w:name w:val="Lined - Accent 3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3">
    <w:name w:val="Lined - Accent 4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3">
    <w:name w:val="Lined - Accent 5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3">
    <w:name w:val="Lined - Accent 6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3">
    <w:name w:val="Bordered &amp; Lined - Accent 1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3">
    <w:name w:val="Bordered &amp; Lined - Accent 2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3">
    <w:name w:val="Bordered &amp; Lined - Accent 3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3">
    <w:name w:val="Bordered &amp; Lined - Accent 4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3">
    <w:name w:val="Bordered &amp; Lined - Accent 5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3">
    <w:name w:val="Bordered &amp; Lined - Accent 6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3">
    <w:name w:val="Bordered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3">
    <w:name w:val="Bordered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3">
    <w:name w:val="Bordered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3">
    <w:name w:val="Bordered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3">
    <w:name w:val="Bordered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3">
    <w:name w:val="Bordered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3">
    <w:name w:val="Bordered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13">
    <w:name w:val="Таблица простая 11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3">
    <w:name w:val="Таблица простая 21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3">
    <w:name w:val="Таблица простая 3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3">
    <w:name w:val="Таблица простая 4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3">
    <w:name w:val="Таблица простая 5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3">
    <w:name w:val="Таблица-сетка 1 светл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13">
    <w:name w:val="Таблица-сетка 2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3">
    <w:name w:val="Таблица-сетка 3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3">
    <w:name w:val="Таблица-сетка 41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3">
    <w:name w:val="Таблица-сетка 5 тем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3">
    <w:name w:val="Таблица-сетка 6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3">
    <w:name w:val="Таблица-сетка 7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30">
    <w:name w:val="Список-таблица 1 светл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30">
    <w:name w:val="Список-таблица 2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30">
    <w:name w:val="Список-таблица 3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30">
    <w:name w:val="Список-таблица 4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30">
    <w:name w:val="Список-таблица 5 тем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30">
    <w:name w:val="Список-таблица 6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30">
    <w:name w:val="Список-таблица 7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3">
    <w:name w:val="Table Grid Light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13">
    <w:name w:val="Grid Table 1 Light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13">
    <w:name w:val="Grid Table 1 Light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13">
    <w:name w:val="Grid Table 1 Light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13">
    <w:name w:val="Grid Table 1 Light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13">
    <w:name w:val="Grid Table 1 Light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13">
    <w:name w:val="Grid Table 1 Light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13">
    <w:name w:val="Grid Table 2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3">
    <w:name w:val="Grid Table 2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3">
    <w:name w:val="Grid Table 2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3">
    <w:name w:val="Grid Table 2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3">
    <w:name w:val="Grid Table 2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3">
    <w:name w:val="Grid Table 2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13">
    <w:name w:val="Grid Table 3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3">
    <w:name w:val="Grid Table 3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3">
    <w:name w:val="Grid Table 3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3">
    <w:name w:val="Grid Table 3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3">
    <w:name w:val="Grid Table 3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3">
    <w:name w:val="Grid Table 3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13">
    <w:name w:val="Grid Table 4 - Accent 1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3">
    <w:name w:val="Grid Table 4 - Accent 2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3">
    <w:name w:val="Grid Table 4 - Accent 3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3">
    <w:name w:val="Grid Table 4 - Accent 4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3">
    <w:name w:val="Grid Table 4 - Accent 5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3">
    <w:name w:val="Grid Table 4 - Accent 6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13">
    <w:name w:val="Grid Table 5 Dark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3">
    <w:name w:val="Grid Table 5 Dark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3">
    <w:name w:val="Grid Table 5 Dark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3">
    <w:name w:val="Grid Table 5 Dark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3">
    <w:name w:val="Grid Table 5 Dark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3">
    <w:name w:val="Grid Table 5 Dark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13">
    <w:name w:val="Grid Table 6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3">
    <w:name w:val="Grid Table 6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3">
    <w:name w:val="Grid Table 6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3">
    <w:name w:val="Grid Table 6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3">
    <w:name w:val="Grid Table 6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3">
    <w:name w:val="Grid Table 6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13">
    <w:name w:val="Grid Table 7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3">
    <w:name w:val="Grid Table 7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3">
    <w:name w:val="Grid Table 7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3">
    <w:name w:val="Grid Table 7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3">
    <w:name w:val="Grid Table 7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3">
    <w:name w:val="Grid Table 7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13">
    <w:name w:val="List Table 1 Light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3">
    <w:name w:val="List Table 1 Light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3">
    <w:name w:val="List Table 1 Light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3">
    <w:name w:val="List Table 1 Light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3">
    <w:name w:val="List Table 1 Light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3">
    <w:name w:val="List Table 1 Light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13">
    <w:name w:val="List Table 2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3">
    <w:name w:val="List Table 2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3">
    <w:name w:val="List Table 2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3">
    <w:name w:val="List Table 2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3">
    <w:name w:val="List Table 2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3">
    <w:name w:val="List Table 2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13">
    <w:name w:val="List Table 3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3">
    <w:name w:val="List Table 3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13">
    <w:name w:val="List Table 3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13">
    <w:name w:val="List Table 3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13">
    <w:name w:val="List Table 3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13">
    <w:name w:val="List Table 3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13">
    <w:name w:val="List Table 4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3">
    <w:name w:val="List Table 4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3">
    <w:name w:val="List Table 4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3">
    <w:name w:val="List Table 4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3">
    <w:name w:val="List Table 4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3">
    <w:name w:val="List Table 4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13">
    <w:name w:val="List Table 5 Dark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3">
    <w:name w:val="List Table 5 Dark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3">
    <w:name w:val="List Table 5 Dark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3">
    <w:name w:val="List Table 5 Dark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3">
    <w:name w:val="List Table 5 Dark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3">
    <w:name w:val="List Table 5 Dark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13">
    <w:name w:val="List Table 6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3">
    <w:name w:val="List Table 6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3">
    <w:name w:val="List Table 6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3">
    <w:name w:val="List Table 6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3">
    <w:name w:val="List Table 6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3">
    <w:name w:val="List Table 6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13">
    <w:name w:val="List Table 7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3">
    <w:name w:val="List Table 7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3">
    <w:name w:val="List Table 7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3">
    <w:name w:val="List Table 7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3">
    <w:name w:val="List Table 7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3">
    <w:name w:val="List Table 7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120">
    <w:name w:val="Lined - Accent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13">
    <w:name w:val="Lined - Accent 1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3">
    <w:name w:val="Lined - Accent 2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3">
    <w:name w:val="Lined - Accent 3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3">
    <w:name w:val="Lined - Accent 4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3">
    <w:name w:val="Lined - Accent 5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3">
    <w:name w:val="Lined - Accent 6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120">
    <w:name w:val="Bordered &amp; Lined - Accent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13">
    <w:name w:val="Bordered &amp; Lined - Accent 1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3">
    <w:name w:val="Bordered &amp; Lined - Accent 2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3">
    <w:name w:val="Bordered &amp; Lined - Accent 3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3">
    <w:name w:val="Bordered &amp; Lined - Accent 4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3">
    <w:name w:val="Bordered &amp; Lined - Accent 5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3">
    <w:name w:val="Bordered &amp; Lined - Accent 6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3">
    <w:name w:val="Bordered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3">
    <w:name w:val="Bordered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13">
    <w:name w:val="Bordered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13">
    <w:name w:val="Bordered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13">
    <w:name w:val="Bordered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13">
    <w:name w:val="Bordered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13">
    <w:name w:val="Bordered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133">
    <w:name w:val="Сетка таблицы11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12">
    <w:name w:val="StGen012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3"/>
    <w:uiPriority w:val="3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Таблица простая 15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50">
    <w:name w:val="Таблица простая 25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50">
    <w:name w:val="Таблица простая 3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50">
    <w:name w:val="Таблица простая 4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5">
    <w:name w:val="Таблица простая 5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5">
    <w:name w:val="Таблица-сетка 1 светл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5">
    <w:name w:val="Таблица-сетка 2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5">
    <w:name w:val="Таблица-сетка 3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5">
    <w:name w:val="Таблица-сетка 45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5">
    <w:name w:val="Таблица-сетка 5 тем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5">
    <w:name w:val="Таблица-сетка 6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5">
    <w:name w:val="Таблица-сетка 7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50">
    <w:name w:val="Список-таблица 1 светл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50">
    <w:name w:val="Список-таблица 2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50">
    <w:name w:val="Список-таблица 3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50">
    <w:name w:val="Список-таблица 4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50">
    <w:name w:val="Список-таблица 5 тем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50">
    <w:name w:val="Список-таблица 6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50">
    <w:name w:val="Список-таблица 7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5">
    <w:name w:val="Table Grid Light5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Таблица простая 118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8">
    <w:name w:val="Таблица простая 218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8">
    <w:name w:val="Таблица простая 4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8">
    <w:name w:val="Таблица простая 5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8">
    <w:name w:val="Таблица-сетка 1 светл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5">
    <w:name w:val="Grid Table 1 Light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5">
    <w:name w:val="Grid Table 1 Light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5">
    <w:name w:val="Grid Table 1 Light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5">
    <w:name w:val="Grid Table 1 Light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5">
    <w:name w:val="Grid Table 1 Light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5">
    <w:name w:val="Grid Table 1 Light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8">
    <w:name w:val="Таблица-сетка 2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5">
    <w:name w:val="Grid Table 2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5">
    <w:name w:val="Grid Table 2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5">
    <w:name w:val="Grid Table 2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5">
    <w:name w:val="Grid Table 2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5">
    <w:name w:val="Grid Table 2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5">
    <w:name w:val="Grid Table 2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8">
    <w:name w:val="Таблица-сетка 3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5">
    <w:name w:val="Grid Table 3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5">
    <w:name w:val="Grid Table 3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5">
    <w:name w:val="Grid Table 3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5">
    <w:name w:val="Grid Table 3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5">
    <w:name w:val="Grid Table 3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5">
    <w:name w:val="Grid Table 3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8">
    <w:name w:val="Таблица-сетка 418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5">
    <w:name w:val="Grid Table 4 - Accent 1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5">
    <w:name w:val="Grid Table 4 - Accent 2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5">
    <w:name w:val="Grid Table 4 - Accent 3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5">
    <w:name w:val="Grid Table 4 - Accent 4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5">
    <w:name w:val="Grid Table 4 - Accent 5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5">
    <w:name w:val="Grid Table 4 - Accent 6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8">
    <w:name w:val="Таблица-сетка 5 тем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5">
    <w:name w:val="Grid Table 5 Dark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5">
    <w:name w:val="Grid Table 5 Dark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5">
    <w:name w:val="Grid Table 5 Dark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5">
    <w:name w:val="Grid Table 5 Dark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5">
    <w:name w:val="Grid Table 5 Dark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5">
    <w:name w:val="Grid Table 5 Dark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8">
    <w:name w:val="Таблица-сетка 6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5">
    <w:name w:val="Grid Table 6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5">
    <w:name w:val="Grid Table 6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5">
    <w:name w:val="Grid Table 6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5">
    <w:name w:val="Grid Table 6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5">
    <w:name w:val="Grid Table 6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5">
    <w:name w:val="Grid Table 6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8">
    <w:name w:val="Таблица-сетка 7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5">
    <w:name w:val="Grid Table 7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5">
    <w:name w:val="Grid Table 7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5">
    <w:name w:val="Grid Table 7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5">
    <w:name w:val="Grid Table 7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5">
    <w:name w:val="Grid Table 7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5">
    <w:name w:val="Grid Table 7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80">
    <w:name w:val="Список-таблица 1 светл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5">
    <w:name w:val="List Table 1 Light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5">
    <w:name w:val="List Table 1 Light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5">
    <w:name w:val="List Table 1 Light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5">
    <w:name w:val="List Table 1 Light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5">
    <w:name w:val="List Table 1 Light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5">
    <w:name w:val="List Table 1 Light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80">
    <w:name w:val="Список-таблица 2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5">
    <w:name w:val="List Table 2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5">
    <w:name w:val="List Table 2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5">
    <w:name w:val="List Table 2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5">
    <w:name w:val="List Table 2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5">
    <w:name w:val="List Table 2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5">
    <w:name w:val="List Table 2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80">
    <w:name w:val="Список-таблица 3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5">
    <w:name w:val="List Table 3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5">
    <w:name w:val="List Table 3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5">
    <w:name w:val="List Table 3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5">
    <w:name w:val="List Table 3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80">
    <w:name w:val="Список-таблица 4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5">
    <w:name w:val="List Table 4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5">
    <w:name w:val="List Table 4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5">
    <w:name w:val="List Table 4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5">
    <w:name w:val="List Table 4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5">
    <w:name w:val="List Table 4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5">
    <w:name w:val="List Table 4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80">
    <w:name w:val="Список-таблица 5 тем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5">
    <w:name w:val="List Table 5 Dark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5">
    <w:name w:val="List Table 5 Dark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5">
    <w:name w:val="List Table 5 Dark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5">
    <w:name w:val="List Table 5 Dark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5">
    <w:name w:val="List Table 5 Dark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5">
    <w:name w:val="List Table 5 Dark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80">
    <w:name w:val="Список-таблица 6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5">
    <w:name w:val="List Table 6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5">
    <w:name w:val="List Table 6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5">
    <w:name w:val="List Table 6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5">
    <w:name w:val="List Table 6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5">
    <w:name w:val="List Table 6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5">
    <w:name w:val="List Table 6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80">
    <w:name w:val="Список-таблица 7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5">
    <w:name w:val="List Table 7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5">
    <w:name w:val="List Table 7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5">
    <w:name w:val="List Table 7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5">
    <w:name w:val="List Table 7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5">
    <w:name w:val="List Table 7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5">
    <w:name w:val="List Table 7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50">
    <w:name w:val="Lined - Accent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6">
    <w:name w:val="Lined - Accent 1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6">
    <w:name w:val="Lined - Accent 2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5">
    <w:name w:val="Lined - Accent 3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5">
    <w:name w:val="Lined - Accent 4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5">
    <w:name w:val="Lined - Accent 5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5">
    <w:name w:val="Lined - Accent 6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50">
    <w:name w:val="Bordered &amp; Lined - Accent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6">
    <w:name w:val="Bordered &amp; Lined - Accent 1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6">
    <w:name w:val="Bordered &amp; Lined - Accent 2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5">
    <w:name w:val="Bordered &amp; Lined - Accent 3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5">
    <w:name w:val="Bordered &amp; Lined - Accent 4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5">
    <w:name w:val="Bordered &amp; Lined - Accent 5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5">
    <w:name w:val="Bordered &amp; Lined - Accent 6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5">
    <w:name w:val="Bordered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5">
    <w:name w:val="Bordered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5">
    <w:name w:val="Bordered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5">
    <w:name w:val="Bordered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5">
    <w:name w:val="Bordered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5">
    <w:name w:val="Bordered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5">
    <w:name w:val="Bordered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4">
    <w:name w:val="Таблица простая 1114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4">
    <w:name w:val="Таблица простая 2114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4">
    <w:name w:val="Таблица простая 3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4">
    <w:name w:val="Таблица простая 4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4">
    <w:name w:val="Таблица простая 5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4">
    <w:name w:val="Таблица-сетка 1 светл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4">
    <w:name w:val="Таблица-сетка 2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4">
    <w:name w:val="Таблица-сетка 3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4">
    <w:name w:val="Таблица-сетка 41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4">
    <w:name w:val="Таблица-сетка 5 тем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4">
    <w:name w:val="Таблица-сетка 6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4">
    <w:name w:val="Таблица-сетка 7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40">
    <w:name w:val="Список-таблица 1 светл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40">
    <w:name w:val="Список-таблица 2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40">
    <w:name w:val="Список-таблица 3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40">
    <w:name w:val="Список-таблица 4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40">
    <w:name w:val="Список-таблица 5 тем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40">
    <w:name w:val="Список-таблица 6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40">
    <w:name w:val="Список-таблица 7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4">
    <w:name w:val="Таблица простая 1124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40">
    <w:name w:val="Таблица простая 2124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4">
    <w:name w:val="Таблица простая 3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4">
    <w:name w:val="Таблица простая 4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4">
    <w:name w:val="Таблица простая 5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4">
    <w:name w:val="Таблица-сетка 1 светл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4">
    <w:name w:val="Таблица-сетка 2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4">
    <w:name w:val="Таблица-сетка 3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4">
    <w:name w:val="Таблица-сетка 412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4">
    <w:name w:val="Таблица-сетка 5 тем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4">
    <w:name w:val="Таблица-сетка 6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4">
    <w:name w:val="Таблица-сетка 7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40">
    <w:name w:val="Список-таблица 1 светл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40">
    <w:name w:val="Список-таблица 2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40">
    <w:name w:val="Список-таблица 3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40">
    <w:name w:val="Список-таблица 4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40">
    <w:name w:val="Список-таблица 5 тем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40">
    <w:name w:val="Список-таблица 6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40">
    <w:name w:val="Список-таблица 7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4">
    <w:name w:val="Table Grid Light14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30">
    <w:name w:val="Таблица простая 113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3">
    <w:name w:val="Таблица простая 213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3">
    <w:name w:val="Таблица простая 3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3">
    <w:name w:val="Таблица простая 4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3">
    <w:name w:val="Таблица простая 5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3">
    <w:name w:val="Таблица-сетка 1 светл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4">
    <w:name w:val="Grid Table 1 Light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4">
    <w:name w:val="Grid Table 1 Light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4">
    <w:name w:val="Grid Table 1 Light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4">
    <w:name w:val="Grid Table 1 Light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4">
    <w:name w:val="Grid Table 1 Light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4">
    <w:name w:val="Grid Table 1 Light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3">
    <w:name w:val="Таблица-сетка 2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4">
    <w:name w:val="Grid Table 2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4">
    <w:name w:val="Grid Table 2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4">
    <w:name w:val="Grid Table 2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4">
    <w:name w:val="Grid Table 2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4">
    <w:name w:val="Grid Table 2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4">
    <w:name w:val="Grid Table 2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3">
    <w:name w:val="Таблица-сетка 3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4">
    <w:name w:val="Grid Table 3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4">
    <w:name w:val="Grid Table 3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4">
    <w:name w:val="Grid Table 3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4">
    <w:name w:val="Grid Table 3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4">
    <w:name w:val="Grid Table 3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4">
    <w:name w:val="Grid Table 3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3">
    <w:name w:val="Таблица-сетка 413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4">
    <w:name w:val="Grid Table 4 - Accent 1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4">
    <w:name w:val="Grid Table 4 - Accent 2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4">
    <w:name w:val="Grid Table 4 - Accent 3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4">
    <w:name w:val="Grid Table 4 - Accent 4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4">
    <w:name w:val="Grid Table 4 - Accent 5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4">
    <w:name w:val="Grid Table 4 - Accent 6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3">
    <w:name w:val="Таблица-сетка 5 тем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4">
    <w:name w:val="Grid Table 5 Dark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4">
    <w:name w:val="Grid Table 5 Dark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4">
    <w:name w:val="Grid Table 5 Dark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4">
    <w:name w:val="Grid Table 5 Dark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4">
    <w:name w:val="Grid Table 5 Dark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4">
    <w:name w:val="Grid Table 5 Dark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3">
    <w:name w:val="Таблица-сетка 6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4">
    <w:name w:val="Grid Table 6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4">
    <w:name w:val="Grid Table 6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4">
    <w:name w:val="Grid Table 6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4">
    <w:name w:val="Grid Table 6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4">
    <w:name w:val="Grid Table 6 Colorful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4">
    <w:name w:val="Grid Table 6 Colorful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3">
    <w:name w:val="Таблица-сетка 7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4">
    <w:name w:val="Grid Table 7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4">
    <w:name w:val="Grid Table 7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4">
    <w:name w:val="Grid Table 7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4">
    <w:name w:val="Grid Table 7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4">
    <w:name w:val="Grid Table 7 Colorful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4">
    <w:name w:val="Grid Table 7 Colorful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30">
    <w:name w:val="Список-таблица 1 светл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4">
    <w:name w:val="List Table 1 Light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4">
    <w:name w:val="List Table 1 Light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4">
    <w:name w:val="List Table 1 Light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4">
    <w:name w:val="List Table 1 Light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4">
    <w:name w:val="List Table 1 Light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4">
    <w:name w:val="List Table 1 Light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30">
    <w:name w:val="Список-таблица 2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4">
    <w:name w:val="List Table 2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4">
    <w:name w:val="List Table 2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4">
    <w:name w:val="List Table 2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4">
    <w:name w:val="List Table 2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4">
    <w:name w:val="List Table 2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4">
    <w:name w:val="List Table 2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30">
    <w:name w:val="Список-таблица 3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4">
    <w:name w:val="List Table 3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4">
    <w:name w:val="List Table 3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4">
    <w:name w:val="List Table 3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4">
    <w:name w:val="List Table 3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4">
    <w:name w:val="List Table 3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4">
    <w:name w:val="List Table 3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30">
    <w:name w:val="Список-таблица 4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4">
    <w:name w:val="List Table 4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4">
    <w:name w:val="List Table 4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4">
    <w:name w:val="List Table 4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4">
    <w:name w:val="List Table 4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4">
    <w:name w:val="List Table 4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4">
    <w:name w:val="List Table 4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30">
    <w:name w:val="Список-таблица 5 тем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4">
    <w:name w:val="List Table 5 Dark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4">
    <w:name w:val="List Table 5 Dark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4">
    <w:name w:val="List Table 5 Dark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4">
    <w:name w:val="List Table 5 Dark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4">
    <w:name w:val="List Table 5 Dark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4">
    <w:name w:val="List Table 5 Dark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30">
    <w:name w:val="Список-таблица 6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4">
    <w:name w:val="List Table 6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4">
    <w:name w:val="List Table 6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4">
    <w:name w:val="List Table 6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4">
    <w:name w:val="List Table 6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4">
    <w:name w:val="List Table 6 Colorful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4">
    <w:name w:val="List Table 6 Colorful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30">
    <w:name w:val="Список-таблица 7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4">
    <w:name w:val="List Table 7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4">
    <w:name w:val="List Table 7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4">
    <w:name w:val="List Table 7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4">
    <w:name w:val="List Table 7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character" w:styleId="affffe">
    <w:name w:val="footnote reference"/>
    <w:aliases w:val="Знак сноски-FN,Ciae niinee-FN,AЗнак сноски зел"/>
    <w:basedOn w:val="a2"/>
    <w:link w:val="1ff2"/>
    <w:unhideWhenUsed/>
    <w:rsid w:val="00B8189F"/>
    <w:rPr>
      <w:vertAlign w:val="superscript"/>
    </w:rPr>
  </w:style>
  <w:style w:type="character" w:styleId="afffffa">
    <w:name w:val="endnote reference"/>
    <w:basedOn w:val="a2"/>
    <w:uiPriority w:val="99"/>
    <w:semiHidden/>
    <w:unhideWhenUsed/>
    <w:rsid w:val="000062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0" w:qFormat="1"/>
    <w:lsdException w:name="header" w:qFormat="1"/>
    <w:lsdException w:name="footer" w:uiPriority="0" w:qFormat="1"/>
    <w:lsdException w:name="index heading" w:qFormat="1"/>
    <w:lsdException w:name="caption" w:uiPriority="35" w:qFormat="1"/>
    <w:lsdException w:name="table of figures" w:qFormat="1"/>
    <w:lsdException w:name="footnote reference" w:uiPriority="0"/>
    <w:lsdException w:name="annotation reference" w:uiPriority="0" w:qFormat="1"/>
    <w:lsdException w:name="page number" w:uiPriority="0"/>
    <w:lsdException w:name="endnote text" w:qFormat="1"/>
    <w:lsdException w:name="toa heading" w:uiPriority="0" w:qFormat="1"/>
    <w:lsdException w:name="List" w:qFormat="1"/>
    <w:lsdException w:name="List 2" w:uiPriority="0"/>
    <w:lsdException w:name="List Bullet 3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8D11E9"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rsid w:val="00DD1CC4"/>
    <w:pPr>
      <w:keepNext/>
      <w:keepLines/>
      <w:spacing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="Times New Roman"/>
      <w:b/>
      <w:bCs/>
      <w:caps/>
      <w:sz w:val="28"/>
      <w:szCs w:val="28"/>
      <w:lang w:eastAsia="en-US"/>
    </w:rPr>
  </w:style>
  <w:style w:type="paragraph" w:styleId="2">
    <w:name w:val="heading 2"/>
    <w:basedOn w:val="a0"/>
    <w:next w:val="a0"/>
    <w:uiPriority w:val="9"/>
    <w:unhideWhenUsed/>
    <w:qFormat/>
    <w:rsid w:val="00DA6359"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0"/>
    <w:next w:val="a1"/>
    <w:uiPriority w:val="9"/>
    <w:qFormat/>
    <w:rsid w:val="00DA6359"/>
    <w:pPr>
      <w:numPr>
        <w:ilvl w:val="2"/>
        <w:numId w:val="1"/>
      </w:numPr>
      <w:spacing w:before="14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styleId="4">
    <w:name w:val="heading 4"/>
    <w:basedOn w:val="a0"/>
    <w:next w:val="a1"/>
    <w:uiPriority w:val="9"/>
    <w:qFormat/>
    <w:rsid w:val="00DA6359"/>
    <w:pPr>
      <w:keepNext/>
      <w:keepLines/>
      <w:spacing w:after="120" w:line="36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4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6">
    <w:name w:val="heading 6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5"/>
    </w:pPr>
    <w:rPr>
      <w:rFonts w:ascii="Arial" w:eastAsia="Times New Roman" w:hAnsi="Arial" w:cs="Times New Roman"/>
      <w:b/>
      <w:color w:val="000000"/>
      <w:szCs w:val="20"/>
    </w:rPr>
  </w:style>
  <w:style w:type="paragraph" w:styleId="7">
    <w:name w:val="heading 7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6"/>
    </w:pPr>
    <w:rPr>
      <w:rFonts w:ascii="Arial" w:eastAsia="Times New Roman" w:hAnsi="Arial" w:cs="Times New Roman"/>
      <w:b/>
      <w:i/>
      <w:color w:val="000000"/>
      <w:szCs w:val="20"/>
    </w:rPr>
  </w:style>
  <w:style w:type="paragraph" w:styleId="8">
    <w:name w:val="heading 8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7"/>
    </w:pPr>
    <w:rPr>
      <w:rFonts w:ascii="Arial" w:eastAsia="Times New Roman" w:hAnsi="Arial" w:cs="Times New Roman"/>
      <w:i/>
      <w:color w:val="000000"/>
      <w:szCs w:val="20"/>
    </w:rPr>
  </w:style>
  <w:style w:type="paragraph" w:styleId="9">
    <w:name w:val="heading 9"/>
    <w:basedOn w:val="a0"/>
    <w:next w:val="a1"/>
    <w:uiPriority w:val="9"/>
    <w:qFormat/>
    <w:rsid w:val="00DA6359"/>
    <w:pPr>
      <w:keepNext/>
      <w:keepLines/>
      <w:spacing w:before="320" w:after="200" w:line="252" w:lineRule="auto"/>
      <w:outlineLvl w:val="8"/>
    </w:pPr>
    <w:rPr>
      <w:rFonts w:ascii="Arial" w:eastAsia="Times New Roman" w:hAnsi="Arial" w:cs="Times New Roman"/>
      <w:i/>
      <w:color w:val="000000"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sid w:val="00DD1CC4"/>
    <w:rPr>
      <w:rFonts w:ascii="Times New Roman Полужирный" w:eastAsiaTheme="majorEastAsia" w:hAnsi="Times New Roman Полужирный" w:cs="Times New Roman"/>
      <w:b/>
      <w:bCs/>
      <w:caps/>
      <w:sz w:val="28"/>
      <w:szCs w:val="28"/>
      <w:lang w:eastAsia="en-US"/>
    </w:rPr>
  </w:style>
  <w:style w:type="character" w:customStyle="1" w:styleId="20">
    <w:name w:val="Заголовок 2 Знак"/>
    <w:basedOn w:val="a2"/>
    <w:link w:val="20"/>
    <w:qFormat/>
    <w:rsid w:val="00DA6359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character" w:customStyle="1" w:styleId="31">
    <w:name w:val="Основной текст с отступом 3 Знак1"/>
    <w:basedOn w:val="a2"/>
    <w:link w:val="30"/>
    <w:uiPriority w:val="9"/>
    <w:qFormat/>
    <w:rsid w:val="00DA6359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character" w:customStyle="1" w:styleId="41">
    <w:name w:val="Оглавление 4 Знак1"/>
    <w:basedOn w:val="a2"/>
    <w:link w:val="40"/>
    <w:qFormat/>
    <w:rsid w:val="00DA635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1">
    <w:name w:val="Оглавление 5 Знак1"/>
    <w:basedOn w:val="a2"/>
    <w:link w:val="50"/>
    <w:qFormat/>
    <w:rsid w:val="00DA6359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60">
    <w:name w:val="Заголовок 6 Знак"/>
    <w:basedOn w:val="a2"/>
    <w:uiPriority w:val="9"/>
    <w:qFormat/>
    <w:rsid w:val="00DA6359"/>
    <w:rPr>
      <w:rFonts w:ascii="Arial" w:eastAsia="Times New Roman" w:hAnsi="Arial" w:cs="Times New Roman"/>
      <w:b/>
      <w:color w:val="000000"/>
      <w:szCs w:val="20"/>
    </w:rPr>
  </w:style>
  <w:style w:type="character" w:customStyle="1" w:styleId="71">
    <w:name w:val="Оглавление 7 Знак1"/>
    <w:basedOn w:val="a2"/>
    <w:link w:val="70"/>
    <w:uiPriority w:val="9"/>
    <w:qFormat/>
    <w:rsid w:val="00DA6359"/>
    <w:rPr>
      <w:rFonts w:ascii="Arial" w:eastAsia="Times New Roman" w:hAnsi="Arial" w:cs="Times New Roman"/>
      <w:b/>
      <w:i/>
      <w:color w:val="000000"/>
      <w:szCs w:val="20"/>
    </w:rPr>
  </w:style>
  <w:style w:type="character" w:customStyle="1" w:styleId="80">
    <w:name w:val="Заголовок 8 Знак"/>
    <w:basedOn w:val="a2"/>
    <w:uiPriority w:val="9"/>
    <w:qFormat/>
    <w:rsid w:val="00DA6359"/>
    <w:rPr>
      <w:rFonts w:ascii="Arial" w:eastAsia="Times New Roman" w:hAnsi="Arial" w:cs="Times New Roman"/>
      <w:i/>
      <w:color w:val="000000"/>
      <w:szCs w:val="20"/>
    </w:rPr>
  </w:style>
  <w:style w:type="character" w:customStyle="1" w:styleId="91">
    <w:name w:val="Оглавление 9 Знак1"/>
    <w:basedOn w:val="a2"/>
    <w:link w:val="90"/>
    <w:uiPriority w:val="9"/>
    <w:qFormat/>
    <w:rsid w:val="00DA6359"/>
    <w:rPr>
      <w:rFonts w:ascii="Arial" w:eastAsia="Times New Roman" w:hAnsi="Arial" w:cs="Times New Roman"/>
      <w:i/>
      <w:color w:val="000000"/>
      <w:sz w:val="21"/>
      <w:szCs w:val="20"/>
    </w:rPr>
  </w:style>
  <w:style w:type="character" w:styleId="a5">
    <w:name w:val="annotation reference"/>
    <w:basedOn w:val="a2"/>
    <w:unhideWhenUsed/>
    <w:qFormat/>
    <w:rsid w:val="00DA6359"/>
    <w:rPr>
      <w:sz w:val="16"/>
      <w:szCs w:val="16"/>
    </w:rPr>
  </w:style>
  <w:style w:type="character" w:customStyle="1" w:styleId="a6">
    <w:name w:val="Текст примечания Знак"/>
    <w:basedOn w:val="a2"/>
    <w:qFormat/>
    <w:rsid w:val="00DA6359"/>
    <w:rPr>
      <w:sz w:val="20"/>
      <w:szCs w:val="20"/>
      <w:lang w:eastAsia="en-US"/>
    </w:rPr>
  </w:style>
  <w:style w:type="character" w:customStyle="1" w:styleId="a7">
    <w:name w:val="Тема примечания Знак"/>
    <w:basedOn w:val="a6"/>
    <w:qFormat/>
    <w:rsid w:val="00DA6359"/>
    <w:rPr>
      <w:b/>
      <w:bCs/>
      <w:sz w:val="20"/>
      <w:szCs w:val="20"/>
      <w:lang w:eastAsia="en-US"/>
    </w:rPr>
  </w:style>
  <w:style w:type="character" w:customStyle="1" w:styleId="a8">
    <w:name w:val="Текст выноски Знак"/>
    <w:basedOn w:val="a2"/>
    <w:qFormat/>
    <w:rsid w:val="00DA6359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Текст сноски Знак"/>
    <w:basedOn w:val="a2"/>
    <w:uiPriority w:val="99"/>
    <w:qFormat/>
    <w:rsid w:val="00DA6359"/>
    <w:rPr>
      <w:sz w:val="20"/>
      <w:szCs w:val="20"/>
      <w:lang w:eastAsia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2"/>
    <w:link w:val="11"/>
    <w:unhideWhenUsed/>
    <w:qFormat/>
    <w:rsid w:val="001D2568"/>
    <w:rPr>
      <w:vertAlign w:val="superscript"/>
    </w:rPr>
  </w:style>
  <w:style w:type="character" w:customStyle="1" w:styleId="-">
    <w:name w:val="Интернет-ссылка"/>
    <w:basedOn w:val="a2"/>
    <w:uiPriority w:val="99"/>
    <w:unhideWhenUsed/>
    <w:rsid w:val="0022279F"/>
    <w:rPr>
      <w:color w:val="0563C1" w:themeColor="hyperlink"/>
      <w:u w:val="single"/>
    </w:rPr>
  </w:style>
  <w:style w:type="character" w:customStyle="1" w:styleId="ab">
    <w:name w:val="Основной текст Знак"/>
    <w:basedOn w:val="a2"/>
    <w:qFormat/>
    <w:rsid w:val="00DA6359"/>
    <w:rPr>
      <w:rFonts w:ascii="Times New Roman" w:eastAsiaTheme="minorEastAsia" w:hAnsi="Times New Roman" w:cs="Times New Roman"/>
      <w:sz w:val="28"/>
      <w:szCs w:val="28"/>
    </w:rPr>
  </w:style>
  <w:style w:type="character" w:customStyle="1" w:styleId="ac">
    <w:name w:val="Заголовок Знак"/>
    <w:basedOn w:val="a2"/>
    <w:uiPriority w:val="10"/>
    <w:qFormat/>
    <w:rsid w:val="00DA6359"/>
    <w:rPr>
      <w:rFonts w:ascii="Times New Roman Полужирный" w:eastAsia="Times New Roman" w:hAnsi="Times New Roman Полужирный" w:cs="Times New Roman"/>
      <w:b/>
      <w:kern w:val="2"/>
      <w:sz w:val="28"/>
      <w:szCs w:val="56"/>
    </w:rPr>
  </w:style>
  <w:style w:type="character" w:customStyle="1" w:styleId="ad">
    <w:name w:val="Верхний колонтитул Знак"/>
    <w:basedOn w:val="a2"/>
    <w:uiPriority w:val="99"/>
    <w:qFormat/>
    <w:rsid w:val="00DA6359"/>
    <w:rPr>
      <w:lang w:eastAsia="en-US"/>
    </w:rPr>
  </w:style>
  <w:style w:type="character" w:customStyle="1" w:styleId="ae">
    <w:name w:val="Нижний колонтитул Знак"/>
    <w:basedOn w:val="a2"/>
    <w:qFormat/>
    <w:rsid w:val="00DA6359"/>
    <w:rPr>
      <w:lang w:eastAsia="en-US"/>
    </w:rPr>
  </w:style>
  <w:style w:type="character" w:customStyle="1" w:styleId="af">
    <w:name w:val="Подзаголовок Знак"/>
    <w:basedOn w:val="a2"/>
    <w:qFormat/>
    <w:rsid w:val="00DA6359"/>
    <w:rPr>
      <w:rFonts w:ascii="Times New Roman" w:eastAsiaTheme="minorEastAsia" w:hAnsi="Times New Roman" w:cs="Times New Roman"/>
      <w:b/>
      <w:sz w:val="28"/>
      <w:lang w:eastAsia="en-US"/>
    </w:rPr>
  </w:style>
  <w:style w:type="character" w:customStyle="1" w:styleId="21">
    <w:name w:val="Основной текст (2)_"/>
    <w:basedOn w:val="a2"/>
    <w:qFormat/>
    <w:rsid w:val="00DA63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qFormat/>
    <w:locked/>
    <w:rsid w:val="00DA63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2"/>
    <w:qFormat/>
    <w:locked/>
    <w:rsid w:val="00DA6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f0">
    <w:name w:val="Подпись к таблице_"/>
    <w:basedOn w:val="a2"/>
    <w:qFormat/>
    <w:locked/>
    <w:rsid w:val="00DA6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f1">
    <w:name w:val="Подпись к картинке_"/>
    <w:basedOn w:val="a2"/>
    <w:qFormat/>
    <w:locked/>
    <w:rsid w:val="00DA6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a2"/>
    <w:qFormat/>
    <w:rsid w:val="00DA63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62">
    <w:name w:val="Основной текст (6) + Не полужирный"/>
    <w:basedOn w:val="61"/>
    <w:qFormat/>
    <w:rsid w:val="00DA6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a2"/>
    <w:link w:val="25"/>
    <w:qFormat/>
    <w:rsid w:val="00DA635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19pt">
    <w:name w:val="Основной текст (2) + 19 pt"/>
    <w:basedOn w:val="a2"/>
    <w:qFormat/>
    <w:rsid w:val="00DA63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0"/>
      <w:w w:val="100"/>
      <w:sz w:val="42"/>
      <w:szCs w:val="42"/>
      <w:u w:val="none"/>
      <w:effect w:val="none"/>
      <w:lang w:val="ru-RU" w:eastAsia="ru-RU" w:bidi="ru-RU"/>
    </w:rPr>
  </w:style>
  <w:style w:type="character" w:customStyle="1" w:styleId="11">
    <w:name w:val="Неразрешенное упоминание1"/>
    <w:basedOn w:val="a2"/>
    <w:link w:val="FootnoteCharacters"/>
    <w:uiPriority w:val="99"/>
    <w:semiHidden/>
    <w:unhideWhenUsed/>
    <w:qFormat/>
    <w:rsid w:val="00DA6359"/>
    <w:rPr>
      <w:color w:val="605E5C"/>
      <w:shd w:val="clear" w:color="auto" w:fill="E1DFDD"/>
    </w:rPr>
  </w:style>
  <w:style w:type="character" w:customStyle="1" w:styleId="8Exact">
    <w:name w:val="Основной текст (8) Exact"/>
    <w:basedOn w:val="a2"/>
    <w:qFormat/>
    <w:rsid w:val="00DA63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Текст концевой сноски Знак"/>
    <w:basedOn w:val="a2"/>
    <w:uiPriority w:val="99"/>
    <w:qFormat/>
    <w:rsid w:val="00DA6359"/>
    <w:rPr>
      <w:sz w:val="20"/>
      <w:szCs w:val="20"/>
    </w:rPr>
  </w:style>
  <w:style w:type="character" w:customStyle="1" w:styleId="12">
    <w:name w:val="Текст концевой сноски Знак1"/>
    <w:basedOn w:val="a2"/>
    <w:uiPriority w:val="99"/>
    <w:semiHidden/>
    <w:qFormat/>
    <w:rsid w:val="00DA6359"/>
    <w:rPr>
      <w:sz w:val="20"/>
      <w:szCs w:val="20"/>
    </w:rPr>
  </w:style>
  <w:style w:type="character" w:customStyle="1" w:styleId="26">
    <w:name w:val="Сноска (2)_"/>
    <w:link w:val="27"/>
    <w:qFormat/>
    <w:rsid w:val="00DA6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3">
    <w:name w:val="Emphasis"/>
    <w:uiPriority w:val="20"/>
    <w:qFormat/>
    <w:rsid w:val="00DA6359"/>
    <w:rPr>
      <w:rFonts w:cs="Times New Roman"/>
      <w:i/>
    </w:rPr>
  </w:style>
  <w:style w:type="character" w:customStyle="1" w:styleId="af4">
    <w:name w:val="Абзац списка Знак"/>
    <w:qFormat/>
    <w:locked/>
    <w:rsid w:val="00DA6359"/>
    <w:rPr>
      <w:lang w:eastAsia="en-US"/>
    </w:rPr>
  </w:style>
  <w:style w:type="character" w:customStyle="1" w:styleId="110">
    <w:name w:val="Заголовок 1 Знак1"/>
    <w:basedOn w:val="a2"/>
    <w:qFormat/>
    <w:rsid w:val="00DA6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5">
    <w:name w:val="Для оглавления Знак"/>
    <w:basedOn w:val="a2"/>
    <w:qFormat/>
    <w:rsid w:val="00DA6359"/>
    <w:rPr>
      <w:rFonts w:ascii="Times New Roman" w:eastAsia="Calibri" w:hAnsi="Times New Roman" w:cs="Times New Roman"/>
      <w:b/>
      <w:bCs/>
      <w:sz w:val="26"/>
      <w:szCs w:val="26"/>
      <w:lang w:eastAsia="en-US"/>
    </w:rPr>
  </w:style>
  <w:style w:type="character" w:customStyle="1" w:styleId="32">
    <w:name w:val="Основной текст с отступом 3 Знак"/>
    <w:basedOn w:val="a2"/>
    <w:link w:val="32"/>
    <w:qFormat/>
    <w:rsid w:val="00DA6359"/>
    <w:rPr>
      <w:rFonts w:ascii="Times New Roman" w:eastAsia="Times New Roman" w:hAnsi="Times New Roman" w:cs="Times New Roman"/>
      <w:sz w:val="16"/>
      <w:szCs w:val="16"/>
    </w:rPr>
  </w:style>
  <w:style w:type="character" w:styleId="af6">
    <w:name w:val="Placeholder Text"/>
    <w:basedOn w:val="a2"/>
    <w:semiHidden/>
    <w:qFormat/>
    <w:rsid w:val="00DA6359"/>
    <w:rPr>
      <w:color w:val="808080"/>
    </w:rPr>
  </w:style>
  <w:style w:type="character" w:customStyle="1" w:styleId="af7">
    <w:name w:val="Без интервала Знак"/>
    <w:basedOn w:val="a2"/>
    <w:qFormat/>
    <w:rsid w:val="00DA635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qFormat/>
    <w:rsid w:val="00DA6359"/>
    <w:rPr>
      <w:rFonts w:ascii="Times New Roman" w:hAnsi="Times New Roman"/>
      <w:sz w:val="24"/>
    </w:rPr>
  </w:style>
  <w:style w:type="character" w:customStyle="1" w:styleId="WW8Num1z71">
    <w:name w:val="WW8Num1z71"/>
    <w:link w:val="WW8Num1z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Heading6Char1">
    <w:name w:val="Heading 6 Char1"/>
    <w:link w:val="Heading6Char"/>
    <w:qFormat/>
    <w:rsid w:val="00DA6359"/>
    <w:rPr>
      <w:rFonts w:ascii="Arial" w:eastAsia="Times New Roman" w:hAnsi="Arial" w:cs="Times New Roman"/>
      <w:b/>
      <w:color w:val="000000"/>
      <w:szCs w:val="20"/>
    </w:rPr>
  </w:style>
  <w:style w:type="character" w:customStyle="1" w:styleId="af8">
    <w:name w:val="Привязка концевой сноски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EndnoteCharacters">
    <w:name w:val="Endnote Characters"/>
    <w:basedOn w:val="a2"/>
    <w:uiPriority w:val="99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25">
    <w:name w:val="Оглавление 2 Знак"/>
    <w:basedOn w:val="af9"/>
    <w:link w:val="24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9Char1">
    <w:name w:val="Heading 9 Char1"/>
    <w:link w:val="Heading9Char"/>
    <w:qFormat/>
    <w:rsid w:val="00DA6359"/>
    <w:rPr>
      <w:rFonts w:ascii="Arial" w:eastAsia="Times New Roman" w:hAnsi="Arial" w:cs="Times New Roman"/>
      <w:i/>
      <w:color w:val="000000"/>
      <w:sz w:val="21"/>
      <w:szCs w:val="20"/>
    </w:rPr>
  </w:style>
  <w:style w:type="character" w:customStyle="1" w:styleId="WW-EndnoteCharacters1">
    <w:name w:val="WW-Endnote 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14">
    <w:name w:val="Содержимое таблицы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10">
    <w:name w:val="Основной текст Знак21"/>
    <w:link w:val="28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1">
    <w:name w:val="Основной текст Знак11"/>
    <w:link w:val="15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42">
    <w:name w:val="Оглавление 4 Знак"/>
    <w:basedOn w:val="13"/>
    <w:link w:val="4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3z81">
    <w:name w:val="WW8Num3z81"/>
    <w:link w:val="WW8Num3z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8">
    <w:name w:val="Текст примечания Знак2"/>
    <w:link w:val="210"/>
    <w:uiPriority w:val="99"/>
    <w:qFormat/>
    <w:rsid w:val="00DA6359"/>
    <w:rPr>
      <w:rFonts w:ascii="Times New Roman" w:hAnsi="Times New Roman"/>
    </w:rPr>
  </w:style>
  <w:style w:type="character" w:customStyle="1" w:styleId="63">
    <w:name w:val="Оглавление 6 Знак"/>
    <w:basedOn w:val="13"/>
    <w:link w:val="610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2z11">
    <w:name w:val="WW8Num2z11"/>
    <w:link w:val="WW8Num2z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20">
    <w:name w:val="Оглавление 3 Знак2"/>
    <w:link w:val="33"/>
    <w:qFormat/>
    <w:rsid w:val="00DA6359"/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72">
    <w:name w:val="Оглавление 7 Знак"/>
    <w:basedOn w:val="13"/>
    <w:link w:val="7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1z51">
    <w:name w:val="WW8Num1z51"/>
    <w:link w:val="WW8Num1z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1z81">
    <w:name w:val="WW8Num1z81"/>
    <w:link w:val="WW8Num1z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3">
    <w:name w:val="Подзаголовок Знак4"/>
    <w:qFormat/>
    <w:rsid w:val="00DA6359"/>
    <w:rPr>
      <w:rFonts w:ascii="Times New Roman" w:hAnsi="Times New Roman"/>
      <w:sz w:val="24"/>
    </w:rPr>
  </w:style>
  <w:style w:type="character" w:customStyle="1" w:styleId="WW-FootnoteCharacters1">
    <w:name w:val="WW-Footnote 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Heading1Char1">
    <w:name w:val="Heading 1 Char1"/>
    <w:link w:val="Heading1Char"/>
    <w:qFormat/>
    <w:rsid w:val="00DA6359"/>
    <w:rPr>
      <w:rFonts w:ascii="Arial" w:eastAsia="Times New Roman" w:hAnsi="Arial" w:cs="Times New Roman"/>
      <w:color w:val="000000"/>
      <w:sz w:val="40"/>
      <w:szCs w:val="20"/>
    </w:rPr>
  </w:style>
  <w:style w:type="character" w:customStyle="1" w:styleId="afa">
    <w:name w:val="Список Знак"/>
    <w:basedOn w:val="34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8"/>
    </w:rPr>
  </w:style>
  <w:style w:type="character" w:customStyle="1" w:styleId="16">
    <w:name w:val="Привязка сноски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17">
    <w:name w:val="Маркеры списка1"/>
    <w:qFormat/>
    <w:rsid w:val="00DA6359"/>
    <w:rPr>
      <w:rFonts w:ascii="OpenSymbol" w:eastAsia="Times New Roman" w:hAnsi="OpenSymbol" w:cs="Times New Roman"/>
      <w:color w:val="000000"/>
      <w:sz w:val="20"/>
      <w:szCs w:val="20"/>
    </w:rPr>
  </w:style>
  <w:style w:type="character" w:customStyle="1" w:styleId="docy1">
    <w:name w:val="docy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8">
    <w:name w:val="Заголовок таблицы1"/>
    <w:basedOn w:val="14"/>
    <w:uiPriority w:val="99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b">
    <w:name w:val="Заголовок таблицы ссылок Знак"/>
    <w:basedOn w:val="35"/>
    <w:qFormat/>
    <w:rsid w:val="00DA6359"/>
    <w:rPr>
      <w:rFonts w:ascii="Times New Roman" w:eastAsiaTheme="majorEastAsia" w:hAnsi="Times New Roman" w:cstheme="majorBidi"/>
      <w:b/>
      <w:i/>
      <w:spacing w:val="-10"/>
      <w:kern w:val="2"/>
      <w:sz w:val="32"/>
      <w:szCs w:val="56"/>
    </w:rPr>
  </w:style>
  <w:style w:type="character" w:customStyle="1" w:styleId="EndnoteTextChar1">
    <w:name w:val="Endnote Text Char1"/>
    <w:link w:val="EndnoteText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1z21">
    <w:name w:val="WW8Num1z21"/>
    <w:link w:val="WW8Num1z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3z31">
    <w:name w:val="WW8Num3z31"/>
    <w:link w:val="WW8Num3z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12">
    <w:name w:val="Подзаголовок Знак11"/>
    <w:link w:val="1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otnoteCharacters1">
    <w:name w:val="Footnote Characters1"/>
    <w:link w:val="FootnoteCharacters0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WW8Num2z41">
    <w:name w:val="WW8Num2z41"/>
    <w:link w:val="WW8Num2z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1z61">
    <w:name w:val="WW8Num1z61"/>
    <w:link w:val="WW8Num1z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11">
    <w:name w:val="Подзаголовок Знак21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9">
    <w:name w:val="Верхний колонтитул Знак2"/>
    <w:basedOn w:val="13"/>
    <w:uiPriority w:val="99"/>
    <w:qFormat/>
    <w:rsid w:val="00DA6359"/>
    <w:rPr>
      <w:rFonts w:ascii="Times New Roman" w:hAnsi="Times New Roman"/>
      <w:sz w:val="24"/>
    </w:rPr>
  </w:style>
  <w:style w:type="character" w:customStyle="1" w:styleId="113">
    <w:name w:val="Выделенная цитата Знак11"/>
    <w:link w:val="1a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IntenseQuoteChar1">
    <w:name w:val="Intense Quote Char1"/>
    <w:link w:val="IntenseQuoteChar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character" w:customStyle="1" w:styleId="44">
    <w:name w:val="Заголовок Знак4"/>
    <w:qFormat/>
    <w:rsid w:val="00DA6359"/>
    <w:rPr>
      <w:rFonts w:ascii="Times New Roman" w:hAnsi="Times New Roman"/>
      <w:i/>
      <w:sz w:val="24"/>
    </w:rPr>
  </w:style>
  <w:style w:type="character" w:customStyle="1" w:styleId="WW8Num1z41">
    <w:name w:val="WW8Num1z41"/>
    <w:link w:val="WW8Num1z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Выделенная цитата Знак"/>
    <w:basedOn w:val="a2"/>
    <w:uiPriority w:val="30"/>
    <w:qFormat/>
    <w:rsid w:val="00DA6359"/>
    <w:rPr>
      <w:i/>
      <w:iCs/>
      <w:color w:val="4472C4" w:themeColor="accent1"/>
    </w:rPr>
  </w:style>
  <w:style w:type="character" w:customStyle="1" w:styleId="2a">
    <w:name w:val="Выделенная цитата Знак2"/>
    <w:basedOn w:val="13"/>
    <w:link w:val="2b"/>
    <w:uiPriority w:val="30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114">
    <w:name w:val="Заголовок11"/>
    <w:basedOn w:val="13"/>
    <w:link w:val="1b"/>
    <w:uiPriority w:val="99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docdata1">
    <w:name w:val="docdata1"/>
    <w:basedOn w:val="a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2z81">
    <w:name w:val="WW8Num2z81"/>
    <w:link w:val="WW8Num2z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15">
    <w:name w:val="Текст выноски Знак11"/>
    <w:link w:val="1c"/>
    <w:qFormat/>
    <w:rsid w:val="00DA6359"/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WW8Num2z61">
    <w:name w:val="WW8Num2z61"/>
    <w:link w:val="WW8Num2z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5">
    <w:name w:val="Текст выноски Знак4"/>
    <w:qFormat/>
    <w:rsid w:val="00DA6359"/>
    <w:rPr>
      <w:rFonts w:ascii="Tahoma" w:hAnsi="Tahoma"/>
      <w:sz w:val="16"/>
    </w:rPr>
  </w:style>
  <w:style w:type="character" w:customStyle="1" w:styleId="Heading3Char1">
    <w:name w:val="Heading 3 Char1"/>
    <w:link w:val="Heading3Char"/>
    <w:qFormat/>
    <w:rsid w:val="00DA6359"/>
    <w:rPr>
      <w:rFonts w:ascii="Arial" w:eastAsia="Times New Roman" w:hAnsi="Arial" w:cs="Times New Roman"/>
      <w:color w:val="000000"/>
      <w:sz w:val="30"/>
      <w:szCs w:val="20"/>
    </w:rPr>
  </w:style>
  <w:style w:type="character" w:customStyle="1" w:styleId="afd">
    <w:name w:val="Обычный (веб) Знак"/>
    <w:basedOn w:val="13"/>
    <w:qFormat/>
    <w:rsid w:val="00DA635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1">
    <w:name w:val="WW8Num1z31"/>
    <w:link w:val="WW8Num1z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6">
    <w:name w:val="Основной текст Знак4"/>
    <w:qFormat/>
    <w:rsid w:val="00DA6359"/>
    <w:rPr>
      <w:rFonts w:ascii="Times New Roman" w:hAnsi="Times New Roman"/>
      <w:sz w:val="24"/>
    </w:rPr>
  </w:style>
  <w:style w:type="character" w:customStyle="1" w:styleId="36">
    <w:name w:val="Оглавление 3 Знак"/>
    <w:basedOn w:val="13"/>
    <w:link w:val="37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116">
    <w:name w:val="Верхний колонтитул Знак11"/>
    <w:link w:val="1d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a">
    <w:name w:val="Название Знак1"/>
    <w:link w:val="113"/>
    <w:uiPriority w:val="10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character" w:customStyle="1" w:styleId="WW8Num2z71">
    <w:name w:val="WW8Num2z71"/>
    <w:link w:val="WW8Num2z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e">
    <w:name w:val="Заголовок оглавления Знак"/>
    <w:basedOn w:val="114"/>
    <w:qFormat/>
    <w:rsid w:val="00DA6359"/>
    <w:rPr>
      <w:rFonts w:ascii="Times New Roman" w:eastAsiaTheme="majorEastAsia" w:hAnsi="Times New Roman" w:cs="Times New Roman"/>
      <w:b/>
      <w:bCs/>
      <w:color w:val="000000"/>
      <w:sz w:val="28"/>
      <w:szCs w:val="28"/>
    </w:rPr>
  </w:style>
  <w:style w:type="character" w:customStyle="1" w:styleId="WW8Num3z41">
    <w:name w:val="WW8Num3z41"/>
    <w:link w:val="WW8Num3z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3z11">
    <w:name w:val="WW8Num3z11"/>
    <w:link w:val="WW8Num3z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SubtitleChar1">
    <w:name w:val="Subtitle Char1"/>
    <w:link w:val="SubtitleChar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character" w:customStyle="1" w:styleId="38">
    <w:name w:val="Выделенная цитата Знак3"/>
    <w:qFormat/>
    <w:rsid w:val="00DA6359"/>
    <w:rPr>
      <w:rFonts w:ascii="Times New Roman" w:hAnsi="Times New Roman"/>
      <w:i/>
      <w:sz w:val="24"/>
    </w:rPr>
  </w:style>
  <w:style w:type="character" w:customStyle="1" w:styleId="Heading4Char1">
    <w:name w:val="Heading 4 Char1"/>
    <w:link w:val="Heading4Char"/>
    <w:qFormat/>
    <w:rsid w:val="00DA6359"/>
    <w:rPr>
      <w:rFonts w:ascii="Arial" w:eastAsia="Times New Roman" w:hAnsi="Arial" w:cs="Times New Roman"/>
      <w:b/>
      <w:color w:val="000000"/>
      <w:sz w:val="26"/>
      <w:szCs w:val="20"/>
    </w:rPr>
  </w:style>
  <w:style w:type="character" w:customStyle="1" w:styleId="117">
    <w:name w:val="Нижний колонтитул Знак11"/>
    <w:link w:val="1e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1">
    <w:name w:val="Heading 8 Char1"/>
    <w:link w:val="Heading8Char"/>
    <w:qFormat/>
    <w:rsid w:val="00DA6359"/>
    <w:rPr>
      <w:rFonts w:ascii="Arial" w:eastAsia="Times New Roman" w:hAnsi="Arial" w:cs="Times New Roman"/>
      <w:i/>
      <w:color w:val="000000"/>
      <w:szCs w:val="20"/>
    </w:rPr>
  </w:style>
  <w:style w:type="character" w:customStyle="1" w:styleId="HeaderChar1">
    <w:name w:val="Header Char1"/>
    <w:basedOn w:val="a2"/>
    <w:link w:val="Header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f">
    <w:name w:val="Перечень рисунков Знак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3z61">
    <w:name w:val="WW8Num3z61"/>
    <w:link w:val="WW8Num3z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WW8Num2z31">
    <w:name w:val="WW8Num2z31"/>
    <w:link w:val="WW8Num2z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c">
    <w:name w:val="Текст выноски Знак2"/>
    <w:basedOn w:val="a2"/>
    <w:qFormat/>
    <w:rsid w:val="00DA6359"/>
    <w:rPr>
      <w:rFonts w:ascii="Tahoma" w:hAnsi="Tahoma"/>
      <w:sz w:val="16"/>
    </w:rPr>
  </w:style>
  <w:style w:type="character" w:customStyle="1" w:styleId="FootnoteTextChar1">
    <w:name w:val="Footnote Text Char1"/>
    <w:link w:val="FootnoteTextChar"/>
    <w:qFormat/>
    <w:rsid w:val="00DA6359"/>
    <w:rPr>
      <w:rFonts w:ascii="Calibri" w:eastAsia="Times New Roman" w:hAnsi="Calibri" w:cs="Times New Roman"/>
      <w:color w:val="000000"/>
      <w:sz w:val="18"/>
      <w:szCs w:val="20"/>
    </w:rPr>
  </w:style>
  <w:style w:type="character" w:customStyle="1" w:styleId="WW8Num2z21">
    <w:name w:val="WW8Num2z21"/>
    <w:link w:val="WW8Num2z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Footnote1">
    <w:name w:val="Footnote1"/>
    <w:basedOn w:val="13"/>
    <w:link w:val="Footnote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ConsPlusNormal1">
    <w:name w:val="ConsPlusNormal1"/>
    <w:link w:val="ConsPlusNormal"/>
    <w:qFormat/>
    <w:rsid w:val="00DA6359"/>
    <w:rPr>
      <w:rFonts w:ascii="Calibri" w:eastAsia="Times New Roman" w:hAnsi="Calibri" w:cs="Calibri"/>
      <w:szCs w:val="20"/>
    </w:rPr>
  </w:style>
  <w:style w:type="character" w:customStyle="1" w:styleId="39">
    <w:name w:val="Нижний колонтитул Знак3"/>
    <w:qFormat/>
    <w:rsid w:val="00DA6359"/>
    <w:rPr>
      <w:rFonts w:ascii="Times New Roman" w:hAnsi="Times New Roman"/>
      <w:sz w:val="24"/>
    </w:rPr>
  </w:style>
  <w:style w:type="character" w:customStyle="1" w:styleId="118">
    <w:name w:val="Оглавление 1 Знак1"/>
    <w:basedOn w:val="af9"/>
    <w:uiPriority w:val="39"/>
    <w:qFormat/>
    <w:rsid w:val="006063BE"/>
    <w:rPr>
      <w:rFonts w:ascii="Times New Roman" w:eastAsia="NSimSun" w:hAnsi="Times New Roman" w:cs="Times New Roman"/>
      <w:b/>
      <w:bCs/>
      <w:color w:val="000000"/>
      <w:sz w:val="24"/>
      <w:szCs w:val="24"/>
      <w:lang w:eastAsia="zh-CN" w:bidi="hi-IN"/>
    </w:rPr>
  </w:style>
  <w:style w:type="character" w:customStyle="1" w:styleId="WW8Num2z01">
    <w:name w:val="WW8Num2z01"/>
    <w:link w:val="WW8Num2z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7">
    <w:name w:val="Верхний колонтитул Знак3"/>
    <w:link w:val="36"/>
    <w:qFormat/>
    <w:rsid w:val="00DA6359"/>
    <w:rPr>
      <w:rFonts w:ascii="Times New Roman" w:hAnsi="Times New Roman"/>
      <w:sz w:val="24"/>
    </w:rPr>
  </w:style>
  <w:style w:type="character" w:customStyle="1" w:styleId="130">
    <w:name w:val="Оглавление 1 Знак3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erandFooter1">
    <w:name w:val="Header and Footer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1z11">
    <w:name w:val="WW8Num1z11"/>
    <w:link w:val="WW8Num1z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pc1">
    <w:name w:val="pc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3z51">
    <w:name w:val="WW8Num3z51"/>
    <w:link w:val="WW8Num3z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-1">
    <w:name w:val="Интернет-ссылка1"/>
    <w:qFormat/>
    <w:rsid w:val="00DA6359"/>
    <w:rPr>
      <w:color w:val="0563C1"/>
      <w:u w:val="single"/>
    </w:rPr>
  </w:style>
  <w:style w:type="character" w:customStyle="1" w:styleId="af9">
    <w:name w:val="Указатель Знак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92">
    <w:name w:val="Оглавление 9 Знак"/>
    <w:basedOn w:val="13"/>
    <w:link w:val="9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119">
    <w:name w:val="Заголовок Знак11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2d">
    <w:name w:val="Тема примечания Знак2"/>
    <w:qFormat/>
    <w:rsid w:val="00DA6359"/>
    <w:rPr>
      <w:rFonts w:ascii="Times New Roman" w:hAnsi="Times New Roman"/>
      <w:b/>
    </w:rPr>
  </w:style>
  <w:style w:type="character" w:customStyle="1" w:styleId="aff0">
    <w:name w:val="Название объекта Знак"/>
    <w:basedOn w:val="13"/>
    <w:uiPriority w:val="35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1f">
    <w:name w:val="Ссылка указателя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2e">
    <w:name w:val="Текст концевой сноски Знак2"/>
    <w:basedOn w:val="13"/>
    <w:qFormat/>
    <w:rsid w:val="00DA6359"/>
    <w:rPr>
      <w:rFonts w:ascii="Times New Roman" w:hAnsi="Times New Roman"/>
      <w:sz w:val="24"/>
    </w:rPr>
  </w:style>
  <w:style w:type="character" w:customStyle="1" w:styleId="120">
    <w:name w:val="Оглавление 1 Знак2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81">
    <w:name w:val="Оглавление 8 Знак"/>
    <w:basedOn w:val="13"/>
    <w:link w:val="810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cf011">
    <w:name w:val="cf011"/>
    <w:basedOn w:val="a2"/>
    <w:qFormat/>
    <w:rsid w:val="00DA6359"/>
    <w:rPr>
      <w:rFonts w:ascii="Segoe UI" w:eastAsia="Times New Roman" w:hAnsi="Segoe UI" w:cs="Times New Roman"/>
      <w:color w:val="00B050"/>
      <w:sz w:val="18"/>
      <w:szCs w:val="20"/>
    </w:rPr>
  </w:style>
  <w:style w:type="character" w:customStyle="1" w:styleId="11a">
    <w:name w:val="Текст концевой сноски Знак11"/>
    <w:qFormat/>
    <w:rsid w:val="00DA6359"/>
    <w:rPr>
      <w:rFonts w:ascii="Times New Roman" w:hAnsi="Times New Roman"/>
    </w:rPr>
  </w:style>
  <w:style w:type="character" w:customStyle="1" w:styleId="WW8Num3z01">
    <w:name w:val="WW8Num3z01"/>
    <w:link w:val="WW8Num3z0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f0">
    <w:name w:val="Привязка концевой сноски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QuoteChar1">
    <w:name w:val="Quote Char1"/>
    <w:link w:val="QuoteChar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character" w:customStyle="1" w:styleId="headertext1">
    <w:name w:val="headertext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f">
    <w:name w:val="Цитата 2 Знак"/>
    <w:basedOn w:val="a2"/>
    <w:uiPriority w:val="29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formattext1">
    <w:name w:val="formattext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2Char1">
    <w:name w:val="Heading 2 Char1"/>
    <w:link w:val="Heading2Char"/>
    <w:qFormat/>
    <w:rsid w:val="00DA6359"/>
    <w:rPr>
      <w:rFonts w:ascii="Arial" w:eastAsia="Times New Roman" w:hAnsi="Arial" w:cs="Times New Roman"/>
      <w:color w:val="000000"/>
      <w:sz w:val="34"/>
      <w:szCs w:val="20"/>
    </w:rPr>
  </w:style>
  <w:style w:type="character" w:customStyle="1" w:styleId="CaptionChar1">
    <w:name w:val="Caption Char1"/>
    <w:link w:val="Caption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52">
    <w:name w:val="Оглавление 5 Знак"/>
    <w:basedOn w:val="13"/>
    <w:link w:val="52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pr1">
    <w:name w:val="pr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7Char1">
    <w:name w:val="Heading 7 Char1"/>
    <w:link w:val="Heading7Char"/>
    <w:qFormat/>
    <w:rsid w:val="00DA6359"/>
    <w:rPr>
      <w:rFonts w:ascii="Arial" w:eastAsia="Times New Roman" w:hAnsi="Arial" w:cs="Times New Roman"/>
      <w:b/>
      <w:i/>
      <w:color w:val="000000"/>
      <w:szCs w:val="20"/>
    </w:rPr>
  </w:style>
  <w:style w:type="character" w:customStyle="1" w:styleId="WW8Num3z71">
    <w:name w:val="WW8Num3z71"/>
    <w:link w:val="WW8Num3z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1b">
    <w:name w:val="Указатель11"/>
    <w:basedOn w:val="13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c">
    <w:name w:val="Текст сноски Знак11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WW8Num1z01">
    <w:name w:val="WW8Num1z01"/>
    <w:link w:val="WW8Num1z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10">
    <w:name w:val="Оглавление 3 Знак1"/>
    <w:basedOn w:val="a2"/>
    <w:link w:val="3a"/>
    <w:uiPriority w:val="11"/>
    <w:qFormat/>
    <w:rsid w:val="00DA6359"/>
    <w:rPr>
      <w:rFonts w:ascii="Times New Roman" w:hAnsi="Times New Roman"/>
      <w:sz w:val="24"/>
    </w:rPr>
  </w:style>
  <w:style w:type="character" w:customStyle="1" w:styleId="Heading5Char1">
    <w:name w:val="Heading 5 Char1"/>
    <w:link w:val="Heading5Char"/>
    <w:qFormat/>
    <w:rsid w:val="00DA6359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2f0">
    <w:name w:val="Нижний колонтитул Знак2"/>
    <w:basedOn w:val="a2"/>
    <w:uiPriority w:val="99"/>
    <w:qFormat/>
    <w:rsid w:val="00DA6359"/>
    <w:rPr>
      <w:rFonts w:ascii="Times New Roman" w:hAnsi="Times New Roman"/>
      <w:sz w:val="24"/>
    </w:rPr>
  </w:style>
  <w:style w:type="character" w:customStyle="1" w:styleId="EndnoteCharacters1">
    <w:name w:val="Endnote Characters1"/>
    <w:link w:val="EndnoteCharacters0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customStyle="1" w:styleId="34">
    <w:name w:val="Основной текст Знак3"/>
    <w:basedOn w:val="a2"/>
    <w:qFormat/>
    <w:rsid w:val="00DA6359"/>
    <w:rPr>
      <w:rFonts w:ascii="Times New Roman" w:hAnsi="Times New Roman"/>
      <w:sz w:val="24"/>
    </w:rPr>
  </w:style>
  <w:style w:type="character" w:customStyle="1" w:styleId="35">
    <w:name w:val="Заголовок Знак3"/>
    <w:basedOn w:val="a2"/>
    <w:uiPriority w:val="10"/>
    <w:qFormat/>
    <w:rsid w:val="00DA6359"/>
    <w:rPr>
      <w:rFonts w:ascii="Times New Roman" w:hAnsi="Times New Roman"/>
      <w:i/>
      <w:sz w:val="24"/>
    </w:rPr>
  </w:style>
  <w:style w:type="character" w:customStyle="1" w:styleId="WW8Num3z21">
    <w:name w:val="WW8Num3z21"/>
    <w:link w:val="WW8Num3z2"/>
    <w:qFormat/>
    <w:rsid w:val="00DA63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f1">
    <w:name w:val="Текст сноски Знак2"/>
    <w:uiPriority w:val="99"/>
    <w:qFormat/>
    <w:rsid w:val="00DA6359"/>
    <w:rPr>
      <w:rFonts w:ascii="Times New Roman" w:hAnsi="Times New Roman"/>
      <w:sz w:val="18"/>
    </w:rPr>
  </w:style>
  <w:style w:type="character" w:customStyle="1" w:styleId="TitleChar1">
    <w:name w:val="Title Char1"/>
    <w:link w:val="TitleChar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character" w:customStyle="1" w:styleId="11d">
    <w:name w:val="Обычный (веб)11"/>
    <w:basedOn w:val="13"/>
    <w:uiPriority w:val="99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WW8Num2z51">
    <w:name w:val="WW8Num2z51"/>
    <w:link w:val="WW8Num2z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1f1">
    <w:name w:val="Текст примечания Знак1"/>
    <w:basedOn w:val="a2"/>
    <w:uiPriority w:val="99"/>
    <w:qFormat/>
    <w:rsid w:val="00DA6359"/>
    <w:rPr>
      <w:rFonts w:ascii="Times New Roman" w:hAnsi="Times New Roman"/>
    </w:rPr>
  </w:style>
  <w:style w:type="character" w:customStyle="1" w:styleId="FooterChar1">
    <w:name w:val="Footer Char1"/>
    <w:basedOn w:val="a2"/>
    <w:link w:val="FooterChar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f1">
    <w:name w:val="Рецензия Знак"/>
    <w:uiPriority w:val="99"/>
    <w:qFormat/>
    <w:rsid w:val="00DA6359"/>
    <w:rPr>
      <w:lang w:eastAsia="en-US"/>
    </w:rPr>
  </w:style>
  <w:style w:type="character" w:customStyle="1" w:styleId="1f2">
    <w:name w:val="Тема примечания Знак1"/>
    <w:basedOn w:val="1f1"/>
    <w:uiPriority w:val="99"/>
    <w:qFormat/>
    <w:rsid w:val="00DA6359"/>
    <w:rPr>
      <w:rFonts w:ascii="Times New Roman" w:hAnsi="Times New Roman"/>
      <w:b/>
    </w:rPr>
  </w:style>
  <w:style w:type="character" w:customStyle="1" w:styleId="3a">
    <w:name w:val="Текст концевой сноски Знак3"/>
    <w:link w:val="310"/>
    <w:qFormat/>
    <w:rsid w:val="00DA6359"/>
    <w:rPr>
      <w:rFonts w:ascii="Times New Roman" w:hAnsi="Times New Roman"/>
      <w:sz w:val="20"/>
    </w:rPr>
  </w:style>
  <w:style w:type="character" w:customStyle="1" w:styleId="3b">
    <w:name w:val="Текст сноски Знак3"/>
    <w:basedOn w:val="a2"/>
    <w:uiPriority w:val="99"/>
    <w:semiHidden/>
    <w:qFormat/>
    <w:rsid w:val="00DA6359"/>
    <w:rPr>
      <w:rFonts w:ascii="Times New Roman" w:hAnsi="Times New Roman"/>
    </w:rPr>
  </w:style>
  <w:style w:type="character" w:customStyle="1" w:styleId="aff2">
    <w:name w:val="Посещённая гиперссылка"/>
    <w:qFormat/>
    <w:rsid w:val="00DA6359"/>
    <w:rPr>
      <w:color w:val="954F72"/>
      <w:u w:val="single"/>
    </w:rPr>
  </w:style>
  <w:style w:type="character" w:customStyle="1" w:styleId="aff3">
    <w:name w:val="Схема документа Знак"/>
    <w:basedOn w:val="a2"/>
    <w:semiHidden/>
    <w:qFormat/>
    <w:rsid w:val="00DA6359"/>
    <w:rPr>
      <w:rFonts w:ascii="Segoe UI" w:hAnsi="Segoe UI" w:cs="Segoe UI"/>
      <w:sz w:val="16"/>
      <w:szCs w:val="16"/>
    </w:rPr>
  </w:style>
  <w:style w:type="character" w:styleId="aff4">
    <w:name w:val="Subtle Emphasis"/>
    <w:basedOn w:val="a2"/>
    <w:uiPriority w:val="19"/>
    <w:qFormat/>
    <w:rsid w:val="00DA6359"/>
    <w:rPr>
      <w:i/>
      <w:iCs/>
      <w:color w:val="404040" w:themeColor="text1" w:themeTint="BF"/>
    </w:rPr>
  </w:style>
  <w:style w:type="character" w:styleId="aff5">
    <w:name w:val="Intense Emphasis"/>
    <w:basedOn w:val="a2"/>
    <w:uiPriority w:val="21"/>
    <w:qFormat/>
    <w:rsid w:val="00DA6359"/>
    <w:rPr>
      <w:i/>
      <w:iCs/>
      <w:color w:val="4472C4" w:themeColor="accent1"/>
    </w:rPr>
  </w:style>
  <w:style w:type="character" w:styleId="aff6">
    <w:name w:val="Subtle Reference"/>
    <w:basedOn w:val="a2"/>
    <w:uiPriority w:val="31"/>
    <w:qFormat/>
    <w:rsid w:val="00DA6359"/>
    <w:rPr>
      <w:smallCaps/>
      <w:color w:val="5A5A5A" w:themeColor="text1" w:themeTint="A5"/>
    </w:rPr>
  </w:style>
  <w:style w:type="character" w:styleId="aff7">
    <w:name w:val="Intense Reference"/>
    <w:basedOn w:val="a2"/>
    <w:uiPriority w:val="32"/>
    <w:qFormat/>
    <w:rsid w:val="00DA6359"/>
    <w:rPr>
      <w:b/>
      <w:bCs/>
      <w:smallCaps/>
      <w:color w:val="4472C4" w:themeColor="accent1"/>
      <w:spacing w:val="5"/>
    </w:rPr>
  </w:style>
  <w:style w:type="character" w:customStyle="1" w:styleId="212">
    <w:name w:val="Заголовок 2 Знак1"/>
    <w:qFormat/>
    <w:rsid w:val="00DA6359"/>
    <w:rPr>
      <w:rFonts w:ascii="Arial" w:eastAsia="Arial" w:hAnsi="Arial" w:cs="Arial"/>
      <w:sz w:val="34"/>
    </w:rPr>
  </w:style>
  <w:style w:type="character" w:customStyle="1" w:styleId="311">
    <w:name w:val="Заголовок 3 Знак1"/>
    <w:qFormat/>
    <w:rsid w:val="00DA6359"/>
    <w:rPr>
      <w:rFonts w:ascii="Arial" w:eastAsia="Arial" w:hAnsi="Arial" w:cs="Arial"/>
      <w:sz w:val="30"/>
      <w:szCs w:val="30"/>
    </w:rPr>
  </w:style>
  <w:style w:type="character" w:customStyle="1" w:styleId="410">
    <w:name w:val="Заголовок 4 Знак1"/>
    <w:qFormat/>
    <w:rsid w:val="00DA6359"/>
    <w:rPr>
      <w:rFonts w:ascii="Arial" w:eastAsia="Arial" w:hAnsi="Arial" w:cs="Arial"/>
      <w:b/>
      <w:bCs/>
      <w:sz w:val="26"/>
      <w:szCs w:val="26"/>
    </w:rPr>
  </w:style>
  <w:style w:type="character" w:customStyle="1" w:styleId="510">
    <w:name w:val="Заголовок 5 Знак1"/>
    <w:qFormat/>
    <w:rsid w:val="00DA6359"/>
    <w:rPr>
      <w:rFonts w:ascii="Arial" w:eastAsia="Arial" w:hAnsi="Arial" w:cs="Arial"/>
      <w:b/>
      <w:bCs/>
      <w:sz w:val="24"/>
      <w:szCs w:val="24"/>
    </w:rPr>
  </w:style>
  <w:style w:type="character" w:customStyle="1" w:styleId="620">
    <w:name w:val="Оглавление 6 Знак2"/>
    <w:link w:val="64"/>
    <w:qFormat/>
    <w:rsid w:val="00DA635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qFormat/>
    <w:rsid w:val="00DA635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2">
    <w:name w:val="Оглавление 8 Знак2"/>
    <w:link w:val="83"/>
    <w:qFormat/>
    <w:rsid w:val="00DA6359"/>
    <w:rPr>
      <w:rFonts w:ascii="Arial" w:eastAsia="Arial" w:hAnsi="Arial" w:cs="Arial"/>
      <w:i/>
      <w:iCs/>
      <w:sz w:val="22"/>
      <w:szCs w:val="22"/>
    </w:rPr>
  </w:style>
  <w:style w:type="character" w:customStyle="1" w:styleId="910">
    <w:name w:val="Заголовок 9 Знак1"/>
    <w:qFormat/>
    <w:rsid w:val="00DA6359"/>
    <w:rPr>
      <w:rFonts w:ascii="Arial" w:eastAsia="Arial" w:hAnsi="Arial" w:cs="Arial"/>
      <w:i/>
      <w:iCs/>
      <w:sz w:val="21"/>
      <w:szCs w:val="21"/>
    </w:rPr>
  </w:style>
  <w:style w:type="character" w:customStyle="1" w:styleId="WW8Num4z0">
    <w:name w:val="WW8Num4z0"/>
    <w:qFormat/>
    <w:rsid w:val="00DA6359"/>
  </w:style>
  <w:style w:type="character" w:customStyle="1" w:styleId="WW8Num4z1">
    <w:name w:val="WW8Num4z1"/>
    <w:qFormat/>
    <w:rsid w:val="00DA6359"/>
  </w:style>
  <w:style w:type="character" w:customStyle="1" w:styleId="WW8Num4z2">
    <w:name w:val="WW8Num4z2"/>
    <w:qFormat/>
    <w:rsid w:val="00DA6359"/>
  </w:style>
  <w:style w:type="character" w:customStyle="1" w:styleId="WW8Num4z3">
    <w:name w:val="WW8Num4z3"/>
    <w:qFormat/>
    <w:rsid w:val="00DA6359"/>
  </w:style>
  <w:style w:type="character" w:customStyle="1" w:styleId="WW8Num4z4">
    <w:name w:val="WW8Num4z4"/>
    <w:qFormat/>
    <w:rsid w:val="00DA6359"/>
  </w:style>
  <w:style w:type="character" w:customStyle="1" w:styleId="WW8Num4z5">
    <w:name w:val="WW8Num4z5"/>
    <w:qFormat/>
    <w:rsid w:val="00DA6359"/>
  </w:style>
  <w:style w:type="character" w:customStyle="1" w:styleId="WW8Num4z6">
    <w:name w:val="WW8Num4z6"/>
    <w:qFormat/>
    <w:rsid w:val="00DA6359"/>
  </w:style>
  <w:style w:type="character" w:customStyle="1" w:styleId="WW8Num4z7">
    <w:name w:val="WW8Num4z7"/>
    <w:qFormat/>
    <w:rsid w:val="00DA6359"/>
  </w:style>
  <w:style w:type="character" w:customStyle="1" w:styleId="WW8Num4z8">
    <w:name w:val="WW8Num4z8"/>
    <w:qFormat/>
    <w:rsid w:val="00DA6359"/>
  </w:style>
  <w:style w:type="character" w:customStyle="1" w:styleId="WW8Num5z0">
    <w:name w:val="WW8Num5z0"/>
    <w:qFormat/>
    <w:rsid w:val="00DA6359"/>
  </w:style>
  <w:style w:type="character" w:customStyle="1" w:styleId="WW8Num5z1">
    <w:name w:val="WW8Num5z1"/>
    <w:qFormat/>
    <w:rsid w:val="00DA6359"/>
  </w:style>
  <w:style w:type="character" w:customStyle="1" w:styleId="WW8Num5z2">
    <w:name w:val="WW8Num5z2"/>
    <w:qFormat/>
    <w:rsid w:val="00DA6359"/>
  </w:style>
  <w:style w:type="character" w:customStyle="1" w:styleId="WW8Num5z3">
    <w:name w:val="WW8Num5z3"/>
    <w:qFormat/>
    <w:rsid w:val="00DA6359"/>
  </w:style>
  <w:style w:type="character" w:customStyle="1" w:styleId="WW8Num5z4">
    <w:name w:val="WW8Num5z4"/>
    <w:qFormat/>
    <w:rsid w:val="00DA6359"/>
  </w:style>
  <w:style w:type="character" w:customStyle="1" w:styleId="WW8Num5z5">
    <w:name w:val="WW8Num5z5"/>
    <w:qFormat/>
    <w:rsid w:val="00DA6359"/>
  </w:style>
  <w:style w:type="character" w:customStyle="1" w:styleId="WW8Num5z6">
    <w:name w:val="WW8Num5z6"/>
    <w:qFormat/>
    <w:rsid w:val="00DA6359"/>
  </w:style>
  <w:style w:type="character" w:customStyle="1" w:styleId="WW8Num5z7">
    <w:name w:val="WW8Num5z7"/>
    <w:qFormat/>
    <w:rsid w:val="00DA6359"/>
  </w:style>
  <w:style w:type="character" w:customStyle="1" w:styleId="WW8Num5z8">
    <w:name w:val="WW8Num5z8"/>
    <w:qFormat/>
    <w:rsid w:val="00DA6359"/>
  </w:style>
  <w:style w:type="character" w:customStyle="1" w:styleId="WW8Num6z0">
    <w:name w:val="WW8Num6z0"/>
    <w:qFormat/>
    <w:rsid w:val="00DA6359"/>
    <w:rPr>
      <w:color w:val="000000"/>
      <w:sz w:val="28"/>
      <w:lang w:val="en-US" w:bidi="en-US"/>
    </w:rPr>
  </w:style>
  <w:style w:type="character" w:customStyle="1" w:styleId="WW8Num6z1">
    <w:name w:val="WW8Num6z1"/>
    <w:qFormat/>
    <w:rsid w:val="00DA6359"/>
  </w:style>
  <w:style w:type="character" w:customStyle="1" w:styleId="WW8Num6z2">
    <w:name w:val="WW8Num6z2"/>
    <w:qFormat/>
    <w:rsid w:val="00DA6359"/>
  </w:style>
  <w:style w:type="character" w:customStyle="1" w:styleId="WW8Num6z3">
    <w:name w:val="WW8Num6z3"/>
    <w:qFormat/>
    <w:rsid w:val="00DA6359"/>
  </w:style>
  <w:style w:type="character" w:customStyle="1" w:styleId="WW8Num6z4">
    <w:name w:val="WW8Num6z4"/>
    <w:qFormat/>
    <w:rsid w:val="00DA6359"/>
  </w:style>
  <w:style w:type="character" w:customStyle="1" w:styleId="WW8Num6z5">
    <w:name w:val="WW8Num6z5"/>
    <w:qFormat/>
    <w:rsid w:val="00DA6359"/>
  </w:style>
  <w:style w:type="character" w:customStyle="1" w:styleId="WW8Num6z6">
    <w:name w:val="WW8Num6z6"/>
    <w:qFormat/>
    <w:rsid w:val="00DA6359"/>
  </w:style>
  <w:style w:type="character" w:customStyle="1" w:styleId="WW8Num6z7">
    <w:name w:val="WW8Num6z7"/>
    <w:qFormat/>
    <w:rsid w:val="00DA6359"/>
  </w:style>
  <w:style w:type="character" w:customStyle="1" w:styleId="WW8Num6z8">
    <w:name w:val="WW8Num6z8"/>
    <w:qFormat/>
    <w:rsid w:val="00DA6359"/>
  </w:style>
  <w:style w:type="character" w:customStyle="1" w:styleId="WW8Num7z0">
    <w:name w:val="WW8Num7z0"/>
    <w:qFormat/>
    <w:rsid w:val="00DA6359"/>
  </w:style>
  <w:style w:type="character" w:customStyle="1" w:styleId="WW8Num8z0">
    <w:name w:val="WW8Num8z0"/>
    <w:qFormat/>
    <w:rsid w:val="00DA6359"/>
  </w:style>
  <w:style w:type="character" w:customStyle="1" w:styleId="WW8Num8z1">
    <w:name w:val="WW8Num8z1"/>
    <w:qFormat/>
    <w:rsid w:val="00DA6359"/>
  </w:style>
  <w:style w:type="character" w:customStyle="1" w:styleId="WW8Num8z2">
    <w:name w:val="WW8Num8z2"/>
    <w:qFormat/>
    <w:rsid w:val="00DA6359"/>
  </w:style>
  <w:style w:type="character" w:customStyle="1" w:styleId="WW8Num8z3">
    <w:name w:val="WW8Num8z3"/>
    <w:qFormat/>
    <w:rsid w:val="00DA6359"/>
  </w:style>
  <w:style w:type="character" w:customStyle="1" w:styleId="WW8Num8z4">
    <w:name w:val="WW8Num8z4"/>
    <w:qFormat/>
    <w:rsid w:val="00DA6359"/>
  </w:style>
  <w:style w:type="character" w:customStyle="1" w:styleId="WW8Num8z5">
    <w:name w:val="WW8Num8z5"/>
    <w:qFormat/>
    <w:rsid w:val="00DA6359"/>
  </w:style>
  <w:style w:type="character" w:customStyle="1" w:styleId="WW8Num8z6">
    <w:name w:val="WW8Num8z6"/>
    <w:qFormat/>
    <w:rsid w:val="00DA6359"/>
  </w:style>
  <w:style w:type="character" w:customStyle="1" w:styleId="WW8Num8z7">
    <w:name w:val="WW8Num8z7"/>
    <w:qFormat/>
    <w:rsid w:val="00DA6359"/>
  </w:style>
  <w:style w:type="character" w:customStyle="1" w:styleId="WW8Num8z8">
    <w:name w:val="WW8Num8z8"/>
    <w:qFormat/>
    <w:rsid w:val="00DA6359"/>
  </w:style>
  <w:style w:type="character" w:customStyle="1" w:styleId="WW8Num9z0">
    <w:name w:val="WW8Num9z0"/>
    <w:qFormat/>
    <w:rsid w:val="00DA6359"/>
  </w:style>
  <w:style w:type="character" w:customStyle="1" w:styleId="WW8Num9z1">
    <w:name w:val="WW8Num9z1"/>
    <w:qFormat/>
    <w:rsid w:val="00DA6359"/>
  </w:style>
  <w:style w:type="character" w:customStyle="1" w:styleId="WW8Num9z2">
    <w:name w:val="WW8Num9z2"/>
    <w:qFormat/>
    <w:rsid w:val="00DA6359"/>
  </w:style>
  <w:style w:type="character" w:customStyle="1" w:styleId="WW8Num9z3">
    <w:name w:val="WW8Num9z3"/>
    <w:qFormat/>
    <w:rsid w:val="00DA6359"/>
  </w:style>
  <w:style w:type="character" w:customStyle="1" w:styleId="WW8Num9z4">
    <w:name w:val="WW8Num9z4"/>
    <w:qFormat/>
    <w:rsid w:val="00DA6359"/>
  </w:style>
  <w:style w:type="character" w:customStyle="1" w:styleId="WW8Num9z5">
    <w:name w:val="WW8Num9z5"/>
    <w:qFormat/>
    <w:rsid w:val="00DA6359"/>
  </w:style>
  <w:style w:type="character" w:customStyle="1" w:styleId="WW8Num9z6">
    <w:name w:val="WW8Num9z6"/>
    <w:qFormat/>
    <w:rsid w:val="00DA6359"/>
  </w:style>
  <w:style w:type="character" w:customStyle="1" w:styleId="WW8Num9z7">
    <w:name w:val="WW8Num9z7"/>
    <w:qFormat/>
    <w:rsid w:val="00DA6359"/>
  </w:style>
  <w:style w:type="character" w:customStyle="1" w:styleId="WW8Num9z8">
    <w:name w:val="WW8Num9z8"/>
    <w:qFormat/>
    <w:rsid w:val="00DA6359"/>
  </w:style>
  <w:style w:type="character" w:customStyle="1" w:styleId="WW8Num10z0">
    <w:name w:val="WW8Num10z0"/>
    <w:qFormat/>
    <w:rsid w:val="00DA6359"/>
    <w:rPr>
      <w:rFonts w:ascii="Symbol" w:hAnsi="Symbol" w:cs="Symbol"/>
    </w:rPr>
  </w:style>
  <w:style w:type="character" w:customStyle="1" w:styleId="WW8Num10z1">
    <w:name w:val="WW8Num10z1"/>
    <w:qFormat/>
    <w:rsid w:val="00DA6359"/>
    <w:rPr>
      <w:rFonts w:ascii="Courier New" w:hAnsi="Courier New" w:cs="Courier New"/>
    </w:rPr>
  </w:style>
  <w:style w:type="character" w:customStyle="1" w:styleId="WW8Num10z2">
    <w:name w:val="WW8Num10z2"/>
    <w:qFormat/>
    <w:rsid w:val="00DA6359"/>
    <w:rPr>
      <w:rFonts w:ascii="Wingdings" w:hAnsi="Wingdings" w:cs="Wingdings"/>
    </w:rPr>
  </w:style>
  <w:style w:type="character" w:customStyle="1" w:styleId="WW8Num11z0">
    <w:name w:val="WW8Num11z0"/>
    <w:qFormat/>
    <w:rsid w:val="00DA6359"/>
    <w:rPr>
      <w:rFonts w:ascii="Symbol" w:hAnsi="Symbol" w:cs="Symbol"/>
    </w:rPr>
  </w:style>
  <w:style w:type="character" w:customStyle="1" w:styleId="WW8Num11z1">
    <w:name w:val="WW8Num11z1"/>
    <w:qFormat/>
    <w:rsid w:val="00DA6359"/>
    <w:rPr>
      <w:rFonts w:ascii="Courier New" w:hAnsi="Courier New" w:cs="Courier New"/>
    </w:rPr>
  </w:style>
  <w:style w:type="character" w:customStyle="1" w:styleId="WW8Num11z2">
    <w:name w:val="WW8Num11z2"/>
    <w:qFormat/>
    <w:rsid w:val="00DA6359"/>
    <w:rPr>
      <w:rFonts w:ascii="Wingdings" w:hAnsi="Wingdings" w:cs="Wingdings"/>
    </w:rPr>
  </w:style>
  <w:style w:type="character" w:customStyle="1" w:styleId="WW8Num12z0">
    <w:name w:val="WW8Num12z0"/>
    <w:qFormat/>
    <w:rsid w:val="00DA6359"/>
    <w:rPr>
      <w:lang w:val="ru-RU"/>
    </w:rPr>
  </w:style>
  <w:style w:type="character" w:customStyle="1" w:styleId="WW8Num12z1">
    <w:name w:val="WW8Num12z1"/>
    <w:qFormat/>
    <w:rsid w:val="00DA6359"/>
  </w:style>
  <w:style w:type="character" w:customStyle="1" w:styleId="WW8Num12z2">
    <w:name w:val="WW8Num12z2"/>
    <w:qFormat/>
    <w:rsid w:val="00DA6359"/>
  </w:style>
  <w:style w:type="character" w:customStyle="1" w:styleId="WW8Num12z3">
    <w:name w:val="WW8Num12z3"/>
    <w:qFormat/>
    <w:rsid w:val="00DA6359"/>
  </w:style>
  <w:style w:type="character" w:customStyle="1" w:styleId="WW8Num12z4">
    <w:name w:val="WW8Num12z4"/>
    <w:qFormat/>
    <w:rsid w:val="00DA6359"/>
  </w:style>
  <w:style w:type="character" w:customStyle="1" w:styleId="WW8Num12z5">
    <w:name w:val="WW8Num12z5"/>
    <w:qFormat/>
    <w:rsid w:val="00DA6359"/>
  </w:style>
  <w:style w:type="character" w:customStyle="1" w:styleId="WW8Num12z6">
    <w:name w:val="WW8Num12z6"/>
    <w:qFormat/>
    <w:rsid w:val="00DA6359"/>
  </w:style>
  <w:style w:type="character" w:customStyle="1" w:styleId="WW8Num12z7">
    <w:name w:val="WW8Num12z7"/>
    <w:qFormat/>
    <w:rsid w:val="00DA6359"/>
  </w:style>
  <w:style w:type="character" w:customStyle="1" w:styleId="WW8Num12z8">
    <w:name w:val="WW8Num12z8"/>
    <w:qFormat/>
    <w:rsid w:val="00DA6359"/>
  </w:style>
  <w:style w:type="character" w:customStyle="1" w:styleId="WW8Num13z0">
    <w:name w:val="WW8Num13z0"/>
    <w:qFormat/>
    <w:rsid w:val="00DA6359"/>
  </w:style>
  <w:style w:type="character" w:customStyle="1" w:styleId="WW8Num13z1">
    <w:name w:val="WW8Num13z1"/>
    <w:qFormat/>
    <w:rsid w:val="00DA6359"/>
  </w:style>
  <w:style w:type="character" w:customStyle="1" w:styleId="WW8Num13z2">
    <w:name w:val="WW8Num13z2"/>
    <w:qFormat/>
    <w:rsid w:val="00DA6359"/>
  </w:style>
  <w:style w:type="character" w:customStyle="1" w:styleId="WW8Num13z3">
    <w:name w:val="WW8Num13z3"/>
    <w:qFormat/>
    <w:rsid w:val="00DA6359"/>
  </w:style>
  <w:style w:type="character" w:customStyle="1" w:styleId="WW8Num13z4">
    <w:name w:val="WW8Num13z4"/>
    <w:qFormat/>
    <w:rsid w:val="00DA6359"/>
  </w:style>
  <w:style w:type="character" w:customStyle="1" w:styleId="WW8Num13z5">
    <w:name w:val="WW8Num13z5"/>
    <w:qFormat/>
    <w:rsid w:val="00DA6359"/>
  </w:style>
  <w:style w:type="character" w:customStyle="1" w:styleId="WW8Num13z6">
    <w:name w:val="WW8Num13z6"/>
    <w:qFormat/>
    <w:rsid w:val="00DA6359"/>
  </w:style>
  <w:style w:type="character" w:customStyle="1" w:styleId="WW8Num13z7">
    <w:name w:val="WW8Num13z7"/>
    <w:qFormat/>
    <w:rsid w:val="00DA6359"/>
  </w:style>
  <w:style w:type="character" w:customStyle="1" w:styleId="WW8Num13z8">
    <w:name w:val="WW8Num13z8"/>
    <w:qFormat/>
    <w:rsid w:val="00DA6359"/>
  </w:style>
  <w:style w:type="character" w:customStyle="1" w:styleId="WW8Num14z0">
    <w:name w:val="WW8Num14z0"/>
    <w:qFormat/>
    <w:rsid w:val="00DA6359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DA6359"/>
    <w:rPr>
      <w:rFonts w:ascii="Courier New" w:hAnsi="Courier New" w:cs="Courier New"/>
    </w:rPr>
  </w:style>
  <w:style w:type="character" w:customStyle="1" w:styleId="WW8Num14z2">
    <w:name w:val="WW8Num14z2"/>
    <w:qFormat/>
    <w:rsid w:val="00DA6359"/>
    <w:rPr>
      <w:rFonts w:ascii="Wingdings" w:hAnsi="Wingdings" w:cs="Wingdings"/>
    </w:rPr>
  </w:style>
  <w:style w:type="character" w:customStyle="1" w:styleId="WW8Num14z3">
    <w:name w:val="WW8Num14z3"/>
    <w:qFormat/>
    <w:rsid w:val="00DA6359"/>
    <w:rPr>
      <w:rFonts w:ascii="Symbol" w:hAnsi="Symbol" w:cs="Symbol"/>
    </w:rPr>
  </w:style>
  <w:style w:type="character" w:customStyle="1" w:styleId="WW8Num15z0">
    <w:name w:val="WW8Num15z0"/>
    <w:qFormat/>
    <w:rsid w:val="00DA6359"/>
  </w:style>
  <w:style w:type="character" w:customStyle="1" w:styleId="WW8Num15z1">
    <w:name w:val="WW8Num15z1"/>
    <w:qFormat/>
    <w:rsid w:val="00DA6359"/>
  </w:style>
  <w:style w:type="character" w:customStyle="1" w:styleId="WW8Num15z2">
    <w:name w:val="WW8Num15z2"/>
    <w:qFormat/>
    <w:rsid w:val="00DA6359"/>
  </w:style>
  <w:style w:type="character" w:customStyle="1" w:styleId="WW8Num15z3">
    <w:name w:val="WW8Num15z3"/>
    <w:qFormat/>
    <w:rsid w:val="00DA6359"/>
  </w:style>
  <w:style w:type="character" w:customStyle="1" w:styleId="WW8Num15z4">
    <w:name w:val="WW8Num15z4"/>
    <w:qFormat/>
    <w:rsid w:val="00DA6359"/>
  </w:style>
  <w:style w:type="character" w:customStyle="1" w:styleId="WW8Num15z5">
    <w:name w:val="WW8Num15z5"/>
    <w:qFormat/>
    <w:rsid w:val="00DA6359"/>
  </w:style>
  <w:style w:type="character" w:customStyle="1" w:styleId="WW8Num15z6">
    <w:name w:val="WW8Num15z6"/>
    <w:qFormat/>
    <w:rsid w:val="00DA6359"/>
  </w:style>
  <w:style w:type="character" w:customStyle="1" w:styleId="WW8Num15z7">
    <w:name w:val="WW8Num15z7"/>
    <w:qFormat/>
    <w:rsid w:val="00DA6359"/>
  </w:style>
  <w:style w:type="character" w:customStyle="1" w:styleId="WW8Num15z8">
    <w:name w:val="WW8Num15z8"/>
    <w:qFormat/>
    <w:rsid w:val="00DA6359"/>
  </w:style>
  <w:style w:type="character" w:customStyle="1" w:styleId="WW8Num16z0">
    <w:name w:val="WW8Num16z0"/>
    <w:qFormat/>
    <w:rsid w:val="00DA6359"/>
    <w:rPr>
      <w:rFonts w:ascii="Symbol" w:hAnsi="Symbol" w:cs="Symbol"/>
    </w:rPr>
  </w:style>
  <w:style w:type="character" w:customStyle="1" w:styleId="WW8Num16z1">
    <w:name w:val="WW8Num16z1"/>
    <w:qFormat/>
    <w:rsid w:val="00DA6359"/>
    <w:rPr>
      <w:rFonts w:ascii="Courier New" w:hAnsi="Courier New" w:cs="Courier New"/>
    </w:rPr>
  </w:style>
  <w:style w:type="character" w:customStyle="1" w:styleId="WW8Num16z2">
    <w:name w:val="WW8Num16z2"/>
    <w:qFormat/>
    <w:rsid w:val="00DA6359"/>
    <w:rPr>
      <w:rFonts w:ascii="Wingdings" w:hAnsi="Wingdings" w:cs="Wingdings"/>
    </w:rPr>
  </w:style>
  <w:style w:type="character" w:customStyle="1" w:styleId="WW8Num17z0">
    <w:name w:val="WW8Num17z0"/>
    <w:qFormat/>
    <w:rsid w:val="00DA6359"/>
  </w:style>
  <w:style w:type="character" w:customStyle="1" w:styleId="WW8Num17z1">
    <w:name w:val="WW8Num17z1"/>
    <w:qFormat/>
    <w:rsid w:val="00DA6359"/>
  </w:style>
  <w:style w:type="character" w:customStyle="1" w:styleId="WW8Num17z2">
    <w:name w:val="WW8Num17z2"/>
    <w:qFormat/>
    <w:rsid w:val="00DA6359"/>
  </w:style>
  <w:style w:type="character" w:customStyle="1" w:styleId="WW8Num17z3">
    <w:name w:val="WW8Num17z3"/>
    <w:qFormat/>
    <w:rsid w:val="00DA6359"/>
  </w:style>
  <w:style w:type="character" w:customStyle="1" w:styleId="WW8Num17z4">
    <w:name w:val="WW8Num17z4"/>
    <w:qFormat/>
    <w:rsid w:val="00DA6359"/>
  </w:style>
  <w:style w:type="character" w:customStyle="1" w:styleId="WW8Num17z5">
    <w:name w:val="WW8Num17z5"/>
    <w:qFormat/>
    <w:rsid w:val="00DA6359"/>
  </w:style>
  <w:style w:type="character" w:customStyle="1" w:styleId="WW8Num17z6">
    <w:name w:val="WW8Num17z6"/>
    <w:qFormat/>
    <w:rsid w:val="00DA6359"/>
  </w:style>
  <w:style w:type="character" w:customStyle="1" w:styleId="WW8Num17z7">
    <w:name w:val="WW8Num17z7"/>
    <w:qFormat/>
    <w:rsid w:val="00DA6359"/>
  </w:style>
  <w:style w:type="character" w:customStyle="1" w:styleId="WW8Num17z8">
    <w:name w:val="WW8Num17z8"/>
    <w:qFormat/>
    <w:rsid w:val="00DA6359"/>
  </w:style>
  <w:style w:type="character" w:customStyle="1" w:styleId="WW8Num18z0">
    <w:name w:val="WW8Num18z0"/>
    <w:qFormat/>
    <w:rsid w:val="00DA6359"/>
    <w:rPr>
      <w:rFonts w:ascii="Courier New" w:hAnsi="Courier New" w:cs="Courier New"/>
    </w:rPr>
  </w:style>
  <w:style w:type="character" w:customStyle="1" w:styleId="WW8Num18z2">
    <w:name w:val="WW8Num18z2"/>
    <w:qFormat/>
    <w:rsid w:val="00DA6359"/>
    <w:rPr>
      <w:rFonts w:ascii="Wingdings" w:hAnsi="Wingdings" w:cs="Wingdings"/>
    </w:rPr>
  </w:style>
  <w:style w:type="character" w:customStyle="1" w:styleId="WW8Num18z3">
    <w:name w:val="WW8Num18z3"/>
    <w:qFormat/>
    <w:rsid w:val="00DA6359"/>
    <w:rPr>
      <w:rFonts w:ascii="Symbol" w:hAnsi="Symbol" w:cs="Symbol"/>
    </w:rPr>
  </w:style>
  <w:style w:type="character" w:customStyle="1" w:styleId="WW8Num19z0">
    <w:name w:val="WW8Num19z0"/>
    <w:qFormat/>
    <w:rsid w:val="00DA6359"/>
  </w:style>
  <w:style w:type="character" w:customStyle="1" w:styleId="WW8Num19z1">
    <w:name w:val="WW8Num19z1"/>
    <w:qFormat/>
    <w:rsid w:val="00DA6359"/>
  </w:style>
  <w:style w:type="character" w:customStyle="1" w:styleId="WW8Num19z2">
    <w:name w:val="WW8Num19z2"/>
    <w:qFormat/>
    <w:rsid w:val="00DA6359"/>
  </w:style>
  <w:style w:type="character" w:customStyle="1" w:styleId="WW8Num19z3">
    <w:name w:val="WW8Num19z3"/>
    <w:qFormat/>
    <w:rsid w:val="00DA6359"/>
  </w:style>
  <w:style w:type="character" w:customStyle="1" w:styleId="WW8Num19z4">
    <w:name w:val="WW8Num19z4"/>
    <w:qFormat/>
    <w:rsid w:val="00DA6359"/>
  </w:style>
  <w:style w:type="character" w:customStyle="1" w:styleId="WW8Num19z5">
    <w:name w:val="WW8Num19z5"/>
    <w:qFormat/>
    <w:rsid w:val="00DA6359"/>
  </w:style>
  <w:style w:type="character" w:customStyle="1" w:styleId="WW8Num19z6">
    <w:name w:val="WW8Num19z6"/>
    <w:qFormat/>
    <w:rsid w:val="00DA6359"/>
  </w:style>
  <w:style w:type="character" w:customStyle="1" w:styleId="WW8Num19z7">
    <w:name w:val="WW8Num19z7"/>
    <w:qFormat/>
    <w:rsid w:val="00DA6359"/>
  </w:style>
  <w:style w:type="character" w:customStyle="1" w:styleId="WW8Num19z8">
    <w:name w:val="WW8Num19z8"/>
    <w:qFormat/>
    <w:rsid w:val="00DA6359"/>
  </w:style>
  <w:style w:type="character" w:customStyle="1" w:styleId="WW8Num20z0">
    <w:name w:val="WW8Num20z0"/>
    <w:qFormat/>
    <w:rsid w:val="00DA6359"/>
    <w:rPr>
      <w:rFonts w:ascii="Symbol" w:hAnsi="Symbol" w:cs="Symbol"/>
    </w:rPr>
  </w:style>
  <w:style w:type="character" w:customStyle="1" w:styleId="WW8Num20z1">
    <w:name w:val="WW8Num20z1"/>
    <w:qFormat/>
    <w:rsid w:val="00DA6359"/>
    <w:rPr>
      <w:rFonts w:ascii="Courier New" w:hAnsi="Courier New" w:cs="Courier New"/>
    </w:rPr>
  </w:style>
  <w:style w:type="character" w:customStyle="1" w:styleId="WW8Num20z5">
    <w:name w:val="WW8Num20z5"/>
    <w:qFormat/>
    <w:rsid w:val="00DA6359"/>
    <w:rPr>
      <w:rFonts w:ascii="Wingdings" w:hAnsi="Wingdings" w:cs="Wingdings"/>
    </w:rPr>
  </w:style>
  <w:style w:type="character" w:customStyle="1" w:styleId="WW8Num21z0">
    <w:name w:val="WW8Num21z0"/>
    <w:qFormat/>
    <w:rsid w:val="00DA6359"/>
  </w:style>
  <w:style w:type="character" w:customStyle="1" w:styleId="WW8Num21z1">
    <w:name w:val="WW8Num21z1"/>
    <w:qFormat/>
    <w:rsid w:val="00DA6359"/>
  </w:style>
  <w:style w:type="character" w:customStyle="1" w:styleId="WW8Num21z2">
    <w:name w:val="WW8Num21z2"/>
    <w:qFormat/>
    <w:rsid w:val="00DA6359"/>
  </w:style>
  <w:style w:type="character" w:customStyle="1" w:styleId="WW8Num21z3">
    <w:name w:val="WW8Num21z3"/>
    <w:qFormat/>
    <w:rsid w:val="00DA6359"/>
  </w:style>
  <w:style w:type="character" w:customStyle="1" w:styleId="WW8Num21z4">
    <w:name w:val="WW8Num21z4"/>
    <w:qFormat/>
    <w:rsid w:val="00DA6359"/>
  </w:style>
  <w:style w:type="character" w:customStyle="1" w:styleId="WW8Num21z5">
    <w:name w:val="WW8Num21z5"/>
    <w:qFormat/>
    <w:rsid w:val="00DA6359"/>
  </w:style>
  <w:style w:type="character" w:customStyle="1" w:styleId="WW8Num21z6">
    <w:name w:val="WW8Num21z6"/>
    <w:qFormat/>
    <w:rsid w:val="00DA6359"/>
  </w:style>
  <w:style w:type="character" w:customStyle="1" w:styleId="WW8Num21z7">
    <w:name w:val="WW8Num21z7"/>
    <w:qFormat/>
    <w:rsid w:val="00DA6359"/>
  </w:style>
  <w:style w:type="character" w:customStyle="1" w:styleId="WW8Num21z8">
    <w:name w:val="WW8Num21z8"/>
    <w:qFormat/>
    <w:rsid w:val="00DA6359"/>
  </w:style>
  <w:style w:type="character" w:customStyle="1" w:styleId="WW8Num22z0">
    <w:name w:val="WW8Num22z0"/>
    <w:qFormat/>
    <w:rsid w:val="00DA6359"/>
    <w:rPr>
      <w:rFonts w:ascii="Symbol" w:hAnsi="Symbol" w:cs="Symbol"/>
    </w:rPr>
  </w:style>
  <w:style w:type="character" w:customStyle="1" w:styleId="WW8Num22z1">
    <w:name w:val="WW8Num22z1"/>
    <w:qFormat/>
    <w:rsid w:val="00DA6359"/>
    <w:rPr>
      <w:rFonts w:ascii="Courier New" w:hAnsi="Courier New" w:cs="Courier New"/>
    </w:rPr>
  </w:style>
  <w:style w:type="character" w:customStyle="1" w:styleId="WW8Num22z2">
    <w:name w:val="WW8Num22z2"/>
    <w:qFormat/>
    <w:rsid w:val="00DA6359"/>
    <w:rPr>
      <w:rFonts w:ascii="Wingdings" w:hAnsi="Wingdings" w:cs="Wingdings"/>
    </w:rPr>
  </w:style>
  <w:style w:type="character" w:customStyle="1" w:styleId="aff8">
    <w:name w:val="Выделение жирным"/>
    <w:qFormat/>
    <w:rsid w:val="00DA6359"/>
    <w:rPr>
      <w:b/>
      <w:bCs/>
    </w:rPr>
  </w:style>
  <w:style w:type="character" w:customStyle="1" w:styleId="aff9">
    <w:name w:val="Основной текст_"/>
    <w:qFormat/>
    <w:rsid w:val="00DA6359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f3">
    <w:name w:val="Основной текст1"/>
    <w:qFormat/>
    <w:rsid w:val="00DA63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3"/>
      <w:szCs w:val="23"/>
      <w:u w:val="none"/>
      <w:effect w:val="none"/>
      <w:vertAlign w:val="baseline"/>
      <w:lang w:val="ru-RU"/>
    </w:rPr>
  </w:style>
  <w:style w:type="character" w:customStyle="1" w:styleId="Calibri">
    <w:name w:val="Основной текст + Calibri"/>
    <w:qFormat/>
    <w:rsid w:val="00DA635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3"/>
      <w:u w:val="none"/>
      <w:effect w:val="none"/>
    </w:rPr>
  </w:style>
  <w:style w:type="character" w:customStyle="1" w:styleId="2f2">
    <w:name w:val="Подпись к таблице (2)_"/>
    <w:qFormat/>
    <w:rsid w:val="00DA6359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qFormat/>
    <w:rsid w:val="00DA635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ffa">
    <w:name w:val="Символ нумерации"/>
    <w:qFormat/>
    <w:rsid w:val="00DA6359"/>
  </w:style>
  <w:style w:type="character" w:customStyle="1" w:styleId="213">
    <w:name w:val="Цитата 2 Знак1"/>
    <w:basedOn w:val="a2"/>
    <w:uiPriority w:val="29"/>
    <w:qFormat/>
    <w:locked/>
    <w:rsid w:val="00DA6359"/>
    <w:rPr>
      <w:rFonts w:ascii="Times New Roman" w:eastAsia="Times New Roman" w:hAnsi="Times New Roman" w:cs="Times New Roman"/>
      <w:i/>
      <w:color w:val="00000A"/>
      <w:sz w:val="24"/>
      <w:szCs w:val="20"/>
      <w:lang w:eastAsia="zh-CN"/>
    </w:rPr>
  </w:style>
  <w:style w:type="character" w:customStyle="1" w:styleId="1f4">
    <w:name w:val="Схема документа Знак1"/>
    <w:basedOn w:val="a2"/>
    <w:qFormat/>
    <w:rsid w:val="00DA6359"/>
    <w:rPr>
      <w:rFonts w:ascii="Segoe UI" w:eastAsia="Times New Roman" w:hAnsi="Segoe UI" w:cs="Segoe UI"/>
      <w:color w:val="00000A"/>
      <w:sz w:val="16"/>
      <w:szCs w:val="16"/>
      <w:lang w:val="ru-RU" w:bidi="ar-SA"/>
    </w:rPr>
  </w:style>
  <w:style w:type="character" w:customStyle="1" w:styleId="affb">
    <w:name w:val="Символ сноски"/>
    <w:qFormat/>
    <w:rsid w:val="00DA6359"/>
  </w:style>
  <w:style w:type="character" w:customStyle="1" w:styleId="affc">
    <w:name w:val="Символ концевой сноски"/>
    <w:qFormat/>
    <w:rsid w:val="00DA6359"/>
  </w:style>
  <w:style w:type="character" w:customStyle="1" w:styleId="2f3">
    <w:name w:val="Схема документа Знак2"/>
    <w:basedOn w:val="a2"/>
    <w:uiPriority w:val="99"/>
    <w:semiHidden/>
    <w:qFormat/>
    <w:locked/>
    <w:rsid w:val="00DA6359"/>
    <w:rPr>
      <w:rFonts w:ascii="Tahoma" w:eastAsia="Calibri" w:hAnsi="Tahoma" w:cs="Tahoma"/>
      <w:color w:val="00000A"/>
      <w:sz w:val="16"/>
      <w:szCs w:val="16"/>
      <w:lang w:val="en-US" w:eastAsia="zh-CN"/>
    </w:rPr>
  </w:style>
  <w:style w:type="character" w:customStyle="1" w:styleId="affd">
    <w:name w:val="Ссылка указателя"/>
    <w:qFormat/>
  </w:style>
  <w:style w:type="paragraph" w:customStyle="1" w:styleId="1f5">
    <w:name w:val="Заголовок1"/>
    <w:basedOn w:val="a0"/>
    <w:next w:val="a1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1">
    <w:name w:val="Body Text"/>
    <w:basedOn w:val="a0"/>
    <w:qFormat/>
    <w:rsid w:val="00DA6359"/>
    <w:pPr>
      <w:widowControl w:val="0"/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</w:rPr>
  </w:style>
  <w:style w:type="paragraph" w:styleId="affe">
    <w:name w:val="List"/>
    <w:basedOn w:val="a1"/>
    <w:uiPriority w:val="99"/>
    <w:qFormat/>
    <w:rsid w:val="00DA6359"/>
    <w:pPr>
      <w:widowControl/>
      <w:spacing w:after="140" w:line="276" w:lineRule="auto"/>
    </w:pPr>
    <w:rPr>
      <w:rFonts w:eastAsia="Times New Roman"/>
      <w:color w:val="000000"/>
      <w:sz w:val="24"/>
    </w:rPr>
  </w:style>
  <w:style w:type="paragraph" w:styleId="afff">
    <w:name w:val="caption"/>
    <w:basedOn w:val="a0"/>
    <w:uiPriority w:val="35"/>
    <w:qFormat/>
    <w:rsid w:val="00DA6359"/>
    <w:pPr>
      <w:spacing w:before="120" w:after="120" w:line="252" w:lineRule="auto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styleId="afff0">
    <w:name w:val="index heading"/>
    <w:basedOn w:val="a0"/>
    <w:uiPriority w:val="99"/>
    <w:qFormat/>
    <w:rsid w:val="00DA6359"/>
    <w:pPr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ff1">
    <w:name w:val="Title"/>
    <w:basedOn w:val="a0"/>
    <w:next w:val="a1"/>
    <w:uiPriority w:val="10"/>
    <w:qFormat/>
    <w:rsid w:val="00DA6359"/>
    <w:pPr>
      <w:spacing w:before="240" w:after="240" w:line="276" w:lineRule="auto"/>
      <w:contextualSpacing/>
      <w:jc w:val="center"/>
    </w:pPr>
    <w:rPr>
      <w:rFonts w:ascii="Times New Roman Полужирный" w:eastAsia="Times New Roman" w:hAnsi="Times New Roman Полужирный" w:cs="Times New Roman"/>
      <w:b/>
      <w:kern w:val="2"/>
      <w:sz w:val="28"/>
      <w:szCs w:val="56"/>
    </w:rPr>
  </w:style>
  <w:style w:type="paragraph" w:styleId="afff2">
    <w:name w:val="List Paragraph"/>
    <w:basedOn w:val="a0"/>
    <w:qFormat/>
    <w:rsid w:val="00DA6359"/>
    <w:pPr>
      <w:ind w:left="720"/>
      <w:contextualSpacing/>
    </w:pPr>
    <w:rPr>
      <w:lang w:eastAsia="en-US"/>
    </w:rPr>
  </w:style>
  <w:style w:type="paragraph" w:styleId="afff3">
    <w:name w:val="annotation text"/>
    <w:basedOn w:val="a0"/>
    <w:unhideWhenUsed/>
    <w:qFormat/>
    <w:rsid w:val="00DA6359"/>
    <w:pPr>
      <w:spacing w:line="240" w:lineRule="auto"/>
    </w:pPr>
    <w:rPr>
      <w:sz w:val="20"/>
      <w:szCs w:val="20"/>
      <w:lang w:eastAsia="en-US"/>
    </w:rPr>
  </w:style>
  <w:style w:type="paragraph" w:styleId="afff4">
    <w:name w:val="annotation subject"/>
    <w:basedOn w:val="afff3"/>
    <w:next w:val="afff3"/>
    <w:unhideWhenUsed/>
    <w:qFormat/>
    <w:rsid w:val="00DA6359"/>
    <w:rPr>
      <w:b/>
      <w:bCs/>
    </w:rPr>
  </w:style>
  <w:style w:type="paragraph" w:styleId="afff5">
    <w:name w:val="Balloon Text"/>
    <w:basedOn w:val="a0"/>
    <w:unhideWhenUsed/>
    <w:qFormat/>
    <w:rsid w:val="00DA635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paragraph" w:styleId="afff6">
    <w:name w:val="footnote text"/>
    <w:basedOn w:val="a0"/>
    <w:uiPriority w:val="99"/>
    <w:unhideWhenUsed/>
    <w:qFormat/>
    <w:rsid w:val="00DA6359"/>
    <w:pPr>
      <w:spacing w:after="0" w:line="240" w:lineRule="auto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1"/>
    <w:qFormat/>
    <w:rsid w:val="00DA6359"/>
    <w:pPr>
      <w:widowControl w:val="0"/>
    </w:pPr>
    <w:rPr>
      <w:rFonts w:eastAsia="Times New Roman" w:cs="Calibri"/>
      <w:szCs w:val="20"/>
    </w:rPr>
  </w:style>
  <w:style w:type="paragraph" w:styleId="afff7">
    <w:name w:val="Revision"/>
    <w:uiPriority w:val="99"/>
    <w:qFormat/>
    <w:rsid w:val="00DA6359"/>
    <w:rPr>
      <w:lang w:eastAsia="en-US"/>
    </w:rPr>
  </w:style>
  <w:style w:type="paragraph" w:customStyle="1" w:styleId="afff8">
    <w:name w:val="Верхний и нижний колонтитулы"/>
    <w:basedOn w:val="a0"/>
    <w:uiPriority w:val="99"/>
    <w:qFormat/>
    <w:rsid w:val="00DA6359"/>
    <w:pPr>
      <w:suppressLineNumbers/>
      <w:tabs>
        <w:tab w:val="center" w:pos="4819"/>
        <w:tab w:val="right" w:pos="9638"/>
      </w:tabs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fff9">
    <w:name w:val="header"/>
    <w:basedOn w:val="a0"/>
    <w:uiPriority w:val="99"/>
    <w:unhideWhenUsed/>
    <w:qFormat/>
    <w:rsid w:val="00DA635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paragraph" w:styleId="afffa">
    <w:name w:val="footer"/>
    <w:basedOn w:val="a0"/>
    <w:unhideWhenUsed/>
    <w:qFormat/>
    <w:rsid w:val="00DA6359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paragraph" w:styleId="afffb">
    <w:name w:val="Subtitle"/>
    <w:basedOn w:val="a0"/>
    <w:next w:val="a0"/>
    <w:uiPriority w:val="11"/>
    <w:qFormat/>
    <w:rsid w:val="00DA6359"/>
    <w:pPr>
      <w:spacing w:before="240" w:after="240" w:line="360" w:lineRule="auto"/>
      <w:ind w:firstLine="709"/>
      <w:jc w:val="both"/>
    </w:pPr>
    <w:rPr>
      <w:rFonts w:ascii="Times New Roman" w:eastAsiaTheme="minorEastAsia" w:hAnsi="Times New Roman" w:cs="Times New Roman"/>
      <w:b/>
      <w:sz w:val="28"/>
      <w:lang w:eastAsia="en-US"/>
    </w:rPr>
  </w:style>
  <w:style w:type="paragraph" w:styleId="afffc">
    <w:name w:val="TOC Heading"/>
    <w:basedOn w:val="1"/>
    <w:next w:val="a0"/>
    <w:unhideWhenUsed/>
    <w:qFormat/>
    <w:rsid w:val="00DA6359"/>
    <w:rPr>
      <w:color w:val="000000"/>
      <w:lang w:eastAsia="ru-RU"/>
    </w:rPr>
  </w:style>
  <w:style w:type="paragraph" w:styleId="1f6">
    <w:name w:val="toc 1"/>
    <w:basedOn w:val="a0"/>
    <w:next w:val="a0"/>
    <w:link w:val="140"/>
    <w:autoRedefine/>
    <w:uiPriority w:val="39"/>
    <w:unhideWhenUsed/>
    <w:qFormat/>
    <w:rsid w:val="006063BE"/>
    <w:pPr>
      <w:tabs>
        <w:tab w:val="right" w:leader="dot" w:pos="10205"/>
      </w:tabs>
      <w:spacing w:after="0" w:line="360" w:lineRule="auto"/>
    </w:pPr>
    <w:rPr>
      <w:rFonts w:ascii="Times New Roman" w:eastAsia="NSimSun" w:hAnsi="Times New Roman" w:cs="Times New Roman"/>
      <w:b/>
      <w:bCs/>
      <w:color w:val="000000"/>
      <w:sz w:val="24"/>
      <w:szCs w:val="24"/>
      <w:lang w:eastAsia="zh-CN" w:bidi="hi-IN"/>
    </w:rPr>
  </w:style>
  <w:style w:type="paragraph" w:styleId="2f4">
    <w:name w:val="toc 2"/>
    <w:basedOn w:val="a0"/>
    <w:next w:val="a0"/>
    <w:autoRedefine/>
    <w:uiPriority w:val="39"/>
    <w:unhideWhenUsed/>
    <w:qFormat/>
    <w:rsid w:val="00DA6359"/>
    <w:pPr>
      <w:tabs>
        <w:tab w:val="right" w:leader="dot" w:pos="10205"/>
      </w:tabs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5">
    <w:name w:val="Основной текст (2)"/>
    <w:basedOn w:val="a0"/>
    <w:qFormat/>
    <w:rsid w:val="00DA6359"/>
    <w:pPr>
      <w:widowControl w:val="0"/>
      <w:shd w:val="clear" w:color="auto" w:fill="FFFFFF"/>
      <w:spacing w:before="72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DA6359"/>
    <w:pPr>
      <w:widowControl w:val="0"/>
    </w:pPr>
    <w:rPr>
      <w:rFonts w:eastAsia="Times New Roman" w:cs="Calibri"/>
      <w:b/>
      <w:szCs w:val="20"/>
    </w:rPr>
  </w:style>
  <w:style w:type="paragraph" w:customStyle="1" w:styleId="27">
    <w:name w:val="Заголовок №2"/>
    <w:basedOn w:val="a0"/>
    <w:link w:val="26"/>
    <w:qFormat/>
    <w:rsid w:val="00DA6359"/>
    <w:pPr>
      <w:widowControl w:val="0"/>
      <w:shd w:val="clear" w:color="auto" w:fill="FFFFFF"/>
      <w:spacing w:after="720" w:line="0" w:lineRule="atLeast"/>
      <w:ind w:hanging="1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главление 6 Знак1"/>
    <w:basedOn w:val="a0"/>
    <w:link w:val="63"/>
    <w:qFormat/>
    <w:rsid w:val="00DA6359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fffd">
    <w:name w:val="Подпись к таблице"/>
    <w:basedOn w:val="a0"/>
    <w:qFormat/>
    <w:rsid w:val="00DA63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fffe">
    <w:name w:val="Подпись к картинке"/>
    <w:basedOn w:val="a0"/>
    <w:qFormat/>
    <w:rsid w:val="00DA63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10">
    <w:name w:val="Оглавление 8 Знак1"/>
    <w:basedOn w:val="a0"/>
    <w:link w:val="81"/>
    <w:qFormat/>
    <w:rsid w:val="00DA6359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ffff">
    <w:name w:val="endnote text"/>
    <w:basedOn w:val="a0"/>
    <w:uiPriority w:val="99"/>
    <w:unhideWhenUsed/>
    <w:qFormat/>
    <w:rsid w:val="00DA6359"/>
    <w:pPr>
      <w:spacing w:after="0" w:line="240" w:lineRule="auto"/>
    </w:pPr>
    <w:rPr>
      <w:sz w:val="20"/>
      <w:szCs w:val="20"/>
    </w:rPr>
  </w:style>
  <w:style w:type="paragraph" w:customStyle="1" w:styleId="2f6">
    <w:name w:val="Сноска (2)"/>
    <w:basedOn w:val="a0"/>
    <w:qFormat/>
    <w:rsid w:val="00DA6359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таблСлева12"/>
    <w:basedOn w:val="a0"/>
    <w:uiPriority w:val="3"/>
    <w:qFormat/>
    <w:rsid w:val="00DA6359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</w:rPr>
  </w:style>
  <w:style w:type="paragraph" w:styleId="affff0">
    <w:name w:val="No Spacing"/>
    <w:qFormat/>
    <w:rsid w:val="00DA6359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1">
    <w:name w:val="Письмо"/>
    <w:basedOn w:val="a0"/>
    <w:qFormat/>
    <w:rsid w:val="00DA6359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e">
    <w:name w:val="Заголовок 11"/>
    <w:basedOn w:val="a0"/>
    <w:next w:val="a0"/>
    <w:uiPriority w:val="9"/>
    <w:qFormat/>
    <w:rsid w:val="00DA6359"/>
    <w:pPr>
      <w:keepNext/>
      <w:keepLines/>
      <w:spacing w:after="2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f7">
    <w:name w:val="Заголовок оглавления1"/>
    <w:basedOn w:val="1"/>
    <w:next w:val="a0"/>
    <w:uiPriority w:val="39"/>
    <w:unhideWhenUsed/>
    <w:qFormat/>
    <w:rsid w:val="00DA6359"/>
    <w:pPr>
      <w:spacing w:line="240" w:lineRule="auto"/>
    </w:pPr>
    <w:rPr>
      <w:rFonts w:eastAsia="Times New Roman"/>
      <w:b w:val="0"/>
      <w:bCs w:val="0"/>
      <w:sz w:val="24"/>
      <w:szCs w:val="24"/>
    </w:rPr>
  </w:style>
  <w:style w:type="paragraph" w:styleId="3c">
    <w:name w:val="List Bullet 3"/>
    <w:basedOn w:val="a0"/>
    <w:uiPriority w:val="99"/>
    <w:semiHidden/>
    <w:unhideWhenUsed/>
    <w:qFormat/>
    <w:rsid w:val="00DA6359"/>
    <w:pPr>
      <w:tabs>
        <w:tab w:val="left" w:pos="709"/>
      </w:tabs>
      <w:spacing w:after="120" w:line="100" w:lineRule="atLeast"/>
      <w:ind w:left="566" w:hanging="283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ffff2">
    <w:name w:val="Для оглавления"/>
    <w:basedOn w:val="a0"/>
    <w:qFormat/>
    <w:rsid w:val="00DA6359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en-US"/>
    </w:rPr>
  </w:style>
  <w:style w:type="paragraph" w:styleId="30">
    <w:name w:val="Body Text Indent 3"/>
    <w:basedOn w:val="a0"/>
    <w:link w:val="31"/>
    <w:unhideWhenUsed/>
    <w:qFormat/>
    <w:rsid w:val="00DA63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fff3">
    <w:name w:val="Normal (Web)"/>
    <w:basedOn w:val="a0"/>
    <w:unhideWhenUsed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qFormat/>
    <w:rsid w:val="00DA6359"/>
    <w:pPr>
      <w:numPr>
        <w:numId w:val="2"/>
      </w:numPr>
      <w:contextualSpacing/>
    </w:pPr>
    <w:rPr>
      <w:lang w:eastAsia="en-US"/>
    </w:rPr>
  </w:style>
  <w:style w:type="paragraph" w:customStyle="1" w:styleId="ListLabel32">
    <w:name w:val="ListLabel 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7">
    <w:name w:val="ListLabel 4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7">
    <w:name w:val="ListLabel 5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7">
    <w:name w:val="ListLabel 4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7">
    <w:name w:val="WW8Num1z7"/>
    <w:link w:val="WW8Num1z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1">
    <w:name w:val="ListLabel 4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4">
    <w:name w:val="ListLabel 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9">
    <w:name w:val="ListLabel 5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6Char">
    <w:name w:val="Heading 6 Char"/>
    <w:link w:val="Heading6Char1"/>
    <w:qFormat/>
    <w:rsid w:val="00DA6359"/>
    <w:rPr>
      <w:rFonts w:ascii="Arial" w:eastAsia="Times New Roman" w:hAnsi="Arial" w:cs="Times New Roman"/>
      <w:b/>
      <w:color w:val="000000"/>
      <w:szCs w:val="20"/>
    </w:rPr>
  </w:style>
  <w:style w:type="paragraph" w:customStyle="1" w:styleId="140">
    <w:name w:val="Оглавление 1 Знак4"/>
    <w:basedOn w:val="1f8"/>
    <w:link w:val="1f6"/>
    <w:qFormat/>
    <w:rsid w:val="00DA6359"/>
    <w:rPr>
      <w:vertAlign w:val="superscript"/>
    </w:rPr>
  </w:style>
  <w:style w:type="paragraph" w:customStyle="1" w:styleId="ListLabel16">
    <w:name w:val="ListLabel 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4">
    <w:name w:val="ListLabel 5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8">
    <w:name w:val="ListLabel 2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4">
    <w:name w:val="ListLabel 4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2">
    <w:name w:val="ListLabel 1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6">
    <w:name w:val="ListLabel 2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9Char">
    <w:name w:val="Heading 9 Char"/>
    <w:link w:val="Heading9Char1"/>
    <w:qFormat/>
    <w:rsid w:val="00DA6359"/>
    <w:rPr>
      <w:rFonts w:ascii="Arial" w:eastAsia="Times New Roman" w:hAnsi="Arial" w:cs="Times New Roman"/>
      <w:i/>
      <w:color w:val="000000"/>
      <w:sz w:val="21"/>
      <w:szCs w:val="20"/>
    </w:rPr>
  </w:style>
  <w:style w:type="paragraph" w:customStyle="1" w:styleId="ListLabel545">
    <w:name w:val="ListLabel 5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-EndnoteCharacters">
    <w:name w:val="WW-Endnote Characters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affff4">
    <w:name w:val="Содержимое таблицы"/>
    <w:basedOn w:val="a0"/>
    <w:uiPriority w:val="99"/>
    <w:qFormat/>
    <w:rsid w:val="00DA6359"/>
    <w:pPr>
      <w:widowControl w:val="0"/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39">
    <w:name w:val="ListLabel 4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8">
    <w:name w:val="ListLabel 5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2">
    <w:name w:val="ListLabel 2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2f7">
    <w:name w:val="Основной текст Знак2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77">
    <w:name w:val="ListLabel 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4">
    <w:name w:val="ListLabel 494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12">
    <w:name w:val="ListLabel 1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9">
    <w:name w:val="ListLabel 1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5">
    <w:name w:val="Основной текст Знак1"/>
    <w:link w:val="111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40">
    <w:name w:val="toc 4"/>
    <w:basedOn w:val="a0"/>
    <w:next w:val="a0"/>
    <w:link w:val="41"/>
    <w:uiPriority w:val="39"/>
    <w:qFormat/>
    <w:rsid w:val="00DA6359"/>
    <w:pPr>
      <w:spacing w:after="0" w:line="252" w:lineRule="auto"/>
      <w:ind w:left="72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0">
    <w:name w:val="ListLabel 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4">
    <w:name w:val="ListLabel 3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1">
    <w:name w:val="ListLabel 5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">
    <w:name w:val="ListLabel 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0">
    <w:name w:val="ListLabel 3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7">
    <w:name w:val="ListLabel 2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6">
    <w:name w:val="ListLabel 3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5">
    <w:name w:val="ListLabel 1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7">
    <w:name w:val="ListLabel 2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7">
    <w:name w:val="ListLabel 2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6">
    <w:name w:val="ListLabel 2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4">
    <w:name w:val="ListLabel 5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8">
    <w:name w:val="WW8Num3z8"/>
    <w:link w:val="WW8Num3z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5">
    <w:name w:val="ListLabel 5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5">
    <w:name w:val="ListLabel 3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7">
    <w:name w:val="ListLabel 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3">
    <w:name w:val="ListLabel 1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3">
    <w:name w:val="ListLabel 4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7">
    <w:name w:val="ListLabel 2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6">
    <w:name w:val="ListLabel 1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4">
    <w:name w:val="ListLabel 4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0">
    <w:name w:val="ListLabel 4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64">
    <w:name w:val="toc 6"/>
    <w:basedOn w:val="a0"/>
    <w:link w:val="620"/>
    <w:uiPriority w:val="39"/>
    <w:qFormat/>
    <w:rsid w:val="00DA6359"/>
    <w:pPr>
      <w:spacing w:after="0" w:line="252" w:lineRule="auto"/>
      <w:ind w:left="120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WW8Num2z1">
    <w:name w:val="WW8Num2z1"/>
    <w:link w:val="WW8Num2z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8">
    <w:name w:val="ListLabel 2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3d">
    <w:name w:val="Текст выноски Знак3"/>
    <w:qFormat/>
    <w:rsid w:val="00DA6359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ListLabel431">
    <w:name w:val="ListLabel 4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70">
    <w:name w:val="toc 7"/>
    <w:basedOn w:val="a0"/>
    <w:link w:val="71"/>
    <w:uiPriority w:val="39"/>
    <w:qFormat/>
    <w:rsid w:val="00DA6359"/>
    <w:pPr>
      <w:spacing w:after="0" w:line="252" w:lineRule="auto"/>
      <w:ind w:left="144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558">
    <w:name w:val="ListLabel 5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5">
    <w:name w:val="ListLabel 2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5">
    <w:name w:val="WW8Num1z5"/>
    <w:link w:val="WW8Num1z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8">
    <w:name w:val="WW8Num1z8"/>
    <w:link w:val="WW8Num1z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1">
    <w:name w:val="ListLabel 3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5">
    <w:name w:val="ListLabel 2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-FootnoteCharacters">
    <w:name w:val="WW-Footnote Characters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478">
    <w:name w:val="ListLabel 4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1Char">
    <w:name w:val="Heading 1 Char"/>
    <w:link w:val="Heading1Char1"/>
    <w:qFormat/>
    <w:rsid w:val="00DA6359"/>
    <w:rPr>
      <w:rFonts w:ascii="Arial" w:eastAsia="Times New Roman" w:hAnsi="Arial" w:cs="Times New Roman"/>
      <w:color w:val="000000"/>
      <w:sz w:val="40"/>
      <w:szCs w:val="20"/>
    </w:rPr>
  </w:style>
  <w:style w:type="paragraph" w:customStyle="1" w:styleId="ListLabel473">
    <w:name w:val="ListLabel 4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7">
    <w:name w:val="ListLabel 3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">
    <w:name w:val="ListLabel 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8">
    <w:name w:val="ListLabel 4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5">
    <w:name w:val="ListLabel 4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2">
    <w:name w:val="ListLabel 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5">
    <w:name w:val="Привязка сноски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289">
    <w:name w:val="ListLabel 2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6">
    <w:name w:val="Маркеры списка"/>
    <w:qFormat/>
    <w:rsid w:val="00DA6359"/>
    <w:rPr>
      <w:rFonts w:ascii="OpenSymbol" w:eastAsia="Times New Roman" w:hAnsi="OpenSymbol" w:cs="Times New Roman"/>
      <w:color w:val="000000"/>
      <w:sz w:val="20"/>
      <w:szCs w:val="20"/>
    </w:rPr>
  </w:style>
  <w:style w:type="paragraph" w:customStyle="1" w:styleId="ListLabel98">
    <w:name w:val="ListLabel 98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04">
    <w:name w:val="ListLabel 2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docy">
    <w:name w:val="docy"/>
    <w:basedOn w:val="a0"/>
    <w:uiPriority w:val="99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03">
    <w:name w:val="ListLabel 5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1">
    <w:name w:val="ListLabel 3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7">
    <w:name w:val="Заголовок таблицы"/>
    <w:basedOn w:val="affff4"/>
    <w:uiPriority w:val="99"/>
    <w:qFormat/>
    <w:rsid w:val="00DA6359"/>
    <w:pPr>
      <w:jc w:val="center"/>
    </w:pPr>
    <w:rPr>
      <w:b/>
    </w:rPr>
  </w:style>
  <w:style w:type="paragraph" w:customStyle="1" w:styleId="ListLabel339">
    <w:name w:val="ListLabel 3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">
    <w:name w:val="ListLabel 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9">
    <w:name w:val="ListLabel 4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3">
    <w:name w:val="ListLabel 1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affff8">
    <w:name w:val="toa heading"/>
    <w:basedOn w:val="afff1"/>
    <w:qFormat/>
    <w:rsid w:val="00DA6359"/>
    <w:pPr>
      <w:spacing w:before="120" w:after="120" w:line="252" w:lineRule="auto"/>
      <w:jc w:val="left"/>
    </w:pPr>
    <w:rPr>
      <w:rFonts w:ascii="Times New Roman" w:eastAsiaTheme="majorEastAsia" w:hAnsi="Times New Roman" w:cstheme="majorBidi"/>
      <w:i/>
      <w:spacing w:val="-10"/>
      <w:sz w:val="32"/>
    </w:rPr>
  </w:style>
  <w:style w:type="paragraph" w:customStyle="1" w:styleId="ListLabel585">
    <w:name w:val="ListLabel 5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5">
    <w:name w:val="ListLabel 39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9">
    <w:name w:val="ListLabel 1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8">
    <w:name w:val="ListLabel 3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1">
    <w:name w:val="ListLabel 3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1">
    <w:name w:val="ListLabel 1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EndnoteTextChar">
    <w:name w:val="Endnote Text Char"/>
    <w:link w:val="EndnoteTextChar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3">
    <w:name w:val="ListLabel 3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">
    <w:name w:val="ListLabel 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2">
    <w:name w:val="WW8Num1z2"/>
    <w:link w:val="WW8Num1z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">
    <w:name w:val="ListLabel 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3">
    <w:name w:val="WW8Num3z3"/>
    <w:link w:val="WW8Num3z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8">
    <w:name w:val="ListLabel 3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9">
    <w:name w:val="ListLabel 2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9">
    <w:name w:val="ListLabel 4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5">
    <w:name w:val="ListLabel 4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9">
    <w:name w:val="Подзаголовок Знак1"/>
    <w:link w:val="112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50">
    <w:name w:val="ListLabel 4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5">
    <w:name w:val="ListLabel 4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5">
    <w:name w:val="ListLabel 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">
    <w:name w:val="ListLabel 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9">
    <w:name w:val="ListLabel 2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5">
    <w:name w:val="ListLabel 1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9">
    <w:name w:val="Знак примечания1"/>
    <w:basedOn w:val="1f8"/>
    <w:qFormat/>
    <w:rsid w:val="00DA6359"/>
    <w:rPr>
      <w:rFonts w:asciiTheme="minorHAnsi" w:eastAsiaTheme="minorHAnsi" w:hAnsiTheme="minorHAnsi" w:cstheme="minorBidi"/>
      <w:color w:val="auto"/>
      <w:sz w:val="16"/>
      <w:szCs w:val="16"/>
    </w:rPr>
  </w:style>
  <w:style w:type="paragraph" w:customStyle="1" w:styleId="ListLabel472">
    <w:name w:val="ListLabel 4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4">
    <w:name w:val="ListLabel 4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0">
    <w:name w:val="ListLabel 1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6">
    <w:name w:val="ListLabel 4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5">
    <w:name w:val="ListLabel 1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otnoteCharacters0">
    <w:name w:val="Footnote Characters"/>
    <w:link w:val="Footnote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230">
    <w:name w:val="ListLabel 2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4">
    <w:name w:val="WW8Num2z4"/>
    <w:link w:val="WW8Num2z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9">
    <w:name w:val="ListLabel 2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7">
    <w:name w:val="ListLabel 3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6">
    <w:name w:val="WW8Num1z6"/>
    <w:link w:val="WW8Num1z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3">
    <w:name w:val="ListLabel 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">
    <w:name w:val="ListLabel 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5">
    <w:name w:val="ListLabel 4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9">
    <w:name w:val="ListLabel 1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8">
    <w:name w:val="ListLabel 2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5">
    <w:name w:val="ListLabel 2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2b">
    <w:name w:val="Подзаголовок Знак2"/>
    <w:link w:val="2a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15">
    <w:name w:val="ListLabel 4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3">
    <w:name w:val="ListLabel 3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8">
    <w:name w:val="ListLabel 5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1">
    <w:name w:val="ListLabel 5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2">
    <w:name w:val="ListLabel 4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1">
    <w:name w:val="ListLabel 3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8">
    <w:name w:val="ListLabel 5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5">
    <w:name w:val="ListLabel 3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1">
    <w:name w:val="ListLabel 4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a">
    <w:name w:val="Выделенная цитата Знак1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372">
    <w:name w:val="ListLabel 3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4">
    <w:name w:val="ListLabel 3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2">
    <w:name w:val="ListLabel 3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1">
    <w:name w:val="ListLabel 3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5">
    <w:name w:val="ListLabel 95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80">
    <w:name w:val="ListLabel 2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">
    <w:name w:val="ListLabel 30"/>
    <w:qFormat/>
    <w:rsid w:val="00DA6359"/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ListLabel275">
    <w:name w:val="ListLabel 2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4">
    <w:name w:val="ListLabel 1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9">
    <w:name w:val="ListLabel 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1">
    <w:name w:val="ListLabel 1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8">
    <w:name w:val="ListLabel 4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3">
    <w:name w:val="ListLabel 3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">
    <w:name w:val="ListLabel 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1">
    <w:name w:val="ListLabel 2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7">
    <w:name w:val="ListLabel 3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1">
    <w:name w:val="ListLabel 4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4">
    <w:name w:val="ListLabel 2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4">
    <w:name w:val="ListLabel 4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4">
    <w:name w:val="ListLabel 1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IntenseQuoteChar">
    <w:name w:val="Intense Quote Char"/>
    <w:link w:val="IntenseQuoteChar1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paragraph" w:customStyle="1" w:styleId="ListLabel177">
    <w:name w:val="ListLabel 177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48">
    <w:name w:val="ListLabel 5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7">
    <w:name w:val="ListLabel 1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8">
    <w:name w:val="ListLabel 3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9">
    <w:name w:val="ListLabel 2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">
    <w:name w:val="ListLabel 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8">
    <w:name w:val="ListLabel 4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6">
    <w:name w:val="ListLabel 4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6">
    <w:name w:val="ListLabel 3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4">
    <w:name w:val="WW8Num1z4"/>
    <w:link w:val="WW8Num1z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8">
    <w:name w:val="ListLabel 4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9">
    <w:name w:val="ListLabel 2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1">
    <w:name w:val="ListLabel 2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0">
    <w:name w:val="ListLabel 1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3">
    <w:name w:val="ListLabel 4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6">
    <w:name w:val="ListLabel 4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3">
    <w:name w:val="ListLabel 5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6">
    <w:name w:val="ListLabel 3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9">
    <w:name w:val="ListLabel 4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2">
    <w:name w:val="ListLabel 1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1">
    <w:name w:val="ListLabel 4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2">
    <w:name w:val="ListLabel 3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4">
    <w:name w:val="ListLabel 3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1">
    <w:name w:val="ListLabel 2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7">
    <w:name w:val="ListLabel 5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0">
    <w:name w:val="ListLabel 3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">
    <w:name w:val="ListLabel 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4">
    <w:name w:val="ListLabel 4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3">
    <w:name w:val="ListLabel 2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3">
    <w:name w:val="ListLabel 1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3">
    <w:name w:val="ListLabel 2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5">
    <w:name w:val="ListLabel 5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">
    <w:name w:val="ListLabel 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0">
    <w:name w:val="ListLabel 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4">
    <w:name w:val="ListLabel 1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0">
    <w:name w:val="ListLabel 4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5">
    <w:name w:val="ListLabel 5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4">
    <w:name w:val="ListLabel 4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affff9">
    <w:name w:val="Intense Quote"/>
    <w:basedOn w:val="a0"/>
    <w:uiPriority w:val="30"/>
    <w:qFormat/>
    <w:rsid w:val="00DA6359"/>
    <w:pPr>
      <w:spacing w:after="0" w:line="252" w:lineRule="auto"/>
      <w:ind w:left="720" w:right="720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527">
    <w:name w:val="ListLabel 5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2">
    <w:name w:val="ListLabel 1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">
    <w:name w:val="ListLabel 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b">
    <w:name w:val="Заголовок1"/>
    <w:basedOn w:val="a0"/>
    <w:next w:val="a1"/>
    <w:link w:val="114"/>
    <w:uiPriority w:val="99"/>
    <w:qFormat/>
    <w:rsid w:val="00DA6359"/>
    <w:pPr>
      <w:keepNext/>
      <w:spacing w:before="240" w:after="120" w:line="252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ListLabel382">
    <w:name w:val="ListLabel 3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docdata">
    <w:name w:val="docdata"/>
    <w:basedOn w:val="1f8"/>
    <w:qFormat/>
    <w:rsid w:val="00DA6359"/>
  </w:style>
  <w:style w:type="paragraph" w:customStyle="1" w:styleId="ListLabel514">
    <w:name w:val="ListLabel 5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1">
    <w:name w:val="ListLabel 1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">
    <w:name w:val="ListLabel 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0">
    <w:name w:val="ListLabel 2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1">
    <w:name w:val="ListLabel 2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5">
    <w:name w:val="ListLabel 3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8">
    <w:name w:val="WW8Num2z8"/>
    <w:link w:val="WW8Num2z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">
    <w:name w:val="ListLabel 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7">
    <w:name w:val="ListLabel 3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c">
    <w:name w:val="Текст выноски Знак1"/>
    <w:link w:val="115"/>
    <w:qFormat/>
    <w:rsid w:val="00DA6359"/>
    <w:rPr>
      <w:rFonts w:ascii="Tahoma" w:eastAsia="Times New Roman" w:hAnsi="Tahoma" w:cs="Times New Roman"/>
      <w:color w:val="000000"/>
      <w:sz w:val="16"/>
      <w:szCs w:val="20"/>
    </w:rPr>
  </w:style>
  <w:style w:type="paragraph" w:customStyle="1" w:styleId="ListLabel462">
    <w:name w:val="ListLabel 4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3">
    <w:name w:val="ListLabel 2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2">
    <w:name w:val="ListLabel 1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2">
    <w:name w:val="ListLabel 5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7">
    <w:name w:val="ListLabel 4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6">
    <w:name w:val="ListLabel 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6">
    <w:name w:val="WW8Num2z6"/>
    <w:link w:val="WW8Num2z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7">
    <w:name w:val="ListLabel 2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5">
    <w:name w:val="ListLabel 3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7">
    <w:name w:val="ListLabel 18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3">
    <w:name w:val="ListLabel 4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3">
    <w:name w:val="ListLabel 4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4">
    <w:name w:val="ListLabel 2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8">
    <w:name w:val="ListLabel 5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5">
    <w:name w:val="ListLabel 1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2">
    <w:name w:val="ListLabel 2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5">
    <w:name w:val="ListLabel 495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64">
    <w:name w:val="ListLabel 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8">
    <w:name w:val="ListLabel 5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8">
    <w:name w:val="ListLabel 2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3">
    <w:name w:val="ListLabel 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3Char">
    <w:name w:val="Heading 3 Char"/>
    <w:link w:val="Heading3Char1"/>
    <w:qFormat/>
    <w:rsid w:val="00DA6359"/>
    <w:rPr>
      <w:rFonts w:ascii="Arial" w:eastAsia="Times New Roman" w:hAnsi="Arial" w:cs="Times New Roman"/>
      <w:color w:val="000000"/>
      <w:sz w:val="30"/>
      <w:szCs w:val="20"/>
    </w:rPr>
  </w:style>
  <w:style w:type="paragraph" w:customStyle="1" w:styleId="ListLabel337">
    <w:name w:val="ListLabel 3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6">
    <w:name w:val="ListLabel 4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4">
    <w:name w:val="ListLabel 2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8">
    <w:name w:val="ListLabel 3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0">
    <w:name w:val="ListLabel 3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">
    <w:name w:val="ListLabel 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3">
    <w:name w:val="ListLabel 4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3">
    <w:name w:val="ListLabel 5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3">
    <w:name w:val="WW8Num1z3"/>
    <w:link w:val="WW8Num1z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3">
    <w:name w:val="ListLabel 3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3">
    <w:name w:val="ListLabel 5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6">
    <w:name w:val="ListLabel 3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0">
    <w:name w:val="ListLabel 5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5">
    <w:name w:val="ListLabel 4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9">
    <w:name w:val="ListLabel 2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33">
    <w:name w:val="toc 3"/>
    <w:basedOn w:val="a0"/>
    <w:next w:val="a0"/>
    <w:link w:val="320"/>
    <w:uiPriority w:val="39"/>
    <w:qFormat/>
    <w:rsid w:val="00DA6359"/>
    <w:pPr>
      <w:spacing w:after="0" w:line="252" w:lineRule="auto"/>
      <w:ind w:left="480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422">
    <w:name w:val="ListLabel 4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8">
    <w:name w:val="ListLabel 1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4">
    <w:name w:val="ListLabel 3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0">
    <w:name w:val="ListLabel 4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d">
    <w:name w:val="Верхний колонтитул Знак1"/>
    <w:link w:val="116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305">
    <w:name w:val="ListLabel 3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6">
    <w:name w:val="ListLabel 1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1">
    <w:name w:val="ListLabel 2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">
    <w:name w:val="ListLabel 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0">
    <w:name w:val="ListLabel 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9">
    <w:name w:val="ListLabel 2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0">
    <w:name w:val="ListLabel 4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1">
    <w:name w:val="ListLabel 4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3">
    <w:name w:val="ListLabel 1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">
    <w:name w:val="ListLabel 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a">
    <w:name w:val="Название Знак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paragraph" w:customStyle="1" w:styleId="ListLabel28">
    <w:name w:val="ListLabel 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4">
    <w:name w:val="ListLabel 52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8">
    <w:name w:val="ListLabel 2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9">
    <w:name w:val="ListLabel 1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3">
    <w:name w:val="ListLabel 2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5">
    <w:name w:val="ListLabel 3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6">
    <w:name w:val="ListLabel 3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">
    <w:name w:val="ListLabel 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6">
    <w:name w:val="ListLabel 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1">
    <w:name w:val="ListLabel 2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4">
    <w:name w:val="ListLabel 4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7">
    <w:name w:val="WW8Num2z7"/>
    <w:link w:val="WW8Num2z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1">
    <w:name w:val="ListLabel 4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4">
    <w:name w:val="ListLabel 2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3">
    <w:name w:val="ListLabel 3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0">
    <w:name w:val="ListLabel 190"/>
    <w:qFormat/>
    <w:rsid w:val="00DA6359"/>
    <w:rPr>
      <w:rFonts w:ascii="Calibri" w:eastAsia="Times New Roman" w:hAnsi="Calibri" w:cs="Times New Roman"/>
      <w:color w:val="0000FF"/>
      <w:sz w:val="25"/>
      <w:szCs w:val="20"/>
    </w:rPr>
  </w:style>
  <w:style w:type="paragraph" w:customStyle="1" w:styleId="ListLabel260">
    <w:name w:val="ListLabel 2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">
    <w:name w:val="ListLabel 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40">
    <w:name w:val="ListLabel 5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2">
    <w:name w:val="ListLabel 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6">
    <w:name w:val="ListLabel 1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0">
    <w:name w:val="ListLabel 4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0">
    <w:name w:val="ListLabel 1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4">
    <w:name w:val="WW8Num3z4"/>
    <w:link w:val="WW8Num3z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0">
    <w:name w:val="ListLabel 1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1">
    <w:name w:val="ListLabel 1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8">
    <w:name w:val="ListLabel 4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9">
    <w:name w:val="ListLabel 3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7">
    <w:name w:val="ListLabel 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8">
    <w:name w:val="ListLabel 188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43">
    <w:name w:val="ListLabel 5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4">
    <w:name w:val="ListLabel 2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1">
    <w:name w:val="WW8Num3z1"/>
    <w:link w:val="WW8Num3z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9">
    <w:name w:val="ListLabel 1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6">
    <w:name w:val="ListLabel 5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7">
    <w:name w:val="ListLabel 4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7">
    <w:name w:val="ListLabel 3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1">
    <w:name w:val="ListLabel 3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4">
    <w:name w:val="ListLabel 4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5">
    <w:name w:val="ListLabel 5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6">
    <w:name w:val="ListLabel 2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SubtitleChar">
    <w:name w:val="Subtitle Char"/>
    <w:link w:val="SubtitleChar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01">
    <w:name w:val="ListLabel 10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465">
    <w:name w:val="ListLabel 4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9">
    <w:name w:val="ListLabel 4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7">
    <w:name w:val="ListLabel 1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9">
    <w:name w:val="ListLabel 3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2">
    <w:name w:val="ListLabel 1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0">
    <w:name w:val="ListLabel 2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6">
    <w:name w:val="ListLabel 1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1">
    <w:name w:val="ListLabel 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0">
    <w:name w:val="ListLabel 110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68">
    <w:name w:val="ListLabel 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6">
    <w:name w:val="ListLabel 4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0">
    <w:name w:val="ListLabel 1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8">
    <w:name w:val="ListLabel 3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4Char">
    <w:name w:val="Heading 4 Char"/>
    <w:link w:val="Heading4Char1"/>
    <w:qFormat/>
    <w:rsid w:val="00DA6359"/>
    <w:rPr>
      <w:rFonts w:ascii="Arial" w:eastAsia="Times New Roman" w:hAnsi="Arial" w:cs="Times New Roman"/>
      <w:b/>
      <w:color w:val="000000"/>
      <w:sz w:val="26"/>
      <w:szCs w:val="20"/>
    </w:rPr>
  </w:style>
  <w:style w:type="paragraph" w:customStyle="1" w:styleId="1e">
    <w:name w:val="Нижний колонтитул Знак1"/>
    <w:link w:val="117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eading8Char">
    <w:name w:val="Heading 8 Char"/>
    <w:link w:val="Heading8Char1"/>
    <w:qFormat/>
    <w:rsid w:val="00DA6359"/>
    <w:rPr>
      <w:rFonts w:ascii="Arial" w:eastAsia="Times New Roman" w:hAnsi="Arial" w:cs="Times New Roman"/>
      <w:i/>
      <w:color w:val="000000"/>
      <w:szCs w:val="20"/>
    </w:rPr>
  </w:style>
  <w:style w:type="paragraph" w:customStyle="1" w:styleId="ListLabel248">
    <w:name w:val="ListLabel 2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8">
    <w:name w:val="ListLabel 3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9">
    <w:name w:val="ListLabel 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3">
    <w:name w:val="ListLabel 3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2">
    <w:name w:val="ListLabel 2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6">
    <w:name w:val="ListLabel 4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3">
    <w:name w:val="ListLabel 2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">
    <w:name w:val="ListLabel 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">
    <w:name w:val="ListLabel 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0">
    <w:name w:val="ListLabel 3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1">
    <w:name w:val="ListLabel 1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9">
    <w:name w:val="ListLabel 1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9">
    <w:name w:val="ListLabel 4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erChar">
    <w:name w:val="Header Char"/>
    <w:basedOn w:val="1f8"/>
    <w:link w:val="HeaderChar1"/>
    <w:qFormat/>
    <w:rsid w:val="00DA6359"/>
  </w:style>
  <w:style w:type="paragraph" w:customStyle="1" w:styleId="ListLabel247">
    <w:name w:val="ListLabel 2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affffb">
    <w:name w:val="table of figures"/>
    <w:basedOn w:val="a0"/>
    <w:uiPriority w:val="99"/>
    <w:qFormat/>
    <w:rsid w:val="00DA6359"/>
    <w:pPr>
      <w:spacing w:after="0"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44">
    <w:name w:val="ListLabel 5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1">
    <w:name w:val="ListLabel 5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5">
    <w:name w:val="ListLabel 3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">
    <w:name w:val="ListLabel 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6">
    <w:name w:val="ListLabel 1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5">
    <w:name w:val="ListLabel 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2">
    <w:name w:val="ListLabel 5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3">
    <w:name w:val="ListLabel 2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6">
    <w:name w:val="ListLabel 3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3">
    <w:name w:val="ListLabel 1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">
    <w:name w:val="ListLabel 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9">
    <w:name w:val="ListLabel 5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">
    <w:name w:val="ListLabel 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8">
    <w:name w:val="ListLabel 19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7">
    <w:name w:val="ListLabel 4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6">
    <w:name w:val="ListLabel 5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6">
    <w:name w:val="WW8Num3z6"/>
    <w:link w:val="WW8Num3z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8">
    <w:name w:val="ListLabel 1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2">
    <w:name w:val="ListLabel 57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1">
    <w:name w:val="ListLabel 5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9">
    <w:name w:val="ListLabel 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">
    <w:name w:val="ListLabel 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2">
    <w:name w:val="ListLabel 3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5">
    <w:name w:val="ListLabel 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7">
    <w:name w:val="ListLabel 39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3">
    <w:name w:val="ListLabel 2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2">
    <w:name w:val="ListLabel 4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0">
    <w:name w:val="ListLabel 3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3">
    <w:name w:val="ListLabel 5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6">
    <w:name w:val="ListLabel 5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9">
    <w:name w:val="ListLabel 3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8">
    <w:name w:val="ListLabel 5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4">
    <w:name w:val="ListLabel 5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7">
    <w:name w:val="ListLabel 5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4">
    <w:name w:val="ListLabel 3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4">
    <w:name w:val="ListLabel 1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4">
    <w:name w:val="ListLabel 3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9">
    <w:name w:val="ListLabel 3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3">
    <w:name w:val="WW8Num2z3"/>
    <w:link w:val="WW8Num2z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1">
    <w:name w:val="ListLabel 191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314">
    <w:name w:val="ListLabel 3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2">
    <w:name w:val="ListLabel 2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0">
    <w:name w:val="ListLabel 1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otnoteTextChar">
    <w:name w:val="Footnote Text Char"/>
    <w:link w:val="FootnoteTextChar1"/>
    <w:qFormat/>
    <w:rsid w:val="00DA6359"/>
    <w:rPr>
      <w:rFonts w:ascii="Calibri" w:eastAsia="Times New Roman" w:hAnsi="Calibri" w:cs="Times New Roman"/>
      <w:color w:val="000000"/>
      <w:sz w:val="18"/>
      <w:szCs w:val="20"/>
    </w:rPr>
  </w:style>
  <w:style w:type="paragraph" w:customStyle="1" w:styleId="ListLabel91">
    <w:name w:val="ListLabel 9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0">
    <w:name w:val="ListLabel 55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3">
    <w:name w:val="ListLabel 1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9">
    <w:name w:val="ListLabel 3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2">
    <w:name w:val="WW8Num2z2"/>
    <w:link w:val="WW8Num2z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3">
    <w:name w:val="ListLabel 3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b">
    <w:name w:val="Гиперссылка1"/>
    <w:basedOn w:val="1f8"/>
    <w:qFormat/>
    <w:rsid w:val="00DA6359"/>
    <w:rPr>
      <w:rFonts w:asciiTheme="minorHAnsi" w:eastAsiaTheme="minorHAnsi" w:hAnsiTheme="minorHAnsi" w:cstheme="minorBidi"/>
      <w:color w:val="0000FF"/>
      <w:sz w:val="22"/>
      <w:szCs w:val="22"/>
      <w:u w:val="single"/>
    </w:rPr>
  </w:style>
  <w:style w:type="paragraph" w:customStyle="1" w:styleId="Footnote">
    <w:name w:val="Footnote"/>
    <w:basedOn w:val="a0"/>
    <w:link w:val="Footnote1"/>
    <w:qFormat/>
    <w:rsid w:val="00DA6359"/>
    <w:pPr>
      <w:spacing w:after="40" w:line="240" w:lineRule="auto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421">
    <w:name w:val="ListLabel 4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7">
    <w:name w:val="ListLabel 5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1">
    <w:name w:val="ListLabel 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7">
    <w:name w:val="ListLabel 4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2">
    <w:name w:val="ListLabel 2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7">
    <w:name w:val="ListLabel 1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">
    <w:name w:val="ListLabel 5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0">
    <w:name w:val="WW8Num2z0"/>
    <w:link w:val="WW8Num2z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1">
    <w:name w:val="ListLabel 1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">
    <w:name w:val="ListLabel 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4">
    <w:name w:val="ListLabel 1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2">
    <w:name w:val="ListLabel 4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3">
    <w:name w:val="ListLabel 4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8">
    <w:name w:val="ListLabel 2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">
    <w:name w:val="ListLabel 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3">
    <w:name w:val="ListLabel 4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9">
    <w:name w:val="ListLabel 30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2">
    <w:name w:val="ListLabel 2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3">
    <w:name w:val="ListLabel 343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404">
    <w:name w:val="ListLabel 4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3">
    <w:name w:val="ListLabel 3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">
    <w:name w:val="ListLabel 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1">
    <w:name w:val="ListLabel 38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4">
    <w:name w:val="ListLabel 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38">
    <w:name w:val="ListLabel 3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1">
    <w:name w:val="ListLabel 3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1fc">
    <w:name w:val="index 1"/>
    <w:basedOn w:val="a0"/>
    <w:next w:val="a0"/>
    <w:uiPriority w:val="99"/>
    <w:qFormat/>
    <w:rsid w:val="00DA6359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13">
    <w:name w:val="ListLabel 1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">
    <w:name w:val="ListLabel 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5">
    <w:name w:val="ListLabel 2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4">
    <w:name w:val="ListLabel 344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17">
    <w:name w:val="ListLabel 1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8">
    <w:name w:val="ListLabel 2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1">
    <w:name w:val="WW8Num1z1"/>
    <w:link w:val="WW8Num1z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3">
    <w:name w:val="ListLabel 14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8">
    <w:name w:val="Основной шрифт абзаца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pc">
    <w:name w:val="pc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310">
    <w:name w:val="ListLabel 3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8">
    <w:name w:val="ListLabel 3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5">
    <w:name w:val="ListLabel 1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">
    <w:name w:val="ListLabel 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3">
    <w:name w:val="ListLabel 1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1">
    <w:name w:val="ListLabel 54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AA">
    <w:name w:val="AAA Заголовок методички"/>
    <w:basedOn w:val="a0"/>
    <w:qFormat/>
    <w:rsid w:val="00647F52"/>
    <w:pPr>
      <w:spacing w:after="120" w:line="360" w:lineRule="auto"/>
      <w:ind w:firstLine="709"/>
      <w:jc w:val="both"/>
    </w:pPr>
    <w:rPr>
      <w:rFonts w:ascii="Times New Roman" w:hAnsi="Times New Roman"/>
      <w:b/>
      <w:sz w:val="28"/>
    </w:rPr>
  </w:style>
  <w:style w:type="paragraph" w:customStyle="1" w:styleId="AAA0">
    <w:name w:val="AAA Подзаголовок методичке"/>
    <w:basedOn w:val="a0"/>
    <w:qFormat/>
    <w:rsid w:val="00DE5159"/>
    <w:pPr>
      <w:spacing w:after="12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4"/>
      <w:lang w:eastAsia="en-US"/>
    </w:rPr>
  </w:style>
  <w:style w:type="paragraph" w:customStyle="1" w:styleId="WW8Num3z5">
    <w:name w:val="WW8Num3z5"/>
    <w:link w:val="WW8Num3z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8">
    <w:name w:val="ListLabel 4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4">
    <w:name w:val="ListLabel 2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1">
    <w:name w:val="ListLabel 5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5">
    <w:name w:val="ListLabel 5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9">
    <w:name w:val="ListLabel 99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62">
    <w:name w:val="ListLabel 2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0">
    <w:name w:val="ListLabel 5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8">
    <w:name w:val="ListLabel 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8">
    <w:name w:val="ListLabel 1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4">
    <w:name w:val="ListLabel 36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90">
    <w:name w:val="toc 9"/>
    <w:basedOn w:val="a0"/>
    <w:link w:val="91"/>
    <w:uiPriority w:val="39"/>
    <w:qFormat/>
    <w:rsid w:val="00DA6359"/>
    <w:pPr>
      <w:spacing w:after="0" w:line="252" w:lineRule="auto"/>
      <w:ind w:left="192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26">
    <w:name w:val="ListLabel 22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d">
    <w:name w:val="Заголовок Знак1"/>
    <w:qFormat/>
    <w:rsid w:val="00DA6359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367">
    <w:name w:val="ListLabel 3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8">
    <w:name w:val="ListLabel 1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2">
    <w:name w:val="ListLabel 2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6">
    <w:name w:val="ListLabel 2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7">
    <w:name w:val="ListLabel 1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8">
    <w:name w:val="ListLabel 30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2">
    <w:name w:val="ListLabel 4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7">
    <w:name w:val="ListLabel 2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3">
    <w:name w:val="ListLabel 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6">
    <w:name w:val="ListLabel 2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6">
    <w:name w:val="ListLabel 3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">
    <w:name w:val="ListLabel 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0">
    <w:name w:val="ListLabel 4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2">
    <w:name w:val="ListLabel 3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3">
    <w:name w:val="ListLabel 4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8">
    <w:name w:val="ListLabel 16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9">
    <w:name w:val="ListLabel 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7">
    <w:name w:val="ListLabel 1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5">
    <w:name w:val="ListLabel 5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1">
    <w:name w:val="ListLabel 2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8">
    <w:name w:val="ListLabel 42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2">
    <w:name w:val="ListLabel 1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c">
    <w:name w:val="Ссылка указателя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8">
    <w:name w:val="ListLabel 4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8">
    <w:name w:val="ListLabel 1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00">
    <w:name w:val="ListLabel 3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7">
    <w:name w:val="ListLabel 5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39">
    <w:name w:val="ListLabel 2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9">
    <w:name w:val="ListLabel 2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2">
    <w:name w:val="ListLabel 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3">
    <w:name w:val="ListLabel 52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e">
    <w:name w:val="Оглавление 1 Знак"/>
    <w:qFormat/>
    <w:rsid w:val="00DA635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ListLabel111">
    <w:name w:val="ListLabel 1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83">
    <w:name w:val="toc 8"/>
    <w:basedOn w:val="a0"/>
    <w:link w:val="82"/>
    <w:uiPriority w:val="39"/>
    <w:qFormat/>
    <w:rsid w:val="00DA6359"/>
    <w:pPr>
      <w:spacing w:after="0" w:line="252" w:lineRule="auto"/>
      <w:ind w:left="168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46">
    <w:name w:val="ListLabel 2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5">
    <w:name w:val="ListLabel 2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3">
    <w:name w:val="ListLabel 1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f01">
    <w:name w:val="cf01"/>
    <w:basedOn w:val="1f8"/>
    <w:qFormat/>
    <w:rsid w:val="00DA6359"/>
    <w:rPr>
      <w:rFonts w:ascii="Segoe UI" w:hAnsi="Segoe UI"/>
      <w:color w:val="00B050"/>
      <w:sz w:val="18"/>
    </w:rPr>
  </w:style>
  <w:style w:type="paragraph" w:customStyle="1" w:styleId="ListLabel552">
    <w:name w:val="ListLabel 5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6">
    <w:name w:val="ListLabel 1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6">
    <w:name w:val="ListLabel 3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9">
    <w:name w:val="ListLabel 4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0">
    <w:name w:val="WW8Num3z0"/>
    <w:link w:val="WW8Num3z01"/>
    <w:qFormat/>
    <w:rsid w:val="00DA635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492">
    <w:name w:val="ListLabel 4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9">
    <w:name w:val="ListLabel 5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0">
    <w:name w:val="ListLabel 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affffd">
    <w:name w:val="Привязка концевой сноски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QuoteChar">
    <w:name w:val="Quote Char"/>
    <w:link w:val="QuoteChar1"/>
    <w:qFormat/>
    <w:rsid w:val="00DA6359"/>
    <w:rPr>
      <w:rFonts w:ascii="Calibri" w:eastAsia="Times New Roman" w:hAnsi="Calibri" w:cs="Times New Roman"/>
      <w:i/>
      <w:color w:val="000000"/>
      <w:sz w:val="20"/>
      <w:szCs w:val="20"/>
    </w:rPr>
  </w:style>
  <w:style w:type="paragraph" w:customStyle="1" w:styleId="ListLabel476">
    <w:name w:val="ListLabel 4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6">
    <w:name w:val="ListLabel 1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7">
    <w:name w:val="ListLabel 2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ertext">
    <w:name w:val="headertext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62">
    <w:name w:val="ListLabel 5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7">
    <w:name w:val="ListLabel 56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2f8">
    <w:name w:val="Quote"/>
    <w:basedOn w:val="a0"/>
    <w:uiPriority w:val="29"/>
    <w:qFormat/>
    <w:rsid w:val="00DA6359"/>
    <w:pPr>
      <w:spacing w:line="252" w:lineRule="auto"/>
      <w:ind w:left="720" w:right="720"/>
    </w:pPr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customStyle="1" w:styleId="ListLabel244">
    <w:name w:val="ListLabel 2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">
    <w:name w:val="ListLabel 1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6">
    <w:name w:val="ListLabel 5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6">
    <w:name w:val="ListLabel 49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6">
    <w:name w:val="ListLabel 1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6">
    <w:name w:val="ListLabel 5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2">
    <w:name w:val="ListLabel 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9">
    <w:name w:val="ListLabel 1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">
    <w:name w:val="ListLabel 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7">
    <w:name w:val="ListLabel 4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1">
    <w:name w:val="ListLabel 4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9">
    <w:name w:val="ListLabel 3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6">
    <w:name w:val="ListLabel 1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">
    <w:name w:val="ListLabel 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3">
    <w:name w:val="ListLabel 5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5">
    <w:name w:val="ListLabel 2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rmattext">
    <w:name w:val="formattext"/>
    <w:basedOn w:val="a0"/>
    <w:uiPriority w:val="99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217">
    <w:name w:val="ListLabel 2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5">
    <w:name w:val="ListLabel 21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0">
    <w:name w:val="ListLabel 400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210">
    <w:name w:val="ListLabel 2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4">
    <w:name w:val="ListLabel 1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2Char">
    <w:name w:val="Heading 2 Char"/>
    <w:link w:val="Heading2Char1"/>
    <w:qFormat/>
    <w:rsid w:val="00DA6359"/>
    <w:rPr>
      <w:rFonts w:ascii="Arial" w:eastAsia="Times New Roman" w:hAnsi="Arial" w:cs="Times New Roman"/>
      <w:color w:val="000000"/>
      <w:sz w:val="34"/>
      <w:szCs w:val="20"/>
    </w:rPr>
  </w:style>
  <w:style w:type="paragraph" w:customStyle="1" w:styleId="ListLabel154">
    <w:name w:val="ListLabel 1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9">
    <w:name w:val="ListLabel 48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7">
    <w:name w:val="ListLabel 14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9">
    <w:name w:val="ListLabel 3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aptionChar">
    <w:name w:val="Caption Char"/>
    <w:link w:val="CaptionChar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0">
    <w:name w:val="ListLabel 5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9">
    <w:name w:val="ListLabel 51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10">
    <w:name w:val="ListLabel 41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">
    <w:name w:val="ListLabel 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8">
    <w:name w:val="ListLabel 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4">
    <w:name w:val="ListLabel 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65">
    <w:name w:val="ListLabel 16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4">
    <w:name w:val="ListLabel 14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3">
    <w:name w:val="ListLabel 4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6">
    <w:name w:val="ListLabel 2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0">
    <w:name w:val="ListLabel 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4">
    <w:name w:val="ListLabel 2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3">
    <w:name w:val="ListLabel 3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styleId="50">
    <w:name w:val="toc 5"/>
    <w:basedOn w:val="a0"/>
    <w:next w:val="a0"/>
    <w:link w:val="51"/>
    <w:uiPriority w:val="39"/>
    <w:qFormat/>
    <w:rsid w:val="00DA6359"/>
    <w:pPr>
      <w:spacing w:after="0" w:line="252" w:lineRule="auto"/>
      <w:ind w:left="960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442">
    <w:name w:val="ListLabel 4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1">
    <w:name w:val="ListLabel 53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1">
    <w:name w:val="ListLabel 31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5">
    <w:name w:val="ListLabel 4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1">
    <w:name w:val="ListLabel 1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">
    <w:name w:val="ListLabel 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5">
    <w:name w:val="ListLabel 18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2">
    <w:name w:val="ListLabel 5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9">
    <w:name w:val="ListLabel 189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459">
    <w:name w:val="ListLabel 45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6">
    <w:name w:val="ListLabel 3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1">
    <w:name w:val="ListLabel 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0">
    <w:name w:val="ListLabel 5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">
    <w:name w:val="ListLabel 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8">
    <w:name w:val="ListLabel 1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9">
    <w:name w:val="ListLabel 52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pr">
    <w:name w:val="pr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eading7Char">
    <w:name w:val="Heading 7 Char"/>
    <w:link w:val="Heading7Char1"/>
    <w:qFormat/>
    <w:rsid w:val="00DA6359"/>
    <w:rPr>
      <w:rFonts w:ascii="Arial" w:eastAsia="Times New Roman" w:hAnsi="Arial" w:cs="Times New Roman"/>
      <w:b/>
      <w:i/>
      <w:color w:val="000000"/>
      <w:szCs w:val="20"/>
    </w:rPr>
  </w:style>
  <w:style w:type="paragraph" w:customStyle="1" w:styleId="ListLabel56">
    <w:name w:val="ListLabel 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1">
    <w:name w:val="ListLabel 5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">
    <w:name w:val="ListLabel 39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99">
    <w:name w:val="ListLabel 1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27">
    <w:name w:val="ListLabel 4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5">
    <w:name w:val="ListLabel 3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8">
    <w:name w:val="ListLabel 25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3">
    <w:name w:val="ListLabel 1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8">
    <w:name w:val="ListLabel 43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4">
    <w:name w:val="ListLabel 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6">
    <w:name w:val="ListLabel 3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9">
    <w:name w:val="ListLabel 39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61">
    <w:name w:val="ListLabel 26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7">
    <w:name w:val="WW8Num3z7"/>
    <w:link w:val="WW8Num3z7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9">
    <w:name w:val="ListLabel 53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4">
    <w:name w:val="ListLabel 1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8">
    <w:name w:val="ListLabel 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3">
    <w:name w:val="ListLabel 28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20">
    <w:name w:val="ListLabel 5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f">
    <w:name w:val="Указатель1"/>
    <w:basedOn w:val="a0"/>
    <w:qFormat/>
    <w:rsid w:val="00DA6359"/>
    <w:pPr>
      <w:spacing w:line="252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6">
    <w:name w:val="ListLabel 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">
    <w:name w:val="ListLabel 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2">
    <w:name w:val="ListLabel 3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f0">
    <w:name w:val="Текст сноски Знак1"/>
    <w:qFormat/>
    <w:rsid w:val="00DA6359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ListLabel293">
    <w:name w:val="ListLabel 29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9">
    <w:name w:val="ListLabel 57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17">
    <w:name w:val="ListLabel 31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1z0">
    <w:name w:val="WW8Num1z0"/>
    <w:link w:val="WW8Num1z0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5">
    <w:name w:val="ListLabel 19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8">
    <w:name w:val="ListLabel 3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6">
    <w:name w:val="ListLabel 2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7">
    <w:name w:val="ListLabel 287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186">
    <w:name w:val="ListLabel 1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5">
    <w:name w:val="ListLabel 15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7">
    <w:name w:val="ListLabel 53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7">
    <w:name w:val="ListLabel 32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">
    <w:name w:val="ListLabel 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3">
    <w:name w:val="ListLabel 7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8">
    <w:name w:val="ListLabel 28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1">
    <w:name w:val="ListLabel 2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2">
    <w:name w:val="ListLabel 53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6">
    <w:name w:val="ListLabel 28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7">
    <w:name w:val="ListLabel 4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0">
    <w:name w:val="ListLabel 50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0">
    <w:name w:val="ListLabel 2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69">
    <w:name w:val="ListLabel 4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2">
    <w:name w:val="ListLabel 48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90">
    <w:name w:val="ListLabel 3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Heading5Char">
    <w:name w:val="Heading 5 Char"/>
    <w:link w:val="Heading5Char1"/>
    <w:qFormat/>
    <w:rsid w:val="00DA6359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ListLabel516">
    <w:name w:val="ListLabel 51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2">
    <w:name w:val="ListLabel 2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40">
    <w:name w:val="ListLabel 24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54">
    <w:name w:val="ListLabel 55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51">
    <w:name w:val="ListLabel 4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0">
    <w:name w:val="ListLabel 2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74">
    <w:name w:val="ListLabel 17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8">
    <w:name w:val="ListLabel 4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18">
    <w:name w:val="ListLabel 11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5">
    <w:name w:val="ListLabel 14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EndnoteCharacters0">
    <w:name w:val="Endnote Characters"/>
    <w:link w:val="EndnoteCharacters1"/>
    <w:qFormat/>
    <w:rsid w:val="00DA6359"/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paragraph" w:customStyle="1" w:styleId="ListLabel534">
    <w:name w:val="ListLabel 53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90">
    <w:name w:val="ListLabel 49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12">
    <w:name w:val="ListLabel 2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2">
    <w:name w:val="ListLabel 36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06">
    <w:name w:val="ListLabel 40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94">
    <w:name w:val="ListLabel 29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66">
    <w:name w:val="ListLabel 6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6">
    <w:name w:val="ListLabel 3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3">
    <w:name w:val="ListLabel 5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49">
    <w:name w:val="ListLabel 14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3z2">
    <w:name w:val="WW8Num3z2"/>
    <w:link w:val="WW8Num3z21"/>
    <w:qFormat/>
    <w:rsid w:val="00DA63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stLabel33">
    <w:name w:val="ListLabel 3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70">
    <w:name w:val="ListLabel 2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03">
    <w:name w:val="ListLabel 20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85">
    <w:name w:val="ListLabel 285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21">
    <w:name w:val="ListLabel 5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35">
    <w:name w:val="ListLabel 43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5">
    <w:name w:val="ListLabel 50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42">
    <w:name w:val="ListLabel 34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0">
    <w:name w:val="ListLabel 37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80">
    <w:name w:val="ListLabel 18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52">
    <w:name w:val="ListLabel 1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2">
    <w:name w:val="ListLabel 51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21">
    <w:name w:val="ListLabel 3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84">
    <w:name w:val="ListLabel 38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52">
    <w:name w:val="ListLabel 35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4">
    <w:name w:val="ListLabel 504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78">
    <w:name w:val="ListLabel 78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TitleChar">
    <w:name w:val="Title Char"/>
    <w:link w:val="TitleChar1"/>
    <w:qFormat/>
    <w:rsid w:val="00DA6359"/>
    <w:rPr>
      <w:rFonts w:ascii="Calibri" w:eastAsia="Times New Roman" w:hAnsi="Calibri" w:cs="Times New Roman"/>
      <w:color w:val="000000"/>
      <w:sz w:val="48"/>
      <w:szCs w:val="20"/>
    </w:rPr>
  </w:style>
  <w:style w:type="paragraph" w:customStyle="1" w:styleId="1ff1">
    <w:name w:val="Обычный (веб)1"/>
    <w:basedOn w:val="a0"/>
    <w:qFormat/>
    <w:rsid w:val="00DA635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ListLabel556">
    <w:name w:val="ListLabel 55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22">
    <w:name w:val="ListLabel 12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6">
    <w:name w:val="ListLabel 96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60">
    <w:name w:val="ListLabel 56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76">
    <w:name w:val="ListLabel 57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63">
    <w:name w:val="ListLabel 563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1">
    <w:name w:val="ListLabel 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WW8Num2z5">
    <w:name w:val="WW8Num2z5"/>
    <w:link w:val="WW8Num2z5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oterChar">
    <w:name w:val="Footer Char"/>
    <w:basedOn w:val="1f8"/>
    <w:link w:val="FooterChar1"/>
    <w:qFormat/>
    <w:rsid w:val="00DA6359"/>
  </w:style>
  <w:style w:type="paragraph" w:customStyle="1" w:styleId="ListLabel295">
    <w:name w:val="ListLabel 29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07">
    <w:name w:val="ListLabel 10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21">
    <w:name w:val="ListLabel 221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502">
    <w:name w:val="ListLabel 50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375">
    <w:name w:val="ListLabel 37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ff2">
    <w:name w:val="Знак сноски1"/>
    <w:basedOn w:val="1f8"/>
    <w:link w:val="affffe"/>
    <w:qFormat/>
    <w:rsid w:val="00DA6359"/>
    <w:rPr>
      <w:rFonts w:asciiTheme="minorHAnsi" w:eastAsiaTheme="minorHAnsi" w:hAnsiTheme="minorHAnsi" w:cstheme="minorBidi"/>
      <w:color w:val="auto"/>
      <w:sz w:val="22"/>
      <w:szCs w:val="22"/>
      <w:vertAlign w:val="superscript"/>
    </w:rPr>
  </w:style>
  <w:style w:type="paragraph" w:customStyle="1" w:styleId="ListLabel320">
    <w:name w:val="ListLabel 32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77">
    <w:name w:val="ListLabel 477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97">
    <w:name w:val="ListLabel 97"/>
    <w:qFormat/>
    <w:rsid w:val="00DA6359"/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ListLabel569">
    <w:name w:val="ListLabel 569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25">
    <w:name w:val="ListLabel 25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30">
    <w:name w:val="ListLabel 130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446">
    <w:name w:val="ListLabel 446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ListLabel192">
    <w:name w:val="ListLabel 192"/>
    <w:qFormat/>
    <w:rsid w:val="00DA635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msonormal0">
    <w:name w:val="msonormal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9">
    <w:name w:val="List Number 2"/>
    <w:basedOn w:val="a0"/>
    <w:uiPriority w:val="99"/>
    <w:semiHidden/>
    <w:unhideWhenUsed/>
    <w:qFormat/>
    <w:rsid w:val="00DA6359"/>
    <w:pPr>
      <w:widowControl w:val="0"/>
      <w:tabs>
        <w:tab w:val="left" w:pos="709"/>
      </w:tabs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fffff">
    <w:name w:val="Document Map"/>
    <w:basedOn w:val="a0"/>
    <w:uiPriority w:val="99"/>
    <w:semiHidden/>
    <w:unhideWhenUsed/>
    <w:qFormat/>
    <w:rsid w:val="00DA6359"/>
    <w:pPr>
      <w:tabs>
        <w:tab w:val="left" w:pos="709"/>
      </w:tabs>
      <w:spacing w:after="0" w:line="240" w:lineRule="auto"/>
      <w:ind w:firstLine="709"/>
      <w:jc w:val="both"/>
    </w:pPr>
    <w:rPr>
      <w:rFonts w:ascii="Tahoma" w:eastAsia="Calibri" w:hAnsi="Tahoma" w:cs="Tahoma"/>
      <w:color w:val="00000A"/>
      <w:sz w:val="16"/>
      <w:szCs w:val="16"/>
      <w:lang w:val="en-US" w:eastAsia="zh-CN"/>
    </w:rPr>
  </w:style>
  <w:style w:type="paragraph" w:customStyle="1" w:styleId="afffff0">
    <w:name w:val="Отступ от заголовка"/>
    <w:basedOn w:val="a0"/>
    <w:uiPriority w:val="99"/>
    <w:qFormat/>
    <w:rsid w:val="00DA6359"/>
    <w:pPr>
      <w:keepNext/>
      <w:tabs>
        <w:tab w:val="left" w:pos="709"/>
      </w:tabs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i/>
      <w:color w:val="00000A"/>
      <w:sz w:val="24"/>
      <w:szCs w:val="20"/>
      <w:lang w:eastAsia="zh-CN"/>
    </w:rPr>
  </w:style>
  <w:style w:type="paragraph" w:customStyle="1" w:styleId="afffff1">
    <w:name w:val="Заголовок без включения в структуру"/>
    <w:basedOn w:val="a0"/>
    <w:uiPriority w:val="99"/>
    <w:qFormat/>
    <w:rsid w:val="00DA6359"/>
    <w:pPr>
      <w:pageBreakBefore/>
      <w:tabs>
        <w:tab w:val="left" w:pos="709"/>
      </w:tabs>
      <w:spacing w:after="0" w:line="100" w:lineRule="atLeast"/>
      <w:jc w:val="center"/>
    </w:pPr>
    <w:rPr>
      <w:rFonts w:ascii="Times New Roman" w:eastAsia="Times New Roman" w:hAnsi="Times New Roman" w:cs="Times New Roman"/>
      <w:caps/>
      <w:color w:val="00000A"/>
      <w:sz w:val="24"/>
      <w:szCs w:val="20"/>
      <w:lang w:eastAsia="zh-CN"/>
    </w:rPr>
  </w:style>
  <w:style w:type="paragraph" w:customStyle="1" w:styleId="afffff2">
    <w:name w:val="Таблица Наименование"/>
    <w:basedOn w:val="a0"/>
    <w:uiPriority w:val="99"/>
    <w:qFormat/>
    <w:rsid w:val="00DA6359"/>
    <w:pPr>
      <w:keepNext/>
      <w:tabs>
        <w:tab w:val="left" w:pos="709"/>
      </w:tabs>
      <w:spacing w:before="360"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141">
    <w:name w:val="таблЦентр14"/>
    <w:basedOn w:val="a0"/>
    <w:uiPriority w:val="99"/>
    <w:qFormat/>
    <w:rsid w:val="00DA6359"/>
    <w:pPr>
      <w:tabs>
        <w:tab w:val="left" w:pos="709"/>
      </w:tabs>
      <w:spacing w:after="0" w:line="100" w:lineRule="atLeast"/>
      <w:jc w:val="center"/>
    </w:pPr>
    <w:rPr>
      <w:rFonts w:ascii="Times New Roman" w:eastAsia="Times New Roman" w:hAnsi="Times New Roman" w:cs="Times New Roman"/>
      <w:iCs/>
      <w:color w:val="00000A"/>
      <w:sz w:val="24"/>
      <w:szCs w:val="28"/>
      <w:lang w:eastAsia="zh-CN"/>
    </w:rPr>
  </w:style>
  <w:style w:type="paragraph" w:customStyle="1" w:styleId="142">
    <w:name w:val="таблСлева14"/>
    <w:basedOn w:val="141"/>
    <w:uiPriority w:val="99"/>
    <w:qFormat/>
    <w:rsid w:val="00DA6359"/>
    <w:pPr>
      <w:jc w:val="left"/>
    </w:pPr>
  </w:style>
  <w:style w:type="paragraph" w:customStyle="1" w:styleId="122">
    <w:name w:val="таблЦентр12"/>
    <w:basedOn w:val="121"/>
    <w:uiPriority w:val="99"/>
    <w:qFormat/>
    <w:rsid w:val="00DA6359"/>
    <w:pPr>
      <w:tabs>
        <w:tab w:val="left" w:pos="709"/>
      </w:tabs>
      <w:snapToGrid/>
      <w:jc w:val="center"/>
    </w:pPr>
    <w:rPr>
      <w:color w:val="00000A"/>
      <w:lang w:eastAsia="zh-CN"/>
    </w:rPr>
  </w:style>
  <w:style w:type="paragraph" w:customStyle="1" w:styleId="afffff3">
    <w:name w:val="Рисунок Наименование"/>
    <w:basedOn w:val="affffb"/>
    <w:uiPriority w:val="99"/>
    <w:qFormat/>
    <w:rsid w:val="00DA6359"/>
    <w:pPr>
      <w:keepLines/>
      <w:tabs>
        <w:tab w:val="left" w:pos="709"/>
      </w:tabs>
      <w:spacing w:before="240" w:after="360" w:line="100" w:lineRule="atLeast"/>
      <w:jc w:val="center"/>
      <w:outlineLvl w:val="0"/>
    </w:pPr>
    <w:rPr>
      <w:lang w:eastAsia="zh-CN"/>
    </w:rPr>
  </w:style>
  <w:style w:type="paragraph" w:customStyle="1" w:styleId="afffff4">
    <w:name w:val="Титул_Заголовок"/>
    <w:uiPriority w:val="99"/>
    <w:qFormat/>
    <w:rsid w:val="00DA6359"/>
    <w:pPr>
      <w:spacing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ff5">
    <w:name w:val="Титул_текст"/>
    <w:basedOn w:val="afffff4"/>
    <w:uiPriority w:val="99"/>
    <w:qFormat/>
    <w:rsid w:val="00DA6359"/>
    <w:pPr>
      <w:jc w:val="left"/>
    </w:pPr>
  </w:style>
  <w:style w:type="paragraph" w:customStyle="1" w:styleId="afffff6">
    <w:name w:val="Титул_Название"/>
    <w:basedOn w:val="afffff4"/>
    <w:uiPriority w:val="99"/>
    <w:qFormat/>
    <w:rsid w:val="00DA6359"/>
    <w:rPr>
      <w:caps/>
      <w:sz w:val="28"/>
    </w:rPr>
  </w:style>
  <w:style w:type="paragraph" w:customStyle="1" w:styleId="afffff7">
    <w:name w:val="Подзаголовок без включения в содержание"/>
    <w:basedOn w:val="a0"/>
    <w:uiPriority w:val="99"/>
    <w:qFormat/>
    <w:rsid w:val="00DA6359"/>
    <w:pPr>
      <w:keepNext/>
      <w:keepLines/>
      <w:tabs>
        <w:tab w:val="left" w:pos="709"/>
      </w:tabs>
      <w:spacing w:after="0" w:line="100" w:lineRule="atLeast"/>
      <w:ind w:firstLine="709"/>
    </w:pPr>
    <w:rPr>
      <w:rFonts w:ascii="Times New Roman" w:eastAsia="Times New Roman" w:hAnsi="Times New Roman" w:cs="Times New Roman"/>
      <w:i/>
      <w:color w:val="00000A"/>
      <w:sz w:val="24"/>
      <w:szCs w:val="20"/>
      <w:lang w:eastAsia="zh-CN"/>
    </w:rPr>
  </w:style>
  <w:style w:type="paragraph" w:customStyle="1" w:styleId="2fa">
    <w:name w:val="Основной текст2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after="300" w:line="240" w:lineRule="auto"/>
      <w:ind w:hanging="560"/>
      <w:jc w:val="center"/>
    </w:pPr>
    <w:rPr>
      <w:rFonts w:ascii="Times New Roman" w:eastAsia="Times New Roman" w:hAnsi="Times New Roman" w:cs="Times New Roman"/>
      <w:b/>
      <w:bCs/>
      <w:color w:val="00000A"/>
      <w:sz w:val="23"/>
      <w:szCs w:val="23"/>
      <w:lang w:val="en-US" w:eastAsia="zh-CN"/>
    </w:rPr>
  </w:style>
  <w:style w:type="paragraph" w:customStyle="1" w:styleId="2fb">
    <w:name w:val="Подпись к таблице (2)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i/>
      <w:iCs/>
      <w:color w:val="00000A"/>
      <w:sz w:val="23"/>
      <w:szCs w:val="23"/>
      <w:lang w:val="en-US" w:eastAsia="zh-CN"/>
    </w:rPr>
  </w:style>
  <w:style w:type="paragraph" w:customStyle="1" w:styleId="ConsPlusNonformat">
    <w:name w:val="ConsPlusNonformat"/>
    <w:uiPriority w:val="99"/>
    <w:qFormat/>
    <w:rsid w:val="00DA6359"/>
    <w:rPr>
      <w:rFonts w:ascii="Courier New" w:eastAsia="Times New Roman" w:hAnsi="Courier New" w:cs="Courier New"/>
      <w:sz w:val="24"/>
      <w:szCs w:val="20"/>
      <w:lang w:eastAsia="zh-CN"/>
    </w:rPr>
  </w:style>
  <w:style w:type="paragraph" w:customStyle="1" w:styleId="normacttext">
    <w:name w:val="norm_act_text"/>
    <w:basedOn w:val="a0"/>
    <w:uiPriority w:val="99"/>
    <w:qFormat/>
    <w:rsid w:val="00DA6359"/>
    <w:pPr>
      <w:tabs>
        <w:tab w:val="left" w:pos="709"/>
      </w:tabs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a0"/>
    <w:uiPriority w:val="1"/>
    <w:qFormat/>
    <w:rsid w:val="00DA6359"/>
    <w:pPr>
      <w:widowControl w:val="0"/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ru-RU"/>
    </w:rPr>
  </w:style>
  <w:style w:type="paragraph" w:customStyle="1" w:styleId="Bodytext2">
    <w:name w:val="Body text (2)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after="0" w:line="960" w:lineRule="exact"/>
      <w:jc w:val="center"/>
    </w:pPr>
    <w:rPr>
      <w:rFonts w:ascii="Times New Roman" w:eastAsia="Calibri" w:hAnsi="Times New Roman" w:cs="Times New Roman"/>
      <w:b/>
      <w:color w:val="00000A"/>
      <w:sz w:val="26"/>
      <w:szCs w:val="20"/>
      <w:lang w:eastAsia="zh-CN"/>
    </w:rPr>
  </w:style>
  <w:style w:type="paragraph" w:customStyle="1" w:styleId="ConsNormal">
    <w:name w:val="ConsNormal"/>
    <w:uiPriority w:val="99"/>
    <w:qFormat/>
    <w:rsid w:val="00DA6359"/>
    <w:pPr>
      <w:widowControl w:val="0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Bodytext7">
    <w:name w:val="Body text (7)"/>
    <w:basedOn w:val="a0"/>
    <w:uiPriority w:val="99"/>
    <w:qFormat/>
    <w:rsid w:val="00DA6359"/>
    <w:pPr>
      <w:widowControl w:val="0"/>
      <w:shd w:val="clear" w:color="auto" w:fill="FFFFFF"/>
      <w:tabs>
        <w:tab w:val="left" w:pos="709"/>
      </w:tabs>
      <w:spacing w:before="60" w:after="0" w:line="312" w:lineRule="exact"/>
    </w:pPr>
    <w:rPr>
      <w:rFonts w:ascii="Times New Roman" w:eastAsia="Times New Roman" w:hAnsi="Times New Roman" w:cs="Times New Roman"/>
      <w:i/>
      <w:color w:val="00000A"/>
      <w:sz w:val="20"/>
      <w:szCs w:val="20"/>
      <w:lang w:eastAsia="zh-CN"/>
    </w:rPr>
  </w:style>
  <w:style w:type="paragraph" w:customStyle="1" w:styleId="afffff8">
    <w:name w:val="Текст в заданном формате"/>
    <w:basedOn w:val="a0"/>
    <w:uiPriority w:val="99"/>
    <w:qFormat/>
    <w:rsid w:val="00DA6359"/>
    <w:pPr>
      <w:tabs>
        <w:tab w:val="left" w:pos="709"/>
      </w:tabs>
      <w:spacing w:after="0" w:line="100" w:lineRule="atLeast"/>
      <w:ind w:firstLine="709"/>
      <w:jc w:val="both"/>
    </w:pPr>
    <w:rPr>
      <w:rFonts w:ascii="Courier New" w:eastAsia="NSimSun" w:hAnsi="Courier New" w:cs="Courier New"/>
      <w:color w:val="00000A"/>
      <w:sz w:val="20"/>
      <w:szCs w:val="20"/>
      <w:lang w:eastAsia="zh-CN"/>
    </w:rPr>
  </w:style>
  <w:style w:type="paragraph" w:customStyle="1" w:styleId="xl63">
    <w:name w:val="xl63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DA63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80808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7">
    <w:name w:val="xl67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DA63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80808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4">
    <w:name w:val="xl74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DA63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80808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7">
    <w:name w:val="xl87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9">
    <w:name w:val="xl89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94">
    <w:name w:val="xl94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qFormat/>
    <w:rsid w:val="00DA6359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qFormat/>
    <w:rsid w:val="00DA6359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0"/>
    <w:qFormat/>
    <w:rsid w:val="00DA635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8">
    <w:name w:val="xl98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qFormat/>
    <w:rsid w:val="00DA63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list">
    <w:name w:val="html_list"/>
    <w:basedOn w:val="a0"/>
    <w:qFormat/>
    <w:rsid w:val="00D34121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ff3">
    <w:name w:val="Нет списка1"/>
    <w:uiPriority w:val="99"/>
    <w:semiHidden/>
    <w:unhideWhenUsed/>
    <w:qFormat/>
    <w:rsid w:val="00DA6359"/>
  </w:style>
  <w:style w:type="numbering" w:customStyle="1" w:styleId="2fc">
    <w:name w:val="Нет списка2"/>
    <w:uiPriority w:val="99"/>
    <w:semiHidden/>
    <w:unhideWhenUsed/>
    <w:qFormat/>
    <w:rsid w:val="00DA6359"/>
  </w:style>
  <w:style w:type="table" w:styleId="afffff9">
    <w:name w:val="Table Grid"/>
    <w:basedOn w:val="a3"/>
    <w:uiPriority w:val="59"/>
    <w:rsid w:val="00DA63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4">
    <w:name w:val="Сетка таблицы1"/>
    <w:basedOn w:val="a3"/>
    <w:rsid w:val="00DA63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6">
    <w:name w:val="Grid Table 2 - Accent 6"/>
    <w:uiPriority w:val="99"/>
    <w:rsid w:val="00DA6359"/>
    <w:rPr>
      <w:color w:val="000000"/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Список-таблица 6 цвет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7F7F7F"/>
        <w:bottom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A6359"/>
    <w:rPr>
      <w:color w:val="000000"/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A6359"/>
    <w:rPr>
      <w:color w:val="000000"/>
      <w:sz w:val="20"/>
      <w:szCs w:val="20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A6359"/>
    <w:rPr>
      <w:color w:val="404040"/>
      <w:sz w:val="20"/>
      <w:szCs w:val="2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Список-таблица 7 цветная1"/>
    <w:basedOn w:val="a3"/>
    <w:uiPriority w:val="99"/>
    <w:rsid w:val="00DA6359"/>
    <w:rPr>
      <w:color w:val="000000"/>
      <w:sz w:val="20"/>
      <w:szCs w:val="20"/>
    </w:rPr>
    <w:tblPr>
      <w:tblBorders>
        <w:right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A6359"/>
    <w:rPr>
      <w:color w:val="404040"/>
      <w:sz w:val="20"/>
      <w:szCs w:val="2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A6359"/>
    <w:rPr>
      <w:color w:val="000000"/>
      <w:sz w:val="20"/>
      <w:szCs w:val="20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A6359"/>
    <w:rPr>
      <w:color w:val="000000"/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а-сетка 6 цвет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511">
    <w:name w:val="Таблица простая 5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A6359"/>
    <w:rPr>
      <w:color w:val="000000"/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A6359"/>
    <w:rPr>
      <w:color w:val="000000"/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A6359"/>
    <w:rPr>
      <w:color w:val="000000"/>
      <w:sz w:val="20"/>
      <w:szCs w:val="20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3"/>
    <w:uiPriority w:val="59"/>
    <w:rsid w:val="00DA6359"/>
    <w:rPr>
      <w:color w:val="000000"/>
      <w:sz w:val="20"/>
      <w:szCs w:val="20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A6359"/>
    <w:rPr>
      <w:color w:val="000000"/>
      <w:sz w:val="20"/>
      <w:szCs w:val="20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а-сетка 7 цветная1"/>
    <w:basedOn w:val="a3"/>
    <w:uiPriority w:val="99"/>
    <w:rsid w:val="00DA6359"/>
    <w:rPr>
      <w:color w:val="000000"/>
      <w:sz w:val="20"/>
      <w:szCs w:val="20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DA6359"/>
    <w:rPr>
      <w:color w:val="000000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A6359"/>
    <w:rPr>
      <w:color w:val="000000"/>
      <w:sz w:val="20"/>
      <w:szCs w:val="20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A6359"/>
    <w:rPr>
      <w:color w:val="000000"/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A6359"/>
    <w:rPr>
      <w:color w:val="000000"/>
      <w:sz w:val="20"/>
      <w:szCs w:val="20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A6359"/>
    <w:rPr>
      <w:color w:val="000000"/>
      <w:sz w:val="20"/>
      <w:szCs w:val="20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A6359"/>
    <w:rPr>
      <w:color w:val="000000"/>
      <w:sz w:val="20"/>
      <w:szCs w:val="20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A6359"/>
    <w:rPr>
      <w:color w:val="000000"/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A6359"/>
    <w:rPr>
      <w:color w:val="000000"/>
      <w:sz w:val="20"/>
      <w:szCs w:val="20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A6359"/>
    <w:rPr>
      <w:color w:val="404040"/>
      <w:sz w:val="20"/>
      <w:szCs w:val="2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A6359"/>
    <w:rPr>
      <w:color w:val="000000"/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A6359"/>
    <w:rPr>
      <w:color w:val="000000"/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A6359"/>
    <w:rPr>
      <w:color w:val="000000"/>
      <w:sz w:val="20"/>
      <w:szCs w:val="20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A6359"/>
    <w:rPr>
      <w:color w:val="000000"/>
      <w:sz w:val="20"/>
      <w:szCs w:val="20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d">
    <w:name w:val="Сетка таблицы2"/>
    <w:basedOn w:val="a3"/>
    <w:uiPriority w:val="39"/>
    <w:rsid w:val="00DA6359"/>
    <w:rPr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6">
    <w:name w:val="List Table 3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A6359"/>
    <w:rPr>
      <w:color w:val="000000"/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3"/>
    <w:uiPriority w:val="99"/>
    <w:rsid w:val="00DA6359"/>
    <w:rPr>
      <w:color w:val="000000"/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Список-таблица 2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A6359"/>
    <w:rPr>
      <w:color w:val="000000"/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Таблица простая 11"/>
    <w:basedOn w:val="a3"/>
    <w:uiPriority w:val="59"/>
    <w:rsid w:val="00DA6359"/>
    <w:rPr>
      <w:color w:val="000000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ListTable2-Accent6">
    <w:name w:val="List Table 2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A6359"/>
    <w:rPr>
      <w:color w:val="000000"/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A6359"/>
    <w:rPr>
      <w:color w:val="000000"/>
      <w:sz w:val="20"/>
      <w:szCs w:val="20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A6359"/>
    <w:rPr>
      <w:color w:val="000000"/>
      <w:sz w:val="20"/>
      <w:szCs w:val="20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A6359"/>
    <w:rPr>
      <w:color w:val="000000"/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A6359"/>
    <w:rPr>
      <w:color w:val="000000"/>
      <w:sz w:val="20"/>
      <w:szCs w:val="20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Таблица простая 3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A6359"/>
    <w:rPr>
      <w:color w:val="404040"/>
      <w:sz w:val="20"/>
      <w:szCs w:val="2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A6359"/>
    <w:rPr>
      <w:color w:val="000000"/>
      <w:sz w:val="20"/>
      <w:szCs w:val="20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A6359"/>
    <w:rPr>
      <w:color w:val="000000"/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A6359"/>
    <w:rPr>
      <w:color w:val="000000"/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A6359"/>
    <w:rPr>
      <w:color w:val="404040"/>
      <w:sz w:val="20"/>
      <w:szCs w:val="2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basedOn w:val="a3"/>
    <w:uiPriority w:val="99"/>
    <w:rsid w:val="00DA6359"/>
    <w:rPr>
      <w:color w:val="000000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A6359"/>
    <w:rPr>
      <w:color w:val="000000"/>
      <w:sz w:val="20"/>
      <w:szCs w:val="20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A6359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A6359"/>
    <w:rPr>
      <w:color w:val="404040"/>
      <w:sz w:val="20"/>
      <w:szCs w:val="2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A6359"/>
    <w:rPr>
      <w:color w:val="000000"/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A6359"/>
    <w:rPr>
      <w:color w:val="000000"/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A6359"/>
    <w:rPr>
      <w:color w:val="000000"/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A6359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A6359"/>
    <w:rPr>
      <w:color w:val="000000"/>
      <w:sz w:val="20"/>
      <w:szCs w:val="20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basedOn w:val="a3"/>
    <w:uiPriority w:val="99"/>
    <w:rsid w:val="00DA6359"/>
    <w:rPr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basedOn w:val="a3"/>
    <w:uiPriority w:val="99"/>
    <w:rsid w:val="00DA6359"/>
    <w:rPr>
      <w:color w:val="000000"/>
      <w:sz w:val="20"/>
      <w:szCs w:val="20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left w:w="0" w:type="dxa"/>
        <w:right w:w="0" w:type="dxa"/>
      </w:tblCellMar>
    </w:tblPr>
  </w:style>
  <w:style w:type="table" w:customStyle="1" w:styleId="214">
    <w:name w:val="Таблица простая 21"/>
    <w:basedOn w:val="a3"/>
    <w:uiPriority w:val="59"/>
    <w:rsid w:val="00DA6359"/>
    <w:rPr>
      <w:color w:val="000000"/>
      <w:sz w:val="20"/>
      <w:szCs w:val="20"/>
    </w:rPr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</w:style>
  <w:style w:type="table" w:customStyle="1" w:styleId="BorderedLined-Accent2">
    <w:name w:val="Bordered &amp; Lined - Accent 2"/>
    <w:uiPriority w:val="99"/>
    <w:rsid w:val="00DA6359"/>
    <w:rPr>
      <w:color w:val="404040"/>
      <w:sz w:val="20"/>
      <w:szCs w:val="2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A6359"/>
    <w:rPr>
      <w:color w:val="00000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A6359"/>
    <w:rPr>
      <w:color w:val="000000"/>
      <w:sz w:val="20"/>
      <w:szCs w:val="20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A6359"/>
    <w:rPr>
      <w:color w:val="000000"/>
      <w:sz w:val="20"/>
      <w:szCs w:val="20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A6359"/>
    <w:rPr>
      <w:color w:val="000000"/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A6359"/>
    <w:rPr>
      <w:color w:val="000000"/>
      <w:sz w:val="20"/>
      <w:szCs w:val="20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A6359"/>
    <w:rPr>
      <w:color w:val="000000"/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а-сетка 21"/>
    <w:basedOn w:val="a3"/>
    <w:uiPriority w:val="99"/>
    <w:rsid w:val="00DA6359"/>
    <w:rPr>
      <w:color w:val="000000"/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A6359"/>
    <w:rPr>
      <w:color w:val="000000"/>
      <w:sz w:val="20"/>
      <w:szCs w:val="20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0">
    <w:name w:val="Таблица простая 1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5">
    <w:name w:val="Таблица простая 2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3"/>
    <w:uiPriority w:val="43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2">
    <w:name w:val="Таблица простая 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-711">
    <w:name w:val="Таблица-сетка 7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-112">
    <w:name w:val="Список-таблица 1 светл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</w:tblPr>
    <w:tblStylePr w:type="firstRow">
      <w:rPr>
        <w:b/>
        <w:color w:val="FFFFFF" w:themeColor="light1"/>
        <w:sz w:val="22"/>
        <w:szCs w:val="22"/>
      </w:rPr>
      <w:tblPr/>
      <w:tcPr>
        <w:tcBorders>
          <w:top w:val="single" w:sz="36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  <w:szCs w:val="22"/>
      </w:rPr>
    </w:tblStylePr>
    <w:tblStylePr w:type="firstCol">
      <w:rPr>
        <w:b/>
        <w:color w:val="FFFFFF" w:themeColor="light1"/>
        <w:sz w:val="22"/>
        <w:szCs w:val="22"/>
      </w:rPr>
      <w:tblPr/>
      <w:tcPr>
        <w:tcBorders>
          <w:left w:val="single" w:sz="36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  <w:szCs w:val="22"/>
      </w:rPr>
    </w:tblStylePr>
  </w:style>
  <w:style w:type="table" w:customStyle="1" w:styleId="-712">
    <w:name w:val="Список-таблица 7 цветная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auto" w:fill="auto"/>
      </w:tcPr>
    </w:tblStylePr>
    <w:tblStylePr w:type="lastCol">
      <w:rPr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  <w:szCs w:val="22"/>
      </w:rPr>
    </w:tblStylePr>
  </w:style>
  <w:style w:type="table" w:customStyle="1" w:styleId="1110">
    <w:name w:val="Таблица простая 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0">
    <w:name w:val="Таблица простая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0">
    <w:name w:val="Таблица простая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0">
    <w:name w:val="Таблица-сетка 1 светл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0">
    <w:name w:val="Таблица-сетка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0">
    <w:name w:val="Таблица-сетка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0">
    <w:name w:val="Таблица-сетка 4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0">
    <w:name w:val="Таблица-сетка 5 тем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0">
    <w:name w:val="Таблица-сетка 6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0">
    <w:name w:val="Таблица-сетка 7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">
    <w:name w:val="Список-таблица 1 светл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">
    <w:name w:val="Список-таблица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">
    <w:name w:val="Список-таблица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">
    <w:name w:val="Список-таблица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">
    <w:name w:val="Список-таблица 5 тем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">
    <w:name w:val="Список-таблица 6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">
    <w:name w:val="Список-таблица 7 цветная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">
    <w:name w:val="Table Grid Light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">
    <w:name w:val="Grid Table 1 Light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">
    <w:name w:val="Grid Table 2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">
    <w:name w:val="Grid Table 2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">
    <w:name w:val="Grid Table 2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">
    <w:name w:val="Grid Table 2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">
    <w:name w:val="Grid Table 2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">
    <w:name w:val="Grid Table 2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">
    <w:name w:val="Grid Table 3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">
    <w:name w:val="Grid Table 3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">
    <w:name w:val="Grid Table 3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">
    <w:name w:val="Grid Table 3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">
    <w:name w:val="Grid Table 3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">
    <w:name w:val="Grid Table 3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">
    <w:name w:val="Grid Table 4 - Accent 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">
    <w:name w:val="Grid Table 4 - Accent 2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">
    <w:name w:val="Grid Table 4 - Accent 3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">
    <w:name w:val="Grid Table 4 - Accent 4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">
    <w:name w:val="Grid Table 4 - Accent 5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">
    <w:name w:val="Grid Table 4 - Accent 6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">
    <w:name w:val="Grid Table 5 Dark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">
    <w:name w:val="Grid Table 5 Dark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">
    <w:name w:val="Grid Table 5 Dark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">
    <w:name w:val="Grid Table 5 Dark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">
    <w:name w:val="Grid Table 5 Dark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">
    <w:name w:val="Grid Table 5 Dark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">
    <w:name w:val="Grid Table 6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">
    <w:name w:val="List Table 1 Light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">
    <w:name w:val="List Table 1 Light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">
    <w:name w:val="List Table 1 Light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">
    <w:name w:val="List Table 1 Light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">
    <w:name w:val="List Table 1 Light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">
    <w:name w:val="List Table 1 Light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">
    <w:name w:val="List Table 2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">
    <w:name w:val="List Table 2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">
    <w:name w:val="List Table 2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">
    <w:name w:val="List Table 2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">
    <w:name w:val="List Table 2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">
    <w:name w:val="List Table 2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">
    <w:name w:val="List Table 3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">
    <w:name w:val="List Table 4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">
    <w:name w:val="List Table 4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">
    <w:name w:val="List Table 4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">
    <w:name w:val="List Table 4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">
    <w:name w:val="List Table 4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">
    <w:name w:val="List Table 4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">
    <w:name w:val="List Table 5 Dark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">
    <w:name w:val="List Table 5 Dark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">
    <w:name w:val="List Table 5 Dark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">
    <w:name w:val="List Table 5 Dark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">
    <w:name w:val="List Table 5 Dark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">
    <w:name w:val="List Table 5 Dark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">
    <w:name w:val="List Table 6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0">
    <w:name w:val="Lined - Accent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">
    <w:name w:val="Lined - Accent 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">
    <w:name w:val="Lined - Accent 3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">
    <w:name w:val="Lined - Accent 4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">
    <w:name w:val="Lined - Accent 5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">
    <w:name w:val="Lined - Accent 6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0">
    <w:name w:val="Bordered &amp; Lined - Accent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">
    <w:name w:val="Bordered &amp; Lined - Accent 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">
    <w:name w:val="Bordered &amp; Lined - Accent 3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">
    <w:name w:val="Bordered &amp; Lined - Accent 4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">
    <w:name w:val="Bordered &amp; Lined - Accent 5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">
    <w:name w:val="Bordered &amp; Lined - Accent 6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">
    <w:name w:val="Bordered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StGen0">
    <w:name w:val="StGen0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1">
    <w:name w:val="Сетка таблицы11"/>
    <w:uiPriority w:val="3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Таблица простая 12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1">
    <w:name w:val="Таблица простая 3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20">
    <w:name w:val="Таблица простая 4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20">
    <w:name w:val="Таблица простая 5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2">
    <w:name w:val="Таблица-сетка 1 светл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2">
    <w:name w:val="Таблица-сетка 2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2">
    <w:name w:val="Таблица-сетка 3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2">
    <w:name w:val="Таблица-сетка 42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2">
    <w:name w:val="Таблица-сетка 5 тем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2">
    <w:name w:val="Таблица-сетка 6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2">
    <w:name w:val="Таблица-сетка 7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20">
    <w:name w:val="Список-таблица 1 светл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20">
    <w:name w:val="Список-таблица 2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20">
    <w:name w:val="Список-таблица 3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20">
    <w:name w:val="Список-таблица 4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20">
    <w:name w:val="Список-таблица 5 тем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20">
    <w:name w:val="Список-таблица 6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20">
    <w:name w:val="Список-таблица 7 цветная2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e">
    <w:name w:val="Сетка таблицы3"/>
    <w:uiPriority w:val="3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0">
    <w:name w:val="Таблица простая 212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0">
    <w:name w:val="Таблица простая 4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0">
    <w:name w:val="Таблица простая 5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0">
    <w:name w:val="Таблица-сетка 1 светл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22">
    <w:name w:val="Grid Table 1 Light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2">
    <w:name w:val="Grid Table 1 Light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2">
    <w:name w:val="Grid Table 1 Light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2">
    <w:name w:val="Grid Table 1 Light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62">
    <w:name w:val="Grid Table 1 Light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20">
    <w:name w:val="Таблица-сетка 2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2">
    <w:name w:val="Grid Table 2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ED7D3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2">
    <w:name w:val="Grid Table 2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2">
    <w:name w:val="Grid Table 2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C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2">
    <w:name w:val="Grid Table 2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2">
    <w:name w:val="Grid Table 2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20">
    <w:name w:val="Таблица-сетка 3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2">
    <w:name w:val="Grid Table 3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2">
    <w:name w:val="Grid Table 3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2">
    <w:name w:val="Grid Table 3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2">
    <w:name w:val="Grid Table 3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2">
    <w:name w:val="Grid Table 3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20">
    <w:name w:val="Таблица-сетка 41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2">
    <w:name w:val="Grid Table 4 - Accent 2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2">
    <w:name w:val="Grid Table 4 - Accent 3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2">
    <w:name w:val="Grid Table 4 - Accent 4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2">
    <w:name w:val="Grid Table 4 - Accent 5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2">
    <w:name w:val="Grid Table 4 - Accent 62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20">
    <w:name w:val="Таблица-сетка 5 тем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2">
    <w:name w:val="Grid Table 5 Dark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2">
    <w:name w:val="Grid Table 5 Dark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2">
    <w:name w:val="Grid Table 5 Dark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2">
    <w:name w:val="Grid Table 5 Dark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2">
    <w:name w:val="Grid Table 5 Dark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20">
    <w:name w:val="Таблица-сетка 6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2">
    <w:name w:val="Grid Table 6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2">
    <w:name w:val="Grid Table 6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2">
    <w:name w:val="Grid Table 6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2">
    <w:name w:val="Grid Table 6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2">
    <w:name w:val="Grid Table 6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-7120">
    <w:name w:val="Таблица-сетка 7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2">
    <w:name w:val="Grid Table 7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2">
    <w:name w:val="Grid Table 7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2">
    <w:name w:val="Grid Table 7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2">
    <w:name w:val="Grid Table 7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2">
    <w:name w:val="Grid Table 7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-1121">
    <w:name w:val="Список-таблица 1 светл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2">
    <w:name w:val="List Table 1 Light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2">
    <w:name w:val="List Table 1 Light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2">
    <w:name w:val="List Table 1 Light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2">
    <w:name w:val="List Table 1 Light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2">
    <w:name w:val="List Table 1 Light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21">
    <w:name w:val="Список-таблица 2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2">
    <w:name w:val="List Table 2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2">
    <w:name w:val="List Table 2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2">
    <w:name w:val="List Table 2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2">
    <w:name w:val="List Table 2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2">
    <w:name w:val="List Table 2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21">
    <w:name w:val="Список-таблица 3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2">
    <w:name w:val="List Table 3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2">
    <w:name w:val="List Table 3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2">
    <w:name w:val="List Table 3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2">
    <w:name w:val="List Table 3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62">
    <w:name w:val="List Table 3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21">
    <w:name w:val="Список-таблица 4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2">
    <w:name w:val="List Table 4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2">
    <w:name w:val="List Table 4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2">
    <w:name w:val="List Table 4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2">
    <w:name w:val="List Table 4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2">
    <w:name w:val="List Table 4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21">
    <w:name w:val="Список-таблица 5 тем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2">
    <w:name w:val="List Table 5 Dark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ED7D31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2">
    <w:name w:val="List Table 5 Dark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5A5A5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2">
    <w:name w:val="List Table 5 Dark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C000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2">
    <w:name w:val="List Table 5 Dark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2">
    <w:name w:val="List Table 5 Dark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0AD47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21">
    <w:name w:val="Список-таблица 6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2">
    <w:name w:val="List Table 6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2">
    <w:name w:val="List Table 6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2">
    <w:name w:val="List Table 6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2">
    <w:name w:val="List Table 6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2">
    <w:name w:val="List Table 6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-7121">
    <w:name w:val="Список-таблица 7 цветная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2">
    <w:name w:val="List Table 7 Colorful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2">
    <w:name w:val="List Table 7 Colorful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2">
    <w:name w:val="List Table 7 Colorful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2">
    <w:name w:val="List Table 7 Colorful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BC2E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2">
    <w:name w:val="List Table 7 Colorful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20">
    <w:name w:val="Lined - Accent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2">
    <w:name w:val="Lined - Accent 2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2">
    <w:name w:val="Lined - Accent 3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2">
    <w:name w:val="Lined - Accent 4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2">
    <w:name w:val="Lined - Accent 5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2">
    <w:name w:val="Lined - Accent 6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20">
    <w:name w:val="Bordered &amp; Lined - Accent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2">
    <w:name w:val="Bordered &amp; Lined - Accent 2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2">
    <w:name w:val="Bordered &amp; Lined - Accent 3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2">
    <w:name w:val="Bordered &amp; Lined - Accent 4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2">
    <w:name w:val="Bordered &amp; Lined - Accent 5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2">
    <w:name w:val="Bordered &amp; Lined - Accent 62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2">
    <w:name w:val="Bordered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22">
    <w:name w:val="Bordered - Accent 2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2">
    <w:name w:val="Bordered - Accent 3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2">
    <w:name w:val="Bordered - Accent 4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2">
    <w:name w:val="Bordered - Accent 5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62">
    <w:name w:val="Bordered - Accent 62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1111">
    <w:name w:val="Таблица простая 1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">
    <w:name w:val="Таблица простая 2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">
    <w:name w:val="Таблица простая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0">
    <w:name w:val="Таблица-сетка 1 светл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10">
    <w:name w:val="Таблица-сетка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0">
    <w:name w:val="Таблица-сетка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0">
    <w:name w:val="Таблица-сетка 4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0">
    <w:name w:val="Таблица-сетка 5 тем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0">
    <w:name w:val="Таблица-сетка 6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0">
    <w:name w:val="Таблица-сетка 7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1">
    <w:name w:val="Список-таблица 1 светл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1">
    <w:name w:val="Список-таблица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1">
    <w:name w:val="Список-таблица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1">
    <w:name w:val="Список-таблица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1">
    <w:name w:val="Список-таблица 5 тем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1">
    <w:name w:val="Список-таблица 6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1">
    <w:name w:val="Список-таблица 7 цветная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1">
    <w:name w:val="Таблица простая 112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">
    <w:name w:val="Таблица простая 4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0">
    <w:name w:val="Таблица-сетка 1 светл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10">
    <w:name w:val="Таблица-сетка 2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10">
    <w:name w:val="Таблица-сетка 3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10">
    <w:name w:val="Таблица-сетка 412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10">
    <w:name w:val="Таблица-сетка 5 тем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10">
    <w:name w:val="Таблица-сетка 6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10">
    <w:name w:val="Таблица-сетка 7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11">
    <w:name w:val="Список-таблица 1 светл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11">
    <w:name w:val="Список-таблица 2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11">
    <w:name w:val="Список-таблица 3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11">
    <w:name w:val="Список-таблица 4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11">
    <w:name w:val="Список-таблица 5 тем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11">
    <w:name w:val="Список-таблица 6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11">
    <w:name w:val="Список-таблица 7 цветная12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">
    <w:name w:val="Table Grid Light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0">
    <w:name w:val="Таблица простая 2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">
    <w:name w:val="Таблица простая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">
    <w:name w:val="Таблица простая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3">
    <w:name w:val="Таблица-сетка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">
    <w:name w:val="Grid Table 2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ED7D31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">
    <w:name w:val="Grid Table 2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">
    <w:name w:val="Grid Table 2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C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">
    <w:name w:val="Grid Table 2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">
    <w:name w:val="Grid Table 2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3">
    <w:name w:val="Таблица-сетка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">
    <w:name w:val="Grid Table 3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">
    <w:name w:val="Grid Table 3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">
    <w:name w:val="Grid Table 3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">
    <w:name w:val="Grid Table 3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">
    <w:name w:val="Grid Table 3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3">
    <w:name w:val="Таблица-сетка 4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">
    <w:name w:val="Grid Table 4 - Accent 2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">
    <w:name w:val="Grid Table 4 - Accent 3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">
    <w:name w:val="Grid Table 4 - Accent 4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">
    <w:name w:val="Grid Table 4 - Accent 5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">
    <w:name w:val="Grid Table 4 - Accent 6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3">
    <w:name w:val="Таблица-сетка 5 тем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">
    <w:name w:val="Grid Table 5 Dark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">
    <w:name w:val="Grid Table 5 Dark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">
    <w:name w:val="Grid Table 5 Dark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">
    <w:name w:val="Grid Table 5 Dark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">
    <w:name w:val="Grid Table 5 Dark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3">
    <w:name w:val="Таблица-сетка 6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-713">
    <w:name w:val="Таблица-сетка 7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-1130">
    <w:name w:val="Список-таблица 1 светл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">
    <w:name w:val="List Table 1 Light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">
    <w:name w:val="List Table 1 Light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">
    <w:name w:val="List Table 1 Light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">
    <w:name w:val="List Table 1 Light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">
    <w:name w:val="List Table 1 Light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30">
    <w:name w:val="Список-таблица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">
    <w:name w:val="List Table 2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">
    <w:name w:val="List Table 2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">
    <w:name w:val="List Table 2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">
    <w:name w:val="List Table 2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">
    <w:name w:val="List Table 2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30">
    <w:name w:val="Список-таблица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30">
    <w:name w:val="Список-таблица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">
    <w:name w:val="List Table 4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">
    <w:name w:val="List Table 4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">
    <w:name w:val="List Table 4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">
    <w:name w:val="List Table 4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">
    <w:name w:val="List Table 4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30">
    <w:name w:val="Список-таблица 5 тем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">
    <w:name w:val="List Table 5 Dark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ED7D31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">
    <w:name w:val="List Table 5 Dark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5A5A5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">
    <w:name w:val="List Table 5 Dark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C000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">
    <w:name w:val="List Table 5 Dark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">
    <w:name w:val="List Table 5 Dark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0AD47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30">
    <w:name w:val="Список-таблица 6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-7130">
    <w:name w:val="Список-таблица 7 цветная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ED7D3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C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70AD4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3">
    <w:name w:val="Lined - Accent 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">
    <w:name w:val="Lined - Accent 2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">
    <w:name w:val="Lined - Accent 3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">
    <w:name w:val="Lined - Accent 4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">
    <w:name w:val="Lined - Accent 5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">
    <w:name w:val="Lined - Accent 6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3">
    <w:name w:val="Bordered &amp; Lined - Accent 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">
    <w:name w:val="Bordered &amp; Lined - Accent 2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">
    <w:name w:val="Bordered &amp; Lined - Accent 3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">
    <w:name w:val="Bordered &amp; Lined - Accent 4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">
    <w:name w:val="Bordered &amp; Lined - Accent 5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">
    <w:name w:val="Bordered &amp; Lined - Accent 6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">
    <w:name w:val="Bordered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211">
    <w:name w:val="Bordered - Accent 2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1">
    <w:name w:val="Bordered - Accent 3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1">
    <w:name w:val="Bordered - Accent 4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1">
    <w:name w:val="Bordered - Accent 5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611">
    <w:name w:val="Bordered - Accent 6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StGen01">
    <w:name w:val="StGen01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uiPriority w:val="3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Таблица простая 114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">
    <w:name w:val="Таблица простая 4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">
    <w:name w:val="Таблица простая 5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">
    <w:name w:val="Таблица-сетка 1 светл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4">
    <w:name w:val="Таблица-сетка 2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4">
    <w:name w:val="Таблица-сетка 3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4">
    <w:name w:val="Таблица-сетка 414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4">
    <w:name w:val="Таблица-сетка 5 тем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4">
    <w:name w:val="Таблица-сетка 6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4">
    <w:name w:val="Таблица-сетка 7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40">
    <w:name w:val="Список-таблица 1 светл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0">
    <w:name w:val="Список-таблица 2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40">
    <w:name w:val="Список-таблица 3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0">
    <w:name w:val="Список-таблица 4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40">
    <w:name w:val="Список-таблица 5 тем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0">
    <w:name w:val="Список-таблица 6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40">
    <w:name w:val="Список-таблица 7 цветная14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15">
    <w:name w:val="Сетка таблицы3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0">
    <w:name w:val="Таблица простая 215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0">
    <w:name w:val="Таблица простая 3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5">
    <w:name w:val="Таблица простая 4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5">
    <w:name w:val="Таблица простая 5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5">
    <w:name w:val="Таблица-сетка 1 светл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5">
    <w:name w:val="Таблица-сетка 2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">
    <w:name w:val="Таблица-сетка 3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">
    <w:name w:val="Таблица-сетка 415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">
    <w:name w:val="Таблица-сетка 5 тем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">
    <w:name w:val="Таблица-сетка 6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5">
    <w:name w:val="Таблица-сетка 7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50">
    <w:name w:val="Список-таблица 1 светл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50">
    <w:name w:val="Список-таблица 2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50">
    <w:name w:val="Список-таблица 3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50">
    <w:name w:val="Список-таблица 4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50">
    <w:name w:val="Список-таблица 5 тем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50">
    <w:name w:val="Список-таблица 7 цветная15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3">
    <w:name w:val="Lined - Accent 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3">
    <w:name w:val="Bordered &amp; Lined - Accent 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11">
    <w:name w:val="Таблица простая 11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1">
    <w:name w:val="Таблица простая 21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1">
    <w:name w:val="Таблица простая 4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1">
    <w:name w:val="Таблица простая 5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10">
    <w:name w:val="Таблица-сетка 1 светл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110">
    <w:name w:val="Таблица-сетка 2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10">
    <w:name w:val="Таблица-сетка 3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10">
    <w:name w:val="Таблица-сетка 41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10">
    <w:name w:val="Таблица-сетка 5 тем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10">
    <w:name w:val="Таблица-сетка 6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10">
    <w:name w:val="Таблица-сетка 7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11">
    <w:name w:val="Список-таблица 1 светл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11">
    <w:name w:val="Список-таблица 2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11">
    <w:name w:val="Список-таблица 3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11">
    <w:name w:val="Список-таблица 4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11">
    <w:name w:val="Список-таблица 5 тем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11">
    <w:name w:val="Список-таблица 6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11">
    <w:name w:val="Список-таблица 7 цветная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1">
    <w:name w:val="Table Grid Light11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11">
    <w:name w:val="Grid Table 1 Light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11">
    <w:name w:val="Grid Table 1 Light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11">
    <w:name w:val="Grid Table 1 Light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11">
    <w:name w:val="Grid Table 1 Light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11">
    <w:name w:val="Grid Table 1 Light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11">
    <w:name w:val="Grid Table 1 Light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11">
    <w:name w:val="Grid Table 2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1">
    <w:name w:val="Grid Table 2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1">
    <w:name w:val="Grid Table 2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1">
    <w:name w:val="Grid Table 2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1">
    <w:name w:val="Grid Table 2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1">
    <w:name w:val="Grid Table 2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11">
    <w:name w:val="Grid Table 3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1">
    <w:name w:val="Grid Table 3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1">
    <w:name w:val="Grid Table 3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1">
    <w:name w:val="Grid Table 3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1">
    <w:name w:val="Grid Table 3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1">
    <w:name w:val="Grid Table 3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11">
    <w:name w:val="Grid Table 4 - Accent 1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1">
    <w:name w:val="Grid Table 4 - Accent 2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1">
    <w:name w:val="Grid Table 4 - Accent 3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1">
    <w:name w:val="Grid Table 4 - Accent 4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1">
    <w:name w:val="Grid Table 4 - Accent 5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1">
    <w:name w:val="Grid Table 4 - Accent 611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11">
    <w:name w:val="Grid Table 5 Dark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1">
    <w:name w:val="Grid Table 5 Dark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1">
    <w:name w:val="Grid Table 5 Dark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1">
    <w:name w:val="Grid Table 5 Dark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1">
    <w:name w:val="Grid Table 5 Dark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1">
    <w:name w:val="Grid Table 5 Dark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11">
    <w:name w:val="Grid Table 6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1">
    <w:name w:val="Grid Table 6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1">
    <w:name w:val="Grid Table 6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1">
    <w:name w:val="Grid Table 6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1">
    <w:name w:val="Grid Table 6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1">
    <w:name w:val="Grid Table 6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11">
    <w:name w:val="Grid Table 7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1">
    <w:name w:val="Grid Table 7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1">
    <w:name w:val="Grid Table 7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1">
    <w:name w:val="Grid Table 7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1">
    <w:name w:val="Grid Table 7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1">
    <w:name w:val="Grid Table 7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11">
    <w:name w:val="List Table 1 Light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1">
    <w:name w:val="List Table 1 Light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1">
    <w:name w:val="List Table 1 Light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1">
    <w:name w:val="List Table 1 Light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1">
    <w:name w:val="List Table 1 Light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1">
    <w:name w:val="List Table 1 Light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11">
    <w:name w:val="List Table 2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1">
    <w:name w:val="List Table 2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1">
    <w:name w:val="List Table 2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1">
    <w:name w:val="List Table 2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1">
    <w:name w:val="List Table 2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1">
    <w:name w:val="List Table 2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11">
    <w:name w:val="List Table 3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1">
    <w:name w:val="List Table 3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11">
    <w:name w:val="List Table 3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11">
    <w:name w:val="List Table 3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11">
    <w:name w:val="List Table 3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11">
    <w:name w:val="List Table 3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11">
    <w:name w:val="List Table 4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1">
    <w:name w:val="List Table 4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1">
    <w:name w:val="List Table 4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1">
    <w:name w:val="List Table 4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1">
    <w:name w:val="List Table 4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1">
    <w:name w:val="List Table 4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11">
    <w:name w:val="List Table 5 Dark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1">
    <w:name w:val="List Table 5 Dark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1">
    <w:name w:val="List Table 5 Dark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1">
    <w:name w:val="List Table 5 Dark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1">
    <w:name w:val="List Table 5 Dark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1">
    <w:name w:val="List Table 5 Dark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11">
    <w:name w:val="List Table 6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1">
    <w:name w:val="List Table 6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1">
    <w:name w:val="List Table 6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1">
    <w:name w:val="List Table 6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1">
    <w:name w:val="List Table 6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1">
    <w:name w:val="List Table 6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11">
    <w:name w:val="List Table 7 Colorful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1">
    <w:name w:val="List Table 7 Colorful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1">
    <w:name w:val="List Table 7 Colorful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1">
    <w:name w:val="List Table 7 Colorful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1">
    <w:name w:val="List Table 7 Colorful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1">
    <w:name w:val="List Table 7 Colorful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10">
    <w:name w:val="Lined - Accent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11">
    <w:name w:val="Lined - Accent 1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1">
    <w:name w:val="Lined - Accent 2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1">
    <w:name w:val="Lined - Accent 3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1">
    <w:name w:val="Lined - Accent 4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1">
    <w:name w:val="Lined - Accent 5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1">
    <w:name w:val="Lined - Accent 6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10">
    <w:name w:val="Bordered &amp; Lined - Accent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11">
    <w:name w:val="Bordered &amp; Lined - Accent 1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1">
    <w:name w:val="Bordered &amp; Lined - Accent 2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1">
    <w:name w:val="Bordered &amp; Lined - Accent 3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1">
    <w:name w:val="Bordered &amp; Lined - Accent 4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1">
    <w:name w:val="Bordered &amp; Lined - Accent 5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1">
    <w:name w:val="Bordered &amp; Lined - Accent 6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1">
    <w:name w:val="Bordered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1">
    <w:name w:val="Bordered - Accent 1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11">
    <w:name w:val="Bordered - Accent 2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11">
    <w:name w:val="Bordered - Accent 3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11">
    <w:name w:val="Bordered - Accent 4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11">
    <w:name w:val="Bordered - Accent 5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11">
    <w:name w:val="Bordered - Accent 611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112">
    <w:name w:val="Сетка таблицы111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DA6359"/>
    <w:pPr>
      <w:spacing w:line="276" w:lineRule="auto"/>
      <w:jc w:val="both"/>
    </w:pPr>
    <w:rPr>
      <w:sz w:val="28"/>
      <w:szCs w:val="28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9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1">
    <w:name w:val="61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f">
    <w:name w:val="3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fe">
    <w:name w:val="2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ff5">
    <w:name w:val="1"/>
    <w:basedOn w:val="TableNormal"/>
    <w:rsid w:val="00DA635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Сетка таблицы4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Таблица простая 13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30">
    <w:name w:val="Таблица простая 23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30">
    <w:name w:val="Таблица простая 4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30">
    <w:name w:val="Таблица простая 5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3">
    <w:name w:val="Таблица-сетка 1 светл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3">
    <w:name w:val="Таблица-сетка 2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3">
    <w:name w:val="Таблица-сетка 3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3">
    <w:name w:val="Таблица-сетка 43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3">
    <w:name w:val="Таблица-сетка 5 тем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3">
    <w:name w:val="Таблица-сетка 6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3">
    <w:name w:val="Таблица-сетка 7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30">
    <w:name w:val="Список-таблица 1 светл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30">
    <w:name w:val="Список-таблица 2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30">
    <w:name w:val="Список-таблица 3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30">
    <w:name w:val="Список-таблица 4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30">
    <w:name w:val="Список-таблица 5 тем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30">
    <w:name w:val="Список-таблица 6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30">
    <w:name w:val="Список-таблица 7 цветная3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3">
    <w:name w:val="Table Grid Light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Таблица простая 116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60">
    <w:name w:val="Таблица простая 216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6">
    <w:name w:val="Таблица простая 4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6">
    <w:name w:val="Таблица простая 5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6">
    <w:name w:val="Таблица-сетка 1 светл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6">
    <w:name w:val="Таблица-сетка 2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6">
    <w:name w:val="Таблица-сетка 3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6">
    <w:name w:val="Таблица-сетка 416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6">
    <w:name w:val="Таблица-сетка 5 тем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6">
    <w:name w:val="Таблица-сетка 6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6">
    <w:name w:val="Таблица-сетка 7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60">
    <w:name w:val="Список-таблица 1 светл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60">
    <w:name w:val="Список-таблица 2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60">
    <w:name w:val="Список-таблица 3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60">
    <w:name w:val="Список-таблица 4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60">
    <w:name w:val="Список-таблица 5 тем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60">
    <w:name w:val="Список-таблица 6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60">
    <w:name w:val="Список-таблица 7 цветная16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4">
    <w:name w:val="Lined - Accent 1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4">
    <w:name w:val="Lined - Accent 2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4">
    <w:name w:val="Bordered &amp; Lined - Accent 1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4">
    <w:name w:val="Bordered &amp; Lined - Accent 2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20">
    <w:name w:val="Таблица простая 1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2">
    <w:name w:val="Таблица-сетка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2">
    <w:name w:val="Таблица-сетка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2">
    <w:name w:val="Таблица-сетка 4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2">
    <w:name w:val="Таблица-сетка 5 тем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2">
    <w:name w:val="Таблица-сетка 6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2">
    <w:name w:val="Таблица-сетка 7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20">
    <w:name w:val="Список-таблица 1 светл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20">
    <w:name w:val="Список-таблица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20">
    <w:name w:val="Список-таблица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20">
    <w:name w:val="Список-таблица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20">
    <w:name w:val="Список-таблица 5 тем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20">
    <w:name w:val="Список-таблица 6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20">
    <w:name w:val="Список-таблица 7 цветная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2">
    <w:name w:val="Таблица простая 112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2">
    <w:name w:val="Таблица простая 212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2">
    <w:name w:val="Таблица простая 3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2">
    <w:name w:val="Таблица простая 4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2">
    <w:name w:val="Таблица простая 5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2">
    <w:name w:val="Таблица-сетка 1 светл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2">
    <w:name w:val="Таблица-сетка 2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2">
    <w:name w:val="Таблица-сетка 3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2">
    <w:name w:val="Таблица-сетка 412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2">
    <w:name w:val="Таблица-сетка 5 тем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2">
    <w:name w:val="Таблица-сетка 6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2">
    <w:name w:val="Таблица-сетка 7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20">
    <w:name w:val="Список-таблица 1 светл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20">
    <w:name w:val="Список-таблица 2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20">
    <w:name w:val="Список-таблица 3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20">
    <w:name w:val="Список-таблица 4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20">
    <w:name w:val="Список-таблица 5 тем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20">
    <w:name w:val="Список-таблица 6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20">
    <w:name w:val="Список-таблица 7 цветная12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2">
    <w:name w:val="Table Grid Light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1">
    <w:name w:val="Таблица простая 1131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1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1">
    <w:name w:val="Таблица простая 4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1">
    <w:name w:val="Таблица простая 5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1">
    <w:name w:val="Таблица-сетка 1 светл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1">
    <w:name w:val="Таблица-сетка 2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1">
    <w:name w:val="Таблица-сетка 3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1">
    <w:name w:val="Таблица-сетка 4131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1">
    <w:name w:val="Таблица-сетка 5 тем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1">
    <w:name w:val="Таблица-сетка 6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1">
    <w:name w:val="Таблица-сетка 7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10">
    <w:name w:val="Список-таблица 1 светл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10">
    <w:name w:val="Список-таблица 2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10">
    <w:name w:val="Список-таблица 3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10">
    <w:name w:val="Список-таблица 4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10">
    <w:name w:val="Список-таблица 5 тем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10">
    <w:name w:val="Список-таблица 6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10">
    <w:name w:val="Список-таблица 7 цветная131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2">
    <w:name w:val="Lined - Accent 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2">
    <w:name w:val="Bordered &amp; Lined - Accent 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StGen02">
    <w:name w:val="StGen02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Таблица простая 114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">
    <w:name w:val="Таблица простая 214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1">
    <w:name w:val="Таблица простая 3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1">
    <w:name w:val="Таблица простая 4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1">
    <w:name w:val="Таблица простая 5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1">
    <w:name w:val="Таблица-сетка 1 светл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41">
    <w:name w:val="Таблица-сетка 2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41">
    <w:name w:val="Таблица-сетка 3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41">
    <w:name w:val="Таблица-сетка 414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41">
    <w:name w:val="Таблица-сетка 5 тем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41">
    <w:name w:val="Таблица-сетка 6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41">
    <w:name w:val="Таблица-сетка 7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410">
    <w:name w:val="Список-таблица 1 светл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10">
    <w:name w:val="Список-таблица 2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410">
    <w:name w:val="Список-таблица 3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10">
    <w:name w:val="Список-таблица 4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410">
    <w:name w:val="Список-таблица 5 тем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10">
    <w:name w:val="Список-таблица 6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410">
    <w:name w:val="Список-таблица 7 цветная14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22">
    <w:name w:val="Сетка таблицы3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2">
    <w:name w:val="Table Grid Light2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1">
    <w:name w:val="Таблица простая 115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1">
    <w:name w:val="Таблица простая 2151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1">
    <w:name w:val="Таблица простая 3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51">
    <w:name w:val="Таблица простая 4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51">
    <w:name w:val="Таблица простая 5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51">
    <w:name w:val="Таблица-сетка 1 светл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2">
    <w:name w:val="Grid Table 1 Light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2">
    <w:name w:val="Grid Table 1 Light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2">
    <w:name w:val="Grid Table 1 Light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2">
    <w:name w:val="Grid Table 1 Light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2">
    <w:name w:val="Grid Table 1 Light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2">
    <w:name w:val="Grid Table 1 Light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51">
    <w:name w:val="Таблица-сетка 2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2">
    <w:name w:val="Grid Table 2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2">
    <w:name w:val="Grid Table 2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2">
    <w:name w:val="Grid Table 2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2">
    <w:name w:val="Grid Table 2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2">
    <w:name w:val="Grid Table 2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2">
    <w:name w:val="Grid Table 2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1">
    <w:name w:val="Таблица-сетка 3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2">
    <w:name w:val="Grid Table 3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2">
    <w:name w:val="Grid Table 3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2">
    <w:name w:val="Grid Table 3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2">
    <w:name w:val="Grid Table 3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2">
    <w:name w:val="Grid Table 3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2">
    <w:name w:val="Grid Table 3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1">
    <w:name w:val="Таблица-сетка 4151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2">
    <w:name w:val="Grid Table 4 - Accent 1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2">
    <w:name w:val="Grid Table 4 - Accent 2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2">
    <w:name w:val="Grid Table 4 - Accent 3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2">
    <w:name w:val="Grid Table 4 - Accent 4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2">
    <w:name w:val="Grid Table 4 - Accent 5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2">
    <w:name w:val="Grid Table 4 - Accent 62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1">
    <w:name w:val="Таблица-сетка 5 тем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2">
    <w:name w:val="Grid Table 5 Dark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2">
    <w:name w:val="Grid Table 5 Dark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2">
    <w:name w:val="Grid Table 5 Dark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2">
    <w:name w:val="Grid Table 5 Dark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2">
    <w:name w:val="Grid Table 5 Dark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2">
    <w:name w:val="Grid Table 5 Dark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1">
    <w:name w:val="Таблица-сетка 6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2">
    <w:name w:val="Grid Table 6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2">
    <w:name w:val="Grid Table 6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2">
    <w:name w:val="Grid Table 6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2">
    <w:name w:val="Grid Table 6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2">
    <w:name w:val="Grid Table 6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2">
    <w:name w:val="Grid Table 6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51">
    <w:name w:val="Таблица-сетка 7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2">
    <w:name w:val="Grid Table 7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2">
    <w:name w:val="Grid Table 7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2">
    <w:name w:val="Grid Table 7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2">
    <w:name w:val="Grid Table 7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2">
    <w:name w:val="Grid Table 7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2">
    <w:name w:val="Grid Table 7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510">
    <w:name w:val="Список-таблица 1 светл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2">
    <w:name w:val="List Table 1 Light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2">
    <w:name w:val="List Table 1 Light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2">
    <w:name w:val="List Table 1 Light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2">
    <w:name w:val="List Table 1 Light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2">
    <w:name w:val="List Table 1 Light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2">
    <w:name w:val="List Table 1 Light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510">
    <w:name w:val="Список-таблица 2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2">
    <w:name w:val="List Table 2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2">
    <w:name w:val="List Table 2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2">
    <w:name w:val="List Table 2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2">
    <w:name w:val="List Table 2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2">
    <w:name w:val="List Table 2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2">
    <w:name w:val="List Table 2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510">
    <w:name w:val="Список-таблица 3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2">
    <w:name w:val="List Table 3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2">
    <w:name w:val="List Table 3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2">
    <w:name w:val="List Table 3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2">
    <w:name w:val="List Table 3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2">
    <w:name w:val="List Table 3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2">
    <w:name w:val="List Table 3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510">
    <w:name w:val="Список-таблица 4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2">
    <w:name w:val="List Table 4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2">
    <w:name w:val="List Table 4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2">
    <w:name w:val="List Table 4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2">
    <w:name w:val="List Table 4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2">
    <w:name w:val="List Table 4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2">
    <w:name w:val="List Table 4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510">
    <w:name w:val="Список-таблица 5 тем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2">
    <w:name w:val="List Table 5 Dark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2">
    <w:name w:val="List Table 5 Dark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2">
    <w:name w:val="List Table 5 Dark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2">
    <w:name w:val="List Table 5 Dark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2">
    <w:name w:val="List Table 5 Dark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2">
    <w:name w:val="List Table 5 Dark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510">
    <w:name w:val="Список-таблица 6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2">
    <w:name w:val="List Table 6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2">
    <w:name w:val="List Table 6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2">
    <w:name w:val="List Table 6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2">
    <w:name w:val="List Table 6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2">
    <w:name w:val="List Table 6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2">
    <w:name w:val="List Table 6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510">
    <w:name w:val="Список-таблица 7 цветная151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2">
    <w:name w:val="List Table 7 Colorful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2">
    <w:name w:val="List Table 7 Colorful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2">
    <w:name w:val="List Table 7 Colorful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2">
    <w:name w:val="List Table 7 Colorful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2">
    <w:name w:val="List Table 7 Colorful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2">
    <w:name w:val="List Table 7 Colorful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2">
    <w:name w:val="Lined - Accent 1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2">
    <w:name w:val="Lined - Accent 2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2">
    <w:name w:val="Lined - Accent 3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2">
    <w:name w:val="Lined - Accent 4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2">
    <w:name w:val="Lined - Accent 5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2">
    <w:name w:val="Lined - Accent 6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2">
    <w:name w:val="Bordered &amp; Lined - Accent 1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2">
    <w:name w:val="Bordered &amp; Lined - Accent 2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2">
    <w:name w:val="Bordered &amp; Lined - Accent 3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2">
    <w:name w:val="Bordered &amp; Lined - Accent 4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2">
    <w:name w:val="Bordered &amp; Lined - Accent 5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2">
    <w:name w:val="Bordered &amp; Lined - Accent 62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2">
    <w:name w:val="Bordered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2">
    <w:name w:val="Bordered - Accent 1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2">
    <w:name w:val="Bordered - Accent 2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2">
    <w:name w:val="Bordered - Accent 3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2">
    <w:name w:val="Bordered - Accent 4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2">
    <w:name w:val="Bordered - Accent 5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2">
    <w:name w:val="Bordered - Accent 62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12">
    <w:name w:val="Таблица простая 11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2">
    <w:name w:val="Таблица простая 21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2">
    <w:name w:val="Таблица простая 3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2">
    <w:name w:val="Таблица простая 4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2">
    <w:name w:val="Таблица простая 5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2">
    <w:name w:val="Таблица-сетка 1 светл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12">
    <w:name w:val="Таблица-сетка 2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2">
    <w:name w:val="Таблица-сетка 3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2">
    <w:name w:val="Таблица-сетка 41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2">
    <w:name w:val="Таблица-сетка 5 тем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2">
    <w:name w:val="Таблица-сетка 6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2">
    <w:name w:val="Таблица-сетка 7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20">
    <w:name w:val="Список-таблица 1 светл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20">
    <w:name w:val="Список-таблица 2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20">
    <w:name w:val="Список-таблица 3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20">
    <w:name w:val="Список-таблица 4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20">
    <w:name w:val="Список-таблица 5 тем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20">
    <w:name w:val="Список-таблица 6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20">
    <w:name w:val="Список-таблица 7 цветная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2">
    <w:name w:val="Table Grid Light11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12">
    <w:name w:val="Grid Table 1 Light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12">
    <w:name w:val="Grid Table 1 Light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12">
    <w:name w:val="Grid Table 1 Light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12">
    <w:name w:val="Grid Table 1 Light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12">
    <w:name w:val="Grid Table 1 Light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12">
    <w:name w:val="Grid Table 1 Light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12">
    <w:name w:val="Grid Table 2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2">
    <w:name w:val="Grid Table 2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2">
    <w:name w:val="Grid Table 2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2">
    <w:name w:val="Grid Table 2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2">
    <w:name w:val="Grid Table 2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2">
    <w:name w:val="Grid Table 2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12">
    <w:name w:val="Grid Table 3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2">
    <w:name w:val="Grid Table 3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2">
    <w:name w:val="Grid Table 3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2">
    <w:name w:val="Grid Table 3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2">
    <w:name w:val="Grid Table 3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2">
    <w:name w:val="Grid Table 3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12">
    <w:name w:val="Grid Table 4 - Accent 1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2">
    <w:name w:val="Grid Table 4 - Accent 2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2">
    <w:name w:val="Grid Table 4 - Accent 3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2">
    <w:name w:val="Grid Table 4 - Accent 4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2">
    <w:name w:val="Grid Table 4 - Accent 5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2">
    <w:name w:val="Grid Table 4 - Accent 611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12">
    <w:name w:val="Grid Table 5 Dark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2">
    <w:name w:val="Grid Table 5 Dark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2">
    <w:name w:val="Grid Table 5 Dark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2">
    <w:name w:val="Grid Table 5 Dark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2">
    <w:name w:val="Grid Table 5 Dark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2">
    <w:name w:val="Grid Table 5 Dark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12">
    <w:name w:val="Grid Table 6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2">
    <w:name w:val="Grid Table 6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2">
    <w:name w:val="Grid Table 6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2">
    <w:name w:val="Grid Table 6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2">
    <w:name w:val="Grid Table 6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2">
    <w:name w:val="Grid Table 6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12">
    <w:name w:val="Grid Table 7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2">
    <w:name w:val="Grid Table 7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2">
    <w:name w:val="Grid Table 7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2">
    <w:name w:val="Grid Table 7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2">
    <w:name w:val="Grid Table 7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2">
    <w:name w:val="Grid Table 7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12">
    <w:name w:val="List Table 1 Light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2">
    <w:name w:val="List Table 1 Light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2">
    <w:name w:val="List Table 1 Light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2">
    <w:name w:val="List Table 1 Light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2">
    <w:name w:val="List Table 1 Light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2">
    <w:name w:val="List Table 1 Light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12">
    <w:name w:val="List Table 2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2">
    <w:name w:val="List Table 2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2">
    <w:name w:val="List Table 2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2">
    <w:name w:val="List Table 2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2">
    <w:name w:val="List Table 2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2">
    <w:name w:val="List Table 2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12">
    <w:name w:val="List Table 3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2">
    <w:name w:val="List Table 3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12">
    <w:name w:val="List Table 3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12">
    <w:name w:val="List Table 3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12">
    <w:name w:val="List Table 3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12">
    <w:name w:val="List Table 3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12">
    <w:name w:val="List Table 4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2">
    <w:name w:val="List Table 4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2">
    <w:name w:val="List Table 4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2">
    <w:name w:val="List Table 4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2">
    <w:name w:val="List Table 4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2">
    <w:name w:val="List Table 4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12">
    <w:name w:val="List Table 5 Dark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2">
    <w:name w:val="List Table 5 Dark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2">
    <w:name w:val="List Table 5 Dark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2">
    <w:name w:val="List Table 5 Dark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2">
    <w:name w:val="List Table 5 Dark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2">
    <w:name w:val="List Table 5 Dark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12">
    <w:name w:val="List Table 6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2">
    <w:name w:val="List Table 6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2">
    <w:name w:val="List Table 6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2">
    <w:name w:val="List Table 6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2">
    <w:name w:val="List Table 6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2">
    <w:name w:val="List Table 6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12">
    <w:name w:val="List Table 7 Colorful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2">
    <w:name w:val="List Table 7 Colorful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2">
    <w:name w:val="List Table 7 Colorful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2">
    <w:name w:val="List Table 7 Colorful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2">
    <w:name w:val="List Table 7 Colorful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2">
    <w:name w:val="List Table 7 Colorful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110">
    <w:name w:val="Lined - Accent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12">
    <w:name w:val="Lined - Accent 1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2">
    <w:name w:val="Lined - Accent 2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2">
    <w:name w:val="Lined - Accent 3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2">
    <w:name w:val="Lined - Accent 4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2">
    <w:name w:val="Lined - Accent 5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2">
    <w:name w:val="Lined - Accent 6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110">
    <w:name w:val="Bordered &amp; Lined - Accent111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12">
    <w:name w:val="Bordered &amp; Lined - Accent 1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2">
    <w:name w:val="Bordered &amp; Lined - Accent 2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2">
    <w:name w:val="Bordered &amp; Lined - Accent 3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2">
    <w:name w:val="Bordered &amp; Lined - Accent 4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2">
    <w:name w:val="Bordered &amp; Lined - Accent 5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2">
    <w:name w:val="Bordered &amp; Lined - Accent 6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2">
    <w:name w:val="Bordered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2">
    <w:name w:val="Bordered - Accent 1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12">
    <w:name w:val="Bordered - Accent 2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12">
    <w:name w:val="Bordered - Accent 3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12">
    <w:name w:val="Bordered - Accent 4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12">
    <w:name w:val="Bordered - Accent 5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12">
    <w:name w:val="Bordered - Accent 611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123">
    <w:name w:val="Сетка таблицы112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11">
    <w:name w:val="StGen011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Таблица простая 14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40">
    <w:name w:val="Таблица простая 24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40">
    <w:name w:val="Таблица простая 4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40">
    <w:name w:val="Таблица простая 5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4">
    <w:name w:val="Таблица-сетка 1 светл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4">
    <w:name w:val="Таблица-сетка 2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4">
    <w:name w:val="Таблица-сетка 3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4">
    <w:name w:val="Таблица-сетка 44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4">
    <w:name w:val="Таблица-сетка 5 тем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4">
    <w:name w:val="Таблица-сетка 6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4">
    <w:name w:val="Таблица-сетка 7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40">
    <w:name w:val="Список-таблица 1 светл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40">
    <w:name w:val="Список-таблица 2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40">
    <w:name w:val="Список-таблица 3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40">
    <w:name w:val="Список-таблица 4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40">
    <w:name w:val="Список-таблица 5 тем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40">
    <w:name w:val="Список-таблица 6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40">
    <w:name w:val="Список-таблица 7 цветная4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4">
    <w:name w:val="Table Grid Light4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Таблица простая 117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7">
    <w:name w:val="Таблица простая 217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">
    <w:name w:val="Таблица простая 3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7">
    <w:name w:val="Таблица простая 4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7">
    <w:name w:val="Таблица простая 5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7">
    <w:name w:val="Таблица-сетка 1 светл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4">
    <w:name w:val="Grid Table 1 Light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4">
    <w:name w:val="Grid Table 1 Light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4">
    <w:name w:val="Grid Table 1 Light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4">
    <w:name w:val="Grid Table 1 Light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4">
    <w:name w:val="Grid Table 1 Light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4">
    <w:name w:val="Grid Table 1 Light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7">
    <w:name w:val="Таблица-сетка 2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4">
    <w:name w:val="Grid Table 2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4">
    <w:name w:val="Grid Table 2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4">
    <w:name w:val="Grid Table 2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4">
    <w:name w:val="Grid Table 2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4">
    <w:name w:val="Grid Table 2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4">
    <w:name w:val="Grid Table 2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7">
    <w:name w:val="Таблица-сетка 3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4">
    <w:name w:val="Grid Table 3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4">
    <w:name w:val="Grid Table 3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4">
    <w:name w:val="Grid Table 3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4">
    <w:name w:val="Grid Table 3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4">
    <w:name w:val="Grid Table 3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4">
    <w:name w:val="Grid Table 3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7">
    <w:name w:val="Таблица-сетка 417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4">
    <w:name w:val="Grid Table 4 - Accent 1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4">
    <w:name w:val="Grid Table 4 - Accent 2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4">
    <w:name w:val="Grid Table 4 - Accent 3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4">
    <w:name w:val="Grid Table 4 - Accent 4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4">
    <w:name w:val="Grid Table 4 - Accent 5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4">
    <w:name w:val="Grid Table 4 - Accent 64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7">
    <w:name w:val="Таблица-сетка 5 тем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4">
    <w:name w:val="Grid Table 5 Dark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4">
    <w:name w:val="Grid Table 5 Dark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4">
    <w:name w:val="Grid Table 5 Dark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4">
    <w:name w:val="Grid Table 5 Dark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4">
    <w:name w:val="Grid Table 5 Dark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4">
    <w:name w:val="Grid Table 5 Dark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7">
    <w:name w:val="Таблица-сетка 6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4">
    <w:name w:val="Grid Table 6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4">
    <w:name w:val="Grid Table 6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4">
    <w:name w:val="Grid Table 6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4">
    <w:name w:val="Grid Table 6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4">
    <w:name w:val="Grid Table 6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4">
    <w:name w:val="Grid Table 6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7">
    <w:name w:val="Таблица-сетка 7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4">
    <w:name w:val="Grid Table 7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4">
    <w:name w:val="Grid Table 7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4">
    <w:name w:val="Grid Table 7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4">
    <w:name w:val="Grid Table 7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4">
    <w:name w:val="Grid Table 7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4">
    <w:name w:val="Grid Table 7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70">
    <w:name w:val="Список-таблица 1 светл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4">
    <w:name w:val="List Table 1 Light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4">
    <w:name w:val="List Table 1 Light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4">
    <w:name w:val="List Table 1 Light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4">
    <w:name w:val="List Table 1 Light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4">
    <w:name w:val="List Table 1 Light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4">
    <w:name w:val="List Table 1 Light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70">
    <w:name w:val="Список-таблица 2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4">
    <w:name w:val="List Table 2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4">
    <w:name w:val="List Table 2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4">
    <w:name w:val="List Table 2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4">
    <w:name w:val="List Table 2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4">
    <w:name w:val="List Table 2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4">
    <w:name w:val="List Table 2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70">
    <w:name w:val="Список-таблица 3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4">
    <w:name w:val="List Table 3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4">
    <w:name w:val="List Table 3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4">
    <w:name w:val="List Table 3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4">
    <w:name w:val="List Table 3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70">
    <w:name w:val="Список-таблица 4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4">
    <w:name w:val="List Table 4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4">
    <w:name w:val="List Table 4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4">
    <w:name w:val="List Table 4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4">
    <w:name w:val="List Table 4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4">
    <w:name w:val="List Table 4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4">
    <w:name w:val="List Table 4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70">
    <w:name w:val="Список-таблица 5 тем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4">
    <w:name w:val="List Table 5 Dark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4">
    <w:name w:val="List Table 5 Dark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4">
    <w:name w:val="List Table 5 Dark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4">
    <w:name w:val="List Table 5 Dark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4">
    <w:name w:val="List Table 5 Dark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4">
    <w:name w:val="List Table 5 Dark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70">
    <w:name w:val="Список-таблица 6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4">
    <w:name w:val="List Table 6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4">
    <w:name w:val="List Table 6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4">
    <w:name w:val="List Table 6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4">
    <w:name w:val="List Table 6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4">
    <w:name w:val="List Table 6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4">
    <w:name w:val="List Table 6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70">
    <w:name w:val="Список-таблица 7 цветная17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4">
    <w:name w:val="List Table 7 Colorful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4">
    <w:name w:val="List Table 7 Colorful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4">
    <w:name w:val="List Table 7 Colorful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4">
    <w:name w:val="List Table 7 Colorful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4">
    <w:name w:val="List Table 7 Colorful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4">
    <w:name w:val="List Table 7 Colorful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40">
    <w:name w:val="Lined - Accent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5">
    <w:name w:val="Lined - Accent 1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5">
    <w:name w:val="Lined - Accent 2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4">
    <w:name w:val="Lined - Accent 3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4">
    <w:name w:val="Lined - Accent 4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4">
    <w:name w:val="Lined - Accent 5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4">
    <w:name w:val="Lined - Accent 6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40">
    <w:name w:val="Bordered &amp; Lined - Accent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5">
    <w:name w:val="Bordered &amp; Lined - Accent 1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5">
    <w:name w:val="Bordered &amp; Lined - Accent 2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4">
    <w:name w:val="Bordered &amp; Lined - Accent 3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4">
    <w:name w:val="Bordered &amp; Lined - Accent 4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4">
    <w:name w:val="Bordered &amp; Lined - Accent 5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4">
    <w:name w:val="Bordered &amp; Lined - Accent 64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4">
    <w:name w:val="Bordered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4">
    <w:name w:val="Bordered - Accent 1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4">
    <w:name w:val="Bordered - Accent 2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4">
    <w:name w:val="Bordered - Accent 3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4">
    <w:name w:val="Bordered - Accent 4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4">
    <w:name w:val="Bordered - Accent 5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4">
    <w:name w:val="Bordered - Accent 64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3">
    <w:name w:val="Таблица простая 1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0">
    <w:name w:val="Таблица простая 2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3">
    <w:name w:val="Таблица простая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3">
    <w:name w:val="Таблица простая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3">
    <w:name w:val="Таблица простая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3">
    <w:name w:val="Таблица-сетка 1 светл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3">
    <w:name w:val="Таблица-сетка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3">
    <w:name w:val="Таблица-сетка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3">
    <w:name w:val="Таблица-сетка 4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3">
    <w:name w:val="Таблица-сетка 5 тем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3">
    <w:name w:val="Таблица-сетка 6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3">
    <w:name w:val="Таблица-сетка 7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30">
    <w:name w:val="Список-таблица 1 светл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30">
    <w:name w:val="Список-таблица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30">
    <w:name w:val="Список-таблица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30">
    <w:name w:val="Список-таблица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30">
    <w:name w:val="Список-таблица 5 тем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30">
    <w:name w:val="Список-таблица 6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30">
    <w:name w:val="Список-таблица 7 цветная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30">
    <w:name w:val="Таблица простая 112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3">
    <w:name w:val="Таблица простая 3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3">
    <w:name w:val="Таблица простая 5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3">
    <w:name w:val="Таблица-сетка 1 светл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3">
    <w:name w:val="Таблица-сетка 2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3">
    <w:name w:val="Таблица-сетка 3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3">
    <w:name w:val="Таблица-сетка 412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3">
    <w:name w:val="Таблица-сетка 5 тем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3">
    <w:name w:val="Таблица-сетка 6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3">
    <w:name w:val="Таблица-сетка 7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30">
    <w:name w:val="Список-таблица 1 светл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30">
    <w:name w:val="Список-таблица 2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30">
    <w:name w:val="Список-таблица 3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30">
    <w:name w:val="Список-таблица 4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30">
    <w:name w:val="Список-таблица 5 тем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30">
    <w:name w:val="Список-таблица 6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30">
    <w:name w:val="Список-таблица 7 цветная12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3">
    <w:name w:val="Table Grid Light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2">
    <w:name w:val="Таблица простая 1132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2">
    <w:name w:val="Таблица простая 2132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2">
    <w:name w:val="Таблица простая 3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2">
    <w:name w:val="Таблица простая 4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2">
    <w:name w:val="Таблица простая 5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2">
    <w:name w:val="Таблица-сетка 1 светл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3">
    <w:name w:val="Grid Table 1 Light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3">
    <w:name w:val="Grid Table 1 Light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3">
    <w:name w:val="Grid Table 1 Light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3">
    <w:name w:val="Grid Table 1 Light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3">
    <w:name w:val="Grid Table 1 Light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3">
    <w:name w:val="Grid Table 1 Light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2">
    <w:name w:val="Таблица-сетка 2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3">
    <w:name w:val="Grid Table 2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3">
    <w:name w:val="Grid Table 2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3">
    <w:name w:val="Grid Table 2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3">
    <w:name w:val="Grid Table 2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3">
    <w:name w:val="Grid Table 2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3">
    <w:name w:val="Grid Table 2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2">
    <w:name w:val="Таблица-сетка 3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3">
    <w:name w:val="Grid Table 3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3">
    <w:name w:val="Grid Table 3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3">
    <w:name w:val="Grid Table 3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3">
    <w:name w:val="Grid Table 3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3">
    <w:name w:val="Grid Table 3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3">
    <w:name w:val="Grid Table 3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2">
    <w:name w:val="Таблица-сетка 4132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3">
    <w:name w:val="Grid Table 4 - Accent 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3">
    <w:name w:val="Grid Table 4 - Accent 2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3">
    <w:name w:val="Grid Table 4 - Accent 3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3">
    <w:name w:val="Grid Table 4 - Accent 4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3">
    <w:name w:val="Grid Table 4 - Accent 5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3">
    <w:name w:val="Grid Table 4 - Accent 6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2">
    <w:name w:val="Таблица-сетка 5 тем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3">
    <w:name w:val="Grid Table 5 Dark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3">
    <w:name w:val="Grid Table 5 Dark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3">
    <w:name w:val="Grid Table 5 Dark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3">
    <w:name w:val="Grid Table 5 Dark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3">
    <w:name w:val="Grid Table 5 Dark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3">
    <w:name w:val="Grid Table 5 Dark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2">
    <w:name w:val="Таблица-сетка 6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3">
    <w:name w:val="Grid Table 6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3">
    <w:name w:val="Grid Table 6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3">
    <w:name w:val="Grid Table 6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3">
    <w:name w:val="Grid Table 6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3">
    <w:name w:val="Grid Table 6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3">
    <w:name w:val="Grid Table 6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2">
    <w:name w:val="Таблица-сетка 7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3">
    <w:name w:val="Grid Table 7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3">
    <w:name w:val="Grid Table 7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3">
    <w:name w:val="Grid Table 7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3">
    <w:name w:val="Grid Table 7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3">
    <w:name w:val="Grid Table 7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3">
    <w:name w:val="Grid Table 7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20">
    <w:name w:val="Список-таблица 1 светл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3">
    <w:name w:val="List Table 1 Light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3">
    <w:name w:val="List Table 1 Light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3">
    <w:name w:val="List Table 1 Light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3">
    <w:name w:val="List Table 1 Light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3">
    <w:name w:val="List Table 1 Light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3">
    <w:name w:val="List Table 1 Light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20">
    <w:name w:val="Список-таблица 2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3">
    <w:name w:val="List Table 2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3">
    <w:name w:val="List Table 2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3">
    <w:name w:val="List Table 2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3">
    <w:name w:val="List Table 2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3">
    <w:name w:val="List Table 2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3">
    <w:name w:val="List Table 2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20">
    <w:name w:val="Список-таблица 3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3">
    <w:name w:val="List Table 3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3">
    <w:name w:val="List Table 3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3">
    <w:name w:val="List Table 3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3">
    <w:name w:val="List Table 3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3">
    <w:name w:val="List Table 3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3">
    <w:name w:val="List Table 3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20">
    <w:name w:val="Список-таблица 4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3">
    <w:name w:val="List Table 4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3">
    <w:name w:val="List Table 4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3">
    <w:name w:val="List Table 4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3">
    <w:name w:val="List Table 4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3">
    <w:name w:val="List Table 4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3">
    <w:name w:val="List Table 4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20">
    <w:name w:val="Список-таблица 5 тем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3">
    <w:name w:val="List Table 5 Dark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3">
    <w:name w:val="List Table 5 Dark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3">
    <w:name w:val="List Table 5 Dark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3">
    <w:name w:val="List Table 5 Dark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3">
    <w:name w:val="List Table 5 Dark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3">
    <w:name w:val="List Table 5 Dark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20">
    <w:name w:val="Список-таблица 6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3">
    <w:name w:val="List Table 6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3">
    <w:name w:val="List Table 6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3">
    <w:name w:val="List Table 6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3">
    <w:name w:val="List Table 6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3">
    <w:name w:val="List Table 6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3">
    <w:name w:val="List Table 6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20">
    <w:name w:val="Список-таблица 7 цветная132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3">
    <w:name w:val="List Table 7 Colorful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3">
    <w:name w:val="List Table 7 Colorful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3">
    <w:name w:val="List Table 7 Colorful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3">
    <w:name w:val="List Table 7 Colorful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3">
    <w:name w:val="List Table 7 Colorful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3">
    <w:name w:val="List Table 7 Colorful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3">
    <w:name w:val="Lined - Accent 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3">
    <w:name w:val="Lined - Accent 2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3">
    <w:name w:val="Lined - Accent 3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3">
    <w:name w:val="Lined - Accent 4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3">
    <w:name w:val="Lined - Accent 5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3">
    <w:name w:val="Lined - Accent 6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3">
    <w:name w:val="Bordered &amp; Lined - Accent 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3">
    <w:name w:val="Bordered &amp; Lined - Accent 2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3">
    <w:name w:val="Bordered &amp; Lined - Accent 3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3">
    <w:name w:val="Bordered &amp; Lined - Accent 4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3">
    <w:name w:val="Bordered &amp; Lined - Accent 5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3">
    <w:name w:val="Bordered &amp; Lined - Accent 6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3">
    <w:name w:val="Bordered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3">
    <w:name w:val="Bordered - Accent 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3">
    <w:name w:val="Bordered - Accent 2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3">
    <w:name w:val="Bordered - Accent 3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3">
    <w:name w:val="Bordered - Accent 4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3">
    <w:name w:val="Bordered - Accent 5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3">
    <w:name w:val="Bordered - Accent 6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StGen03">
    <w:name w:val="StGen03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Таблица простая 114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2">
    <w:name w:val="Таблица простая 214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2">
    <w:name w:val="Таблица простая 3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2">
    <w:name w:val="Таблица простая 4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2">
    <w:name w:val="Таблица простая 5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2">
    <w:name w:val="Таблица-сетка 1 светл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42">
    <w:name w:val="Таблица-сетка 2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42">
    <w:name w:val="Таблица-сетка 3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42">
    <w:name w:val="Таблица-сетка 414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42">
    <w:name w:val="Таблица-сетка 5 тем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42">
    <w:name w:val="Таблица-сетка 6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42">
    <w:name w:val="Таблица-сетка 7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420">
    <w:name w:val="Список-таблица 1 светл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20">
    <w:name w:val="Список-таблица 2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420">
    <w:name w:val="Список-таблица 3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20">
    <w:name w:val="Список-таблица 4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420">
    <w:name w:val="Список-таблица 5 тем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20">
    <w:name w:val="Список-таблица 6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420">
    <w:name w:val="Список-таблица 7 цветная14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331">
    <w:name w:val="Сетка таблицы33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3">
    <w:name w:val="Table Grid Light23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2">
    <w:name w:val="Таблица простая 115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2">
    <w:name w:val="Таблица простая 2152"/>
    <w:basedOn w:val="a3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2">
    <w:name w:val="Таблица простая 3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52">
    <w:name w:val="Таблица простая 4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52">
    <w:name w:val="Таблица простая 5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52">
    <w:name w:val="Таблица-сетка 1 светл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3">
    <w:name w:val="Grid Table 1 Light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3">
    <w:name w:val="Grid Table 1 Light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3">
    <w:name w:val="Grid Table 1 Light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3">
    <w:name w:val="Grid Table 1 Light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3">
    <w:name w:val="Grid Table 1 Light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3">
    <w:name w:val="Grid Table 1 Light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52">
    <w:name w:val="Таблица-сетка 2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3">
    <w:name w:val="Grid Table 2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3">
    <w:name w:val="Grid Table 2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3">
    <w:name w:val="Grid Table 2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3">
    <w:name w:val="Grid Table 2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3">
    <w:name w:val="Grid Table 2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3">
    <w:name w:val="Grid Table 2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2">
    <w:name w:val="Таблица-сетка 3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3">
    <w:name w:val="Grid Table 3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3">
    <w:name w:val="Grid Table 3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3">
    <w:name w:val="Grid Table 3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3">
    <w:name w:val="Grid Table 3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3">
    <w:name w:val="Grid Table 3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3">
    <w:name w:val="Grid Table 3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2">
    <w:name w:val="Таблица-сетка 4152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3">
    <w:name w:val="Grid Table 4 - Accent 1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3">
    <w:name w:val="Grid Table 4 - Accent 2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3">
    <w:name w:val="Grid Table 4 - Accent 3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3">
    <w:name w:val="Grid Table 4 - Accent 4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3">
    <w:name w:val="Grid Table 4 - Accent 5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3">
    <w:name w:val="Grid Table 4 - Accent 623"/>
    <w:basedOn w:val="a3"/>
    <w:uiPriority w:val="5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2">
    <w:name w:val="Таблица-сетка 5 тем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3">
    <w:name w:val="Grid Table 5 Dark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3">
    <w:name w:val="Grid Table 5 Dark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3">
    <w:name w:val="Grid Table 5 Dark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3">
    <w:name w:val="Grid Table 5 Dark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3">
    <w:name w:val="Grid Table 5 Dark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3">
    <w:name w:val="Grid Table 5 Dark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2">
    <w:name w:val="Таблица-сетка 6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3">
    <w:name w:val="Grid Table 6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3">
    <w:name w:val="Grid Table 6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3">
    <w:name w:val="Grid Table 6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3">
    <w:name w:val="Grid Table 6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3">
    <w:name w:val="Grid Table 6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3">
    <w:name w:val="Grid Table 6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52">
    <w:name w:val="Таблица-сетка 7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3">
    <w:name w:val="Grid Table 7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3">
    <w:name w:val="Grid Table 7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3">
    <w:name w:val="Grid Table 7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3">
    <w:name w:val="Grid Table 7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3">
    <w:name w:val="Grid Table 7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3">
    <w:name w:val="Grid Table 7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520">
    <w:name w:val="Список-таблица 1 светл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3">
    <w:name w:val="List Table 1 Light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3">
    <w:name w:val="List Table 1 Light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3">
    <w:name w:val="List Table 1 Light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3">
    <w:name w:val="List Table 1 Light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3">
    <w:name w:val="List Table 1 Light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3">
    <w:name w:val="List Table 1 Light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520">
    <w:name w:val="Список-таблица 2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3">
    <w:name w:val="List Table 2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3">
    <w:name w:val="List Table 2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3">
    <w:name w:val="List Table 2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3">
    <w:name w:val="List Table 2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3">
    <w:name w:val="List Table 2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3">
    <w:name w:val="List Table 2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520">
    <w:name w:val="Список-таблица 3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3">
    <w:name w:val="List Table 3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3">
    <w:name w:val="List Table 3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3">
    <w:name w:val="List Table 3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3">
    <w:name w:val="List Table 3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3">
    <w:name w:val="List Table 3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3">
    <w:name w:val="List Table 3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520">
    <w:name w:val="Список-таблица 4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3">
    <w:name w:val="List Table 4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3">
    <w:name w:val="List Table 4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3">
    <w:name w:val="List Table 4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3">
    <w:name w:val="List Table 4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3">
    <w:name w:val="List Table 4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3">
    <w:name w:val="List Table 4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520">
    <w:name w:val="Список-таблица 5 тем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3">
    <w:name w:val="List Table 5 Dark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3">
    <w:name w:val="List Table 5 Dark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3">
    <w:name w:val="List Table 5 Dark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3">
    <w:name w:val="List Table 5 Dark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3">
    <w:name w:val="List Table 5 Dark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3">
    <w:name w:val="List Table 5 Dark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520">
    <w:name w:val="Список-таблица 6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3">
    <w:name w:val="List Table 6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3">
    <w:name w:val="List Table 6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3">
    <w:name w:val="List Table 6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3">
    <w:name w:val="List Table 6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3">
    <w:name w:val="List Table 6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3">
    <w:name w:val="List Table 6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520">
    <w:name w:val="Список-таблица 7 цветная152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3">
    <w:name w:val="List Table 7 Colorful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3">
    <w:name w:val="List Table 7 Colorful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3">
    <w:name w:val="List Table 7 Colorful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3">
    <w:name w:val="List Table 7 Colorful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3">
    <w:name w:val="List Table 7 Colorful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3">
    <w:name w:val="List Table 7 Colorful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3">
    <w:name w:val="Lined - Accent 1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3">
    <w:name w:val="Lined - Accent 2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3">
    <w:name w:val="Lined - Accent 3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3">
    <w:name w:val="Lined - Accent 4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3">
    <w:name w:val="Lined - Accent 5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3">
    <w:name w:val="Lined - Accent 6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3">
    <w:name w:val="Bordered &amp; Lined - Accent 1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3">
    <w:name w:val="Bordered &amp; Lined - Accent 2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3">
    <w:name w:val="Bordered &amp; Lined - Accent 3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3">
    <w:name w:val="Bordered &amp; Lined - Accent 4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3">
    <w:name w:val="Bordered &amp; Lined - Accent 5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3">
    <w:name w:val="Bordered &amp; Lined - Accent 62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3">
    <w:name w:val="Bordered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3">
    <w:name w:val="Bordered - Accent 1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3">
    <w:name w:val="Bordered - Accent 2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3">
    <w:name w:val="Bordered - Accent 3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3">
    <w:name w:val="Bordered - Accent 4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3">
    <w:name w:val="Bordered - Accent 5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3">
    <w:name w:val="Bordered - Accent 623"/>
    <w:basedOn w:val="a3"/>
    <w:uiPriority w:val="99"/>
    <w:rsid w:val="00DA6359"/>
    <w:rPr>
      <w:sz w:val="20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13">
    <w:name w:val="Таблица простая 11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3">
    <w:name w:val="Таблица простая 21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3">
    <w:name w:val="Таблица простая 3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3">
    <w:name w:val="Таблица простая 4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3">
    <w:name w:val="Таблица простая 5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3">
    <w:name w:val="Таблица-сетка 1 светл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13">
    <w:name w:val="Таблица-сетка 2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13">
    <w:name w:val="Таблица-сетка 3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13">
    <w:name w:val="Таблица-сетка 41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13">
    <w:name w:val="Таблица-сетка 5 тем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13">
    <w:name w:val="Таблица-сетка 6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13">
    <w:name w:val="Таблица-сетка 7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130">
    <w:name w:val="Список-таблица 1 светл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130">
    <w:name w:val="Список-таблица 2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130">
    <w:name w:val="Список-таблица 3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130">
    <w:name w:val="Список-таблица 4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130">
    <w:name w:val="Список-таблица 5 тем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130">
    <w:name w:val="Список-таблица 6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130">
    <w:name w:val="Список-таблица 7 цветная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13">
    <w:name w:val="Table Grid Light11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13">
    <w:name w:val="Grid Table 1 Light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13">
    <w:name w:val="Grid Table 1 Light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13">
    <w:name w:val="Grid Table 1 Light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13">
    <w:name w:val="Grid Table 1 Light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13">
    <w:name w:val="Grid Table 1 Light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13">
    <w:name w:val="Grid Table 1 Light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113">
    <w:name w:val="Grid Table 2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113">
    <w:name w:val="Grid Table 2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113">
    <w:name w:val="Grid Table 2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113">
    <w:name w:val="Grid Table 2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113">
    <w:name w:val="Grid Table 2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113">
    <w:name w:val="Grid Table 2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113">
    <w:name w:val="Grid Table 3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113">
    <w:name w:val="Grid Table 3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113">
    <w:name w:val="Grid Table 3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113">
    <w:name w:val="Grid Table 3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113">
    <w:name w:val="Grid Table 3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113">
    <w:name w:val="Grid Table 3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113">
    <w:name w:val="Grid Table 4 - Accent 1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113">
    <w:name w:val="Grid Table 4 - Accent 2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113">
    <w:name w:val="Grid Table 4 - Accent 3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113">
    <w:name w:val="Grid Table 4 - Accent 4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113">
    <w:name w:val="Grid Table 4 - Accent 5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113">
    <w:name w:val="Grid Table 4 - Accent 611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113">
    <w:name w:val="Grid Table 5 Dark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113">
    <w:name w:val="Grid Table 5 Dark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13">
    <w:name w:val="Grid Table 5 Dark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113">
    <w:name w:val="Grid Table 5 Dark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113">
    <w:name w:val="Grid Table 5 Dark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13">
    <w:name w:val="Grid Table 5 Dark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13">
    <w:name w:val="Grid Table 6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6Colorful-Accent2113">
    <w:name w:val="Grid Table 6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6Colorful-Accent3113">
    <w:name w:val="Grid Table 6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6Colorful-Accent4113">
    <w:name w:val="Grid Table 6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6Colorful-Accent5113">
    <w:name w:val="Grid Table 6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6Colorful-Accent6113">
    <w:name w:val="Grid Table 6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1113">
    <w:name w:val="Grid Table 7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color w:val="A0B7E1"/>
        <w:sz w:val="22"/>
        <w:szCs w:val="22"/>
      </w:rPr>
    </w:tblStylePr>
  </w:style>
  <w:style w:type="table" w:customStyle="1" w:styleId="GridTable7Colorful-Accent2113">
    <w:name w:val="Grid Table 7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GridTable7Colorful-Accent3113">
    <w:name w:val="Grid Table 7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color w:val="A5A5A5"/>
        <w:sz w:val="22"/>
        <w:szCs w:val="22"/>
      </w:rPr>
    </w:tblStylePr>
  </w:style>
  <w:style w:type="table" w:customStyle="1" w:styleId="GridTable7Colorful-Accent4113">
    <w:name w:val="Grid Table 7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GridTable7Colorful-Accent5113">
    <w:name w:val="Grid Table 7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color w:val="245A8D"/>
        <w:sz w:val="22"/>
        <w:szCs w:val="22"/>
      </w:rPr>
    </w:tblStylePr>
  </w:style>
  <w:style w:type="table" w:customStyle="1" w:styleId="GridTable7Colorful-Accent6113">
    <w:name w:val="Grid Table 7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color w:val="416429"/>
        <w:sz w:val="22"/>
        <w:szCs w:val="22"/>
      </w:rPr>
    </w:tblStylePr>
  </w:style>
  <w:style w:type="table" w:customStyle="1" w:styleId="ListTable1Light-Accent1113">
    <w:name w:val="List Table 1 Light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13">
    <w:name w:val="List Table 1 Light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13">
    <w:name w:val="List Table 1 Light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13">
    <w:name w:val="List Table 1 Light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13">
    <w:name w:val="List Table 1 Light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13">
    <w:name w:val="List Table 1 Light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13">
    <w:name w:val="List Table 2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113">
    <w:name w:val="List Table 2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113">
    <w:name w:val="List Table 2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113">
    <w:name w:val="List Table 2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113">
    <w:name w:val="List Table 2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113">
    <w:name w:val="List Table 2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113">
    <w:name w:val="List Table 3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13">
    <w:name w:val="List Table 3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13">
    <w:name w:val="List Table 3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13">
    <w:name w:val="List Table 3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13">
    <w:name w:val="List Table 3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13">
    <w:name w:val="List Table 3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113">
    <w:name w:val="List Table 4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113">
    <w:name w:val="List Table 4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113">
    <w:name w:val="List Table 4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113">
    <w:name w:val="List Table 4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113">
    <w:name w:val="List Table 4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113">
    <w:name w:val="List Table 4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113">
    <w:name w:val="List Table 5 Dark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113">
    <w:name w:val="List Table 5 Dark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113">
    <w:name w:val="List Table 5 Dark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113">
    <w:name w:val="List Table 5 Dark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113">
    <w:name w:val="List Table 5 Dark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113">
    <w:name w:val="List Table 5 Dark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113">
    <w:name w:val="List Table 6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6Colorful-Accent2113">
    <w:name w:val="List Table 6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6Colorful-Accent3113">
    <w:name w:val="List Table 6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6Colorful-Accent4113">
    <w:name w:val="List Table 6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6Colorful-Accent5113">
    <w:name w:val="List Table 6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6Colorful-Accent6113">
    <w:name w:val="List Table 6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stTable7Colorful-Accent1113">
    <w:name w:val="List Table 7 Colorful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color w:val="254175"/>
        <w:sz w:val="22"/>
        <w:szCs w:val="22"/>
      </w:rPr>
    </w:tblStylePr>
  </w:style>
  <w:style w:type="table" w:customStyle="1" w:styleId="ListTable7Colorful-Accent2113">
    <w:name w:val="List Table 7 Colorful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color w:val="F4B184"/>
        <w:sz w:val="22"/>
        <w:szCs w:val="22"/>
      </w:rPr>
    </w:tblStylePr>
  </w:style>
  <w:style w:type="table" w:customStyle="1" w:styleId="ListTable7Colorful-Accent3113">
    <w:name w:val="List Table 7 Colorful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color w:val="C9C9C9"/>
        <w:sz w:val="22"/>
        <w:szCs w:val="22"/>
      </w:rPr>
    </w:tblStylePr>
  </w:style>
  <w:style w:type="table" w:customStyle="1" w:styleId="ListTable7Colorful-Accent4113">
    <w:name w:val="List Table 7 Colorful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color w:val="FFD865"/>
        <w:sz w:val="22"/>
        <w:szCs w:val="22"/>
      </w:rPr>
    </w:tblStylePr>
  </w:style>
  <w:style w:type="table" w:customStyle="1" w:styleId="ListTable7Colorful-Accent5113">
    <w:name w:val="List Table 7 Colorful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color w:val="9BC2E5"/>
        <w:sz w:val="22"/>
        <w:szCs w:val="22"/>
      </w:rPr>
    </w:tblStylePr>
  </w:style>
  <w:style w:type="table" w:customStyle="1" w:styleId="ListTable7Colorful-Accent6113">
    <w:name w:val="List Table 7 Colorful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color w:val="A9D08E"/>
        <w:sz w:val="22"/>
        <w:szCs w:val="22"/>
      </w:rPr>
    </w:tblStylePr>
  </w:style>
  <w:style w:type="table" w:customStyle="1" w:styleId="Lined-Accent1120">
    <w:name w:val="Lined - Accent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13">
    <w:name w:val="Lined - Accent 1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113">
    <w:name w:val="Lined - Accent 2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113">
    <w:name w:val="Lined - Accent 3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113">
    <w:name w:val="Lined - Accent 4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113">
    <w:name w:val="Lined - Accent 5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113">
    <w:name w:val="Lined - Accent 6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1120">
    <w:name w:val="Bordered &amp; Lined - Accent112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13">
    <w:name w:val="Bordered &amp; Lined - Accent 1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113">
    <w:name w:val="Bordered &amp; Lined - Accent 2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113">
    <w:name w:val="Bordered &amp; Lined - Accent 3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113">
    <w:name w:val="Bordered &amp; Lined - Accent 4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113">
    <w:name w:val="Bordered &amp; Lined - Accent 5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113">
    <w:name w:val="Bordered &amp; Lined - Accent 6113"/>
    <w:basedOn w:val="a3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113">
    <w:name w:val="Bordered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3">
    <w:name w:val="Bordered - Accent 1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13">
    <w:name w:val="Bordered - Accent 2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13">
    <w:name w:val="Bordered - Accent 3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13">
    <w:name w:val="Bordered - Accent 4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13">
    <w:name w:val="Bordered - Accent 5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13">
    <w:name w:val="Bordered - Accent 611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133">
    <w:name w:val="Сетка таблицы11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12">
    <w:name w:val="StGen012"/>
    <w:rsid w:val="00DA6359"/>
    <w:rPr>
      <w:lang w:val="en-US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"/>
    <w:uiPriority w:val="59"/>
    <w:rsid w:val="00DA6359"/>
    <w:rPr>
      <w:sz w:val="20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3"/>
    <w:uiPriority w:val="3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3"/>
    <w:uiPriority w:val="59"/>
    <w:rsid w:val="00DA6359"/>
    <w:pPr>
      <w:jc w:val="both"/>
    </w:pPr>
    <w:rPr>
      <w:sz w:val="28"/>
      <w:szCs w:val="28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Таблица простая 15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50">
    <w:name w:val="Таблица простая 25"/>
    <w:basedOn w:val="a3"/>
    <w:uiPriority w:val="59"/>
    <w:rsid w:val="00DA6359"/>
    <w:rPr>
      <w:sz w:val="20"/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50">
    <w:name w:val="Таблица простая 3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50">
    <w:name w:val="Таблица простая 4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5">
    <w:name w:val="Таблица простая 5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5">
    <w:name w:val="Таблица-сетка 1 светл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5">
    <w:name w:val="Таблица-сетка 2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5">
    <w:name w:val="Таблица-сетка 3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5">
    <w:name w:val="Таблица-сетка 45"/>
    <w:basedOn w:val="a3"/>
    <w:uiPriority w:val="5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5">
    <w:name w:val="Таблица-сетка 5 тем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5">
    <w:name w:val="Таблица-сетка 6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5">
    <w:name w:val="Таблица-сетка 7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50">
    <w:name w:val="Список-таблица 1 светл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50">
    <w:name w:val="Список-таблица 2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50">
    <w:name w:val="Список-таблица 3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50">
    <w:name w:val="Список-таблица 4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50">
    <w:name w:val="Список-таблица 5 тем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50">
    <w:name w:val="Список-таблица 6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50">
    <w:name w:val="Список-таблица 7 цветная5"/>
    <w:basedOn w:val="a3"/>
    <w:uiPriority w:val="99"/>
    <w:rsid w:val="00DA6359"/>
    <w:rPr>
      <w:sz w:val="20"/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5">
    <w:name w:val="Table Grid Light5"/>
    <w:uiPriority w:val="59"/>
    <w:rsid w:val="00DA6359"/>
    <w:rPr>
      <w:sz w:val="20"/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Таблица простая 118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8">
    <w:name w:val="Таблица простая 218"/>
    <w:uiPriority w:val="59"/>
    <w:rsid w:val="00DA6359"/>
    <w:rPr>
      <w:sz w:val="20"/>
      <w:szCs w:val="20"/>
      <w:lang w:val="en-US" w:bidi="hi-I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8">
    <w:name w:val="Таблица простая 4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8">
    <w:name w:val="Таблица простая 5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8">
    <w:name w:val="Таблица-сетка 1 светл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5">
    <w:name w:val="Grid Table 1 Light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5">
    <w:name w:val="Grid Table 1 Light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5">
    <w:name w:val="Grid Table 1 Light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5">
    <w:name w:val="Grid Table 1 Light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5">
    <w:name w:val="Grid Table 1 Light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5">
    <w:name w:val="Grid Table 1 Light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8">
    <w:name w:val="Таблица-сетка 2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5">
    <w:name w:val="Grid Table 2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5">
    <w:name w:val="Grid Table 2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5">
    <w:name w:val="Grid Table 2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5">
    <w:name w:val="Grid Table 2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5">
    <w:name w:val="Grid Table 2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5">
    <w:name w:val="Grid Table 2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8">
    <w:name w:val="Таблица-сетка 3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5">
    <w:name w:val="Grid Table 3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5">
    <w:name w:val="Grid Table 3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5">
    <w:name w:val="Grid Table 3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5">
    <w:name w:val="Grid Table 3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5">
    <w:name w:val="Grid Table 3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5">
    <w:name w:val="Grid Table 3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8">
    <w:name w:val="Таблица-сетка 418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5">
    <w:name w:val="Grid Table 4 - Accent 1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5">
    <w:name w:val="Grid Table 4 - Accent 2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5">
    <w:name w:val="Grid Table 4 - Accent 3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5">
    <w:name w:val="Grid Table 4 - Accent 4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5">
    <w:name w:val="Grid Table 4 - Accent 5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5">
    <w:name w:val="Grid Table 4 - Accent 65"/>
    <w:uiPriority w:val="5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8">
    <w:name w:val="Таблица-сетка 5 тем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5">
    <w:name w:val="Grid Table 5 Dark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5">
    <w:name w:val="Grid Table 5 Dark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5">
    <w:name w:val="Grid Table 5 Dark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5">
    <w:name w:val="Grid Table 5 Dark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5">
    <w:name w:val="Grid Table 5 Dark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5">
    <w:name w:val="Grid Table 5 Dark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8">
    <w:name w:val="Таблица-сетка 6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5">
    <w:name w:val="Grid Table 6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5">
    <w:name w:val="Grid Table 6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5">
    <w:name w:val="Grid Table 6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5">
    <w:name w:val="Grid Table 6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5">
    <w:name w:val="Grid Table 6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5">
    <w:name w:val="Grid Table 6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8">
    <w:name w:val="Таблица-сетка 7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5">
    <w:name w:val="Grid Table 7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5">
    <w:name w:val="Grid Table 7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5">
    <w:name w:val="Grid Table 7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5">
    <w:name w:val="Grid Table 7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5">
    <w:name w:val="Grid Table 7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5">
    <w:name w:val="Grid Table 7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80">
    <w:name w:val="Список-таблица 1 светл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5">
    <w:name w:val="List Table 1 Light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5">
    <w:name w:val="List Table 1 Light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5">
    <w:name w:val="List Table 1 Light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5">
    <w:name w:val="List Table 1 Light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5">
    <w:name w:val="List Table 1 Light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5">
    <w:name w:val="List Table 1 Light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80">
    <w:name w:val="Список-таблица 2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5">
    <w:name w:val="List Table 2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5">
    <w:name w:val="List Table 2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5">
    <w:name w:val="List Table 2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5">
    <w:name w:val="List Table 2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5">
    <w:name w:val="List Table 2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5">
    <w:name w:val="List Table 2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80">
    <w:name w:val="Список-таблица 3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5">
    <w:name w:val="List Table 3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5">
    <w:name w:val="List Table 3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5">
    <w:name w:val="List Table 3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5">
    <w:name w:val="List Table 3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80">
    <w:name w:val="Список-таблица 4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5">
    <w:name w:val="List Table 4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5">
    <w:name w:val="List Table 4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5">
    <w:name w:val="List Table 4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5">
    <w:name w:val="List Table 4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5">
    <w:name w:val="List Table 4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5">
    <w:name w:val="List Table 4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80">
    <w:name w:val="Список-таблица 5 тем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5">
    <w:name w:val="List Table 5 Dark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5">
    <w:name w:val="List Table 5 Dark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5">
    <w:name w:val="List Table 5 Dark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5">
    <w:name w:val="List Table 5 Dark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5">
    <w:name w:val="List Table 5 Dark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5">
    <w:name w:val="List Table 5 Dark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80">
    <w:name w:val="Список-таблица 6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5">
    <w:name w:val="List Table 6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5">
    <w:name w:val="List Table 6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5">
    <w:name w:val="List Table 6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5">
    <w:name w:val="List Table 6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5">
    <w:name w:val="List Table 6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5">
    <w:name w:val="List Table 6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80">
    <w:name w:val="Список-таблица 7 цветная18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5">
    <w:name w:val="List Table 7 Colorful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5">
    <w:name w:val="List Table 7 Colorful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5">
    <w:name w:val="List Table 7 Colorful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5">
    <w:name w:val="List Table 7 Colorful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5">
    <w:name w:val="List Table 7 Colorful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5">
    <w:name w:val="List Table 7 Colorful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50">
    <w:name w:val="Lined - Accent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6">
    <w:name w:val="Lined - Accent 1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6">
    <w:name w:val="Lined - Accent 2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5">
    <w:name w:val="Lined - Accent 3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5">
    <w:name w:val="Lined - Accent 4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5">
    <w:name w:val="Lined - Accent 5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5">
    <w:name w:val="Lined - Accent 6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50">
    <w:name w:val="Bordered &amp; Lined - Accent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6">
    <w:name w:val="Bordered &amp; Lined - Accent 1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6">
    <w:name w:val="Bordered &amp; Lined - Accent 26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5">
    <w:name w:val="Bordered &amp; Lined - Accent 3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5">
    <w:name w:val="Bordered &amp; Lined - Accent 4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5">
    <w:name w:val="Bordered &amp; Lined - Accent 5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5">
    <w:name w:val="Bordered &amp; Lined - Accent 65"/>
    <w:uiPriority w:val="99"/>
    <w:rsid w:val="00DA6359"/>
    <w:rPr>
      <w:color w:val="404040"/>
      <w:sz w:val="20"/>
      <w:szCs w:val="20"/>
      <w:lang w:val="en-US"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5">
    <w:name w:val="Bordered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5">
    <w:name w:val="Bordered - Accent 1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5">
    <w:name w:val="Bordered - Accent 2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5">
    <w:name w:val="Bordered - Accent 3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5">
    <w:name w:val="Bordered - Accent 4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5">
    <w:name w:val="Bordered - Accent 5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5">
    <w:name w:val="Bordered - Accent 65"/>
    <w:uiPriority w:val="99"/>
    <w:rsid w:val="00DA6359"/>
    <w:rPr>
      <w:sz w:val="20"/>
      <w:szCs w:val="20"/>
      <w:lang w:val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14">
    <w:name w:val="Таблица простая 1114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4">
    <w:name w:val="Таблица простая 2114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4">
    <w:name w:val="Таблица простая 3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4">
    <w:name w:val="Таблица простая 4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4">
    <w:name w:val="Таблица простая 5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4">
    <w:name w:val="Таблица-сетка 1 светл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14">
    <w:name w:val="Таблица-сетка 2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14">
    <w:name w:val="Таблица-сетка 3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14">
    <w:name w:val="Таблица-сетка 41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14">
    <w:name w:val="Таблица-сетка 5 тем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4">
    <w:name w:val="Таблица-сетка 6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14">
    <w:name w:val="Таблица-сетка 7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140">
    <w:name w:val="Список-таблица 1 светл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140">
    <w:name w:val="Список-таблица 2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140">
    <w:name w:val="Список-таблица 3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40">
    <w:name w:val="Список-таблица 4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140">
    <w:name w:val="Список-таблица 5 тем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140">
    <w:name w:val="Список-таблица 6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140">
    <w:name w:val="Список-таблица 7 цветная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1124">
    <w:name w:val="Таблица простая 1124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40">
    <w:name w:val="Таблица простая 2124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4">
    <w:name w:val="Таблица простая 3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4">
    <w:name w:val="Таблица простая 4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4">
    <w:name w:val="Таблица простая 5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4">
    <w:name w:val="Таблица-сетка 1 светл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24">
    <w:name w:val="Таблица-сетка 2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24">
    <w:name w:val="Таблица-сетка 3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24">
    <w:name w:val="Таблица-сетка 412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24">
    <w:name w:val="Таблица-сетка 5 тем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24">
    <w:name w:val="Таблица-сетка 6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7124">
    <w:name w:val="Таблица-сетка 7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-11240">
    <w:name w:val="Список-таблица 1 светл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40">
    <w:name w:val="Список-таблица 2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240">
    <w:name w:val="Список-таблица 3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40">
    <w:name w:val="Список-таблица 4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240">
    <w:name w:val="Список-таблица 5 тем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40">
    <w:name w:val="Список-таблица 6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-71240">
    <w:name w:val="Список-таблица 7 цветная12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TableGridLight14">
    <w:name w:val="Table Grid Light14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30">
    <w:name w:val="Таблица простая 1133"/>
    <w:basedOn w:val="a3"/>
    <w:uiPriority w:val="59"/>
    <w:rsid w:val="00DA6359"/>
    <w:rPr>
      <w:lang w:val="en-US" w:eastAsia="en-US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3">
    <w:name w:val="Таблица простая 2133"/>
    <w:basedOn w:val="a3"/>
    <w:uiPriority w:val="59"/>
    <w:rsid w:val="00DA6359"/>
    <w:rPr>
      <w:lang w:val="en-US" w:eastAsia="en-US" w:bidi="hi-IN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3">
    <w:name w:val="Таблица простая 3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3">
    <w:name w:val="Таблица простая 4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3">
    <w:name w:val="Таблица простая 5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3">
    <w:name w:val="Таблица-сетка 1 светл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4">
    <w:name w:val="Grid Table 1 Light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4">
    <w:name w:val="Grid Table 1 Light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4">
    <w:name w:val="Grid Table 1 Light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4">
    <w:name w:val="Grid Table 1 Light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4">
    <w:name w:val="Grid Table 1 Light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4">
    <w:name w:val="Grid Table 1 Light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3">
    <w:name w:val="Таблица-сетка 2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4">
    <w:name w:val="Grid Table 2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4">
    <w:name w:val="Grid Table 2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4">
    <w:name w:val="Grid Table 2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4">
    <w:name w:val="Grid Table 2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4">
    <w:name w:val="Grid Table 2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4">
    <w:name w:val="Grid Table 2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3">
    <w:name w:val="Таблица-сетка 3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4">
    <w:name w:val="Grid Table 3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4">
    <w:name w:val="Grid Table 3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4">
    <w:name w:val="Grid Table 3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4">
    <w:name w:val="Grid Table 3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4">
    <w:name w:val="Grid Table 3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4">
    <w:name w:val="Grid Table 3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3">
    <w:name w:val="Таблица-сетка 4133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4">
    <w:name w:val="Grid Table 4 - Accent 1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4">
    <w:name w:val="Grid Table 4 - Accent 2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4">
    <w:name w:val="Grid Table 4 - Accent 3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4">
    <w:name w:val="Grid Table 4 - Accent 4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4">
    <w:name w:val="Grid Table 4 - Accent 5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4">
    <w:name w:val="Grid Table 4 - Accent 614"/>
    <w:basedOn w:val="a3"/>
    <w:uiPriority w:val="5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3">
    <w:name w:val="Таблица-сетка 5 тем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4">
    <w:name w:val="Grid Table 5 Dark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4">
    <w:name w:val="Grid Table 5 Dark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4">
    <w:name w:val="Grid Table 5 Dark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4">
    <w:name w:val="Grid Table 5 Dark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4">
    <w:name w:val="Grid Table 5 Dark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4">
    <w:name w:val="Grid Table 5 Dark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3">
    <w:name w:val="Таблица-сетка 6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4">
    <w:name w:val="Grid Table 6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4">
    <w:name w:val="Grid Table 6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4">
    <w:name w:val="Grid Table 6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4">
    <w:name w:val="Grid Table 6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4">
    <w:name w:val="Grid Table 6 Colorful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4">
    <w:name w:val="Grid Table 6 Colorful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3">
    <w:name w:val="Таблица-сетка 7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4">
    <w:name w:val="Grid Table 7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4">
    <w:name w:val="Grid Table 7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4">
    <w:name w:val="Grid Table 7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4">
    <w:name w:val="Grid Table 7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4">
    <w:name w:val="Grid Table 7 Colorful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4">
    <w:name w:val="Grid Table 7 Colorful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30">
    <w:name w:val="Список-таблица 1 светл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4">
    <w:name w:val="List Table 1 Light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4">
    <w:name w:val="List Table 1 Light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4">
    <w:name w:val="List Table 1 Light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4">
    <w:name w:val="List Table 1 Light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4">
    <w:name w:val="List Table 1 Light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4">
    <w:name w:val="List Table 1 Light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30">
    <w:name w:val="Список-таблица 2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4">
    <w:name w:val="List Table 2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4">
    <w:name w:val="List Table 2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4">
    <w:name w:val="List Table 2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4">
    <w:name w:val="List Table 2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4">
    <w:name w:val="List Table 2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4">
    <w:name w:val="List Table 2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30">
    <w:name w:val="Список-таблица 3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4">
    <w:name w:val="List Table 3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4">
    <w:name w:val="List Table 3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4">
    <w:name w:val="List Table 3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4">
    <w:name w:val="List Table 3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4">
    <w:name w:val="List Table 3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4">
    <w:name w:val="List Table 3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30">
    <w:name w:val="Список-таблица 4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4">
    <w:name w:val="List Table 4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4">
    <w:name w:val="List Table 4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4">
    <w:name w:val="List Table 4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4">
    <w:name w:val="List Table 4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4">
    <w:name w:val="List Table 4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4">
    <w:name w:val="List Table 4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30">
    <w:name w:val="Список-таблица 5 тем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4">
    <w:name w:val="List Table 5 Dark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4">
    <w:name w:val="List Table 5 Dark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4">
    <w:name w:val="List Table 5 Dark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4">
    <w:name w:val="List Table 5 Dark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4">
    <w:name w:val="List Table 5 Dark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4">
    <w:name w:val="List Table 5 Dark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30">
    <w:name w:val="Список-таблица 6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4">
    <w:name w:val="List Table 6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4">
    <w:name w:val="List Table 6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4">
    <w:name w:val="List Table 6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4">
    <w:name w:val="List Table 6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4">
    <w:name w:val="List Table 6 Colorful - Accent 5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4">
    <w:name w:val="List Table 6 Colorful - Accent 6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30">
    <w:name w:val="Список-таблица 7 цветная133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4">
    <w:name w:val="List Table 7 Colorful - Accent 1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4">
    <w:name w:val="List Table 7 Colorful - Accent 2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4">
    <w:name w:val="List Table 7 Colorful - Accent 3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4">
    <w:name w:val="List Table 7 Colorful - Accent 414"/>
    <w:basedOn w:val="a3"/>
    <w:uiPriority w:val="99"/>
    <w:rsid w:val="00DA6359"/>
    <w:rPr>
      <w:lang w:val="en-US" w:eastAsia="en-US" w:bidi="hi-I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character" w:styleId="affffe">
    <w:name w:val="footnote reference"/>
    <w:aliases w:val="Знак сноски-FN,Ciae niinee-FN,AЗнак сноски зел"/>
    <w:basedOn w:val="a2"/>
    <w:link w:val="1ff2"/>
    <w:unhideWhenUsed/>
    <w:rsid w:val="00B8189F"/>
    <w:rPr>
      <w:vertAlign w:val="superscript"/>
    </w:rPr>
  </w:style>
  <w:style w:type="character" w:styleId="afffffa">
    <w:name w:val="endnote reference"/>
    <w:basedOn w:val="a2"/>
    <w:uiPriority w:val="99"/>
    <w:semiHidden/>
    <w:unhideWhenUsed/>
    <w:rsid w:val="00006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s://docs.cntd.ru/document/573275590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yperlink" Target="https://docs.cntd.ru/document/57327559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yperlink" Target="https://www.66.rospotrebnadzo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yperlink" Target="https://egais.ru/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yperlink" Target="https://mercury.vetrf.ru/" TargetMode="External"/><Relationship Id="rId30" Type="http://schemas.openxmlformats.org/officeDocument/2006/relationships/hyperlink" Target="https://mcxso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97B1-482E-4B00-B063-DA8BE61D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64</Pages>
  <Words>11587</Words>
  <Characters>66047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Андреевна</dc:creator>
  <cp:lastModifiedBy>Бондарь </cp:lastModifiedBy>
  <cp:revision>80</cp:revision>
  <cp:lastPrinted>2023-09-29T14:34:00Z</cp:lastPrinted>
  <dcterms:created xsi:type="dcterms:W3CDTF">2023-04-27T12:18:00Z</dcterms:created>
  <dcterms:modified xsi:type="dcterms:W3CDTF">2023-10-02T11:58:00Z</dcterms:modified>
  <dc:language>ru-RU</dc:language>
</cp:coreProperties>
</file>