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55" w:rsidRPr="00F07D97" w:rsidRDefault="00BA0055" w:rsidP="00BA0055">
      <w:pPr>
        <w:pStyle w:val="1"/>
        <w:spacing w:after="0"/>
        <w:jc w:val="right"/>
        <w:rPr>
          <w:rFonts w:ascii="Times New Roman" w:hAnsi="Times New Roman"/>
          <w:sz w:val="24"/>
          <w:szCs w:val="24"/>
        </w:rPr>
      </w:pPr>
      <w:bookmarkStart w:id="0" w:name="_Toc131849531"/>
      <w:r w:rsidRPr="00F07D97">
        <w:rPr>
          <w:caps w:val="0"/>
          <w:sz w:val="24"/>
          <w:szCs w:val="24"/>
        </w:rPr>
        <w:t>Приложение</w:t>
      </w:r>
      <w:r w:rsidRPr="00F07D97">
        <w:rPr>
          <w:rFonts w:ascii="Times New Roman" w:hAnsi="Times New Roman"/>
          <w:caps w:val="0"/>
          <w:sz w:val="24"/>
          <w:szCs w:val="24"/>
        </w:rPr>
        <w:t xml:space="preserve"> </w:t>
      </w:r>
      <w:r w:rsidRPr="00F07D97">
        <w:rPr>
          <w:rFonts w:ascii="Times New Roman" w:hAnsi="Times New Roman"/>
          <w:sz w:val="24"/>
          <w:szCs w:val="24"/>
        </w:rPr>
        <w:t>6</w:t>
      </w:r>
      <w:bookmarkEnd w:id="0"/>
    </w:p>
    <w:p w:rsidR="00DA5497" w:rsidRPr="00F07D97" w:rsidRDefault="00BA0055" w:rsidP="00BA0055">
      <w:pPr>
        <w:jc w:val="right"/>
        <w:rPr>
          <w:rFonts w:ascii="Times New Roman" w:hAnsi="Times New Roman"/>
          <w:b/>
          <w:sz w:val="24"/>
          <w:szCs w:val="24"/>
        </w:rPr>
      </w:pPr>
      <w:r w:rsidRPr="00F07D97">
        <w:rPr>
          <w:rFonts w:ascii="Times New Roman" w:hAnsi="Times New Roman"/>
          <w:sz w:val="24"/>
          <w:szCs w:val="24"/>
        </w:rPr>
        <w:t>к ОПОП-П по специальности</w:t>
      </w:r>
      <w:r w:rsidRPr="00F07D97">
        <w:rPr>
          <w:rFonts w:ascii="Times New Roman" w:hAnsi="Times New Roman"/>
          <w:b/>
          <w:sz w:val="24"/>
          <w:szCs w:val="24"/>
        </w:rPr>
        <w:t xml:space="preserve"> </w:t>
      </w:r>
    </w:p>
    <w:p w:rsidR="00BA0055" w:rsidRPr="00F07D97" w:rsidRDefault="008114CD" w:rsidP="00BA0055">
      <w:pPr>
        <w:jc w:val="right"/>
        <w:rPr>
          <w:rFonts w:ascii="Times New Roman" w:hAnsi="Times New Roman"/>
          <w:b/>
          <w:sz w:val="24"/>
          <w:szCs w:val="24"/>
        </w:rPr>
      </w:pPr>
      <w:r w:rsidRPr="00F07D97">
        <w:rPr>
          <w:rFonts w:ascii="Times New Roman" w:hAnsi="Times New Roman"/>
          <w:b/>
          <w:iCs/>
          <w:sz w:val="24"/>
          <w:szCs w:val="24"/>
        </w:rPr>
        <w:t>43.02.15</w:t>
      </w:r>
      <w:r w:rsidR="00D568DF" w:rsidRPr="00F07D97">
        <w:rPr>
          <w:rFonts w:ascii="Times New Roman" w:hAnsi="Times New Roman"/>
          <w:b/>
          <w:iCs/>
          <w:sz w:val="24"/>
          <w:szCs w:val="24"/>
        </w:rPr>
        <w:t xml:space="preserve"> </w:t>
      </w:r>
      <w:r w:rsidRPr="00F07D97">
        <w:rPr>
          <w:rFonts w:ascii="Times New Roman" w:hAnsi="Times New Roman"/>
          <w:b/>
          <w:sz w:val="24"/>
          <w:szCs w:val="24"/>
        </w:rPr>
        <w:t>Поварское и кондитерское дело</w:t>
      </w:r>
    </w:p>
    <w:p w:rsidR="00BA0055" w:rsidRPr="00F07D97" w:rsidRDefault="00BA0055" w:rsidP="00BA0055">
      <w:pPr>
        <w:tabs>
          <w:tab w:val="right" w:leader="underscore" w:pos="9639"/>
        </w:tabs>
        <w:spacing w:after="120"/>
        <w:jc w:val="center"/>
        <w:rPr>
          <w:b/>
          <w:sz w:val="24"/>
          <w:szCs w:val="24"/>
          <w:vertAlign w:val="superscript"/>
        </w:rPr>
      </w:pPr>
    </w:p>
    <w:p w:rsidR="00BA0055" w:rsidRPr="00F07D97" w:rsidRDefault="00BA0055" w:rsidP="00BA0055">
      <w:pPr>
        <w:tabs>
          <w:tab w:val="right" w:leader="underscore" w:pos="9639"/>
        </w:tabs>
        <w:spacing w:after="120"/>
        <w:jc w:val="center"/>
        <w:rPr>
          <w:b/>
          <w:sz w:val="24"/>
          <w:szCs w:val="24"/>
          <w:vertAlign w:val="superscript"/>
        </w:rPr>
      </w:pPr>
    </w:p>
    <w:p w:rsidR="00BA0055" w:rsidRPr="00F07D97" w:rsidRDefault="00BA0055" w:rsidP="00BA0055">
      <w:pPr>
        <w:tabs>
          <w:tab w:val="right" w:leader="underscore" w:pos="9639"/>
        </w:tabs>
        <w:spacing w:after="120"/>
        <w:jc w:val="center"/>
        <w:rPr>
          <w:b/>
          <w:sz w:val="24"/>
          <w:szCs w:val="24"/>
          <w:vertAlign w:val="superscript"/>
        </w:rPr>
      </w:pPr>
    </w:p>
    <w:p w:rsidR="00BA0055" w:rsidRPr="00F07D97" w:rsidRDefault="00BA0055" w:rsidP="00BA0055">
      <w:pPr>
        <w:tabs>
          <w:tab w:val="right" w:leader="underscore" w:pos="9639"/>
        </w:tabs>
        <w:spacing w:after="120"/>
        <w:jc w:val="center"/>
        <w:rPr>
          <w:b/>
          <w:sz w:val="24"/>
          <w:szCs w:val="24"/>
          <w:vertAlign w:val="superscript"/>
        </w:rPr>
      </w:pPr>
    </w:p>
    <w:p w:rsidR="00BA0055" w:rsidRPr="00F07D97" w:rsidRDefault="00BA0055" w:rsidP="00BA0055">
      <w:pPr>
        <w:tabs>
          <w:tab w:val="right" w:leader="underscore" w:pos="9639"/>
        </w:tabs>
        <w:spacing w:after="120"/>
        <w:jc w:val="center"/>
        <w:rPr>
          <w:b/>
          <w:sz w:val="24"/>
          <w:szCs w:val="24"/>
          <w:vertAlign w:val="superscript"/>
        </w:rPr>
      </w:pPr>
    </w:p>
    <w:p w:rsidR="00BA0055" w:rsidRPr="00F07D97" w:rsidRDefault="00BA0055" w:rsidP="00BA0055">
      <w:pPr>
        <w:tabs>
          <w:tab w:val="right" w:leader="underscore" w:pos="9639"/>
        </w:tabs>
        <w:spacing w:after="120"/>
        <w:jc w:val="center"/>
        <w:rPr>
          <w:b/>
          <w:sz w:val="24"/>
          <w:szCs w:val="24"/>
          <w:vertAlign w:val="superscript"/>
        </w:rPr>
      </w:pPr>
    </w:p>
    <w:p w:rsidR="00BA0055" w:rsidRPr="00F07D97" w:rsidRDefault="00BA0055" w:rsidP="00BA0055">
      <w:pPr>
        <w:jc w:val="center"/>
        <w:rPr>
          <w:rFonts w:ascii="Times New Roman" w:hAnsi="Times New Roman"/>
          <w:b/>
          <w:iCs/>
          <w:sz w:val="24"/>
          <w:szCs w:val="24"/>
        </w:rPr>
      </w:pPr>
      <w:r w:rsidRPr="00F07D97">
        <w:rPr>
          <w:rFonts w:ascii="Times New Roman" w:hAnsi="Times New Roman"/>
          <w:b/>
          <w:iCs/>
          <w:sz w:val="24"/>
          <w:szCs w:val="24"/>
        </w:rPr>
        <w:t xml:space="preserve">Дополнительный профессиональный блок </w:t>
      </w:r>
    </w:p>
    <w:p w:rsidR="00BA0055" w:rsidRPr="00F07D97" w:rsidRDefault="00BA0055" w:rsidP="00BA0055">
      <w:pPr>
        <w:jc w:val="center"/>
        <w:rPr>
          <w:rFonts w:ascii="Times New Roman" w:hAnsi="Times New Roman"/>
          <w:b/>
          <w:iCs/>
          <w:sz w:val="24"/>
          <w:szCs w:val="24"/>
        </w:rPr>
      </w:pPr>
      <w:r w:rsidRPr="00F07D97">
        <w:rPr>
          <w:rFonts w:ascii="Times New Roman" w:hAnsi="Times New Roman"/>
          <w:b/>
          <w:iCs/>
          <w:sz w:val="24"/>
          <w:szCs w:val="24"/>
        </w:rPr>
        <w:t>по запросу работодателя</w:t>
      </w:r>
    </w:p>
    <w:p w:rsidR="008A0925" w:rsidRDefault="008A0925" w:rsidP="008A0925">
      <w:pPr>
        <w:jc w:val="center"/>
        <w:rPr>
          <w:rFonts w:ascii="Times New Roman" w:hAnsi="Times New Roman"/>
          <w:b/>
          <w:iCs/>
          <w:sz w:val="24"/>
          <w:szCs w:val="24"/>
        </w:rPr>
      </w:pPr>
      <w:r>
        <w:rPr>
          <w:rFonts w:ascii="Times New Roman" w:hAnsi="Times New Roman"/>
          <w:b/>
          <w:iCs/>
          <w:sz w:val="24"/>
          <w:szCs w:val="24"/>
        </w:rPr>
        <w:t>Ассоциация кулинаров и рестораторов Свердловской области</w:t>
      </w:r>
    </w:p>
    <w:p w:rsidR="008A0925" w:rsidRDefault="008A0925" w:rsidP="008A0925">
      <w:pPr>
        <w:jc w:val="center"/>
        <w:rPr>
          <w:rFonts w:ascii="Times New Roman" w:hAnsi="Times New Roman"/>
          <w:b/>
          <w:bCs/>
          <w:sz w:val="24"/>
          <w:szCs w:val="24"/>
        </w:rPr>
      </w:pPr>
      <w:r>
        <w:rPr>
          <w:rFonts w:ascii="Times New Roman" w:hAnsi="Times New Roman"/>
          <w:b/>
          <w:bCs/>
          <w:sz w:val="24"/>
          <w:szCs w:val="24"/>
        </w:rPr>
        <w:t>ГАПОУ СО «</w:t>
      </w:r>
      <w:proofErr w:type="spellStart"/>
      <w:r>
        <w:rPr>
          <w:rFonts w:ascii="Times New Roman" w:hAnsi="Times New Roman"/>
          <w:b/>
          <w:bCs/>
          <w:sz w:val="24"/>
          <w:szCs w:val="24"/>
        </w:rPr>
        <w:t>Ревдинский</w:t>
      </w:r>
      <w:proofErr w:type="spellEnd"/>
      <w:r>
        <w:rPr>
          <w:rFonts w:ascii="Times New Roman" w:hAnsi="Times New Roman"/>
          <w:b/>
          <w:bCs/>
          <w:sz w:val="24"/>
          <w:szCs w:val="24"/>
        </w:rPr>
        <w:t xml:space="preserve"> многопрофильный техникум»</w:t>
      </w:r>
    </w:p>
    <w:p w:rsidR="00BA0055" w:rsidRPr="00F07D97" w:rsidRDefault="00BA0055" w:rsidP="00BA0055">
      <w:pPr>
        <w:rPr>
          <w:sz w:val="24"/>
          <w:szCs w:val="24"/>
        </w:rPr>
      </w:pPr>
    </w:p>
    <w:p w:rsidR="00BA0055" w:rsidRPr="00F07D97" w:rsidRDefault="00BA0055" w:rsidP="00BA0055">
      <w:pPr>
        <w:rPr>
          <w:sz w:val="24"/>
          <w:szCs w:val="24"/>
        </w:rPr>
      </w:pPr>
    </w:p>
    <w:p w:rsidR="00BA0055" w:rsidRPr="00F07D97" w:rsidRDefault="00BA0055" w:rsidP="00BA0055">
      <w:pPr>
        <w:rPr>
          <w:sz w:val="24"/>
          <w:szCs w:val="24"/>
        </w:rPr>
      </w:pPr>
    </w:p>
    <w:p w:rsidR="00BA0055" w:rsidRPr="00F07D97" w:rsidRDefault="00BA0055" w:rsidP="00BA0055">
      <w:pPr>
        <w:rPr>
          <w:sz w:val="24"/>
          <w:szCs w:val="24"/>
        </w:rPr>
      </w:pPr>
    </w:p>
    <w:p w:rsidR="00BA0055" w:rsidRPr="00F07D97" w:rsidRDefault="00BA0055" w:rsidP="00BA0055">
      <w:pPr>
        <w:rPr>
          <w:sz w:val="24"/>
          <w:szCs w:val="24"/>
        </w:rPr>
      </w:pPr>
    </w:p>
    <w:p w:rsidR="00BA0055" w:rsidRPr="00F07D97" w:rsidRDefault="00BA0055" w:rsidP="00BA0055">
      <w:pPr>
        <w:rPr>
          <w:sz w:val="24"/>
          <w:szCs w:val="24"/>
        </w:rPr>
      </w:pPr>
    </w:p>
    <w:p w:rsidR="00BA0055" w:rsidRPr="00F07D97" w:rsidRDefault="00BA0055" w:rsidP="00BA0055">
      <w:pPr>
        <w:rPr>
          <w:sz w:val="24"/>
          <w:szCs w:val="24"/>
        </w:rPr>
      </w:pPr>
    </w:p>
    <w:p w:rsidR="00BA0055" w:rsidRPr="00F07D97" w:rsidRDefault="00BA0055" w:rsidP="00BA0055">
      <w:pPr>
        <w:rPr>
          <w:sz w:val="24"/>
          <w:szCs w:val="24"/>
        </w:rPr>
      </w:pPr>
    </w:p>
    <w:p w:rsidR="00BA0055" w:rsidRPr="00F07D97" w:rsidRDefault="00BA0055" w:rsidP="00BA0055">
      <w:pPr>
        <w:rPr>
          <w:sz w:val="24"/>
          <w:szCs w:val="24"/>
        </w:rPr>
      </w:pPr>
    </w:p>
    <w:p w:rsidR="00BA0055" w:rsidRPr="00F07D97" w:rsidRDefault="00BA0055" w:rsidP="00BA0055">
      <w:pPr>
        <w:rPr>
          <w:sz w:val="24"/>
          <w:szCs w:val="24"/>
        </w:rPr>
      </w:pPr>
    </w:p>
    <w:p w:rsidR="006862EF" w:rsidRPr="00F07D97" w:rsidRDefault="006862EF" w:rsidP="00FF3747">
      <w:pPr>
        <w:jc w:val="center"/>
        <w:rPr>
          <w:rFonts w:ascii="Times New Roman" w:hAnsi="Times New Roman" w:cs="Times New Roman"/>
          <w:sz w:val="24"/>
          <w:szCs w:val="24"/>
        </w:rPr>
      </w:pPr>
    </w:p>
    <w:p w:rsidR="006862EF" w:rsidRPr="00F07D97" w:rsidRDefault="006862EF" w:rsidP="00FF3747">
      <w:pPr>
        <w:jc w:val="center"/>
        <w:rPr>
          <w:rFonts w:ascii="Times New Roman" w:hAnsi="Times New Roman" w:cs="Times New Roman"/>
          <w:sz w:val="24"/>
          <w:szCs w:val="24"/>
        </w:rPr>
      </w:pPr>
    </w:p>
    <w:p w:rsidR="006862EF" w:rsidRPr="00F07D97" w:rsidRDefault="006862EF" w:rsidP="00FF3747">
      <w:pPr>
        <w:jc w:val="center"/>
        <w:rPr>
          <w:rFonts w:ascii="Times New Roman" w:hAnsi="Times New Roman" w:cs="Times New Roman"/>
          <w:sz w:val="24"/>
          <w:szCs w:val="24"/>
        </w:rPr>
      </w:pPr>
    </w:p>
    <w:p w:rsidR="00CF0D13" w:rsidRPr="00F07D97" w:rsidRDefault="00CF0D13" w:rsidP="00FF3747">
      <w:pPr>
        <w:jc w:val="center"/>
        <w:rPr>
          <w:rFonts w:ascii="Times New Roman" w:hAnsi="Times New Roman" w:cs="Times New Roman"/>
          <w:sz w:val="24"/>
          <w:szCs w:val="24"/>
        </w:rPr>
      </w:pPr>
    </w:p>
    <w:p w:rsidR="00CF0D13" w:rsidRPr="00F07D97" w:rsidRDefault="00CF0D13" w:rsidP="00FF3747">
      <w:pPr>
        <w:jc w:val="center"/>
        <w:rPr>
          <w:rFonts w:ascii="Times New Roman" w:hAnsi="Times New Roman" w:cs="Times New Roman"/>
          <w:sz w:val="24"/>
          <w:szCs w:val="24"/>
        </w:rPr>
      </w:pPr>
    </w:p>
    <w:p w:rsidR="00BA0055" w:rsidRPr="00F07D97" w:rsidRDefault="00FF3747" w:rsidP="00CF0D13">
      <w:pPr>
        <w:jc w:val="center"/>
        <w:rPr>
          <w:rFonts w:ascii="Times New Roman" w:hAnsi="Times New Roman" w:cs="Times New Roman"/>
          <w:sz w:val="24"/>
          <w:szCs w:val="24"/>
        </w:rPr>
      </w:pPr>
      <w:r w:rsidRPr="00F07D97">
        <w:rPr>
          <w:rFonts w:ascii="Times New Roman" w:hAnsi="Times New Roman" w:cs="Times New Roman"/>
          <w:sz w:val="24"/>
          <w:szCs w:val="24"/>
        </w:rPr>
        <w:t>2023г.</w:t>
      </w:r>
    </w:p>
    <w:p w:rsidR="00E5262D" w:rsidRPr="00F07D97" w:rsidRDefault="00E5262D">
      <w:pPr>
        <w:rPr>
          <w:rFonts w:ascii="Times New Roman" w:hAnsi="Times New Roman"/>
          <w:b/>
          <w:sz w:val="24"/>
          <w:szCs w:val="24"/>
        </w:rPr>
      </w:pPr>
      <w:r w:rsidRPr="00F07D97">
        <w:rPr>
          <w:rFonts w:ascii="Times New Roman" w:hAnsi="Times New Roman"/>
          <w:b/>
          <w:sz w:val="24"/>
          <w:szCs w:val="24"/>
        </w:rPr>
        <w:br w:type="page"/>
      </w:r>
    </w:p>
    <w:p w:rsidR="00BA0055" w:rsidRPr="00F07D97" w:rsidRDefault="00BA0055" w:rsidP="00BA0055">
      <w:pPr>
        <w:shd w:val="clear" w:color="auto" w:fill="FFFFFF" w:themeFill="background1"/>
        <w:jc w:val="center"/>
        <w:rPr>
          <w:rFonts w:ascii="Times New Roman" w:hAnsi="Times New Roman"/>
          <w:b/>
          <w:sz w:val="24"/>
          <w:szCs w:val="24"/>
        </w:rPr>
      </w:pPr>
      <w:r w:rsidRPr="00F07D97">
        <w:rPr>
          <w:rFonts w:ascii="Times New Roman" w:hAnsi="Times New Roman"/>
          <w:b/>
          <w:sz w:val="24"/>
          <w:szCs w:val="24"/>
        </w:rPr>
        <w:lastRenderedPageBreak/>
        <w:t xml:space="preserve">Содержание </w:t>
      </w:r>
    </w:p>
    <w:p w:rsidR="00BA0055" w:rsidRPr="00F07D97" w:rsidRDefault="00BA0055" w:rsidP="00BA0055">
      <w:pPr>
        <w:shd w:val="clear" w:color="auto" w:fill="FFFFFF" w:themeFill="background1"/>
        <w:jc w:val="center"/>
        <w:rPr>
          <w:rFonts w:ascii="Times New Roman" w:hAnsi="Times New Roman"/>
          <w:b/>
          <w:sz w:val="24"/>
          <w:szCs w:val="24"/>
        </w:rPr>
      </w:pPr>
    </w:p>
    <w:p w:rsidR="00BA0055" w:rsidRPr="00F07D97" w:rsidRDefault="004E4062" w:rsidP="00F01F26">
      <w:pPr>
        <w:pStyle w:val="14"/>
      </w:pPr>
      <w:r w:rsidRPr="00F07D97">
        <w:rPr>
          <w:lang w:eastAsia="ru-RU"/>
        </w:rPr>
        <w:fldChar w:fldCharType="begin"/>
      </w:r>
      <w:r w:rsidR="00BA0055" w:rsidRPr="00F07D97">
        <w:instrText xml:space="preserve"> TOC \o "1-3" \h \z \u </w:instrText>
      </w:r>
      <w:r w:rsidRPr="00F07D97">
        <w:rPr>
          <w:lang w:eastAsia="ru-RU"/>
        </w:rPr>
        <w:fldChar w:fldCharType="separate"/>
      </w:r>
      <w:hyperlink w:anchor="_Toc103593992" w:history="1">
        <w:r w:rsidR="00BA0055" w:rsidRPr="00F07D97">
          <w:rPr>
            <w:rStyle w:val="af2"/>
          </w:rPr>
          <w:t>Раздел 1. </w:t>
        </w:r>
        <w:r w:rsidR="00BA0055" w:rsidRPr="00F07D97">
          <w:t>Матрица компетенций выпускника (профессиональных и корпоративных компетенций)</w:t>
        </w:r>
        <w:r w:rsidR="00DD079C" w:rsidRPr="00F07D97">
          <w:t>, формируемых</w:t>
        </w:r>
        <w:r w:rsidR="00BA0055" w:rsidRPr="00F07D97">
          <w:t xml:space="preserve"> по запросу работодателя</w:t>
        </w:r>
        <w:r w:rsidR="00BA0055" w:rsidRPr="00F07D97">
          <w:rPr>
            <w:webHidden/>
          </w:rPr>
          <w:tab/>
        </w:r>
      </w:hyperlink>
    </w:p>
    <w:p w:rsidR="00BA0055" w:rsidRPr="00F07D97" w:rsidRDefault="00BA0055" w:rsidP="00F01F26">
      <w:pPr>
        <w:tabs>
          <w:tab w:val="right" w:leader="dot" w:pos="10205"/>
        </w:tabs>
        <w:spacing w:after="0" w:line="360" w:lineRule="auto"/>
        <w:rPr>
          <w:rFonts w:ascii="Times New Roman" w:hAnsi="Times New Roman" w:cs="Times New Roman"/>
          <w:b/>
          <w:bCs/>
          <w:sz w:val="24"/>
          <w:szCs w:val="24"/>
        </w:rPr>
      </w:pPr>
      <w:r w:rsidRPr="00F07D97">
        <w:rPr>
          <w:rFonts w:ascii="Times New Roman" w:hAnsi="Times New Roman" w:cs="Times New Roman"/>
          <w:b/>
          <w:bCs/>
          <w:sz w:val="24"/>
          <w:szCs w:val="24"/>
        </w:rPr>
        <w:t xml:space="preserve">Раздел 2. Планируемые результаты освоения </w:t>
      </w:r>
      <w:r w:rsidR="006F033B" w:rsidRPr="00F07D97">
        <w:rPr>
          <w:rFonts w:ascii="Times New Roman" w:hAnsi="Times New Roman" w:cs="Times New Roman"/>
          <w:b/>
          <w:bCs/>
          <w:sz w:val="24"/>
          <w:szCs w:val="24"/>
        </w:rPr>
        <w:br/>
      </w:r>
      <w:r w:rsidRPr="00F07D97">
        <w:rPr>
          <w:rFonts w:ascii="Times New Roman" w:hAnsi="Times New Roman" w:cs="Times New Roman"/>
          <w:b/>
          <w:bCs/>
          <w:sz w:val="24"/>
          <w:szCs w:val="24"/>
        </w:rPr>
        <w:t xml:space="preserve">дополнительного профессионального блока </w:t>
      </w:r>
      <w:r w:rsidR="006F033B" w:rsidRPr="00F07D97">
        <w:rPr>
          <w:rFonts w:ascii="Times New Roman" w:hAnsi="Times New Roman" w:cs="Times New Roman"/>
          <w:b/>
          <w:bCs/>
          <w:sz w:val="24"/>
          <w:szCs w:val="24"/>
        </w:rPr>
        <w:tab/>
      </w:r>
    </w:p>
    <w:p w:rsidR="00BA0055" w:rsidRPr="00F07D97" w:rsidRDefault="002F2CCA" w:rsidP="00F01F26">
      <w:pPr>
        <w:tabs>
          <w:tab w:val="right" w:leader="dot" w:pos="10205"/>
        </w:tabs>
        <w:spacing w:after="0" w:line="360" w:lineRule="auto"/>
        <w:rPr>
          <w:rFonts w:ascii="Times New Roman" w:hAnsi="Times New Roman" w:cs="Times New Roman"/>
          <w:b/>
          <w:bCs/>
          <w:noProof/>
          <w:sz w:val="24"/>
          <w:szCs w:val="24"/>
        </w:rPr>
      </w:pPr>
      <w:hyperlink w:anchor="_Toc103593993" w:history="1">
        <w:r w:rsidR="00BA0055" w:rsidRPr="00F07D97">
          <w:rPr>
            <w:rStyle w:val="af2"/>
            <w:rFonts w:ascii="Times New Roman" w:hAnsi="Times New Roman" w:cs="Times New Roman"/>
            <w:b/>
            <w:bCs/>
            <w:noProof/>
            <w:sz w:val="24"/>
            <w:szCs w:val="24"/>
          </w:rPr>
          <w:t>Раздел 3. </w:t>
        </w:r>
        <w:r w:rsidR="00BA0055" w:rsidRPr="00F07D97">
          <w:rPr>
            <w:rFonts w:ascii="Times New Roman" w:hAnsi="Times New Roman" w:cs="Times New Roman"/>
            <w:b/>
            <w:bCs/>
            <w:iCs/>
            <w:sz w:val="24"/>
            <w:szCs w:val="24"/>
          </w:rPr>
          <w:t>Структура дополнительного профессионального блока</w:t>
        </w:r>
      </w:hyperlink>
      <w:r w:rsidR="00BA0055" w:rsidRPr="00F07D97">
        <w:rPr>
          <w:rFonts w:ascii="Times New Roman" w:hAnsi="Times New Roman" w:cs="Times New Roman"/>
          <w:b/>
          <w:bCs/>
          <w:noProof/>
          <w:sz w:val="24"/>
          <w:szCs w:val="24"/>
        </w:rPr>
        <w:tab/>
      </w:r>
    </w:p>
    <w:p w:rsidR="00BA0055" w:rsidRPr="00F07D97" w:rsidRDefault="00BA0055" w:rsidP="00F01F26">
      <w:pPr>
        <w:pStyle w:val="afb"/>
        <w:tabs>
          <w:tab w:val="right" w:leader="dot" w:pos="10205"/>
        </w:tabs>
        <w:spacing w:before="0" w:after="0"/>
        <w:ind w:firstLine="0"/>
        <w:jc w:val="left"/>
        <w:rPr>
          <w:b w:val="0"/>
          <w:sz w:val="24"/>
          <w:szCs w:val="24"/>
        </w:rPr>
      </w:pPr>
      <w:r w:rsidRPr="00F07D97">
        <w:rPr>
          <w:b w:val="0"/>
          <w:sz w:val="24"/>
          <w:szCs w:val="24"/>
        </w:rPr>
        <w:t xml:space="preserve">3.1. Учебный план </w:t>
      </w:r>
      <w:r w:rsidRPr="00F07D97">
        <w:rPr>
          <w:b w:val="0"/>
          <w:sz w:val="24"/>
          <w:szCs w:val="24"/>
        </w:rPr>
        <w:tab/>
      </w:r>
    </w:p>
    <w:p w:rsidR="00BA0055" w:rsidRPr="00F07D97" w:rsidRDefault="00BA0055" w:rsidP="00F01F26">
      <w:pPr>
        <w:tabs>
          <w:tab w:val="right" w:leader="dot" w:pos="10205"/>
        </w:tabs>
        <w:spacing w:after="0" w:line="360" w:lineRule="auto"/>
        <w:rPr>
          <w:rFonts w:ascii="Times New Roman" w:hAnsi="Times New Roman" w:cs="Times New Roman"/>
          <w:sz w:val="24"/>
          <w:szCs w:val="24"/>
        </w:rPr>
      </w:pPr>
      <w:r w:rsidRPr="00F07D97">
        <w:rPr>
          <w:rFonts w:ascii="Times New Roman" w:hAnsi="Times New Roman" w:cs="Times New Roman"/>
          <w:sz w:val="24"/>
          <w:szCs w:val="24"/>
        </w:rPr>
        <w:t>3.2. </w:t>
      </w:r>
      <w:r w:rsidRPr="00F07D97">
        <w:rPr>
          <w:rFonts w:ascii="Times New Roman" w:hAnsi="Times New Roman" w:cs="Times New Roman"/>
          <w:bCs/>
          <w:sz w:val="24"/>
          <w:szCs w:val="24"/>
        </w:rPr>
        <w:t xml:space="preserve">План обучения на предприятии с учетом специфики </w:t>
      </w:r>
      <w:r w:rsidR="006F033B" w:rsidRPr="00F07D97">
        <w:rPr>
          <w:rFonts w:ascii="Times New Roman" w:hAnsi="Times New Roman" w:cs="Times New Roman"/>
          <w:bCs/>
          <w:sz w:val="24"/>
          <w:szCs w:val="24"/>
        </w:rPr>
        <w:br/>
      </w:r>
      <w:r w:rsidRPr="00F07D97">
        <w:rPr>
          <w:rFonts w:ascii="Times New Roman" w:hAnsi="Times New Roman" w:cs="Times New Roman"/>
          <w:bCs/>
          <w:sz w:val="24"/>
          <w:szCs w:val="24"/>
        </w:rPr>
        <w:t xml:space="preserve">требований конкретного производства </w:t>
      </w:r>
      <w:r w:rsidRPr="00F07D97">
        <w:rPr>
          <w:rFonts w:ascii="Times New Roman" w:hAnsi="Times New Roman" w:cs="Times New Roman"/>
          <w:bCs/>
          <w:sz w:val="24"/>
          <w:szCs w:val="24"/>
        </w:rPr>
        <w:tab/>
      </w:r>
    </w:p>
    <w:p w:rsidR="00BA0055" w:rsidRPr="00F07D97" w:rsidRDefault="00BA0055" w:rsidP="00F01F26">
      <w:pPr>
        <w:tabs>
          <w:tab w:val="right" w:leader="dot" w:pos="10205"/>
        </w:tabs>
        <w:spacing w:after="0" w:line="360" w:lineRule="auto"/>
        <w:rPr>
          <w:rFonts w:ascii="Times New Roman" w:hAnsi="Times New Roman" w:cs="Times New Roman"/>
          <w:sz w:val="24"/>
          <w:szCs w:val="24"/>
        </w:rPr>
      </w:pPr>
      <w:r w:rsidRPr="00F07D97">
        <w:rPr>
          <w:rFonts w:ascii="Times New Roman" w:hAnsi="Times New Roman" w:cs="Times New Roman"/>
          <w:sz w:val="24"/>
          <w:szCs w:val="24"/>
        </w:rPr>
        <w:t>3.3. Рабочая программа профессионального модуля</w:t>
      </w:r>
      <w:r w:rsidRPr="00F07D97">
        <w:rPr>
          <w:rFonts w:ascii="Times New Roman" w:hAnsi="Times New Roman" w:cs="Times New Roman"/>
          <w:sz w:val="24"/>
          <w:szCs w:val="24"/>
        </w:rPr>
        <w:tab/>
      </w:r>
    </w:p>
    <w:p w:rsidR="00BA0055" w:rsidRPr="00F07D97" w:rsidRDefault="00BA0055" w:rsidP="00F01F26">
      <w:pPr>
        <w:tabs>
          <w:tab w:val="right" w:leader="dot" w:pos="10205"/>
        </w:tabs>
        <w:spacing w:after="0" w:line="360" w:lineRule="auto"/>
        <w:rPr>
          <w:rFonts w:ascii="Times New Roman" w:hAnsi="Times New Roman" w:cs="Times New Roman"/>
          <w:sz w:val="24"/>
          <w:szCs w:val="24"/>
        </w:rPr>
      </w:pPr>
      <w:r w:rsidRPr="00F07D97">
        <w:rPr>
          <w:rFonts w:ascii="Times New Roman" w:hAnsi="Times New Roman" w:cs="Times New Roman"/>
          <w:sz w:val="24"/>
          <w:szCs w:val="24"/>
        </w:rPr>
        <w:t>3.4. Рабочая программа учебной дисциплины</w:t>
      </w:r>
      <w:r w:rsidRPr="00F07D97">
        <w:rPr>
          <w:rFonts w:ascii="Times New Roman" w:hAnsi="Times New Roman" w:cs="Times New Roman"/>
          <w:sz w:val="24"/>
          <w:szCs w:val="24"/>
        </w:rPr>
        <w:tab/>
      </w:r>
    </w:p>
    <w:p w:rsidR="00BA0055" w:rsidRPr="00F07D97" w:rsidRDefault="004E4062" w:rsidP="00F01F26">
      <w:pPr>
        <w:pStyle w:val="1"/>
        <w:spacing w:after="0"/>
        <w:jc w:val="left"/>
        <w:rPr>
          <w:sz w:val="24"/>
          <w:szCs w:val="24"/>
        </w:rPr>
      </w:pPr>
      <w:r w:rsidRPr="00F07D97">
        <w:rPr>
          <w:rFonts w:ascii="Times New Roman" w:hAnsi="Times New Roman"/>
          <w:b w:val="0"/>
          <w:bCs w:val="0"/>
          <w:sz w:val="24"/>
          <w:szCs w:val="24"/>
        </w:rPr>
        <w:fldChar w:fldCharType="end"/>
      </w:r>
    </w:p>
    <w:p w:rsidR="00BA0055" w:rsidRPr="00F07D97" w:rsidRDefault="00BA0055" w:rsidP="00BA0055">
      <w:pPr>
        <w:jc w:val="center"/>
        <w:rPr>
          <w:rFonts w:ascii="Times New Roman" w:hAnsi="Times New Roman" w:cs="Times New Roman"/>
          <w:sz w:val="24"/>
          <w:szCs w:val="24"/>
        </w:rPr>
      </w:pPr>
    </w:p>
    <w:p w:rsidR="00BA0055" w:rsidRPr="00F07D97" w:rsidRDefault="00BA0055">
      <w:pPr>
        <w:rPr>
          <w:rFonts w:ascii="Times New Roman Полужирный" w:eastAsiaTheme="majorEastAsia" w:hAnsi="Times New Roman Полужирный" w:cs="Times New Roman"/>
          <w:b/>
          <w:bCs/>
          <w:caps/>
          <w:sz w:val="24"/>
          <w:szCs w:val="24"/>
          <w:lang w:eastAsia="en-US"/>
        </w:rPr>
      </w:pPr>
      <w:r w:rsidRPr="00F07D97">
        <w:rPr>
          <w:sz w:val="24"/>
          <w:szCs w:val="24"/>
        </w:rPr>
        <w:br w:type="page"/>
      </w:r>
    </w:p>
    <w:p w:rsidR="00BA0055" w:rsidRPr="00F07D97" w:rsidRDefault="00BA0055" w:rsidP="00BA0055">
      <w:pPr>
        <w:pStyle w:val="1"/>
        <w:spacing w:line="276" w:lineRule="auto"/>
        <w:rPr>
          <w:sz w:val="24"/>
          <w:szCs w:val="24"/>
        </w:rPr>
      </w:pPr>
      <w:bookmarkStart w:id="1" w:name="_Toc131849532"/>
      <w:r w:rsidRPr="00F07D97">
        <w:rPr>
          <w:sz w:val="24"/>
          <w:szCs w:val="24"/>
        </w:rPr>
        <w:lastRenderedPageBreak/>
        <w:t>Раздел 1. Матрица компетенций выпускника (профессиональных и корпоративных компетенций)</w:t>
      </w:r>
      <w:r w:rsidR="00DD079C" w:rsidRPr="00F07D97">
        <w:rPr>
          <w:rFonts w:asciiTheme="minorHAnsi" w:hAnsiTheme="minorHAnsi"/>
          <w:sz w:val="24"/>
          <w:szCs w:val="24"/>
        </w:rPr>
        <w:t xml:space="preserve">, </w:t>
      </w:r>
      <w:r w:rsidR="00DD079C" w:rsidRPr="00F07D97">
        <w:rPr>
          <w:rFonts w:ascii="Times New Roman" w:hAnsi="Times New Roman"/>
          <w:sz w:val="24"/>
          <w:szCs w:val="24"/>
        </w:rPr>
        <w:t>ФОРМИРУЕМЫХ</w:t>
      </w:r>
      <w:r w:rsidRPr="00F07D97">
        <w:rPr>
          <w:sz w:val="24"/>
          <w:szCs w:val="24"/>
        </w:rPr>
        <w:t xml:space="preserve"> </w:t>
      </w:r>
      <w:r w:rsidR="006F033B" w:rsidRPr="00F07D97">
        <w:rPr>
          <w:rFonts w:asciiTheme="minorHAnsi" w:hAnsiTheme="minorHAnsi"/>
          <w:sz w:val="24"/>
          <w:szCs w:val="24"/>
        </w:rPr>
        <w:br/>
      </w:r>
      <w:r w:rsidRPr="00F07D97">
        <w:rPr>
          <w:sz w:val="24"/>
          <w:szCs w:val="24"/>
        </w:rPr>
        <w:t>по запросу работодателя</w:t>
      </w:r>
      <w:bookmarkEnd w:id="1"/>
    </w:p>
    <w:p w:rsidR="00BA0055" w:rsidRPr="00F07D97" w:rsidRDefault="00BA0055" w:rsidP="00BA0055">
      <w:pPr>
        <w:spacing w:after="0" w:line="276" w:lineRule="auto"/>
        <w:ind w:firstLine="709"/>
        <w:jc w:val="both"/>
        <w:rPr>
          <w:rFonts w:ascii="Times New Roman" w:hAnsi="Times New Roman"/>
          <w:strike/>
          <w:color w:val="000000"/>
          <w:sz w:val="24"/>
          <w:szCs w:val="24"/>
        </w:rPr>
      </w:pPr>
      <w:bookmarkStart w:id="2" w:name="_Hlk103624028"/>
      <w:r w:rsidRPr="00F07D97">
        <w:rPr>
          <w:rFonts w:ascii="Times New Roman" w:hAnsi="Times New Roman"/>
          <w:sz w:val="24"/>
          <w:szCs w:val="24"/>
        </w:rPr>
        <w:t>1.</w:t>
      </w:r>
      <w:r w:rsidRPr="00F07D97">
        <w:rPr>
          <w:rFonts w:ascii="Times New Roman" w:hAnsi="Times New Roman"/>
          <w:b/>
          <w:bCs/>
          <w:color w:val="000000"/>
          <w:sz w:val="24"/>
          <w:szCs w:val="24"/>
        </w:rPr>
        <w:t> </w:t>
      </w:r>
      <w:proofErr w:type="gramStart"/>
      <w:r w:rsidRPr="00F07D97">
        <w:rPr>
          <w:rFonts w:ascii="Times New Roman" w:hAnsi="Times New Roman"/>
          <w:color w:val="000000"/>
          <w:sz w:val="24"/>
          <w:szCs w:val="24"/>
        </w:rPr>
        <w:t xml:space="preserve">Матрица компетенций выпускника (далее – МК) с учетом единого подхода подготовки рабочих кадров представляет собой совокупность взаимосвязанных между собой общих </w:t>
      </w:r>
      <w:r w:rsidR="006F033B" w:rsidRPr="00F07D97">
        <w:rPr>
          <w:rFonts w:ascii="Times New Roman" w:hAnsi="Times New Roman"/>
          <w:color w:val="000000"/>
          <w:sz w:val="24"/>
          <w:szCs w:val="24"/>
        </w:rPr>
        <w:br/>
      </w:r>
      <w:r w:rsidRPr="00F07D97">
        <w:rPr>
          <w:rFonts w:ascii="Times New Roman" w:hAnsi="Times New Roman"/>
          <w:color w:val="000000"/>
          <w:sz w:val="24"/>
          <w:szCs w:val="24"/>
        </w:rPr>
        <w:t xml:space="preserve">и профессиональных компетенций, определенных ФГОС СПО, а также требований профессиональных стандартов (далее – ПС) или единых квалификационных справочников </w:t>
      </w:r>
      <w:r w:rsidR="006F033B" w:rsidRPr="00F07D97">
        <w:rPr>
          <w:rFonts w:ascii="Times New Roman" w:hAnsi="Times New Roman"/>
          <w:color w:val="000000"/>
          <w:sz w:val="24"/>
          <w:szCs w:val="24"/>
        </w:rPr>
        <w:br/>
      </w:r>
      <w:r w:rsidRPr="00F07D97">
        <w:rPr>
          <w:rFonts w:ascii="Times New Roman" w:hAnsi="Times New Roman"/>
          <w:color w:val="000000"/>
          <w:sz w:val="24"/>
          <w:szCs w:val="24"/>
        </w:rPr>
        <w:t xml:space="preserve">при отсутствии ПС и запросов организации-работодателя к квалификации специалиста, </w:t>
      </w:r>
      <w:bookmarkStart w:id="3" w:name="_Hlk124175220"/>
      <w:r w:rsidRPr="00F07D97">
        <w:rPr>
          <w:rFonts w:ascii="Times New Roman" w:hAnsi="Times New Roman"/>
          <w:color w:val="000000"/>
          <w:sz w:val="24"/>
          <w:szCs w:val="24"/>
        </w:rPr>
        <w:t>которые должны быть сформированы у обучающегося по завершении освоения ОПОП.</w:t>
      </w:r>
      <w:proofErr w:type="gramEnd"/>
    </w:p>
    <w:bookmarkEnd w:id="3"/>
    <w:p w:rsidR="00BA0055" w:rsidRPr="00F07D97" w:rsidRDefault="00BA0055" w:rsidP="00BA0055">
      <w:pPr>
        <w:spacing w:after="0" w:line="276" w:lineRule="auto"/>
        <w:ind w:firstLine="709"/>
        <w:jc w:val="both"/>
        <w:rPr>
          <w:rFonts w:ascii="Times New Roman" w:hAnsi="Times New Roman"/>
          <w:sz w:val="24"/>
          <w:szCs w:val="24"/>
        </w:rPr>
      </w:pPr>
      <w:r w:rsidRPr="00F07D97">
        <w:rPr>
          <w:rFonts w:ascii="Times New Roman" w:hAnsi="Times New Roman"/>
          <w:sz w:val="24"/>
          <w:szCs w:val="24"/>
        </w:rPr>
        <w:t>2. </w:t>
      </w:r>
      <w:r w:rsidRPr="00F07D97">
        <w:rPr>
          <w:rFonts w:ascii="Times New Roman" w:hAnsi="Times New Roman"/>
          <w:color w:val="000000"/>
          <w:sz w:val="24"/>
          <w:szCs w:val="24"/>
        </w:rPr>
        <w:t xml:space="preserve">МК </w:t>
      </w:r>
      <w:proofErr w:type="gramStart"/>
      <w:r w:rsidRPr="00F07D97">
        <w:rPr>
          <w:rFonts w:ascii="Times New Roman" w:hAnsi="Times New Roman"/>
          <w:color w:val="000000"/>
          <w:sz w:val="24"/>
          <w:szCs w:val="24"/>
        </w:rPr>
        <w:t>разработана</w:t>
      </w:r>
      <w:proofErr w:type="gramEnd"/>
      <w:r w:rsidRPr="00F07D97">
        <w:rPr>
          <w:rFonts w:ascii="Times New Roman" w:hAnsi="Times New Roman"/>
          <w:color w:val="000000"/>
          <w:sz w:val="24"/>
          <w:szCs w:val="24"/>
        </w:rPr>
        <w:t xml:space="preserve"> для </w:t>
      </w:r>
      <w:r w:rsidRPr="00F07D97">
        <w:rPr>
          <w:rFonts w:ascii="Times New Roman" w:hAnsi="Times New Roman"/>
          <w:bCs/>
          <w:sz w:val="24"/>
          <w:szCs w:val="24"/>
        </w:rPr>
        <w:t xml:space="preserve">специальности </w:t>
      </w:r>
      <w:r w:rsidR="00CF0D13" w:rsidRPr="00F07D97">
        <w:rPr>
          <w:rFonts w:ascii="Times New Roman" w:hAnsi="Times New Roman"/>
          <w:bCs/>
          <w:sz w:val="24"/>
          <w:szCs w:val="24"/>
        </w:rPr>
        <w:t>43.02.15 Поварское и кондитерское дело</w:t>
      </w:r>
      <w:r w:rsidRPr="00F07D97">
        <w:rPr>
          <w:rFonts w:ascii="Times New Roman" w:hAnsi="Times New Roman"/>
          <w:b/>
          <w:sz w:val="24"/>
          <w:szCs w:val="24"/>
        </w:rPr>
        <w:t xml:space="preserve"> </w:t>
      </w:r>
      <w:r w:rsidRPr="00F07D97">
        <w:rPr>
          <w:rFonts w:ascii="Times New Roman" w:hAnsi="Times New Roman"/>
          <w:color w:val="000000"/>
          <w:sz w:val="24"/>
          <w:szCs w:val="24"/>
        </w:rPr>
        <w:t>как результат освоения ОПОП, соответствующий требованиям запросам организаций, действующих в реальном секторе экономики.</w:t>
      </w:r>
    </w:p>
    <w:p w:rsidR="00BA0055" w:rsidRPr="00F07D97" w:rsidRDefault="00BA0055" w:rsidP="00BA0055">
      <w:pPr>
        <w:spacing w:after="0" w:line="276" w:lineRule="auto"/>
        <w:ind w:firstLine="709"/>
        <w:jc w:val="both"/>
        <w:rPr>
          <w:rFonts w:ascii="Times New Roman" w:hAnsi="Times New Roman"/>
          <w:color w:val="000000"/>
          <w:sz w:val="24"/>
          <w:szCs w:val="24"/>
        </w:rPr>
      </w:pPr>
      <w:r w:rsidRPr="00F07D97">
        <w:rPr>
          <w:rFonts w:ascii="Times New Roman" w:hAnsi="Times New Roman"/>
          <w:color w:val="000000"/>
          <w:sz w:val="24"/>
          <w:szCs w:val="24"/>
        </w:rPr>
        <w:t xml:space="preserve">3. МК включает в себя профессиональную и </w:t>
      </w:r>
      <w:proofErr w:type="spellStart"/>
      <w:r w:rsidRPr="00F07D97">
        <w:rPr>
          <w:rFonts w:ascii="Times New Roman" w:hAnsi="Times New Roman"/>
          <w:sz w:val="24"/>
          <w:szCs w:val="24"/>
        </w:rPr>
        <w:t>надпрофессиональную</w:t>
      </w:r>
      <w:proofErr w:type="spellEnd"/>
      <w:r w:rsidRPr="00F07D97">
        <w:rPr>
          <w:rFonts w:ascii="Times New Roman" w:hAnsi="Times New Roman"/>
          <w:sz w:val="24"/>
          <w:szCs w:val="24"/>
        </w:rPr>
        <w:t xml:space="preserve"> части.</w:t>
      </w:r>
    </w:p>
    <w:p w:rsidR="00BA0055" w:rsidRPr="00F07D97" w:rsidRDefault="00BA0055" w:rsidP="00BA0055">
      <w:pPr>
        <w:spacing w:after="0" w:line="276" w:lineRule="auto"/>
        <w:ind w:firstLine="709"/>
        <w:jc w:val="both"/>
        <w:rPr>
          <w:rFonts w:ascii="Times New Roman" w:hAnsi="Times New Roman"/>
          <w:color w:val="000000"/>
          <w:sz w:val="24"/>
          <w:szCs w:val="24"/>
        </w:rPr>
      </w:pPr>
      <w:r w:rsidRPr="00F07D97">
        <w:rPr>
          <w:rFonts w:ascii="Times New Roman" w:hAnsi="Times New Roman"/>
          <w:color w:val="000000"/>
          <w:sz w:val="24"/>
          <w:szCs w:val="24"/>
        </w:rPr>
        <w:t>4. Профессиональная часть МК представляет собой матрицу профессиональных компетенций выпускника, формируемых при освоении видов деятельности по запросу работодателя, и трудовых функций действующих профессиональных стандартов или иных документов.</w:t>
      </w:r>
    </w:p>
    <w:p w:rsidR="00BA0055" w:rsidRPr="00F07D97" w:rsidRDefault="00BA0055" w:rsidP="00BA0055">
      <w:pPr>
        <w:spacing w:after="0" w:line="276" w:lineRule="auto"/>
        <w:ind w:firstLine="709"/>
        <w:jc w:val="both"/>
        <w:rPr>
          <w:rFonts w:ascii="Times New Roman" w:hAnsi="Times New Roman"/>
          <w:color w:val="000000"/>
          <w:sz w:val="24"/>
          <w:szCs w:val="24"/>
        </w:rPr>
      </w:pPr>
      <w:r w:rsidRPr="00F07D97">
        <w:rPr>
          <w:rFonts w:ascii="Times New Roman" w:hAnsi="Times New Roman"/>
          <w:color w:val="000000"/>
          <w:sz w:val="24"/>
          <w:szCs w:val="24"/>
        </w:rPr>
        <w:t>5. </w:t>
      </w:r>
      <w:proofErr w:type="spellStart"/>
      <w:r w:rsidRPr="00F07D97">
        <w:rPr>
          <w:rFonts w:ascii="Times New Roman" w:hAnsi="Times New Roman"/>
          <w:sz w:val="24"/>
          <w:szCs w:val="24"/>
        </w:rPr>
        <w:t>Надпрофессиональная</w:t>
      </w:r>
      <w:proofErr w:type="spellEnd"/>
      <w:r w:rsidRPr="00F07D97">
        <w:rPr>
          <w:rFonts w:ascii="Times New Roman" w:hAnsi="Times New Roman"/>
          <w:sz w:val="24"/>
          <w:szCs w:val="24"/>
        </w:rPr>
        <w:t xml:space="preserve"> </w:t>
      </w:r>
      <w:r w:rsidRPr="00F07D97">
        <w:rPr>
          <w:rFonts w:ascii="Times New Roman" w:hAnsi="Times New Roman"/>
          <w:color w:val="000000"/>
          <w:sz w:val="24"/>
          <w:szCs w:val="24"/>
        </w:rPr>
        <w:t xml:space="preserve">часть МК представляет собой интеграцию </w:t>
      </w:r>
      <w:proofErr w:type="gramStart"/>
      <w:r w:rsidRPr="00F07D97">
        <w:rPr>
          <w:rFonts w:ascii="Times New Roman" w:hAnsi="Times New Roman"/>
          <w:color w:val="000000"/>
          <w:sz w:val="24"/>
          <w:szCs w:val="24"/>
        </w:rPr>
        <w:t>ОК</w:t>
      </w:r>
      <w:proofErr w:type="gramEnd"/>
      <w:r w:rsidRPr="00F07D97">
        <w:rPr>
          <w:rFonts w:ascii="Times New Roman" w:hAnsi="Times New Roman"/>
          <w:color w:val="000000"/>
          <w:sz w:val="24"/>
          <w:szCs w:val="24"/>
        </w:rPr>
        <w:t xml:space="preserve">, заявленных </w:t>
      </w:r>
      <w:r w:rsidR="006F033B" w:rsidRPr="00F07D97">
        <w:rPr>
          <w:rFonts w:ascii="Times New Roman" w:hAnsi="Times New Roman"/>
          <w:color w:val="000000"/>
          <w:sz w:val="24"/>
          <w:szCs w:val="24"/>
        </w:rPr>
        <w:br/>
      </w:r>
      <w:r w:rsidRPr="00F07D97">
        <w:rPr>
          <w:rFonts w:ascii="Times New Roman" w:hAnsi="Times New Roman"/>
          <w:color w:val="000000"/>
          <w:sz w:val="24"/>
          <w:szCs w:val="24"/>
        </w:rPr>
        <w:t xml:space="preserve">ФГОС СПО, и заявляемых организацией-работодателем обобщенных поведенческих моделей специалиста на рабочем месте (корпоративная культура). </w:t>
      </w:r>
    </w:p>
    <w:p w:rsidR="00BA0055" w:rsidRPr="00F07D97" w:rsidRDefault="00BA0055" w:rsidP="00BA0055">
      <w:pPr>
        <w:spacing w:after="0" w:line="276" w:lineRule="auto"/>
        <w:ind w:firstLine="709"/>
        <w:jc w:val="both"/>
        <w:rPr>
          <w:rFonts w:ascii="Times New Roman" w:hAnsi="Times New Roman"/>
          <w:color w:val="000000"/>
          <w:sz w:val="24"/>
          <w:szCs w:val="24"/>
        </w:rPr>
      </w:pPr>
      <w:r w:rsidRPr="00F07D97">
        <w:rPr>
          <w:rFonts w:ascii="Times New Roman" w:hAnsi="Times New Roman"/>
          <w:color w:val="000000"/>
          <w:sz w:val="24"/>
          <w:szCs w:val="24"/>
        </w:rPr>
        <w:t>6. </w:t>
      </w:r>
      <w:proofErr w:type="gramStart"/>
      <w:r w:rsidRPr="00F07D97">
        <w:rPr>
          <w:rFonts w:ascii="Times New Roman" w:hAnsi="Times New Roman"/>
          <w:color w:val="000000"/>
          <w:sz w:val="24"/>
          <w:szCs w:val="24"/>
        </w:rPr>
        <w:t>Краткое описание и характеристика показателей сформированности корпоративных компетенций приведены в приложении к модели компетенций.</w:t>
      </w:r>
      <w:proofErr w:type="gramEnd"/>
    </w:p>
    <w:p w:rsidR="00BA0055" w:rsidRPr="00F07D97" w:rsidRDefault="00BA0055" w:rsidP="00BA0055">
      <w:pPr>
        <w:widowControl w:val="0"/>
        <w:suppressAutoHyphens/>
        <w:spacing w:after="0" w:line="276" w:lineRule="auto"/>
        <w:ind w:firstLine="709"/>
        <w:jc w:val="both"/>
        <w:rPr>
          <w:rFonts w:ascii="Times New Roman" w:hAnsi="Times New Roman"/>
          <w:color w:val="000000"/>
          <w:sz w:val="24"/>
          <w:szCs w:val="24"/>
        </w:rPr>
      </w:pPr>
      <w:r w:rsidRPr="00F07D97">
        <w:rPr>
          <w:rFonts w:ascii="Times New Roman" w:hAnsi="Times New Roman"/>
          <w:color w:val="000000"/>
          <w:sz w:val="24"/>
          <w:szCs w:val="24"/>
        </w:rPr>
        <w:t xml:space="preserve">7. МК позволяет конструировать при помощи цифрового конструктора компетенций образовательные программы подготовки квалифицированных специалистов, рабочих и служащих, наиболее востребованных на региональном рынке труда в конкретном секторе экономики </w:t>
      </w:r>
      <w:r w:rsidR="006F033B" w:rsidRPr="00F07D97">
        <w:rPr>
          <w:rFonts w:ascii="Times New Roman" w:hAnsi="Times New Roman"/>
          <w:color w:val="000000"/>
          <w:sz w:val="24"/>
          <w:szCs w:val="24"/>
        </w:rPr>
        <w:br/>
      </w:r>
      <w:r w:rsidRPr="00F07D97">
        <w:rPr>
          <w:rFonts w:ascii="Times New Roman" w:hAnsi="Times New Roman"/>
          <w:color w:val="000000"/>
          <w:sz w:val="24"/>
          <w:szCs w:val="24"/>
        </w:rPr>
        <w:t>под запрос конкретных предприятий.</w:t>
      </w:r>
    </w:p>
    <w:p w:rsidR="00BA0055" w:rsidRPr="00F07D97" w:rsidRDefault="00BA0055" w:rsidP="00BA0055">
      <w:pPr>
        <w:tabs>
          <w:tab w:val="left" w:pos="1276"/>
        </w:tabs>
        <w:ind w:firstLine="709"/>
        <w:contextualSpacing/>
        <w:jc w:val="both"/>
        <w:rPr>
          <w:rFonts w:ascii="Times New Roman" w:hAnsi="Times New Roman"/>
          <w:b/>
          <w:noProof/>
          <w:sz w:val="24"/>
          <w:szCs w:val="24"/>
        </w:rPr>
        <w:sectPr w:rsidR="00BA0055" w:rsidRPr="00F07D97" w:rsidSect="006F033B">
          <w:headerReference w:type="default" r:id="rId9"/>
          <w:footerReference w:type="default" r:id="rId10"/>
          <w:pgSz w:w="11906" w:h="16838"/>
          <w:pgMar w:top="1134" w:right="567" w:bottom="1134" w:left="1134" w:header="709" w:footer="709" w:gutter="0"/>
          <w:cols w:space="708"/>
          <w:docGrid w:linePitch="360"/>
        </w:sectPr>
      </w:pPr>
    </w:p>
    <w:p w:rsidR="00AB3252" w:rsidRPr="00F07D97" w:rsidRDefault="00AB3252" w:rsidP="00AB3252">
      <w:pPr>
        <w:tabs>
          <w:tab w:val="left" w:pos="204"/>
        </w:tabs>
        <w:spacing w:after="0" w:line="276" w:lineRule="auto"/>
        <w:jc w:val="center"/>
        <w:rPr>
          <w:rFonts w:ascii="Times New Roman" w:eastAsia="Calibri" w:hAnsi="Times New Roman" w:cs="Times New Roman"/>
          <w:b/>
          <w:bCs/>
          <w:sz w:val="24"/>
          <w:szCs w:val="24"/>
        </w:rPr>
      </w:pPr>
      <w:bookmarkStart w:id="4" w:name="_Hlk112850096"/>
      <w:bookmarkEnd w:id="2"/>
      <w:r w:rsidRPr="00F07D97">
        <w:rPr>
          <w:rFonts w:ascii="Times New Roman" w:eastAsia="Calibri" w:hAnsi="Times New Roman" w:cs="Times New Roman"/>
          <w:b/>
          <w:bCs/>
          <w:sz w:val="24"/>
          <w:szCs w:val="24"/>
        </w:rPr>
        <w:lastRenderedPageBreak/>
        <w:t>Профессиональная часть матрицы компетенций выпускника</w:t>
      </w:r>
      <w:bookmarkEnd w:id="4"/>
      <w:r w:rsidRPr="00F07D97">
        <w:rPr>
          <w:rFonts w:ascii="Times New Roman" w:eastAsia="Calibri" w:hAnsi="Times New Roman" w:cs="Times New Roman"/>
          <w:b/>
          <w:bCs/>
          <w:sz w:val="24"/>
          <w:szCs w:val="24"/>
        </w:rPr>
        <w:t xml:space="preserve"> </w:t>
      </w:r>
    </w:p>
    <w:p w:rsidR="00AB3252" w:rsidRPr="00F07D97" w:rsidRDefault="00AB3252" w:rsidP="00AB3252">
      <w:pPr>
        <w:tabs>
          <w:tab w:val="left" w:pos="204"/>
        </w:tabs>
        <w:spacing w:after="0" w:line="276" w:lineRule="auto"/>
        <w:jc w:val="center"/>
        <w:rPr>
          <w:rFonts w:ascii="Times New Roman" w:eastAsia="Calibri" w:hAnsi="Times New Roman" w:cs="Times New Roman"/>
          <w:b/>
          <w:bCs/>
          <w:sz w:val="24"/>
          <w:szCs w:val="24"/>
        </w:rPr>
      </w:pPr>
      <w:r w:rsidRPr="00F07D97">
        <w:rPr>
          <w:rFonts w:ascii="Times New Roman" w:eastAsia="Calibri" w:hAnsi="Times New Roman" w:cs="Times New Roman"/>
          <w:b/>
          <w:bCs/>
          <w:sz w:val="24"/>
          <w:szCs w:val="24"/>
        </w:rPr>
        <w:t>по запросу работодателя</w:t>
      </w:r>
    </w:p>
    <w:p w:rsidR="00AB3252" w:rsidRPr="00F07D97" w:rsidRDefault="00AB3252" w:rsidP="00AB3252">
      <w:pPr>
        <w:tabs>
          <w:tab w:val="left" w:pos="204"/>
        </w:tabs>
        <w:spacing w:after="0" w:line="276" w:lineRule="auto"/>
        <w:jc w:val="center"/>
        <w:rPr>
          <w:rFonts w:ascii="Times New Roman" w:eastAsia="Calibri" w:hAnsi="Times New Roman" w:cs="Times New Roman"/>
          <w:b/>
          <w:bCs/>
          <w:sz w:val="24"/>
          <w:szCs w:val="24"/>
        </w:rPr>
      </w:pP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2664"/>
        <w:gridCol w:w="4452"/>
      </w:tblGrid>
      <w:tr w:rsidR="00AB3252" w:rsidRPr="00F07D97" w:rsidTr="00E43D28">
        <w:tc>
          <w:tcPr>
            <w:tcW w:w="56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B3252" w:rsidRPr="00F07D97" w:rsidRDefault="00AB3252" w:rsidP="00AB3252">
            <w:pPr>
              <w:widowControl w:val="0"/>
              <w:spacing w:after="0" w:line="240" w:lineRule="auto"/>
              <w:ind w:left="57" w:right="57"/>
              <w:contextualSpacing/>
              <w:jc w:val="center"/>
              <w:rPr>
                <w:rFonts w:ascii="Times New Roman" w:eastAsia="Calibri" w:hAnsi="Times New Roman" w:cs="Times New Roman"/>
                <w:b/>
                <w:bCs/>
                <w:sz w:val="24"/>
                <w:szCs w:val="24"/>
                <w:highlight w:val="green"/>
                <w:u w:val="single"/>
              </w:rPr>
            </w:pPr>
            <w:r w:rsidRPr="00F07D97">
              <w:rPr>
                <w:rFonts w:ascii="Times New Roman" w:eastAsia="Calibri" w:hAnsi="Times New Roman" w:cs="Times New Roman"/>
                <w:sz w:val="24"/>
                <w:szCs w:val="24"/>
                <w:highlight w:val="lightGray"/>
              </w:rPr>
              <w:br w:type="page"/>
            </w:r>
            <w:r w:rsidRPr="00F07D97">
              <w:rPr>
                <w:rFonts w:ascii="Times New Roman" w:eastAsia="Calibri" w:hAnsi="Times New Roman" w:cs="Times New Roman"/>
                <w:b/>
                <w:bCs/>
                <w:sz w:val="24"/>
                <w:szCs w:val="24"/>
              </w:rPr>
              <w:t>Трудовые функции в соответствии с профессиональными стандартами (или иными нормативными документами)</w:t>
            </w:r>
          </w:p>
        </w:tc>
        <w:tc>
          <w:tcPr>
            <w:tcW w:w="4452" w:type="dxa"/>
            <w:tcBorders>
              <w:top w:val="single" w:sz="4" w:space="0" w:color="auto"/>
              <w:left w:val="single" w:sz="4" w:space="0" w:color="auto"/>
              <w:bottom w:val="single" w:sz="4" w:space="0" w:color="auto"/>
              <w:right w:val="single" w:sz="4" w:space="0" w:color="auto"/>
            </w:tcBorders>
            <w:hideMark/>
          </w:tcPr>
          <w:p w:rsidR="00AB3252" w:rsidRPr="00F07D97" w:rsidRDefault="00AB3252" w:rsidP="008536A8">
            <w:pPr>
              <w:jc w:val="center"/>
              <w:rPr>
                <w:rFonts w:ascii="Times New Roman" w:eastAsia="Calibri" w:hAnsi="Times New Roman" w:cs="Times New Roman"/>
                <w:b/>
                <w:iCs/>
                <w:sz w:val="24"/>
                <w:szCs w:val="24"/>
              </w:rPr>
            </w:pPr>
            <w:r w:rsidRPr="00F07D97">
              <w:rPr>
                <w:rFonts w:ascii="Times New Roman" w:eastAsia="Calibri" w:hAnsi="Times New Roman" w:cs="Times New Roman"/>
                <w:b/>
                <w:bCs/>
                <w:sz w:val="24"/>
                <w:szCs w:val="24"/>
              </w:rPr>
              <w:t xml:space="preserve">Дополнительные виды деятельности, сформированные </w:t>
            </w:r>
            <w:r w:rsidRPr="00F07D97">
              <w:rPr>
                <w:rFonts w:ascii="Times New Roman" w:eastAsia="Calibri" w:hAnsi="Times New Roman" w:cs="Times New Roman"/>
                <w:b/>
                <w:bCs/>
                <w:sz w:val="24"/>
                <w:szCs w:val="24"/>
              </w:rPr>
              <w:br/>
              <w:t xml:space="preserve">по запросу работодателя </w:t>
            </w:r>
            <w:r w:rsidR="008A0925" w:rsidRPr="008A0925">
              <w:rPr>
                <w:rFonts w:ascii="Times New Roman" w:eastAsia="Calibri" w:hAnsi="Times New Roman" w:cs="Times New Roman"/>
                <w:b/>
                <w:iCs/>
                <w:sz w:val="24"/>
                <w:szCs w:val="24"/>
              </w:rPr>
              <w:t>Ассоциация кулинаров и рестораторов Свердловской области</w:t>
            </w:r>
            <w:bookmarkStart w:id="5" w:name="_GoBack"/>
            <w:bookmarkEnd w:id="5"/>
          </w:p>
        </w:tc>
      </w:tr>
      <w:tr w:rsidR="00AB3252" w:rsidRPr="00F07D97" w:rsidTr="00E43D28">
        <w:tc>
          <w:tcPr>
            <w:tcW w:w="5670" w:type="dxa"/>
            <w:gridSpan w:val="2"/>
            <w:vMerge/>
            <w:tcBorders>
              <w:top w:val="single" w:sz="4" w:space="0" w:color="auto"/>
              <w:left w:val="single" w:sz="4" w:space="0" w:color="auto"/>
              <w:bottom w:val="single" w:sz="4" w:space="0" w:color="auto"/>
              <w:right w:val="single" w:sz="4" w:space="0" w:color="auto"/>
            </w:tcBorders>
            <w:vAlign w:val="center"/>
            <w:hideMark/>
          </w:tcPr>
          <w:p w:rsidR="00AB3252" w:rsidRPr="00F07D97" w:rsidRDefault="00AB3252" w:rsidP="00AB3252">
            <w:pPr>
              <w:spacing w:after="0" w:line="240" w:lineRule="auto"/>
              <w:ind w:left="57" w:right="57"/>
              <w:contextualSpacing/>
              <w:rPr>
                <w:rFonts w:ascii="Times New Roman" w:eastAsia="Calibri" w:hAnsi="Times New Roman" w:cs="Times New Roman"/>
                <w:b/>
                <w:bCs/>
                <w:sz w:val="24"/>
                <w:szCs w:val="24"/>
                <w:highlight w:val="green"/>
                <w:u w:val="single"/>
              </w:rPr>
            </w:pPr>
          </w:p>
        </w:tc>
        <w:tc>
          <w:tcPr>
            <w:tcW w:w="4452" w:type="dxa"/>
            <w:tcBorders>
              <w:top w:val="single" w:sz="4" w:space="0" w:color="auto"/>
              <w:left w:val="single" w:sz="4" w:space="0" w:color="auto"/>
              <w:bottom w:val="single" w:sz="4" w:space="0" w:color="auto"/>
              <w:right w:val="single" w:sz="4" w:space="0" w:color="auto"/>
            </w:tcBorders>
            <w:hideMark/>
          </w:tcPr>
          <w:p w:rsidR="00AB3252" w:rsidRPr="00F07D97" w:rsidRDefault="00F07D97" w:rsidP="00AB3252">
            <w:pPr>
              <w:widowControl w:val="0"/>
              <w:spacing w:after="0" w:line="240" w:lineRule="auto"/>
              <w:ind w:left="57" w:right="57"/>
              <w:contextualSpacing/>
              <w:jc w:val="center"/>
              <w:rPr>
                <w:rFonts w:ascii="Times New Roman" w:eastAsia="Calibri" w:hAnsi="Times New Roman" w:cs="Times New Roman"/>
                <w:sz w:val="24"/>
                <w:szCs w:val="24"/>
                <w:highlight w:val="yellow"/>
                <w:u w:val="single"/>
              </w:rPr>
            </w:pPr>
            <w:r w:rsidRPr="00F07D97">
              <w:rPr>
                <w:rFonts w:ascii="Times New Roman" w:hAnsi="Times New Roman" w:cs="Times New Roman"/>
                <w:b/>
                <w:sz w:val="24"/>
                <w:szCs w:val="24"/>
              </w:rPr>
              <w:t xml:space="preserve">ВД </w:t>
            </w:r>
            <w:r w:rsidR="00350BB8" w:rsidRPr="00F07D97">
              <w:rPr>
                <w:rFonts w:ascii="Times New Roman" w:hAnsi="Times New Roman" w:cs="Times New Roman"/>
                <w:b/>
                <w:sz w:val="24"/>
                <w:szCs w:val="24"/>
              </w:rPr>
              <w:t xml:space="preserve">8 </w:t>
            </w:r>
            <w:r w:rsidR="00F23292" w:rsidRPr="00F07D97">
              <w:rPr>
                <w:rFonts w:ascii="Times New Roman" w:hAnsi="Times New Roman" w:cs="Times New Roman"/>
                <w:b/>
                <w:sz w:val="24"/>
                <w:szCs w:val="24"/>
              </w:rPr>
              <w:t>Выполнение работ по профессии 16399 «Официант»</w:t>
            </w:r>
          </w:p>
        </w:tc>
      </w:tr>
      <w:tr w:rsidR="00AB3252" w:rsidRPr="00F07D97" w:rsidTr="00E43D28">
        <w:trPr>
          <w:trHeight w:val="250"/>
        </w:trPr>
        <w:tc>
          <w:tcPr>
            <w:tcW w:w="5670" w:type="dxa"/>
            <w:gridSpan w:val="2"/>
            <w:tcBorders>
              <w:top w:val="single" w:sz="4" w:space="0" w:color="auto"/>
              <w:left w:val="single" w:sz="4" w:space="0" w:color="auto"/>
              <w:bottom w:val="single" w:sz="4" w:space="0" w:color="auto"/>
              <w:right w:val="single" w:sz="4" w:space="0" w:color="auto"/>
            </w:tcBorders>
            <w:hideMark/>
          </w:tcPr>
          <w:p w:rsidR="00AB3252" w:rsidRPr="00F07D97" w:rsidRDefault="00AB3252" w:rsidP="00AB3252">
            <w:pPr>
              <w:widowControl w:val="0"/>
              <w:spacing w:after="0" w:line="240" w:lineRule="auto"/>
              <w:ind w:left="57" w:right="57"/>
              <w:contextualSpacing/>
              <w:rPr>
                <w:rFonts w:ascii="Times New Roman" w:eastAsia="Calibri" w:hAnsi="Times New Roman" w:cs="Times New Roman"/>
                <w:b/>
                <w:bCs/>
                <w:sz w:val="24"/>
                <w:szCs w:val="24"/>
              </w:rPr>
            </w:pPr>
            <w:bookmarkStart w:id="6" w:name="_Hlk103623257"/>
            <w:r w:rsidRPr="00F07D97">
              <w:rPr>
                <w:rFonts w:ascii="Times New Roman" w:eastAsia="Calibri" w:hAnsi="Times New Roman" w:cs="Times New Roman"/>
                <w:b/>
                <w:sz w:val="24"/>
                <w:szCs w:val="24"/>
              </w:rPr>
              <w:t xml:space="preserve">33.013 </w:t>
            </w:r>
            <w:r w:rsidRPr="00F07D97">
              <w:rPr>
                <w:rFonts w:ascii="Times New Roman" w:eastAsia="Calibri" w:hAnsi="Times New Roman" w:cs="Times New Roman"/>
                <w:b/>
                <w:bCs/>
                <w:sz w:val="24"/>
                <w:szCs w:val="24"/>
              </w:rPr>
              <w:t>ПС Официант, Бармен</w:t>
            </w:r>
          </w:p>
        </w:tc>
        <w:tc>
          <w:tcPr>
            <w:tcW w:w="4452" w:type="dxa"/>
            <w:tcBorders>
              <w:top w:val="single" w:sz="4" w:space="0" w:color="auto"/>
              <w:left w:val="single" w:sz="4" w:space="0" w:color="auto"/>
              <w:bottom w:val="single" w:sz="4" w:space="0" w:color="auto"/>
              <w:right w:val="single" w:sz="4" w:space="0" w:color="auto"/>
            </w:tcBorders>
          </w:tcPr>
          <w:p w:rsidR="00AB3252" w:rsidRPr="00F07D97" w:rsidRDefault="00AB3252" w:rsidP="00AB3252">
            <w:pPr>
              <w:widowControl w:val="0"/>
              <w:spacing w:after="0" w:line="240" w:lineRule="auto"/>
              <w:ind w:left="57" w:right="57"/>
              <w:contextualSpacing/>
              <w:rPr>
                <w:rFonts w:ascii="Times New Roman" w:eastAsia="Calibri" w:hAnsi="Times New Roman" w:cs="Times New Roman"/>
                <w:b/>
                <w:bCs/>
                <w:sz w:val="24"/>
                <w:szCs w:val="24"/>
                <w:highlight w:val="yellow"/>
                <w:u w:val="single"/>
              </w:rPr>
            </w:pPr>
          </w:p>
        </w:tc>
      </w:tr>
      <w:tr w:rsidR="00AB3252" w:rsidRPr="00F07D97" w:rsidTr="00E43D28">
        <w:tc>
          <w:tcPr>
            <w:tcW w:w="3006" w:type="dxa"/>
            <w:vMerge w:val="restart"/>
            <w:tcBorders>
              <w:top w:val="single" w:sz="4" w:space="0" w:color="auto"/>
              <w:left w:val="single" w:sz="4" w:space="0" w:color="auto"/>
              <w:bottom w:val="single" w:sz="4" w:space="0" w:color="auto"/>
              <w:right w:val="single" w:sz="4" w:space="0" w:color="auto"/>
            </w:tcBorders>
            <w:vAlign w:val="center"/>
            <w:hideMark/>
          </w:tcPr>
          <w:p w:rsidR="00AB3252" w:rsidRPr="00F07D97" w:rsidRDefault="00AB3252" w:rsidP="00AB3252">
            <w:pPr>
              <w:widowControl w:val="0"/>
              <w:spacing w:after="0" w:line="240" w:lineRule="auto"/>
              <w:ind w:left="57" w:right="57"/>
              <w:contextualSpacing/>
              <w:rPr>
                <w:rFonts w:ascii="Times New Roman" w:eastAsia="Calibri" w:hAnsi="Times New Roman" w:cs="Times New Roman"/>
                <w:sz w:val="24"/>
                <w:szCs w:val="24"/>
              </w:rPr>
            </w:pPr>
            <w:r w:rsidRPr="00F07D97">
              <w:rPr>
                <w:rFonts w:ascii="Times New Roman" w:eastAsia="Calibri" w:hAnsi="Times New Roman" w:cs="Times New Roman"/>
                <w:b/>
                <w:sz w:val="24"/>
                <w:szCs w:val="24"/>
              </w:rPr>
              <w:t>ОТФ В</w:t>
            </w:r>
            <w:r w:rsidRPr="00F07D97">
              <w:rPr>
                <w:rFonts w:ascii="Times New Roman" w:eastAsia="Calibri" w:hAnsi="Times New Roman" w:cs="Times New Roman"/>
                <w:sz w:val="24"/>
                <w:szCs w:val="24"/>
              </w:rPr>
              <w:t xml:space="preserve"> Обслуживание гостей организации питания, подача блюд и напитков</w:t>
            </w:r>
          </w:p>
          <w:p w:rsidR="00AB3252" w:rsidRPr="00F07D97" w:rsidRDefault="00AB3252" w:rsidP="00AB3252">
            <w:pPr>
              <w:widowControl w:val="0"/>
              <w:spacing w:after="0" w:line="240" w:lineRule="auto"/>
              <w:ind w:left="57" w:right="57"/>
              <w:contextualSpacing/>
              <w:rPr>
                <w:rFonts w:ascii="Times New Roman" w:eastAsia="Calibri"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rsidR="00AB3252" w:rsidRPr="00F07D97" w:rsidRDefault="00AB3252" w:rsidP="00AB3252">
            <w:pPr>
              <w:widowControl w:val="0"/>
              <w:spacing w:after="0" w:line="240" w:lineRule="auto"/>
              <w:ind w:left="57" w:right="57"/>
              <w:contextualSpacing/>
              <w:rPr>
                <w:rFonts w:ascii="Times New Roman" w:eastAsia="Calibri" w:hAnsi="Times New Roman" w:cs="Times New Roman"/>
                <w:sz w:val="24"/>
                <w:szCs w:val="24"/>
              </w:rPr>
            </w:pPr>
            <w:r w:rsidRPr="00F07D97">
              <w:rPr>
                <w:rFonts w:ascii="Times New Roman" w:eastAsia="Calibri" w:hAnsi="Times New Roman" w:cs="Times New Roman"/>
                <w:sz w:val="24"/>
                <w:szCs w:val="24"/>
              </w:rPr>
              <w:t>ТФ В/01.4</w:t>
            </w:r>
          </w:p>
        </w:tc>
        <w:tc>
          <w:tcPr>
            <w:tcW w:w="4452" w:type="dxa"/>
            <w:tcBorders>
              <w:top w:val="single" w:sz="4" w:space="0" w:color="auto"/>
              <w:left w:val="single" w:sz="4" w:space="0" w:color="auto"/>
              <w:bottom w:val="single" w:sz="4" w:space="0" w:color="auto"/>
              <w:right w:val="single" w:sz="4" w:space="0" w:color="auto"/>
            </w:tcBorders>
            <w:hideMark/>
          </w:tcPr>
          <w:p w:rsidR="00AB3252" w:rsidRPr="00F07D97" w:rsidRDefault="008114CD" w:rsidP="008536A8">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w:t>
            </w:r>
            <w:r w:rsidR="00AB3252" w:rsidRPr="00F07D97">
              <w:rPr>
                <w:rFonts w:ascii="Times New Roman" w:eastAsia="Calibri" w:hAnsi="Times New Roman" w:cs="Times New Roman"/>
                <w:bCs/>
                <w:sz w:val="24"/>
                <w:szCs w:val="24"/>
              </w:rPr>
              <w:t>.1</w:t>
            </w:r>
          </w:p>
        </w:tc>
      </w:tr>
      <w:tr w:rsidR="00AB3252" w:rsidRPr="00F07D97" w:rsidTr="00E43D28">
        <w:tc>
          <w:tcPr>
            <w:tcW w:w="3006" w:type="dxa"/>
            <w:vMerge/>
            <w:tcBorders>
              <w:top w:val="single" w:sz="4" w:space="0" w:color="auto"/>
              <w:left w:val="single" w:sz="4" w:space="0" w:color="auto"/>
              <w:bottom w:val="single" w:sz="4" w:space="0" w:color="auto"/>
              <w:right w:val="single" w:sz="4" w:space="0" w:color="auto"/>
            </w:tcBorders>
            <w:vAlign w:val="center"/>
          </w:tcPr>
          <w:p w:rsidR="00AB3252" w:rsidRPr="00F07D97" w:rsidRDefault="00AB3252" w:rsidP="00AB3252">
            <w:pPr>
              <w:widowControl w:val="0"/>
              <w:spacing w:after="0" w:line="240" w:lineRule="auto"/>
              <w:ind w:left="57" w:right="57"/>
              <w:contextualSpacing/>
              <w:rPr>
                <w:rFonts w:ascii="Times New Roman" w:eastAsia="Calibri"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tcPr>
          <w:p w:rsidR="00AB3252" w:rsidRPr="00F07D97" w:rsidRDefault="00AB3252" w:rsidP="00AB3252">
            <w:pPr>
              <w:widowControl w:val="0"/>
              <w:spacing w:after="0" w:line="240" w:lineRule="auto"/>
              <w:ind w:left="57" w:right="57"/>
              <w:contextualSpacing/>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ТФ В/04.4</w:t>
            </w:r>
          </w:p>
        </w:tc>
        <w:tc>
          <w:tcPr>
            <w:tcW w:w="4452" w:type="dxa"/>
            <w:tcBorders>
              <w:top w:val="single" w:sz="4" w:space="0" w:color="auto"/>
              <w:left w:val="single" w:sz="4" w:space="0" w:color="auto"/>
              <w:bottom w:val="single" w:sz="4" w:space="0" w:color="auto"/>
              <w:right w:val="single" w:sz="4" w:space="0" w:color="auto"/>
            </w:tcBorders>
          </w:tcPr>
          <w:p w:rsidR="00AB3252" w:rsidRPr="00F07D97" w:rsidRDefault="008114CD" w:rsidP="00AB3252">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w:t>
            </w:r>
            <w:r w:rsidR="00AB3252" w:rsidRPr="00F07D97">
              <w:rPr>
                <w:rFonts w:ascii="Times New Roman" w:eastAsia="Calibri" w:hAnsi="Times New Roman" w:cs="Times New Roman"/>
                <w:bCs/>
                <w:sz w:val="24"/>
                <w:szCs w:val="24"/>
              </w:rPr>
              <w:t>.1</w:t>
            </w:r>
          </w:p>
          <w:p w:rsidR="00AB3252" w:rsidRPr="00F07D97" w:rsidRDefault="008114CD" w:rsidP="00AB3252">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w:t>
            </w:r>
            <w:r w:rsidR="00AB3252" w:rsidRPr="00F07D97">
              <w:rPr>
                <w:rFonts w:ascii="Times New Roman" w:eastAsia="Calibri" w:hAnsi="Times New Roman" w:cs="Times New Roman"/>
                <w:bCs/>
                <w:sz w:val="24"/>
                <w:szCs w:val="24"/>
              </w:rPr>
              <w:t>.2</w:t>
            </w:r>
          </w:p>
          <w:p w:rsidR="00AB3252" w:rsidRPr="00F07D97" w:rsidRDefault="008114CD" w:rsidP="00AB3252">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w:t>
            </w:r>
            <w:r w:rsidR="00AB3252" w:rsidRPr="00F07D97">
              <w:rPr>
                <w:rFonts w:ascii="Times New Roman" w:eastAsia="Calibri" w:hAnsi="Times New Roman" w:cs="Times New Roman"/>
                <w:bCs/>
                <w:sz w:val="24"/>
                <w:szCs w:val="24"/>
              </w:rPr>
              <w:t>.3</w:t>
            </w:r>
          </w:p>
          <w:p w:rsidR="00E5262D" w:rsidRPr="00F07D97" w:rsidRDefault="00E5262D" w:rsidP="00E5262D">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8.4</w:t>
            </w:r>
          </w:p>
          <w:p w:rsidR="00AB3252" w:rsidRPr="00F07D97" w:rsidRDefault="00E5262D" w:rsidP="00E5262D">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8.5</w:t>
            </w:r>
          </w:p>
        </w:tc>
      </w:tr>
      <w:tr w:rsidR="00AB3252" w:rsidRPr="00F07D97" w:rsidTr="00E43D28">
        <w:tc>
          <w:tcPr>
            <w:tcW w:w="3006" w:type="dxa"/>
            <w:vMerge/>
            <w:tcBorders>
              <w:top w:val="single" w:sz="4" w:space="0" w:color="auto"/>
              <w:left w:val="single" w:sz="4" w:space="0" w:color="auto"/>
              <w:bottom w:val="single" w:sz="4" w:space="0" w:color="auto"/>
              <w:right w:val="single" w:sz="4" w:space="0" w:color="auto"/>
            </w:tcBorders>
            <w:vAlign w:val="center"/>
            <w:hideMark/>
          </w:tcPr>
          <w:p w:rsidR="00AB3252" w:rsidRPr="00F07D97" w:rsidRDefault="00AB3252" w:rsidP="00AB3252">
            <w:pPr>
              <w:spacing w:after="0" w:line="240" w:lineRule="auto"/>
              <w:ind w:left="57" w:right="57"/>
              <w:contextualSpacing/>
              <w:rPr>
                <w:rFonts w:ascii="Times New Roman" w:eastAsia="Calibri"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vAlign w:val="center"/>
            <w:hideMark/>
          </w:tcPr>
          <w:p w:rsidR="00AB3252" w:rsidRPr="00F07D97" w:rsidRDefault="00AB3252" w:rsidP="00AB3252">
            <w:pPr>
              <w:widowControl w:val="0"/>
              <w:spacing w:after="0" w:line="240" w:lineRule="auto"/>
              <w:ind w:left="57" w:right="57"/>
              <w:contextualSpacing/>
              <w:rPr>
                <w:rFonts w:ascii="Times New Roman" w:eastAsia="Calibri" w:hAnsi="Times New Roman" w:cs="Times New Roman"/>
                <w:sz w:val="24"/>
                <w:szCs w:val="24"/>
              </w:rPr>
            </w:pPr>
            <w:r w:rsidRPr="00F07D97">
              <w:rPr>
                <w:rFonts w:ascii="Times New Roman" w:eastAsia="Calibri" w:hAnsi="Times New Roman" w:cs="Times New Roman"/>
                <w:sz w:val="24"/>
                <w:szCs w:val="24"/>
              </w:rPr>
              <w:t>ТФ В/05.4</w:t>
            </w:r>
          </w:p>
        </w:tc>
        <w:tc>
          <w:tcPr>
            <w:tcW w:w="4452" w:type="dxa"/>
            <w:tcBorders>
              <w:top w:val="single" w:sz="4" w:space="0" w:color="auto"/>
              <w:left w:val="single" w:sz="4" w:space="0" w:color="auto"/>
              <w:bottom w:val="single" w:sz="4" w:space="0" w:color="auto"/>
              <w:right w:val="single" w:sz="4" w:space="0" w:color="auto"/>
            </w:tcBorders>
          </w:tcPr>
          <w:p w:rsidR="00AB3252" w:rsidRPr="00F07D97" w:rsidRDefault="008114CD" w:rsidP="00AB3252">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w:t>
            </w:r>
            <w:r w:rsidR="00AB3252" w:rsidRPr="00F07D97">
              <w:rPr>
                <w:rFonts w:ascii="Times New Roman" w:eastAsia="Calibri" w:hAnsi="Times New Roman" w:cs="Times New Roman"/>
                <w:bCs/>
                <w:sz w:val="24"/>
                <w:szCs w:val="24"/>
              </w:rPr>
              <w:t>.1</w:t>
            </w:r>
          </w:p>
          <w:p w:rsidR="00AB3252" w:rsidRPr="00F07D97" w:rsidRDefault="008114CD" w:rsidP="00AB3252">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w:t>
            </w:r>
            <w:r w:rsidR="00AB3252" w:rsidRPr="00F07D97">
              <w:rPr>
                <w:rFonts w:ascii="Times New Roman" w:eastAsia="Calibri" w:hAnsi="Times New Roman" w:cs="Times New Roman"/>
                <w:bCs/>
                <w:sz w:val="24"/>
                <w:szCs w:val="24"/>
              </w:rPr>
              <w:t>.2</w:t>
            </w:r>
          </w:p>
          <w:p w:rsidR="00AB3252" w:rsidRPr="00F07D97" w:rsidRDefault="008114CD" w:rsidP="00AB3252">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w:t>
            </w:r>
            <w:r w:rsidR="00AB3252" w:rsidRPr="00F07D97">
              <w:rPr>
                <w:rFonts w:ascii="Times New Roman" w:eastAsia="Calibri" w:hAnsi="Times New Roman" w:cs="Times New Roman"/>
                <w:bCs/>
                <w:sz w:val="24"/>
                <w:szCs w:val="24"/>
              </w:rPr>
              <w:t>.3</w:t>
            </w:r>
          </w:p>
          <w:p w:rsidR="00E5262D" w:rsidRPr="00F07D97" w:rsidRDefault="00E5262D" w:rsidP="00E5262D">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8.4</w:t>
            </w:r>
          </w:p>
          <w:p w:rsidR="00AB3252" w:rsidRPr="00F07D97" w:rsidRDefault="00E5262D" w:rsidP="00E5262D">
            <w:pPr>
              <w:widowControl w:val="0"/>
              <w:spacing w:after="0" w:line="240" w:lineRule="auto"/>
              <w:ind w:left="57" w:right="57"/>
              <w:contextualSpacing/>
              <w:jc w:val="center"/>
              <w:rPr>
                <w:rFonts w:ascii="Times New Roman" w:eastAsia="Calibri" w:hAnsi="Times New Roman" w:cs="Times New Roman"/>
                <w:sz w:val="24"/>
                <w:szCs w:val="24"/>
              </w:rPr>
            </w:pPr>
            <w:r w:rsidRPr="00F07D97">
              <w:rPr>
                <w:rFonts w:ascii="Times New Roman" w:eastAsia="Calibri" w:hAnsi="Times New Roman" w:cs="Times New Roman"/>
                <w:bCs/>
                <w:sz w:val="24"/>
                <w:szCs w:val="24"/>
              </w:rPr>
              <w:t>ПК 8.5</w:t>
            </w:r>
          </w:p>
        </w:tc>
      </w:tr>
      <w:tr w:rsidR="00AB3252" w:rsidRPr="00F07D97" w:rsidTr="00E43D28">
        <w:trPr>
          <w:trHeight w:val="1265"/>
        </w:trPr>
        <w:tc>
          <w:tcPr>
            <w:tcW w:w="3006" w:type="dxa"/>
            <w:tcBorders>
              <w:top w:val="single" w:sz="4" w:space="0" w:color="auto"/>
              <w:left w:val="single" w:sz="4" w:space="0" w:color="auto"/>
              <w:bottom w:val="single" w:sz="4" w:space="0" w:color="auto"/>
              <w:right w:val="single" w:sz="4" w:space="0" w:color="auto"/>
            </w:tcBorders>
            <w:vAlign w:val="center"/>
          </w:tcPr>
          <w:p w:rsidR="00AB3252" w:rsidRPr="00F07D97" w:rsidRDefault="00AB3252" w:rsidP="00AB3252">
            <w:pPr>
              <w:widowControl w:val="0"/>
              <w:spacing w:after="0" w:line="240" w:lineRule="auto"/>
              <w:ind w:left="57" w:right="57"/>
              <w:contextualSpacing/>
              <w:rPr>
                <w:rFonts w:ascii="Times New Roman" w:eastAsia="Calibri" w:hAnsi="Times New Roman" w:cs="Times New Roman"/>
                <w:b/>
                <w:sz w:val="24"/>
                <w:szCs w:val="24"/>
              </w:rPr>
            </w:pPr>
            <w:r w:rsidRPr="00F07D97">
              <w:rPr>
                <w:rFonts w:ascii="Times New Roman" w:eastAsia="Calibri" w:hAnsi="Times New Roman" w:cs="Times New Roman"/>
                <w:b/>
                <w:sz w:val="24"/>
                <w:szCs w:val="24"/>
              </w:rPr>
              <w:t>ОТФ С</w:t>
            </w:r>
          </w:p>
          <w:p w:rsidR="00AB3252" w:rsidRPr="00F07D97" w:rsidRDefault="00AB3252" w:rsidP="00AB3252">
            <w:pPr>
              <w:widowControl w:val="0"/>
              <w:spacing w:after="0" w:line="240" w:lineRule="auto"/>
              <w:ind w:left="57" w:right="57"/>
              <w:contextualSpacing/>
              <w:rPr>
                <w:rFonts w:ascii="Times New Roman" w:eastAsia="Calibri" w:hAnsi="Times New Roman" w:cs="Times New Roman"/>
                <w:sz w:val="24"/>
                <w:szCs w:val="24"/>
              </w:rPr>
            </w:pPr>
            <w:r w:rsidRPr="00F07D97">
              <w:rPr>
                <w:rFonts w:ascii="Times New Roman" w:eastAsia="Calibri" w:hAnsi="Times New Roman" w:cs="Times New Roman"/>
                <w:sz w:val="24"/>
                <w:szCs w:val="24"/>
              </w:rPr>
              <w:t>Руководство деятельностью официантов, барменов по обслуживанию гостей организации питания</w:t>
            </w:r>
          </w:p>
        </w:tc>
        <w:tc>
          <w:tcPr>
            <w:tcW w:w="2664" w:type="dxa"/>
            <w:tcBorders>
              <w:top w:val="single" w:sz="4" w:space="0" w:color="auto"/>
              <w:left w:val="single" w:sz="4" w:space="0" w:color="auto"/>
              <w:right w:val="single" w:sz="4" w:space="0" w:color="auto"/>
            </w:tcBorders>
            <w:vAlign w:val="center"/>
          </w:tcPr>
          <w:p w:rsidR="00AB3252" w:rsidRPr="00F07D97" w:rsidRDefault="00AB3252" w:rsidP="00AB3252">
            <w:pPr>
              <w:widowControl w:val="0"/>
              <w:spacing w:after="0" w:line="240" w:lineRule="auto"/>
              <w:ind w:left="57" w:right="57"/>
              <w:contextualSpacing/>
              <w:rPr>
                <w:rFonts w:ascii="Times New Roman" w:eastAsia="Calibri" w:hAnsi="Times New Roman" w:cs="Times New Roman"/>
                <w:sz w:val="24"/>
                <w:szCs w:val="24"/>
              </w:rPr>
            </w:pPr>
            <w:r w:rsidRPr="00F07D97">
              <w:rPr>
                <w:rFonts w:ascii="Times New Roman" w:eastAsia="Calibri" w:hAnsi="Times New Roman" w:cs="Times New Roman"/>
                <w:sz w:val="24"/>
                <w:szCs w:val="24"/>
              </w:rPr>
              <w:t>ТФ С/02.5</w:t>
            </w:r>
          </w:p>
        </w:tc>
        <w:tc>
          <w:tcPr>
            <w:tcW w:w="4452" w:type="dxa"/>
            <w:tcBorders>
              <w:top w:val="single" w:sz="4" w:space="0" w:color="auto"/>
              <w:left w:val="single" w:sz="4" w:space="0" w:color="auto"/>
              <w:right w:val="single" w:sz="4" w:space="0" w:color="auto"/>
            </w:tcBorders>
          </w:tcPr>
          <w:p w:rsidR="00AB3252" w:rsidRPr="00F07D97" w:rsidRDefault="008114CD" w:rsidP="00AB3252">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w:t>
            </w:r>
            <w:r w:rsidR="00AB3252" w:rsidRPr="00F07D97">
              <w:rPr>
                <w:rFonts w:ascii="Times New Roman" w:eastAsia="Calibri" w:hAnsi="Times New Roman" w:cs="Times New Roman"/>
                <w:bCs/>
                <w:sz w:val="24"/>
                <w:szCs w:val="24"/>
              </w:rPr>
              <w:t>.1</w:t>
            </w:r>
          </w:p>
          <w:p w:rsidR="00AB3252" w:rsidRPr="00F07D97" w:rsidRDefault="008114CD" w:rsidP="00AB3252">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w:t>
            </w:r>
            <w:r w:rsidR="00AB3252" w:rsidRPr="00F07D97">
              <w:rPr>
                <w:rFonts w:ascii="Times New Roman" w:eastAsia="Calibri" w:hAnsi="Times New Roman" w:cs="Times New Roman"/>
                <w:bCs/>
                <w:sz w:val="24"/>
                <w:szCs w:val="24"/>
              </w:rPr>
              <w:t>.2</w:t>
            </w:r>
          </w:p>
          <w:p w:rsidR="00AB3252" w:rsidRPr="00F07D97" w:rsidRDefault="008114CD" w:rsidP="008536A8">
            <w:pPr>
              <w:widowControl w:val="0"/>
              <w:spacing w:after="0" w:line="240" w:lineRule="auto"/>
              <w:ind w:left="57" w:right="57"/>
              <w:contextualSpacing/>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ПК 8</w:t>
            </w:r>
            <w:r w:rsidR="00AB3252" w:rsidRPr="00F07D97">
              <w:rPr>
                <w:rFonts w:ascii="Times New Roman" w:eastAsia="Calibri" w:hAnsi="Times New Roman" w:cs="Times New Roman"/>
                <w:bCs/>
                <w:sz w:val="24"/>
                <w:szCs w:val="24"/>
              </w:rPr>
              <w:t>.3</w:t>
            </w:r>
          </w:p>
        </w:tc>
      </w:tr>
      <w:bookmarkEnd w:id="6"/>
    </w:tbl>
    <w:p w:rsidR="00AB3252" w:rsidRPr="00F07D97" w:rsidRDefault="00AB3252" w:rsidP="00AB3252">
      <w:pPr>
        <w:ind w:firstLine="709"/>
        <w:rPr>
          <w:rFonts w:ascii="Times New Roman" w:eastAsia="Calibri" w:hAnsi="Times New Roman" w:cs="Times New Roman"/>
          <w:b/>
          <w:bCs/>
          <w:sz w:val="24"/>
          <w:szCs w:val="24"/>
          <w:highlight w:val="lightGray"/>
        </w:rPr>
      </w:pPr>
    </w:p>
    <w:p w:rsidR="00AB3252" w:rsidRPr="00F07D97" w:rsidRDefault="00AB3252" w:rsidP="00AB3252">
      <w:pPr>
        <w:rPr>
          <w:rFonts w:ascii="Times New Roman" w:eastAsia="Calibri" w:hAnsi="Times New Roman" w:cs="Times New Roman"/>
          <w:sz w:val="24"/>
          <w:szCs w:val="24"/>
        </w:rPr>
      </w:pPr>
      <w:r w:rsidRPr="00F07D97">
        <w:rPr>
          <w:rFonts w:ascii="Times New Roman" w:eastAsia="Calibri" w:hAnsi="Times New Roman" w:cs="Times New Roman"/>
          <w:b/>
          <w:bCs/>
          <w:sz w:val="24"/>
          <w:szCs w:val="24"/>
        </w:rPr>
        <w:t xml:space="preserve">Обозначения: </w:t>
      </w:r>
      <w:r w:rsidRPr="00F07D97">
        <w:rPr>
          <w:rFonts w:ascii="Times New Roman" w:eastAsia="Calibri" w:hAnsi="Times New Roman" w:cs="Times New Roman"/>
          <w:sz w:val="24"/>
          <w:szCs w:val="24"/>
        </w:rPr>
        <w:t>ПС – профессиональный стандарт; ОТФ – обобщенная трудовая функция; ТФ – трудовая функция.</w:t>
      </w: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90768D" w:rsidRPr="00F07D97" w:rsidRDefault="0090768D" w:rsidP="00BA0055">
      <w:pPr>
        <w:spacing w:after="0" w:line="276" w:lineRule="auto"/>
        <w:ind w:firstLine="709"/>
        <w:jc w:val="center"/>
        <w:rPr>
          <w:rFonts w:ascii="Times New Roman" w:hAnsi="Times New Roman"/>
          <w:b/>
          <w:bCs/>
          <w:sz w:val="24"/>
          <w:szCs w:val="24"/>
        </w:rPr>
      </w:pPr>
    </w:p>
    <w:p w:rsidR="00AB3252" w:rsidRPr="00F07D97" w:rsidRDefault="00AB3252" w:rsidP="00BA0055">
      <w:pPr>
        <w:spacing w:after="0" w:line="276" w:lineRule="auto"/>
        <w:ind w:firstLine="709"/>
        <w:jc w:val="center"/>
        <w:rPr>
          <w:rFonts w:ascii="Times New Roman" w:hAnsi="Times New Roman"/>
          <w:b/>
          <w:bCs/>
          <w:sz w:val="24"/>
          <w:szCs w:val="24"/>
        </w:rPr>
      </w:pPr>
    </w:p>
    <w:p w:rsidR="00AB3252" w:rsidRPr="00F07D97" w:rsidRDefault="00AB3252" w:rsidP="00AB3252">
      <w:pPr>
        <w:spacing w:after="0" w:line="276" w:lineRule="auto"/>
        <w:ind w:firstLine="709"/>
        <w:jc w:val="center"/>
        <w:rPr>
          <w:rFonts w:ascii="Times New Roman" w:eastAsia="Calibri" w:hAnsi="Times New Roman" w:cs="Times New Roman"/>
          <w:b/>
          <w:bCs/>
          <w:sz w:val="24"/>
          <w:szCs w:val="24"/>
        </w:rPr>
      </w:pPr>
      <w:proofErr w:type="spellStart"/>
      <w:r w:rsidRPr="00F07D97">
        <w:rPr>
          <w:rFonts w:ascii="Times New Roman" w:eastAsia="Calibri" w:hAnsi="Times New Roman" w:cs="Times New Roman"/>
          <w:b/>
          <w:bCs/>
          <w:sz w:val="24"/>
          <w:szCs w:val="24"/>
        </w:rPr>
        <w:t>Надпрофессиональная</w:t>
      </w:r>
      <w:proofErr w:type="spellEnd"/>
      <w:r w:rsidRPr="00F07D97">
        <w:rPr>
          <w:rFonts w:ascii="Times New Roman" w:eastAsia="Calibri" w:hAnsi="Times New Roman" w:cs="Times New Roman"/>
          <w:b/>
          <w:bCs/>
          <w:sz w:val="24"/>
          <w:szCs w:val="24"/>
        </w:rPr>
        <w:t xml:space="preserve"> часть матрицы компетенций выпускника </w:t>
      </w:r>
    </w:p>
    <w:p w:rsidR="00AB3252" w:rsidRPr="00F07D97" w:rsidRDefault="00AB3252" w:rsidP="00AB3252">
      <w:pPr>
        <w:spacing w:after="0" w:line="276" w:lineRule="auto"/>
        <w:ind w:firstLine="709"/>
        <w:jc w:val="center"/>
        <w:rPr>
          <w:rFonts w:ascii="Times New Roman" w:eastAsia="Calibri" w:hAnsi="Times New Roman" w:cs="Times New Roman"/>
          <w:b/>
          <w:bCs/>
          <w:sz w:val="24"/>
          <w:szCs w:val="24"/>
        </w:rPr>
      </w:pPr>
      <w:r w:rsidRPr="00F07D97">
        <w:rPr>
          <w:rFonts w:ascii="Times New Roman" w:eastAsia="Calibri" w:hAnsi="Times New Roman" w:cs="Times New Roman"/>
          <w:b/>
          <w:bCs/>
          <w:sz w:val="24"/>
          <w:szCs w:val="24"/>
        </w:rPr>
        <w:t>по запросу работодателя</w:t>
      </w:r>
    </w:p>
    <w:p w:rsidR="00AB3252" w:rsidRPr="00F07D97" w:rsidRDefault="00AB3252" w:rsidP="00AB3252">
      <w:pPr>
        <w:spacing w:after="0" w:line="276" w:lineRule="auto"/>
        <w:ind w:firstLine="709"/>
        <w:jc w:val="center"/>
        <w:rPr>
          <w:rFonts w:ascii="Times New Roman" w:eastAsia="Calibri" w:hAnsi="Times New Roman" w:cs="Times New Roman"/>
          <w:b/>
          <w:bCs/>
          <w:sz w:val="24"/>
          <w:szCs w:val="24"/>
        </w:rPr>
      </w:pP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789"/>
        <w:gridCol w:w="1789"/>
        <w:gridCol w:w="1791"/>
        <w:gridCol w:w="2379"/>
      </w:tblGrid>
      <w:tr w:rsidR="00AB3252" w:rsidRPr="00F07D97" w:rsidTr="00E43D28">
        <w:trPr>
          <w:trHeight w:val="898"/>
        </w:trPr>
        <w:tc>
          <w:tcPr>
            <w:tcW w:w="1444" w:type="pct"/>
            <w:vMerge w:val="restart"/>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b/>
                <w:bCs/>
                <w:sz w:val="24"/>
                <w:szCs w:val="24"/>
              </w:rPr>
            </w:pPr>
            <w:r w:rsidRPr="00F07D97">
              <w:rPr>
                <w:rFonts w:ascii="Times New Roman" w:eastAsia="Calibri" w:hAnsi="Times New Roman" w:cs="Times New Roman"/>
                <w:b/>
                <w:bCs/>
                <w:sz w:val="24"/>
                <w:szCs w:val="24"/>
              </w:rPr>
              <w:t>Корпоративные компетенции</w:t>
            </w:r>
          </w:p>
        </w:tc>
        <w:tc>
          <w:tcPr>
            <w:tcW w:w="2463" w:type="pct"/>
            <w:gridSpan w:val="3"/>
            <w:shd w:val="clear" w:color="auto" w:fill="FFF2CC"/>
          </w:tcPr>
          <w:p w:rsidR="00AB3252" w:rsidRPr="00F07D97" w:rsidRDefault="00AB3252" w:rsidP="00AB3252">
            <w:pPr>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Требуемый показатель выраженности корпоративной компетенции (</w:t>
            </w:r>
            <w:r w:rsidRPr="00F07D97">
              <w:rPr>
                <w:rFonts w:ascii="Times New Roman" w:eastAsia="Calibri" w:hAnsi="Times New Roman" w:cs="Times New Roman"/>
                <w:b/>
                <w:bCs/>
                <w:sz w:val="24"/>
                <w:szCs w:val="24"/>
              </w:rPr>
              <w:t>выделить желаемый уровень</w:t>
            </w:r>
            <w:r w:rsidRPr="00F07D97">
              <w:rPr>
                <w:rFonts w:ascii="Times New Roman" w:eastAsia="Calibri" w:hAnsi="Times New Roman" w:cs="Times New Roman"/>
                <w:sz w:val="24"/>
                <w:szCs w:val="24"/>
              </w:rPr>
              <w:t>, согласно требованиям предприятия-работодателя)</w:t>
            </w:r>
          </w:p>
        </w:tc>
        <w:tc>
          <w:tcPr>
            <w:tcW w:w="1092" w:type="pct"/>
            <w:vMerge w:val="restart"/>
            <w:shd w:val="clear" w:color="auto" w:fill="BDD6EE"/>
            <w:vAlign w:val="center"/>
          </w:tcPr>
          <w:p w:rsidR="00AB3252" w:rsidRPr="00F07D97" w:rsidRDefault="00AB3252" w:rsidP="00AB3252">
            <w:pPr>
              <w:tabs>
                <w:tab w:val="left" w:pos="204"/>
              </w:tabs>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Реализуемые общие компетенции согласно ФГОС СПО</w:t>
            </w:r>
          </w:p>
        </w:tc>
      </w:tr>
      <w:tr w:rsidR="00AB3252" w:rsidRPr="00F07D97" w:rsidTr="00E43D28">
        <w:trPr>
          <w:trHeight w:val="898"/>
        </w:trPr>
        <w:tc>
          <w:tcPr>
            <w:tcW w:w="1444" w:type="pct"/>
            <w:vMerge/>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b/>
                <w:bCs/>
                <w:sz w:val="24"/>
                <w:szCs w:val="24"/>
              </w:rPr>
            </w:pPr>
          </w:p>
        </w:tc>
        <w:tc>
          <w:tcPr>
            <w:tcW w:w="821" w:type="pct"/>
            <w:shd w:val="clear" w:color="auto" w:fill="FFF2CC"/>
            <w:vAlign w:val="center"/>
          </w:tcPr>
          <w:p w:rsidR="00AB3252" w:rsidRPr="00F07D97" w:rsidRDefault="00AB3252" w:rsidP="00AB3252">
            <w:pPr>
              <w:jc w:val="center"/>
              <w:rPr>
                <w:rFonts w:ascii="Times New Roman" w:eastAsia="Calibri" w:hAnsi="Times New Roman" w:cs="Times New Roman"/>
                <w:sz w:val="24"/>
                <w:szCs w:val="24"/>
              </w:rPr>
            </w:pPr>
            <w:r w:rsidRPr="00F07D97">
              <w:rPr>
                <w:rFonts w:ascii="Times New Roman" w:eastAsia="Calibri" w:hAnsi="Times New Roman" w:cs="Times New Roman"/>
                <w:b/>
                <w:sz w:val="24"/>
                <w:szCs w:val="24"/>
              </w:rPr>
              <w:t>Уровень ограниченной компетенции</w:t>
            </w:r>
          </w:p>
        </w:tc>
        <w:tc>
          <w:tcPr>
            <w:tcW w:w="821" w:type="pct"/>
            <w:shd w:val="clear" w:color="auto" w:fill="FFF2CC"/>
            <w:vAlign w:val="center"/>
          </w:tcPr>
          <w:p w:rsidR="00AB3252" w:rsidRPr="00F07D97" w:rsidRDefault="00AB3252" w:rsidP="00AB3252">
            <w:pPr>
              <w:jc w:val="center"/>
              <w:rPr>
                <w:rFonts w:ascii="Times New Roman" w:eastAsia="Calibri" w:hAnsi="Times New Roman" w:cs="Times New Roman"/>
                <w:sz w:val="24"/>
                <w:szCs w:val="24"/>
              </w:rPr>
            </w:pPr>
            <w:r w:rsidRPr="00F07D97">
              <w:rPr>
                <w:rFonts w:ascii="Times New Roman" w:eastAsia="Calibri" w:hAnsi="Times New Roman" w:cs="Times New Roman"/>
                <w:b/>
                <w:sz w:val="24"/>
                <w:szCs w:val="24"/>
              </w:rPr>
              <w:t>Уровень базовый</w:t>
            </w:r>
          </w:p>
        </w:tc>
        <w:tc>
          <w:tcPr>
            <w:tcW w:w="822" w:type="pct"/>
            <w:shd w:val="clear" w:color="auto" w:fill="FFF2CC"/>
            <w:vAlign w:val="center"/>
          </w:tcPr>
          <w:p w:rsidR="00AB3252" w:rsidRPr="00F07D97" w:rsidRDefault="00AB3252" w:rsidP="00AB3252">
            <w:pPr>
              <w:jc w:val="center"/>
              <w:rPr>
                <w:rFonts w:ascii="Times New Roman" w:eastAsia="Calibri" w:hAnsi="Times New Roman" w:cs="Times New Roman"/>
                <w:sz w:val="24"/>
                <w:szCs w:val="24"/>
              </w:rPr>
            </w:pPr>
            <w:r w:rsidRPr="00F07D97">
              <w:rPr>
                <w:rFonts w:ascii="Times New Roman" w:eastAsia="Calibri" w:hAnsi="Times New Roman" w:cs="Times New Roman"/>
                <w:b/>
                <w:sz w:val="24"/>
                <w:szCs w:val="24"/>
              </w:rPr>
              <w:t>Уровень мастерства</w:t>
            </w:r>
          </w:p>
        </w:tc>
        <w:tc>
          <w:tcPr>
            <w:tcW w:w="1092" w:type="pct"/>
            <w:vMerge/>
            <w:shd w:val="clear" w:color="auto" w:fill="BDD6EE"/>
            <w:vAlign w:val="center"/>
          </w:tcPr>
          <w:p w:rsidR="00AB3252" w:rsidRPr="00F07D97" w:rsidRDefault="00AB3252" w:rsidP="00AB3252">
            <w:pPr>
              <w:tabs>
                <w:tab w:val="left" w:pos="204"/>
              </w:tabs>
              <w:jc w:val="center"/>
              <w:rPr>
                <w:rFonts w:ascii="Times New Roman" w:eastAsia="Calibri" w:hAnsi="Times New Roman" w:cs="Times New Roman"/>
                <w:sz w:val="24"/>
                <w:szCs w:val="24"/>
              </w:rPr>
            </w:pPr>
          </w:p>
        </w:tc>
      </w:tr>
      <w:tr w:rsidR="00AB3252" w:rsidRPr="00F07D97" w:rsidTr="00E43D28">
        <w:trPr>
          <w:trHeight w:val="1331"/>
        </w:trPr>
        <w:tc>
          <w:tcPr>
            <w:tcW w:w="1444" w:type="pct"/>
            <w:tcBorders>
              <w:bottom w:val="single" w:sz="4" w:space="0" w:color="auto"/>
            </w:tcBorders>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b/>
                <w:bCs/>
                <w:sz w:val="24"/>
                <w:szCs w:val="24"/>
              </w:rPr>
            </w:pPr>
            <w:r w:rsidRPr="00F07D97">
              <w:rPr>
                <w:rFonts w:ascii="Times New Roman" w:eastAsia="Calibri" w:hAnsi="Times New Roman" w:cs="Times New Roman"/>
                <w:sz w:val="24"/>
                <w:szCs w:val="24"/>
              </w:rPr>
              <w:t>КК 01. Соблюдает правила профессионального этикета.</w:t>
            </w:r>
          </w:p>
        </w:tc>
        <w:tc>
          <w:tcPr>
            <w:tcW w:w="821" w:type="pct"/>
            <w:tcBorders>
              <w:bottom w:val="single" w:sz="4" w:space="0" w:color="auto"/>
            </w:tcBorders>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sz w:val="24"/>
                <w:szCs w:val="24"/>
              </w:rPr>
            </w:pPr>
          </w:p>
        </w:tc>
        <w:tc>
          <w:tcPr>
            <w:tcW w:w="821" w:type="pct"/>
            <w:tcBorders>
              <w:bottom w:val="single" w:sz="4" w:space="0" w:color="auto"/>
            </w:tcBorders>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w:t>
            </w:r>
          </w:p>
        </w:tc>
        <w:tc>
          <w:tcPr>
            <w:tcW w:w="822" w:type="pct"/>
            <w:tcBorders>
              <w:bottom w:val="single" w:sz="4" w:space="0" w:color="auto"/>
            </w:tcBorders>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sz w:val="24"/>
                <w:szCs w:val="24"/>
              </w:rPr>
            </w:pPr>
          </w:p>
        </w:tc>
        <w:tc>
          <w:tcPr>
            <w:tcW w:w="1092" w:type="pct"/>
            <w:tcBorders>
              <w:bottom w:val="single" w:sz="4" w:space="0" w:color="auto"/>
            </w:tcBorders>
            <w:shd w:val="clear" w:color="auto" w:fill="BDD6EE"/>
            <w:vAlign w:val="center"/>
          </w:tcPr>
          <w:p w:rsidR="00AB3252" w:rsidRPr="00F07D97" w:rsidRDefault="00AB3252" w:rsidP="00AB3252">
            <w:pPr>
              <w:tabs>
                <w:tab w:val="left" w:pos="204"/>
              </w:tabs>
              <w:jc w:val="center"/>
              <w:rPr>
                <w:rFonts w:ascii="Times New Roman" w:eastAsia="Calibri" w:hAnsi="Times New Roman" w:cs="Times New Roman"/>
                <w:b/>
                <w:bCs/>
                <w:sz w:val="24"/>
                <w:szCs w:val="24"/>
              </w:rPr>
            </w:pPr>
            <w:proofErr w:type="gramStart"/>
            <w:r w:rsidRPr="00F07D97">
              <w:rPr>
                <w:rFonts w:ascii="Times New Roman" w:eastAsia="Calibri" w:hAnsi="Times New Roman" w:cs="Times New Roman"/>
                <w:b/>
                <w:bCs/>
                <w:sz w:val="24"/>
                <w:szCs w:val="24"/>
              </w:rPr>
              <w:t>ОК</w:t>
            </w:r>
            <w:proofErr w:type="gramEnd"/>
            <w:r w:rsidRPr="00F07D97">
              <w:rPr>
                <w:rFonts w:ascii="Times New Roman" w:eastAsia="Calibri" w:hAnsi="Times New Roman" w:cs="Times New Roman"/>
                <w:b/>
                <w:bCs/>
                <w:sz w:val="24"/>
                <w:szCs w:val="24"/>
              </w:rPr>
              <w:t xml:space="preserve"> 01</w:t>
            </w:r>
          </w:p>
          <w:p w:rsidR="00AB3252" w:rsidRPr="00F07D97" w:rsidRDefault="00AB3252" w:rsidP="00AB3252">
            <w:pPr>
              <w:tabs>
                <w:tab w:val="left" w:pos="204"/>
              </w:tabs>
              <w:jc w:val="center"/>
              <w:rPr>
                <w:rFonts w:ascii="Times New Roman" w:eastAsia="Calibri" w:hAnsi="Times New Roman" w:cs="Times New Roman"/>
                <w:b/>
                <w:bCs/>
                <w:sz w:val="24"/>
                <w:szCs w:val="24"/>
              </w:rPr>
            </w:pPr>
            <w:proofErr w:type="gramStart"/>
            <w:r w:rsidRPr="00F07D97">
              <w:rPr>
                <w:rFonts w:ascii="Times New Roman" w:eastAsia="Calibri" w:hAnsi="Times New Roman" w:cs="Times New Roman"/>
                <w:b/>
                <w:bCs/>
                <w:sz w:val="24"/>
                <w:szCs w:val="24"/>
              </w:rPr>
              <w:t>ОК</w:t>
            </w:r>
            <w:proofErr w:type="gramEnd"/>
            <w:r w:rsidRPr="00F07D97">
              <w:rPr>
                <w:rFonts w:ascii="Times New Roman" w:eastAsia="Calibri" w:hAnsi="Times New Roman" w:cs="Times New Roman"/>
                <w:b/>
                <w:bCs/>
                <w:sz w:val="24"/>
                <w:szCs w:val="24"/>
              </w:rPr>
              <w:t xml:space="preserve"> 02</w:t>
            </w:r>
          </w:p>
          <w:p w:rsidR="00AB3252" w:rsidRPr="00F07D97" w:rsidRDefault="00AB3252" w:rsidP="00AB3252">
            <w:pPr>
              <w:tabs>
                <w:tab w:val="left" w:pos="204"/>
              </w:tabs>
              <w:jc w:val="center"/>
              <w:rPr>
                <w:rFonts w:ascii="Times New Roman" w:eastAsia="Calibri" w:hAnsi="Times New Roman" w:cs="Times New Roman"/>
                <w:b/>
                <w:bCs/>
                <w:sz w:val="24"/>
                <w:szCs w:val="24"/>
              </w:rPr>
            </w:pPr>
            <w:proofErr w:type="gramStart"/>
            <w:r w:rsidRPr="00F07D97">
              <w:rPr>
                <w:rFonts w:ascii="Times New Roman" w:eastAsia="Calibri" w:hAnsi="Times New Roman" w:cs="Times New Roman"/>
                <w:b/>
                <w:bCs/>
                <w:sz w:val="24"/>
                <w:szCs w:val="24"/>
              </w:rPr>
              <w:t>ОК</w:t>
            </w:r>
            <w:proofErr w:type="gramEnd"/>
            <w:r w:rsidRPr="00F07D97">
              <w:rPr>
                <w:rFonts w:ascii="Times New Roman" w:eastAsia="Calibri" w:hAnsi="Times New Roman" w:cs="Times New Roman"/>
                <w:b/>
                <w:bCs/>
                <w:sz w:val="24"/>
                <w:szCs w:val="24"/>
              </w:rPr>
              <w:t xml:space="preserve"> 05</w:t>
            </w:r>
          </w:p>
          <w:p w:rsidR="00AB3252" w:rsidRPr="00F07D97" w:rsidRDefault="00AB3252" w:rsidP="00AB3252">
            <w:pPr>
              <w:tabs>
                <w:tab w:val="left" w:pos="204"/>
              </w:tabs>
              <w:jc w:val="center"/>
              <w:rPr>
                <w:rFonts w:ascii="Times New Roman" w:eastAsia="Calibri" w:hAnsi="Times New Roman" w:cs="Times New Roman"/>
                <w:b/>
                <w:bCs/>
                <w:sz w:val="24"/>
                <w:szCs w:val="24"/>
                <w:highlight w:val="yellow"/>
              </w:rPr>
            </w:pPr>
            <w:proofErr w:type="gramStart"/>
            <w:r w:rsidRPr="00F07D97">
              <w:rPr>
                <w:rFonts w:ascii="Times New Roman" w:eastAsia="Calibri" w:hAnsi="Times New Roman" w:cs="Times New Roman"/>
                <w:b/>
                <w:bCs/>
                <w:sz w:val="24"/>
                <w:szCs w:val="24"/>
              </w:rPr>
              <w:t>ОК</w:t>
            </w:r>
            <w:proofErr w:type="gramEnd"/>
            <w:r w:rsidRPr="00F07D97">
              <w:rPr>
                <w:rFonts w:ascii="Times New Roman" w:eastAsia="Calibri" w:hAnsi="Times New Roman" w:cs="Times New Roman"/>
                <w:b/>
                <w:bCs/>
                <w:sz w:val="24"/>
                <w:szCs w:val="24"/>
              </w:rPr>
              <w:t xml:space="preserve"> 07</w:t>
            </w:r>
          </w:p>
        </w:tc>
      </w:tr>
      <w:tr w:rsidR="00AB3252" w:rsidRPr="00F07D97" w:rsidTr="00E43D28">
        <w:trPr>
          <w:trHeight w:val="1331"/>
        </w:trPr>
        <w:tc>
          <w:tcPr>
            <w:tcW w:w="1444" w:type="pct"/>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b/>
                <w:bCs/>
                <w:sz w:val="24"/>
                <w:szCs w:val="24"/>
              </w:rPr>
            </w:pPr>
            <w:r w:rsidRPr="00F07D97">
              <w:rPr>
                <w:rFonts w:ascii="Times New Roman" w:eastAsia="Calibri" w:hAnsi="Times New Roman" w:cs="Times New Roman"/>
                <w:sz w:val="24"/>
                <w:szCs w:val="24"/>
              </w:rPr>
              <w:t>КК 02 Клиентоориентированность</w:t>
            </w:r>
            <w:r w:rsidRPr="00F07D97">
              <w:rPr>
                <w:rFonts w:ascii="Times New Roman" w:eastAsia="Calibri" w:hAnsi="Times New Roman" w:cs="Times New Roman"/>
                <w:b/>
                <w:bCs/>
                <w:sz w:val="24"/>
                <w:szCs w:val="24"/>
              </w:rPr>
              <w:t xml:space="preserve"> </w:t>
            </w:r>
          </w:p>
        </w:tc>
        <w:tc>
          <w:tcPr>
            <w:tcW w:w="821" w:type="pct"/>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bCs/>
                <w:sz w:val="24"/>
                <w:szCs w:val="24"/>
                <w:highlight w:val="yellow"/>
              </w:rPr>
            </w:pPr>
          </w:p>
        </w:tc>
        <w:tc>
          <w:tcPr>
            <w:tcW w:w="821" w:type="pct"/>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b/>
                <w:bCs/>
                <w:sz w:val="24"/>
                <w:szCs w:val="24"/>
                <w:highlight w:val="yellow"/>
                <w:u w:val="single"/>
              </w:rPr>
            </w:pPr>
          </w:p>
        </w:tc>
        <w:tc>
          <w:tcPr>
            <w:tcW w:w="822" w:type="pct"/>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b/>
                <w:bCs/>
                <w:sz w:val="24"/>
                <w:szCs w:val="24"/>
                <w:highlight w:val="yellow"/>
                <w:u w:val="single"/>
              </w:rPr>
            </w:pPr>
            <w:r w:rsidRPr="00F07D97">
              <w:rPr>
                <w:rFonts w:ascii="Times New Roman" w:eastAsia="Calibri" w:hAnsi="Times New Roman" w:cs="Times New Roman"/>
                <w:sz w:val="24"/>
                <w:szCs w:val="24"/>
              </w:rPr>
              <w:t>+</w:t>
            </w:r>
          </w:p>
        </w:tc>
        <w:tc>
          <w:tcPr>
            <w:tcW w:w="1092" w:type="pct"/>
            <w:shd w:val="clear" w:color="auto" w:fill="BDD6EE"/>
            <w:vAlign w:val="center"/>
          </w:tcPr>
          <w:p w:rsidR="00AB3252" w:rsidRPr="00F07D97" w:rsidRDefault="00AB3252" w:rsidP="00AB3252">
            <w:pPr>
              <w:tabs>
                <w:tab w:val="left" w:pos="204"/>
              </w:tabs>
              <w:jc w:val="center"/>
              <w:rPr>
                <w:rFonts w:ascii="Times New Roman" w:eastAsia="Calibri" w:hAnsi="Times New Roman" w:cs="Times New Roman"/>
                <w:b/>
                <w:bCs/>
                <w:sz w:val="24"/>
                <w:szCs w:val="24"/>
              </w:rPr>
            </w:pPr>
            <w:proofErr w:type="gramStart"/>
            <w:r w:rsidRPr="00F07D97">
              <w:rPr>
                <w:rFonts w:ascii="Times New Roman" w:eastAsia="Calibri" w:hAnsi="Times New Roman" w:cs="Times New Roman"/>
                <w:b/>
                <w:bCs/>
                <w:sz w:val="24"/>
                <w:szCs w:val="24"/>
              </w:rPr>
              <w:t>ОК</w:t>
            </w:r>
            <w:proofErr w:type="gramEnd"/>
            <w:r w:rsidRPr="00F07D97">
              <w:rPr>
                <w:rFonts w:ascii="Times New Roman" w:eastAsia="Calibri" w:hAnsi="Times New Roman" w:cs="Times New Roman"/>
                <w:b/>
                <w:bCs/>
                <w:sz w:val="24"/>
                <w:szCs w:val="24"/>
              </w:rPr>
              <w:t xml:space="preserve"> 04</w:t>
            </w:r>
          </w:p>
          <w:p w:rsidR="00AB3252" w:rsidRPr="00F07D97" w:rsidRDefault="00AB3252" w:rsidP="00AB3252">
            <w:pPr>
              <w:tabs>
                <w:tab w:val="left" w:pos="204"/>
              </w:tabs>
              <w:jc w:val="center"/>
              <w:rPr>
                <w:rFonts w:ascii="Times New Roman" w:eastAsia="Calibri" w:hAnsi="Times New Roman" w:cs="Times New Roman"/>
                <w:b/>
                <w:bCs/>
                <w:sz w:val="24"/>
                <w:szCs w:val="24"/>
              </w:rPr>
            </w:pPr>
            <w:proofErr w:type="gramStart"/>
            <w:r w:rsidRPr="00F07D97">
              <w:rPr>
                <w:rFonts w:ascii="Times New Roman" w:eastAsia="Calibri" w:hAnsi="Times New Roman" w:cs="Times New Roman"/>
                <w:b/>
                <w:bCs/>
                <w:sz w:val="24"/>
                <w:szCs w:val="24"/>
              </w:rPr>
              <w:t>ОК</w:t>
            </w:r>
            <w:proofErr w:type="gramEnd"/>
            <w:r w:rsidRPr="00F07D97">
              <w:rPr>
                <w:rFonts w:ascii="Times New Roman" w:eastAsia="Calibri" w:hAnsi="Times New Roman" w:cs="Times New Roman"/>
                <w:b/>
                <w:bCs/>
                <w:sz w:val="24"/>
                <w:szCs w:val="24"/>
              </w:rPr>
              <w:t xml:space="preserve"> 05</w:t>
            </w:r>
          </w:p>
          <w:p w:rsidR="00AB3252" w:rsidRPr="00F07D97" w:rsidRDefault="00AB3252" w:rsidP="00AB3252">
            <w:pPr>
              <w:tabs>
                <w:tab w:val="left" w:pos="204"/>
              </w:tabs>
              <w:jc w:val="center"/>
              <w:rPr>
                <w:rFonts w:ascii="Times New Roman" w:eastAsia="Calibri" w:hAnsi="Times New Roman" w:cs="Times New Roman"/>
                <w:b/>
                <w:bCs/>
                <w:sz w:val="24"/>
                <w:szCs w:val="24"/>
              </w:rPr>
            </w:pPr>
            <w:r w:rsidRPr="00F07D97">
              <w:rPr>
                <w:rFonts w:ascii="Times New Roman" w:eastAsia="Calibri" w:hAnsi="Times New Roman" w:cs="Times New Roman"/>
                <w:b/>
                <w:bCs/>
                <w:sz w:val="24"/>
                <w:szCs w:val="24"/>
              </w:rPr>
              <w:t>ОК06</w:t>
            </w:r>
          </w:p>
          <w:p w:rsidR="00AB3252" w:rsidRPr="00F07D97" w:rsidRDefault="0003719A" w:rsidP="0003719A">
            <w:pPr>
              <w:tabs>
                <w:tab w:val="left" w:pos="204"/>
              </w:tabs>
              <w:jc w:val="center"/>
              <w:rPr>
                <w:rFonts w:ascii="Times New Roman" w:eastAsia="Calibri" w:hAnsi="Times New Roman" w:cs="Times New Roman"/>
                <w:b/>
                <w:bCs/>
                <w:sz w:val="24"/>
                <w:szCs w:val="24"/>
              </w:rPr>
            </w:pPr>
            <w:proofErr w:type="gramStart"/>
            <w:r w:rsidRPr="00F07D97">
              <w:rPr>
                <w:rFonts w:ascii="Times New Roman" w:eastAsia="Calibri" w:hAnsi="Times New Roman" w:cs="Times New Roman"/>
                <w:b/>
                <w:bCs/>
                <w:sz w:val="24"/>
                <w:szCs w:val="24"/>
              </w:rPr>
              <w:t>ОК</w:t>
            </w:r>
            <w:proofErr w:type="gramEnd"/>
            <w:r w:rsidRPr="00F07D97">
              <w:rPr>
                <w:rFonts w:ascii="Times New Roman" w:eastAsia="Calibri" w:hAnsi="Times New Roman" w:cs="Times New Roman"/>
                <w:b/>
                <w:bCs/>
                <w:sz w:val="24"/>
                <w:szCs w:val="24"/>
              </w:rPr>
              <w:t xml:space="preserve"> 07</w:t>
            </w:r>
          </w:p>
        </w:tc>
      </w:tr>
      <w:tr w:rsidR="00AB3252" w:rsidRPr="00F07D97" w:rsidTr="00E43D28">
        <w:trPr>
          <w:trHeight w:val="1331"/>
        </w:trPr>
        <w:tc>
          <w:tcPr>
            <w:tcW w:w="1444" w:type="pct"/>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КК 03. Обучаемость</w:t>
            </w:r>
          </w:p>
        </w:tc>
        <w:tc>
          <w:tcPr>
            <w:tcW w:w="821" w:type="pct"/>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w:t>
            </w:r>
          </w:p>
        </w:tc>
        <w:tc>
          <w:tcPr>
            <w:tcW w:w="821" w:type="pct"/>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w:t>
            </w:r>
          </w:p>
        </w:tc>
        <w:tc>
          <w:tcPr>
            <w:tcW w:w="822" w:type="pct"/>
            <w:shd w:val="clear" w:color="auto" w:fill="FFF2CC"/>
            <w:vAlign w:val="center"/>
          </w:tcPr>
          <w:p w:rsidR="00AB3252" w:rsidRPr="00F07D97" w:rsidRDefault="00AB3252" w:rsidP="00AB3252">
            <w:pPr>
              <w:tabs>
                <w:tab w:val="left" w:pos="204"/>
              </w:tabs>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w:t>
            </w:r>
          </w:p>
        </w:tc>
        <w:tc>
          <w:tcPr>
            <w:tcW w:w="1092" w:type="pct"/>
            <w:shd w:val="clear" w:color="auto" w:fill="BDD6EE"/>
            <w:vAlign w:val="center"/>
          </w:tcPr>
          <w:p w:rsidR="00AB3252" w:rsidRPr="00F07D97" w:rsidRDefault="00AB3252" w:rsidP="00AB3252">
            <w:pPr>
              <w:tabs>
                <w:tab w:val="left" w:pos="204"/>
              </w:tabs>
              <w:jc w:val="center"/>
              <w:rPr>
                <w:rFonts w:ascii="Times New Roman" w:eastAsia="Calibri" w:hAnsi="Times New Roman" w:cs="Times New Roman"/>
                <w:b/>
                <w:bCs/>
                <w:sz w:val="24"/>
                <w:szCs w:val="24"/>
              </w:rPr>
            </w:pPr>
            <w:proofErr w:type="gramStart"/>
            <w:r w:rsidRPr="00F07D97">
              <w:rPr>
                <w:rFonts w:ascii="Times New Roman" w:eastAsia="Calibri" w:hAnsi="Times New Roman" w:cs="Times New Roman"/>
                <w:b/>
                <w:bCs/>
                <w:sz w:val="24"/>
                <w:szCs w:val="24"/>
              </w:rPr>
              <w:t>ОК</w:t>
            </w:r>
            <w:proofErr w:type="gramEnd"/>
            <w:r w:rsidRPr="00F07D97">
              <w:rPr>
                <w:rFonts w:ascii="Times New Roman" w:eastAsia="Calibri" w:hAnsi="Times New Roman" w:cs="Times New Roman"/>
                <w:b/>
                <w:bCs/>
                <w:sz w:val="24"/>
                <w:szCs w:val="24"/>
              </w:rPr>
              <w:t xml:space="preserve"> 03</w:t>
            </w:r>
          </w:p>
        </w:tc>
      </w:tr>
    </w:tbl>
    <w:p w:rsidR="00AB3252" w:rsidRPr="00F07D97" w:rsidRDefault="00AB3252" w:rsidP="00AB3252">
      <w:pPr>
        <w:rPr>
          <w:rFonts w:ascii="Times New Roman" w:eastAsia="Calibri" w:hAnsi="Times New Roman" w:cs="Times New Roman"/>
          <w:b/>
          <w:bCs/>
          <w:sz w:val="24"/>
          <w:szCs w:val="24"/>
        </w:rPr>
      </w:pPr>
    </w:p>
    <w:p w:rsidR="00AB3252" w:rsidRPr="00F07D97" w:rsidRDefault="00AB3252" w:rsidP="00AB3252">
      <w:pPr>
        <w:rPr>
          <w:rFonts w:ascii="Times New Roman" w:eastAsia="Calibri" w:hAnsi="Times New Roman" w:cs="Times New Roman"/>
          <w:sz w:val="24"/>
          <w:szCs w:val="24"/>
        </w:rPr>
      </w:pPr>
      <w:r w:rsidRPr="00F07D97">
        <w:rPr>
          <w:rFonts w:ascii="Times New Roman" w:eastAsia="Calibri" w:hAnsi="Times New Roman" w:cs="Times New Roman"/>
          <w:b/>
          <w:bCs/>
          <w:sz w:val="24"/>
          <w:szCs w:val="24"/>
        </w:rPr>
        <w:t xml:space="preserve">Обозначения:  </w:t>
      </w:r>
      <w:r w:rsidR="00D62EE8" w:rsidRPr="00F07D97">
        <w:rPr>
          <w:rFonts w:ascii="Times New Roman" w:eastAsia="Calibri" w:hAnsi="Times New Roman" w:cs="Times New Roman"/>
          <w:noProof/>
          <w:sz w:val="24"/>
          <w:szCs w:val="24"/>
        </w:rPr>
        <mc:AlternateContent>
          <mc:Choice Requires="wps">
            <w:drawing>
              <wp:inline distT="0" distB="0" distL="0" distR="0" wp14:anchorId="74594715" wp14:editId="2008F76D">
                <wp:extent cx="222250" cy="143510"/>
                <wp:effectExtent l="12065" t="9525" r="13335" b="8890"/>
                <wp:docPr id="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43510"/>
                        </a:xfrm>
                        <a:prstGeom prst="rect">
                          <a:avLst/>
                        </a:prstGeom>
                        <a:solidFill>
                          <a:srgbClr val="FFF2CC"/>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A511FE" id="Прямоугольник 5" o:spid="_x0000_s1026" style="width:17.5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" fillcolor="#fff2cc" strokeweight="1pt">
                <w10:anchorlock/>
              </v:rect>
            </w:pict>
          </mc:Fallback>
        </mc:AlternateContent>
      </w:r>
      <w:r w:rsidRPr="00F07D97">
        <w:rPr>
          <w:rFonts w:ascii="Times New Roman" w:eastAsia="Calibri" w:hAnsi="Times New Roman" w:cs="Times New Roman"/>
          <w:sz w:val="24"/>
          <w:szCs w:val="24"/>
        </w:rPr>
        <w:t xml:space="preserve"> – определяется работодателем;</w:t>
      </w:r>
    </w:p>
    <w:p w:rsidR="00AB3252" w:rsidRPr="00F07D97" w:rsidRDefault="00AB3252" w:rsidP="00AB3252">
      <w:pPr>
        <w:rPr>
          <w:rFonts w:ascii="Times New Roman" w:eastAsia="Calibri" w:hAnsi="Times New Roman" w:cs="Times New Roman"/>
          <w:sz w:val="24"/>
          <w:szCs w:val="24"/>
        </w:rPr>
      </w:pPr>
      <w:r w:rsidRPr="00F07D97">
        <w:rPr>
          <w:rFonts w:ascii="Times New Roman" w:eastAsia="Calibri" w:hAnsi="Times New Roman" w:cs="Times New Roman"/>
          <w:sz w:val="24"/>
          <w:szCs w:val="24"/>
        </w:rPr>
        <w:t xml:space="preserve"> </w:t>
      </w:r>
      <w:r w:rsidR="00D62EE8" w:rsidRPr="00F07D97">
        <w:rPr>
          <w:rFonts w:ascii="Times New Roman" w:eastAsia="Calibri" w:hAnsi="Times New Roman" w:cs="Times New Roman"/>
          <w:noProof/>
          <w:sz w:val="24"/>
          <w:szCs w:val="24"/>
        </w:rPr>
        <mc:AlternateContent>
          <mc:Choice Requires="wps">
            <w:drawing>
              <wp:inline distT="0" distB="0" distL="0" distR="0" wp14:anchorId="1308E1C0" wp14:editId="56C92B5C">
                <wp:extent cx="222250" cy="144145"/>
                <wp:effectExtent l="15240" t="14605" r="10160" b="12700"/>
                <wp:docPr id="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44145"/>
                        </a:xfrm>
                        <a:prstGeom prst="rect">
                          <a:avLst/>
                        </a:prstGeom>
                        <a:solidFill>
                          <a:srgbClr val="B4C7E7"/>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8348EA" id="Прямоугольник 6" o:spid="_x0000_s1026" style="width:17.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" fillcolor="#b4c7e7" strokeweight="1pt">
                <w10:anchorlock/>
              </v:rect>
            </w:pict>
          </mc:Fallback>
        </mc:AlternateContent>
      </w:r>
      <w:r w:rsidRPr="00F07D97">
        <w:rPr>
          <w:rFonts w:ascii="Times New Roman" w:eastAsia="Calibri" w:hAnsi="Times New Roman" w:cs="Times New Roman"/>
          <w:sz w:val="24"/>
          <w:szCs w:val="24"/>
        </w:rPr>
        <w:t xml:space="preserve"> – определяется федеральным государственным образовательным стандартом</w:t>
      </w:r>
    </w:p>
    <w:p w:rsidR="00BA0055" w:rsidRPr="00F07D97" w:rsidRDefault="00BA0055">
      <w:pPr>
        <w:rPr>
          <w:rFonts w:ascii="Times New Roman" w:hAnsi="Times New Roman"/>
          <w:i/>
          <w:iCs/>
          <w:sz w:val="24"/>
          <w:szCs w:val="24"/>
        </w:rPr>
      </w:pPr>
      <w:r w:rsidRPr="00F07D97">
        <w:rPr>
          <w:rFonts w:ascii="Times New Roman" w:hAnsi="Times New Roman"/>
          <w:i/>
          <w:iCs/>
          <w:sz w:val="24"/>
          <w:szCs w:val="24"/>
        </w:rPr>
        <w:br w:type="page"/>
      </w:r>
    </w:p>
    <w:p w:rsidR="00AB3252" w:rsidRPr="00F07D97" w:rsidRDefault="00AB3252" w:rsidP="00AB3252">
      <w:pPr>
        <w:jc w:val="right"/>
        <w:rPr>
          <w:rFonts w:ascii="Times New Roman" w:eastAsia="Calibri" w:hAnsi="Times New Roman" w:cs="Times New Roman"/>
          <w:b/>
          <w:bCs/>
          <w:sz w:val="24"/>
          <w:szCs w:val="24"/>
        </w:rPr>
      </w:pPr>
      <w:r w:rsidRPr="00F07D97">
        <w:rPr>
          <w:rFonts w:ascii="Times New Roman" w:eastAsia="Calibri" w:hAnsi="Times New Roman" w:cs="Times New Roman"/>
          <w:i/>
          <w:iCs/>
          <w:sz w:val="24"/>
          <w:szCs w:val="24"/>
        </w:rPr>
        <w:lastRenderedPageBreak/>
        <w:t>Приложение к матрице компетенций выпускника</w:t>
      </w:r>
    </w:p>
    <w:p w:rsidR="00AB3252" w:rsidRPr="00F07D97" w:rsidRDefault="00AB3252" w:rsidP="00AB3252">
      <w:pPr>
        <w:jc w:val="center"/>
        <w:rPr>
          <w:rFonts w:ascii="Times New Roman" w:eastAsia="Calibri" w:hAnsi="Times New Roman" w:cs="Times New Roman"/>
          <w:b/>
          <w:bCs/>
          <w:sz w:val="24"/>
          <w:szCs w:val="24"/>
        </w:rPr>
      </w:pPr>
      <w:r w:rsidRPr="00F07D97">
        <w:rPr>
          <w:rFonts w:ascii="Times New Roman" w:eastAsia="Calibri" w:hAnsi="Times New Roman" w:cs="Times New Roman"/>
          <w:b/>
          <w:bCs/>
          <w:sz w:val="24"/>
          <w:szCs w:val="24"/>
        </w:rPr>
        <w:t>Характеристика корпоративных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6715"/>
      </w:tblGrid>
      <w:tr w:rsidR="00AB3252" w:rsidRPr="00F07D97" w:rsidTr="00E43D28">
        <w:tc>
          <w:tcPr>
            <w:tcW w:w="3480" w:type="dxa"/>
            <w:shd w:val="clear" w:color="auto" w:fill="auto"/>
          </w:tcPr>
          <w:p w:rsidR="00AB3252" w:rsidRPr="00F07D97" w:rsidRDefault="00AB3252" w:rsidP="00AB3252">
            <w:pPr>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Корпоративные компетенции</w:t>
            </w:r>
          </w:p>
        </w:tc>
        <w:tc>
          <w:tcPr>
            <w:tcW w:w="6715" w:type="dxa"/>
            <w:shd w:val="clear" w:color="auto" w:fill="auto"/>
          </w:tcPr>
          <w:p w:rsidR="00AB3252" w:rsidRPr="00F07D97" w:rsidRDefault="00AB3252" w:rsidP="00AB3252">
            <w:pPr>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Характеристика</w:t>
            </w:r>
          </w:p>
        </w:tc>
      </w:tr>
      <w:tr w:rsidR="00AB3252" w:rsidRPr="00F07D97" w:rsidTr="00E43D28">
        <w:tc>
          <w:tcPr>
            <w:tcW w:w="3480" w:type="dxa"/>
            <w:shd w:val="clear" w:color="auto" w:fill="auto"/>
          </w:tcPr>
          <w:p w:rsidR="00AB3252" w:rsidRPr="00F07D97" w:rsidRDefault="00AB3252" w:rsidP="00FF3747">
            <w:pPr>
              <w:jc w:val="both"/>
              <w:rPr>
                <w:rFonts w:ascii="Times New Roman" w:eastAsia="Calibri" w:hAnsi="Times New Roman" w:cs="Times New Roman"/>
                <w:sz w:val="24"/>
                <w:szCs w:val="24"/>
              </w:rPr>
            </w:pPr>
            <w:r w:rsidRPr="00F07D97">
              <w:rPr>
                <w:rFonts w:ascii="Times New Roman" w:eastAsia="Calibri" w:hAnsi="Times New Roman" w:cs="Times New Roman"/>
                <w:sz w:val="24"/>
                <w:szCs w:val="24"/>
              </w:rPr>
              <w:t>КК.01</w:t>
            </w:r>
            <w:proofErr w:type="gramStart"/>
            <w:r w:rsidRPr="00F07D97">
              <w:rPr>
                <w:rFonts w:ascii="Times New Roman" w:eastAsia="Calibri" w:hAnsi="Times New Roman" w:cs="Times New Roman"/>
                <w:sz w:val="24"/>
                <w:szCs w:val="24"/>
              </w:rPr>
              <w:t xml:space="preserve"> С</w:t>
            </w:r>
            <w:proofErr w:type="gramEnd"/>
            <w:r w:rsidRPr="00F07D97">
              <w:rPr>
                <w:rFonts w:ascii="Times New Roman" w:eastAsia="Calibri" w:hAnsi="Times New Roman" w:cs="Times New Roman"/>
                <w:sz w:val="24"/>
                <w:szCs w:val="24"/>
              </w:rPr>
              <w:t>облюдает правила профессионального этикета.</w:t>
            </w:r>
          </w:p>
        </w:tc>
        <w:tc>
          <w:tcPr>
            <w:tcW w:w="6715" w:type="dxa"/>
            <w:shd w:val="clear" w:color="auto" w:fill="auto"/>
          </w:tcPr>
          <w:p w:rsidR="00AB3252" w:rsidRPr="00F07D97" w:rsidRDefault="00AB3252" w:rsidP="00FF3747">
            <w:pPr>
              <w:rPr>
                <w:rFonts w:ascii="Times New Roman" w:eastAsia="Calibri" w:hAnsi="Times New Roman" w:cs="Times New Roman"/>
                <w:sz w:val="24"/>
                <w:szCs w:val="24"/>
              </w:rPr>
            </w:pPr>
            <w:r w:rsidRPr="00F07D97">
              <w:rPr>
                <w:rFonts w:ascii="Times New Roman" w:eastAsia="Calibri" w:hAnsi="Times New Roman" w:cs="Times New Roman"/>
                <w:iCs/>
                <w:sz w:val="24"/>
                <w:szCs w:val="24"/>
              </w:rPr>
              <w:t>Активно реагировать на стандартные и нестандартные ситуации, ориентируясь на быстрое разрешение возникшей проблемы</w:t>
            </w:r>
          </w:p>
        </w:tc>
      </w:tr>
      <w:tr w:rsidR="00AB3252" w:rsidRPr="00F07D97" w:rsidTr="00E43D28">
        <w:tc>
          <w:tcPr>
            <w:tcW w:w="3480" w:type="dxa"/>
            <w:shd w:val="clear" w:color="auto" w:fill="auto"/>
          </w:tcPr>
          <w:p w:rsidR="00AB3252" w:rsidRPr="00F07D97" w:rsidRDefault="00FF3747" w:rsidP="00FF3747">
            <w:pPr>
              <w:jc w:val="both"/>
              <w:rPr>
                <w:rFonts w:ascii="Times New Roman" w:eastAsia="Calibri" w:hAnsi="Times New Roman" w:cs="Times New Roman"/>
                <w:sz w:val="24"/>
                <w:szCs w:val="24"/>
              </w:rPr>
            </w:pPr>
            <w:r w:rsidRPr="00F07D97">
              <w:rPr>
                <w:rFonts w:ascii="Times New Roman" w:eastAsia="Calibri" w:hAnsi="Times New Roman" w:cs="Times New Roman"/>
                <w:sz w:val="24"/>
                <w:szCs w:val="24"/>
              </w:rPr>
              <w:t>КК</w:t>
            </w:r>
            <w:r w:rsidR="00AB3252" w:rsidRPr="00F07D97">
              <w:rPr>
                <w:rFonts w:ascii="Times New Roman" w:eastAsia="Calibri" w:hAnsi="Times New Roman" w:cs="Times New Roman"/>
                <w:sz w:val="24"/>
                <w:szCs w:val="24"/>
              </w:rPr>
              <w:t>02. Клиентоориентированность</w:t>
            </w:r>
          </w:p>
        </w:tc>
        <w:tc>
          <w:tcPr>
            <w:tcW w:w="6715" w:type="dxa"/>
            <w:shd w:val="clear" w:color="auto" w:fill="auto"/>
          </w:tcPr>
          <w:p w:rsidR="00AB3252" w:rsidRPr="00F07D97" w:rsidRDefault="00AB3252" w:rsidP="00FF3747">
            <w:pPr>
              <w:rPr>
                <w:rFonts w:ascii="Times New Roman" w:eastAsia="Calibri" w:hAnsi="Times New Roman" w:cs="Times New Roman"/>
                <w:iCs/>
                <w:sz w:val="24"/>
                <w:szCs w:val="24"/>
              </w:rPr>
            </w:pPr>
            <w:r w:rsidRPr="00F07D97">
              <w:rPr>
                <w:rFonts w:ascii="Times New Roman" w:eastAsia="Calibri" w:hAnsi="Times New Roman" w:cs="Times New Roman"/>
                <w:iCs/>
                <w:sz w:val="24"/>
                <w:szCs w:val="24"/>
              </w:rPr>
              <w:t xml:space="preserve">Распознавать и исследовать потребности клиентов, брать на себя ответственность за удовлетворенность клиентов товарами и услугами </w:t>
            </w:r>
          </w:p>
        </w:tc>
      </w:tr>
      <w:tr w:rsidR="00AB3252" w:rsidRPr="00F07D97" w:rsidTr="00E43D28">
        <w:tc>
          <w:tcPr>
            <w:tcW w:w="3480" w:type="dxa"/>
            <w:shd w:val="clear" w:color="auto" w:fill="auto"/>
          </w:tcPr>
          <w:p w:rsidR="00AB3252" w:rsidRPr="00F07D97" w:rsidRDefault="00AB3252" w:rsidP="00FF3747">
            <w:pPr>
              <w:jc w:val="both"/>
              <w:rPr>
                <w:rFonts w:ascii="Times New Roman" w:eastAsia="Calibri" w:hAnsi="Times New Roman" w:cs="Times New Roman"/>
                <w:sz w:val="24"/>
                <w:szCs w:val="24"/>
              </w:rPr>
            </w:pPr>
            <w:r w:rsidRPr="00F07D97">
              <w:rPr>
                <w:rFonts w:ascii="Times New Roman" w:eastAsia="Calibri" w:hAnsi="Times New Roman" w:cs="Times New Roman"/>
                <w:sz w:val="24"/>
                <w:szCs w:val="24"/>
              </w:rPr>
              <w:t>КК 03. Обучаемость</w:t>
            </w:r>
          </w:p>
        </w:tc>
        <w:tc>
          <w:tcPr>
            <w:tcW w:w="6715" w:type="dxa"/>
            <w:shd w:val="clear" w:color="auto" w:fill="auto"/>
          </w:tcPr>
          <w:p w:rsidR="00AB3252" w:rsidRPr="00F07D97" w:rsidRDefault="00AB3252" w:rsidP="00FF3747">
            <w:pPr>
              <w:rPr>
                <w:rFonts w:ascii="Times New Roman" w:eastAsia="Calibri" w:hAnsi="Times New Roman" w:cs="Times New Roman"/>
                <w:iCs/>
                <w:sz w:val="24"/>
                <w:szCs w:val="24"/>
              </w:rPr>
            </w:pPr>
            <w:r w:rsidRPr="00F07D97">
              <w:rPr>
                <w:rFonts w:ascii="Times New Roman" w:eastAsia="Calibri" w:hAnsi="Times New Roman" w:cs="Times New Roman"/>
                <w:iCs/>
                <w:sz w:val="24"/>
                <w:szCs w:val="24"/>
              </w:rPr>
              <w:t>Планировать обучение и развитие в профессиональной среде</w:t>
            </w:r>
          </w:p>
        </w:tc>
      </w:tr>
    </w:tbl>
    <w:p w:rsidR="00AB3252" w:rsidRPr="00F07D97" w:rsidRDefault="00AB3252" w:rsidP="00AB3252">
      <w:pPr>
        <w:jc w:val="right"/>
        <w:rPr>
          <w:rFonts w:ascii="Times New Roman" w:eastAsia="Calibri" w:hAnsi="Times New Roman" w:cs="Times New Roman"/>
          <w:i/>
          <w:iCs/>
          <w:sz w:val="24"/>
          <w:szCs w:val="24"/>
        </w:rPr>
      </w:pPr>
    </w:p>
    <w:p w:rsidR="00AB3252" w:rsidRPr="00F07D97" w:rsidRDefault="00AB3252" w:rsidP="00AB3252">
      <w:pPr>
        <w:jc w:val="center"/>
        <w:rPr>
          <w:rFonts w:ascii="Times New Roman" w:eastAsia="Calibri" w:hAnsi="Times New Roman" w:cs="Times New Roman"/>
          <w:b/>
          <w:bCs/>
          <w:sz w:val="24"/>
          <w:szCs w:val="24"/>
        </w:rPr>
      </w:pPr>
    </w:p>
    <w:p w:rsidR="00AB3252" w:rsidRPr="00F07D97" w:rsidRDefault="00AB3252" w:rsidP="00AB3252">
      <w:pPr>
        <w:jc w:val="center"/>
        <w:rPr>
          <w:rFonts w:ascii="Times New Roman" w:eastAsia="Calibri" w:hAnsi="Times New Roman" w:cs="Times New Roman"/>
          <w:b/>
          <w:bCs/>
          <w:sz w:val="24"/>
          <w:szCs w:val="24"/>
        </w:rPr>
      </w:pPr>
    </w:p>
    <w:p w:rsidR="00BA0055" w:rsidRPr="00F07D97" w:rsidRDefault="00BA0055" w:rsidP="00BA0055">
      <w:pPr>
        <w:jc w:val="right"/>
        <w:rPr>
          <w:rFonts w:ascii="Times New Roman" w:hAnsi="Times New Roman"/>
          <w:i/>
          <w:iCs/>
          <w:sz w:val="24"/>
          <w:szCs w:val="24"/>
        </w:rPr>
      </w:pPr>
    </w:p>
    <w:p w:rsidR="00991FC3" w:rsidRPr="00F07D97" w:rsidRDefault="00991FC3" w:rsidP="00BA0055">
      <w:pPr>
        <w:jc w:val="center"/>
        <w:rPr>
          <w:rFonts w:ascii="Times New Roman" w:hAnsi="Times New Roman"/>
          <w:b/>
          <w:bCs/>
          <w:sz w:val="24"/>
          <w:szCs w:val="24"/>
        </w:rPr>
      </w:pPr>
    </w:p>
    <w:p w:rsidR="00991FC3" w:rsidRPr="00F07D97" w:rsidRDefault="00991FC3" w:rsidP="00BA0055">
      <w:pPr>
        <w:jc w:val="center"/>
        <w:rPr>
          <w:rFonts w:ascii="Times New Roman" w:hAnsi="Times New Roman"/>
          <w:b/>
          <w:bCs/>
          <w:sz w:val="24"/>
          <w:szCs w:val="24"/>
        </w:rPr>
      </w:pPr>
    </w:p>
    <w:p w:rsidR="00991FC3" w:rsidRPr="00F07D97" w:rsidRDefault="00991FC3" w:rsidP="00BA0055">
      <w:pPr>
        <w:jc w:val="center"/>
        <w:rPr>
          <w:rFonts w:ascii="Times New Roman" w:hAnsi="Times New Roman"/>
          <w:b/>
          <w:bCs/>
          <w:sz w:val="24"/>
          <w:szCs w:val="24"/>
        </w:rPr>
      </w:pPr>
    </w:p>
    <w:p w:rsidR="00991FC3" w:rsidRPr="00F07D97" w:rsidRDefault="00991FC3" w:rsidP="00BA0055">
      <w:pPr>
        <w:jc w:val="center"/>
        <w:rPr>
          <w:rFonts w:ascii="Times New Roman" w:hAnsi="Times New Roman"/>
          <w:b/>
          <w:bCs/>
          <w:sz w:val="24"/>
          <w:szCs w:val="24"/>
        </w:rPr>
      </w:pPr>
    </w:p>
    <w:p w:rsidR="00991FC3" w:rsidRPr="00F07D97" w:rsidRDefault="00991FC3" w:rsidP="00BA0055">
      <w:pPr>
        <w:jc w:val="center"/>
        <w:rPr>
          <w:rFonts w:ascii="Times New Roman" w:hAnsi="Times New Roman"/>
          <w:b/>
          <w:bCs/>
          <w:sz w:val="24"/>
          <w:szCs w:val="24"/>
        </w:rPr>
      </w:pPr>
    </w:p>
    <w:p w:rsidR="00991FC3" w:rsidRPr="00F07D97" w:rsidRDefault="00991FC3" w:rsidP="00BA0055">
      <w:pPr>
        <w:jc w:val="center"/>
        <w:rPr>
          <w:rFonts w:ascii="Times New Roman" w:hAnsi="Times New Roman"/>
          <w:b/>
          <w:bCs/>
          <w:sz w:val="24"/>
          <w:szCs w:val="24"/>
        </w:rPr>
      </w:pPr>
    </w:p>
    <w:p w:rsidR="00991FC3" w:rsidRPr="00F07D97" w:rsidRDefault="00991FC3" w:rsidP="00BA0055">
      <w:pPr>
        <w:jc w:val="center"/>
        <w:rPr>
          <w:rFonts w:ascii="Times New Roman" w:hAnsi="Times New Roman"/>
          <w:b/>
          <w:bCs/>
          <w:sz w:val="24"/>
          <w:szCs w:val="24"/>
        </w:rPr>
      </w:pPr>
    </w:p>
    <w:p w:rsidR="00991FC3" w:rsidRPr="00F07D97" w:rsidRDefault="00991FC3" w:rsidP="00BA0055">
      <w:pPr>
        <w:jc w:val="center"/>
        <w:rPr>
          <w:rFonts w:ascii="Times New Roman" w:hAnsi="Times New Roman"/>
          <w:b/>
          <w:bCs/>
          <w:sz w:val="24"/>
          <w:szCs w:val="24"/>
        </w:rPr>
      </w:pPr>
    </w:p>
    <w:p w:rsidR="00991FC3" w:rsidRPr="00F07D97" w:rsidRDefault="00991FC3" w:rsidP="00BA0055">
      <w:pPr>
        <w:jc w:val="center"/>
        <w:rPr>
          <w:rFonts w:ascii="Times New Roman" w:hAnsi="Times New Roman"/>
          <w:b/>
          <w:bCs/>
          <w:sz w:val="24"/>
          <w:szCs w:val="24"/>
        </w:rPr>
      </w:pPr>
    </w:p>
    <w:p w:rsidR="00991FC3" w:rsidRPr="00F07D97" w:rsidRDefault="00991FC3" w:rsidP="00BA0055">
      <w:pPr>
        <w:jc w:val="center"/>
        <w:rPr>
          <w:rFonts w:ascii="Times New Roman" w:hAnsi="Times New Roman"/>
          <w:b/>
          <w:bCs/>
          <w:sz w:val="24"/>
          <w:szCs w:val="24"/>
        </w:rPr>
      </w:pPr>
    </w:p>
    <w:p w:rsidR="00AB3252" w:rsidRPr="00F07D97" w:rsidRDefault="00AB3252" w:rsidP="00BA0055">
      <w:pPr>
        <w:jc w:val="center"/>
        <w:rPr>
          <w:rFonts w:ascii="Times New Roman" w:hAnsi="Times New Roman"/>
          <w:b/>
          <w:bCs/>
          <w:sz w:val="24"/>
          <w:szCs w:val="24"/>
        </w:rPr>
      </w:pPr>
    </w:p>
    <w:p w:rsidR="00AB3252" w:rsidRPr="00F07D97" w:rsidRDefault="00AB3252" w:rsidP="00BA0055">
      <w:pPr>
        <w:jc w:val="center"/>
        <w:rPr>
          <w:rFonts w:ascii="Times New Roman" w:hAnsi="Times New Roman"/>
          <w:b/>
          <w:bCs/>
          <w:sz w:val="24"/>
          <w:szCs w:val="24"/>
        </w:rPr>
      </w:pPr>
    </w:p>
    <w:p w:rsidR="00AB3252" w:rsidRPr="00F07D97" w:rsidRDefault="00AB3252" w:rsidP="00BA0055">
      <w:pPr>
        <w:jc w:val="center"/>
        <w:rPr>
          <w:rFonts w:ascii="Times New Roman" w:hAnsi="Times New Roman"/>
          <w:b/>
          <w:bCs/>
          <w:sz w:val="24"/>
          <w:szCs w:val="24"/>
        </w:rPr>
      </w:pPr>
    </w:p>
    <w:p w:rsidR="00AB3252" w:rsidRPr="00F07D97" w:rsidRDefault="00AB3252" w:rsidP="00BA0055">
      <w:pPr>
        <w:jc w:val="center"/>
        <w:rPr>
          <w:rFonts w:ascii="Times New Roman" w:hAnsi="Times New Roman"/>
          <w:b/>
          <w:bCs/>
          <w:sz w:val="24"/>
          <w:szCs w:val="24"/>
        </w:rPr>
      </w:pPr>
    </w:p>
    <w:p w:rsidR="00AB3252" w:rsidRPr="00F07D97" w:rsidRDefault="00AB3252" w:rsidP="00BA0055">
      <w:pPr>
        <w:jc w:val="center"/>
        <w:rPr>
          <w:rFonts w:ascii="Times New Roman" w:hAnsi="Times New Roman"/>
          <w:b/>
          <w:bCs/>
          <w:sz w:val="24"/>
          <w:szCs w:val="24"/>
        </w:rPr>
      </w:pPr>
    </w:p>
    <w:p w:rsidR="00AB3252" w:rsidRPr="00F07D97" w:rsidRDefault="00AB3252" w:rsidP="00BA0055">
      <w:pPr>
        <w:jc w:val="center"/>
        <w:rPr>
          <w:rFonts w:ascii="Times New Roman" w:hAnsi="Times New Roman"/>
          <w:b/>
          <w:bCs/>
          <w:sz w:val="24"/>
          <w:szCs w:val="24"/>
        </w:rPr>
      </w:pPr>
    </w:p>
    <w:p w:rsidR="00AB3252" w:rsidRPr="00F07D97" w:rsidRDefault="00AB3252" w:rsidP="00BA0055">
      <w:pPr>
        <w:jc w:val="center"/>
        <w:rPr>
          <w:rFonts w:ascii="Times New Roman" w:hAnsi="Times New Roman"/>
          <w:b/>
          <w:bCs/>
          <w:sz w:val="24"/>
          <w:szCs w:val="24"/>
        </w:rPr>
      </w:pPr>
    </w:p>
    <w:p w:rsidR="00AB3252" w:rsidRPr="00F07D97" w:rsidRDefault="00AB3252" w:rsidP="00BA0055">
      <w:pPr>
        <w:jc w:val="center"/>
        <w:rPr>
          <w:rFonts w:ascii="Times New Roman" w:hAnsi="Times New Roman"/>
          <w:b/>
          <w:bCs/>
          <w:sz w:val="24"/>
          <w:szCs w:val="24"/>
        </w:rPr>
      </w:pPr>
    </w:p>
    <w:p w:rsidR="00E43D28" w:rsidRPr="00F07D97" w:rsidRDefault="00E43D28" w:rsidP="00BA0055">
      <w:pPr>
        <w:jc w:val="center"/>
        <w:rPr>
          <w:rFonts w:ascii="Times New Roman" w:hAnsi="Times New Roman"/>
          <w:b/>
          <w:bCs/>
          <w:sz w:val="24"/>
          <w:szCs w:val="24"/>
        </w:rPr>
      </w:pPr>
    </w:p>
    <w:p w:rsidR="00BA0055" w:rsidRPr="00F07D97" w:rsidRDefault="00BA0055" w:rsidP="00BA0055">
      <w:pPr>
        <w:jc w:val="center"/>
        <w:rPr>
          <w:rFonts w:ascii="Times New Roman" w:hAnsi="Times New Roman"/>
          <w:b/>
          <w:bCs/>
          <w:sz w:val="24"/>
          <w:szCs w:val="24"/>
        </w:rPr>
      </w:pPr>
      <w:r w:rsidRPr="00F07D97">
        <w:rPr>
          <w:rFonts w:ascii="Times New Roman" w:hAnsi="Times New Roman"/>
          <w:b/>
          <w:bCs/>
          <w:sz w:val="24"/>
          <w:szCs w:val="24"/>
        </w:rPr>
        <w:lastRenderedPageBreak/>
        <w:t>Требуемый показатель выраженности корпоративной компетенции</w:t>
      </w:r>
    </w:p>
    <w:p w:rsidR="00BA0055" w:rsidRPr="00F07D97" w:rsidRDefault="00BA0055" w:rsidP="00BA0055">
      <w:pPr>
        <w:jc w:val="center"/>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7760"/>
        <w:gridCol w:w="2587"/>
      </w:tblGrid>
      <w:tr w:rsidR="00BA0055" w:rsidRPr="00F07D97" w:rsidTr="00BA0055">
        <w:trPr>
          <w:trHeight w:val="416"/>
        </w:trPr>
        <w:tc>
          <w:tcPr>
            <w:tcW w:w="37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A0055" w:rsidRPr="00F07D97" w:rsidRDefault="00BA0055" w:rsidP="00BA0055">
            <w:pPr>
              <w:jc w:val="center"/>
              <w:rPr>
                <w:rFonts w:ascii="Times New Roman" w:hAnsi="Times New Roman"/>
                <w:b/>
                <w:bCs/>
                <w:color w:val="000000"/>
                <w:sz w:val="24"/>
                <w:szCs w:val="24"/>
              </w:rPr>
            </w:pPr>
            <w:r w:rsidRPr="00F07D97">
              <w:rPr>
                <w:rFonts w:ascii="Times New Roman" w:hAnsi="Times New Roman"/>
                <w:b/>
                <w:bCs/>
                <w:color w:val="000000"/>
                <w:sz w:val="24"/>
                <w:szCs w:val="24"/>
              </w:rPr>
              <w:t>Критерии выраженности</w:t>
            </w:r>
          </w:p>
        </w:tc>
        <w:tc>
          <w:tcPr>
            <w:tcW w:w="12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A0055" w:rsidRPr="00F07D97" w:rsidRDefault="00BA0055" w:rsidP="00BA0055">
            <w:pPr>
              <w:jc w:val="center"/>
              <w:rPr>
                <w:rFonts w:ascii="Times New Roman" w:hAnsi="Times New Roman"/>
                <w:b/>
                <w:bCs/>
                <w:color w:val="000000"/>
                <w:sz w:val="24"/>
                <w:szCs w:val="24"/>
              </w:rPr>
            </w:pPr>
            <w:r w:rsidRPr="00F07D97">
              <w:rPr>
                <w:rFonts w:ascii="Times New Roman" w:hAnsi="Times New Roman"/>
                <w:b/>
                <w:bCs/>
                <w:color w:val="000000"/>
                <w:sz w:val="24"/>
                <w:szCs w:val="24"/>
              </w:rPr>
              <w:t>Уровень</w:t>
            </w:r>
          </w:p>
        </w:tc>
      </w:tr>
      <w:tr w:rsidR="00BA0055" w:rsidRPr="00F07D97" w:rsidTr="00BA0055">
        <w:trPr>
          <w:trHeight w:val="1876"/>
        </w:trPr>
        <w:tc>
          <w:tcPr>
            <w:tcW w:w="3750" w:type="pct"/>
            <w:tcBorders>
              <w:top w:val="single" w:sz="4" w:space="0" w:color="auto"/>
              <w:left w:val="single" w:sz="4" w:space="0" w:color="auto"/>
              <w:bottom w:val="single" w:sz="4" w:space="0" w:color="auto"/>
              <w:right w:val="single" w:sz="4" w:space="0" w:color="auto"/>
            </w:tcBorders>
            <w:vAlign w:val="center"/>
            <w:hideMark/>
          </w:tcPr>
          <w:p w:rsidR="00BA0055" w:rsidRPr="00F07D97" w:rsidRDefault="00BA0055" w:rsidP="00BA0055">
            <w:pPr>
              <w:jc w:val="both"/>
              <w:rPr>
                <w:rFonts w:ascii="Times New Roman" w:hAnsi="Times New Roman"/>
                <w:color w:val="000000"/>
                <w:sz w:val="24"/>
                <w:szCs w:val="24"/>
              </w:rPr>
            </w:pPr>
            <w:r w:rsidRPr="00F07D97">
              <w:rPr>
                <w:rFonts w:ascii="Times New Roman" w:hAnsi="Times New Roman"/>
                <w:sz w:val="24"/>
                <w:szCs w:val="24"/>
              </w:rPr>
              <w:t xml:space="preserve">Все обязанности выполнены в полной мере. Многие результаты превосходят запланированные, достижения выходят за рамки непосредственных обязанностей. Все ключевые компетенции, профессионально-технические знания и навыки, необходимые </w:t>
            </w:r>
            <w:r w:rsidR="006F033B" w:rsidRPr="00F07D97">
              <w:rPr>
                <w:rFonts w:ascii="Times New Roman" w:hAnsi="Times New Roman"/>
                <w:sz w:val="24"/>
                <w:szCs w:val="24"/>
              </w:rPr>
              <w:br/>
            </w:r>
            <w:r w:rsidRPr="00F07D97">
              <w:rPr>
                <w:rFonts w:ascii="Times New Roman" w:hAnsi="Times New Roman"/>
                <w:sz w:val="24"/>
                <w:szCs w:val="24"/>
              </w:rPr>
              <w:t xml:space="preserve">для конкретной должности, развиты в достаточной степени или на уровне выше требуемого. Работник справился с внештатными ситуациями </w:t>
            </w:r>
            <w:r w:rsidR="006F033B" w:rsidRPr="00F07D97">
              <w:rPr>
                <w:rFonts w:ascii="Times New Roman" w:hAnsi="Times New Roman"/>
                <w:sz w:val="24"/>
                <w:szCs w:val="24"/>
              </w:rPr>
              <w:br/>
            </w:r>
            <w:r w:rsidRPr="00F07D97">
              <w:rPr>
                <w:rFonts w:ascii="Times New Roman" w:hAnsi="Times New Roman"/>
                <w:sz w:val="24"/>
                <w:szCs w:val="24"/>
              </w:rPr>
              <w:t>и достиг результатов, даже несмотря на возникшие незапланированные трудности. Проявляет необходимое поведение в нестандартных ситуациях повышенной сложности, передает знания другим.</w:t>
            </w:r>
          </w:p>
        </w:tc>
        <w:tc>
          <w:tcPr>
            <w:tcW w:w="1250" w:type="pct"/>
            <w:tcBorders>
              <w:top w:val="single" w:sz="4" w:space="0" w:color="auto"/>
              <w:left w:val="single" w:sz="4" w:space="0" w:color="auto"/>
              <w:bottom w:val="single" w:sz="4" w:space="0" w:color="auto"/>
              <w:right w:val="single" w:sz="4" w:space="0" w:color="auto"/>
            </w:tcBorders>
            <w:vAlign w:val="center"/>
            <w:hideMark/>
          </w:tcPr>
          <w:p w:rsidR="00BA0055" w:rsidRPr="00F07D97" w:rsidRDefault="00BA0055" w:rsidP="00BA0055">
            <w:pPr>
              <w:jc w:val="center"/>
              <w:rPr>
                <w:rFonts w:ascii="Times New Roman" w:hAnsi="Times New Roman"/>
                <w:color w:val="000000"/>
                <w:sz w:val="24"/>
                <w:szCs w:val="24"/>
              </w:rPr>
            </w:pPr>
            <w:r w:rsidRPr="00F07D97">
              <w:rPr>
                <w:rFonts w:ascii="Times New Roman" w:hAnsi="Times New Roman"/>
                <w:sz w:val="24"/>
                <w:szCs w:val="24"/>
              </w:rPr>
              <w:t>Уровень мастерства</w:t>
            </w:r>
          </w:p>
        </w:tc>
      </w:tr>
      <w:tr w:rsidR="00BA0055" w:rsidRPr="00F07D97" w:rsidTr="00BA0055">
        <w:trPr>
          <w:trHeight w:val="1270"/>
        </w:trPr>
        <w:tc>
          <w:tcPr>
            <w:tcW w:w="3750" w:type="pct"/>
            <w:tcBorders>
              <w:top w:val="single" w:sz="4" w:space="0" w:color="auto"/>
              <w:left w:val="single" w:sz="4" w:space="0" w:color="auto"/>
              <w:bottom w:val="single" w:sz="4" w:space="0" w:color="auto"/>
              <w:right w:val="single" w:sz="4" w:space="0" w:color="auto"/>
            </w:tcBorders>
            <w:vAlign w:val="center"/>
            <w:hideMark/>
          </w:tcPr>
          <w:p w:rsidR="00BA0055" w:rsidRPr="00F07D97" w:rsidRDefault="00BA0055" w:rsidP="00BA0055">
            <w:pPr>
              <w:jc w:val="both"/>
              <w:rPr>
                <w:rFonts w:ascii="Times New Roman" w:hAnsi="Times New Roman"/>
                <w:color w:val="000000"/>
                <w:sz w:val="24"/>
                <w:szCs w:val="24"/>
              </w:rPr>
            </w:pPr>
            <w:r w:rsidRPr="00F07D97">
              <w:rPr>
                <w:rFonts w:ascii="Times New Roman" w:hAnsi="Times New Roman"/>
                <w:color w:val="000000"/>
                <w:sz w:val="24"/>
                <w:szCs w:val="24"/>
              </w:rPr>
              <w:t xml:space="preserve">Выполнены основные обязанности. Результаты в основном соответствуют </w:t>
            </w:r>
            <w:proofErr w:type="gramStart"/>
            <w:r w:rsidRPr="00F07D97">
              <w:rPr>
                <w:rFonts w:ascii="Times New Roman" w:hAnsi="Times New Roman"/>
                <w:color w:val="000000"/>
                <w:sz w:val="24"/>
                <w:szCs w:val="24"/>
              </w:rPr>
              <w:t>запланированным</w:t>
            </w:r>
            <w:proofErr w:type="gramEnd"/>
            <w:r w:rsidRPr="00F07D97">
              <w:rPr>
                <w:rFonts w:ascii="Times New Roman" w:hAnsi="Times New Roman"/>
                <w:color w:val="000000"/>
                <w:sz w:val="24"/>
                <w:szCs w:val="24"/>
              </w:rPr>
              <w:t xml:space="preserve">. Некоторые задачи выполнены </w:t>
            </w:r>
            <w:r w:rsidR="006F033B" w:rsidRPr="00F07D97">
              <w:rPr>
                <w:rFonts w:ascii="Times New Roman" w:hAnsi="Times New Roman"/>
                <w:color w:val="000000"/>
                <w:sz w:val="24"/>
                <w:szCs w:val="24"/>
              </w:rPr>
              <w:br/>
            </w:r>
            <w:r w:rsidRPr="00F07D97">
              <w:rPr>
                <w:rFonts w:ascii="Times New Roman" w:hAnsi="Times New Roman"/>
                <w:color w:val="000000"/>
                <w:sz w:val="24"/>
                <w:szCs w:val="24"/>
              </w:rPr>
              <w:t>не в полном объеме. Отдельные компетенции, профессионально-технические знания и навыки, необходимые на занимаемой работником должности, требуют развития. Поведение соответствует требованиям должности.</w:t>
            </w:r>
          </w:p>
        </w:tc>
        <w:tc>
          <w:tcPr>
            <w:tcW w:w="1250" w:type="pct"/>
            <w:tcBorders>
              <w:top w:val="single" w:sz="4" w:space="0" w:color="auto"/>
              <w:left w:val="single" w:sz="4" w:space="0" w:color="auto"/>
              <w:bottom w:val="single" w:sz="4" w:space="0" w:color="auto"/>
              <w:right w:val="single" w:sz="4" w:space="0" w:color="auto"/>
            </w:tcBorders>
            <w:vAlign w:val="center"/>
            <w:hideMark/>
          </w:tcPr>
          <w:p w:rsidR="00BA0055" w:rsidRPr="00F07D97" w:rsidRDefault="00BA0055" w:rsidP="00BA0055">
            <w:pPr>
              <w:jc w:val="center"/>
              <w:rPr>
                <w:rFonts w:ascii="Times New Roman" w:hAnsi="Times New Roman"/>
                <w:color w:val="000000"/>
                <w:sz w:val="24"/>
                <w:szCs w:val="24"/>
              </w:rPr>
            </w:pPr>
            <w:r w:rsidRPr="00F07D97">
              <w:rPr>
                <w:rFonts w:ascii="Times New Roman" w:hAnsi="Times New Roman"/>
                <w:sz w:val="24"/>
                <w:szCs w:val="24"/>
              </w:rPr>
              <w:t>Уровень базовый</w:t>
            </w:r>
          </w:p>
        </w:tc>
      </w:tr>
      <w:tr w:rsidR="00BA0055" w:rsidRPr="00F07D97" w:rsidTr="00BA0055">
        <w:trPr>
          <w:trHeight w:val="126"/>
        </w:trPr>
        <w:tc>
          <w:tcPr>
            <w:tcW w:w="3750" w:type="pct"/>
            <w:tcBorders>
              <w:top w:val="single" w:sz="4" w:space="0" w:color="auto"/>
              <w:left w:val="single" w:sz="4" w:space="0" w:color="auto"/>
              <w:bottom w:val="single" w:sz="4" w:space="0" w:color="auto"/>
              <w:right w:val="single" w:sz="4" w:space="0" w:color="auto"/>
            </w:tcBorders>
            <w:vAlign w:val="center"/>
            <w:hideMark/>
          </w:tcPr>
          <w:p w:rsidR="00BA0055" w:rsidRPr="00F07D97" w:rsidRDefault="00BA0055" w:rsidP="00BA0055">
            <w:pPr>
              <w:jc w:val="both"/>
              <w:rPr>
                <w:rFonts w:ascii="Times New Roman" w:hAnsi="Times New Roman"/>
                <w:color w:val="000000"/>
                <w:sz w:val="24"/>
                <w:szCs w:val="24"/>
              </w:rPr>
            </w:pPr>
            <w:r w:rsidRPr="00F07D97">
              <w:rPr>
                <w:rFonts w:ascii="Times New Roman" w:hAnsi="Times New Roman"/>
                <w:color w:val="000000"/>
                <w:sz w:val="24"/>
                <w:szCs w:val="24"/>
              </w:rPr>
              <w:t>Работник выполняет свои ключевые обязанности лишь частично. Некоторые задачи не выполнены. Компетенции, профессионально-технические знания и навыки, необходимые для данной должности, развиты слабо. Есть конкретные промахи, которые можно четко сформулировать. В поведении слабо выражены корпоративные компетенции.</w:t>
            </w:r>
          </w:p>
        </w:tc>
        <w:tc>
          <w:tcPr>
            <w:tcW w:w="1250" w:type="pct"/>
            <w:tcBorders>
              <w:top w:val="single" w:sz="4" w:space="0" w:color="auto"/>
              <w:left w:val="single" w:sz="4" w:space="0" w:color="auto"/>
              <w:bottom w:val="single" w:sz="4" w:space="0" w:color="auto"/>
              <w:right w:val="single" w:sz="4" w:space="0" w:color="auto"/>
            </w:tcBorders>
            <w:vAlign w:val="center"/>
            <w:hideMark/>
          </w:tcPr>
          <w:p w:rsidR="00BA0055" w:rsidRPr="00F07D97" w:rsidRDefault="00BA0055" w:rsidP="00BA0055">
            <w:pPr>
              <w:jc w:val="center"/>
              <w:rPr>
                <w:rFonts w:ascii="Times New Roman" w:hAnsi="Times New Roman"/>
                <w:color w:val="000000"/>
                <w:sz w:val="24"/>
                <w:szCs w:val="24"/>
              </w:rPr>
            </w:pPr>
            <w:r w:rsidRPr="00F07D97">
              <w:rPr>
                <w:rFonts w:ascii="Times New Roman" w:hAnsi="Times New Roman"/>
                <w:sz w:val="24"/>
                <w:szCs w:val="24"/>
              </w:rPr>
              <w:t>Уровень ограниченной компетентности</w:t>
            </w:r>
          </w:p>
        </w:tc>
      </w:tr>
    </w:tbl>
    <w:p w:rsidR="00BA0055" w:rsidRPr="00F07D97" w:rsidRDefault="00BA0055" w:rsidP="00BA0055">
      <w:pPr>
        <w:pStyle w:val="1"/>
        <w:jc w:val="both"/>
        <w:rPr>
          <w:sz w:val="24"/>
          <w:szCs w:val="24"/>
        </w:rPr>
      </w:pPr>
    </w:p>
    <w:p w:rsidR="00BA0055" w:rsidRPr="00F07D97" w:rsidRDefault="00BA0055">
      <w:pPr>
        <w:rPr>
          <w:rFonts w:ascii="Times New Roman Полужирный" w:eastAsiaTheme="majorEastAsia" w:hAnsi="Times New Roman Полужирный" w:cs="Times New Roman"/>
          <w:b/>
          <w:bCs/>
          <w:caps/>
          <w:sz w:val="24"/>
          <w:szCs w:val="24"/>
          <w:lang w:eastAsia="en-US"/>
        </w:rPr>
      </w:pPr>
      <w:r w:rsidRPr="00F07D97">
        <w:rPr>
          <w:sz w:val="24"/>
          <w:szCs w:val="24"/>
        </w:rPr>
        <w:br w:type="page"/>
      </w:r>
    </w:p>
    <w:p w:rsidR="00BA0055" w:rsidRPr="00F07D97" w:rsidRDefault="00BA0055" w:rsidP="00BA0055">
      <w:pPr>
        <w:pStyle w:val="1"/>
        <w:spacing w:after="0" w:line="276" w:lineRule="auto"/>
        <w:rPr>
          <w:sz w:val="24"/>
          <w:szCs w:val="24"/>
        </w:rPr>
      </w:pPr>
      <w:bookmarkStart w:id="7" w:name="_Toc131849533"/>
      <w:r w:rsidRPr="00F07D97">
        <w:rPr>
          <w:sz w:val="24"/>
          <w:szCs w:val="24"/>
        </w:rPr>
        <w:lastRenderedPageBreak/>
        <w:t>Раздел 2. Планируемые результаты освоения дополнительного профессионального блока</w:t>
      </w:r>
      <w:bookmarkEnd w:id="7"/>
    </w:p>
    <w:p w:rsidR="00BA0055" w:rsidRPr="00F07D97" w:rsidRDefault="00BA0055" w:rsidP="00BA0055">
      <w:pPr>
        <w:spacing w:after="0" w:line="276" w:lineRule="auto"/>
        <w:rPr>
          <w:rFonts w:ascii="Times New Roman" w:hAnsi="Times New Roman" w:cs="Times New Roman"/>
          <w:sz w:val="24"/>
          <w:szCs w:val="24"/>
        </w:rPr>
      </w:pPr>
      <w:r w:rsidRPr="00F07D97">
        <w:rPr>
          <w:rFonts w:ascii="Times New Roman" w:hAnsi="Times New Roman" w:cs="Times New Roman"/>
          <w:sz w:val="24"/>
          <w:szCs w:val="24"/>
        </w:rPr>
        <w:t>2.1.</w:t>
      </w:r>
      <w:r w:rsidR="006F033B" w:rsidRPr="00F07D97">
        <w:rPr>
          <w:rFonts w:ascii="Times New Roman" w:hAnsi="Times New Roman" w:cs="Times New Roman"/>
          <w:sz w:val="24"/>
          <w:szCs w:val="24"/>
        </w:rPr>
        <w:t> </w:t>
      </w:r>
      <w:r w:rsidRPr="00F07D97">
        <w:rPr>
          <w:rFonts w:ascii="Times New Roman" w:hAnsi="Times New Roman" w:cs="Times New Roman"/>
          <w:sz w:val="24"/>
          <w:szCs w:val="24"/>
        </w:rPr>
        <w:t xml:space="preserve">Профессиональные компетенции </w:t>
      </w:r>
    </w:p>
    <w:p w:rsidR="00BA0055" w:rsidRPr="00F07D97" w:rsidRDefault="00BA0055" w:rsidP="00BA0055">
      <w:pPr>
        <w:spacing w:after="0" w:line="276" w:lineRule="auto"/>
        <w:jc w:val="right"/>
        <w:rPr>
          <w:rFonts w:ascii="Times New Roman" w:hAnsi="Times New Roman"/>
          <w:i/>
          <w:iCs/>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149"/>
        <w:gridCol w:w="1425"/>
        <w:gridCol w:w="3827"/>
      </w:tblGrid>
      <w:tr w:rsidR="00BA0055" w:rsidRPr="00F07D97" w:rsidTr="00297543">
        <w:trPr>
          <w:trHeight w:val="20"/>
        </w:trPr>
        <w:tc>
          <w:tcPr>
            <w:tcW w:w="2267" w:type="dxa"/>
            <w:vAlign w:val="center"/>
          </w:tcPr>
          <w:p w:rsidR="00BA0055" w:rsidRPr="00F07D97" w:rsidRDefault="00BA0055" w:rsidP="00BA0055">
            <w:pPr>
              <w:suppressAutoHyphens/>
              <w:jc w:val="center"/>
              <w:rPr>
                <w:rFonts w:ascii="Times New Roman" w:hAnsi="Times New Roman"/>
                <w:b/>
                <w:sz w:val="24"/>
                <w:szCs w:val="24"/>
              </w:rPr>
            </w:pPr>
            <w:r w:rsidRPr="00F07D97">
              <w:rPr>
                <w:rFonts w:ascii="Times New Roman" w:hAnsi="Times New Roman"/>
                <w:b/>
                <w:sz w:val="24"/>
                <w:szCs w:val="24"/>
              </w:rPr>
              <w:t>Виды деятельности</w:t>
            </w:r>
          </w:p>
        </w:tc>
        <w:tc>
          <w:tcPr>
            <w:tcW w:w="2149" w:type="dxa"/>
            <w:vAlign w:val="center"/>
          </w:tcPr>
          <w:p w:rsidR="00BA0055" w:rsidRPr="00F07D97" w:rsidRDefault="00BA0055" w:rsidP="00BA0055">
            <w:pPr>
              <w:suppressAutoHyphens/>
              <w:jc w:val="center"/>
              <w:rPr>
                <w:rFonts w:ascii="Times New Roman" w:hAnsi="Times New Roman"/>
                <w:b/>
                <w:sz w:val="24"/>
                <w:szCs w:val="24"/>
              </w:rPr>
            </w:pPr>
            <w:r w:rsidRPr="00F07D97">
              <w:rPr>
                <w:rFonts w:ascii="Times New Roman" w:hAnsi="Times New Roman"/>
                <w:b/>
                <w:sz w:val="24"/>
                <w:szCs w:val="24"/>
              </w:rPr>
              <w:t>Код и наименование компетенции</w:t>
            </w:r>
          </w:p>
        </w:tc>
        <w:tc>
          <w:tcPr>
            <w:tcW w:w="1425" w:type="dxa"/>
          </w:tcPr>
          <w:p w:rsidR="00BA0055" w:rsidRPr="00F07D97" w:rsidRDefault="00BA0055" w:rsidP="00BA0055">
            <w:pPr>
              <w:suppressAutoHyphens/>
              <w:jc w:val="center"/>
              <w:rPr>
                <w:rFonts w:ascii="Times New Roman" w:hAnsi="Times New Roman"/>
                <w:b/>
                <w:iCs/>
                <w:sz w:val="24"/>
                <w:szCs w:val="24"/>
              </w:rPr>
            </w:pPr>
            <w:r w:rsidRPr="00F07D97">
              <w:rPr>
                <w:rFonts w:ascii="Times New Roman" w:hAnsi="Times New Roman"/>
                <w:b/>
                <w:iCs/>
                <w:sz w:val="24"/>
                <w:szCs w:val="24"/>
              </w:rPr>
              <w:t>Код</w:t>
            </w:r>
          </w:p>
        </w:tc>
        <w:tc>
          <w:tcPr>
            <w:tcW w:w="3827" w:type="dxa"/>
            <w:vAlign w:val="center"/>
          </w:tcPr>
          <w:p w:rsidR="00BA0055" w:rsidRPr="00F07D97" w:rsidRDefault="00BA0055" w:rsidP="00BA0055">
            <w:pPr>
              <w:suppressAutoHyphens/>
              <w:jc w:val="center"/>
              <w:rPr>
                <w:rFonts w:ascii="Times New Roman" w:hAnsi="Times New Roman"/>
                <w:b/>
                <w:sz w:val="24"/>
                <w:szCs w:val="24"/>
              </w:rPr>
            </w:pPr>
            <w:r w:rsidRPr="00F07D97">
              <w:rPr>
                <w:rFonts w:ascii="Times New Roman" w:hAnsi="Times New Roman"/>
                <w:b/>
                <w:iCs/>
                <w:sz w:val="24"/>
                <w:szCs w:val="24"/>
              </w:rPr>
              <w:t>Показатели освоения компетенции</w:t>
            </w:r>
          </w:p>
        </w:tc>
      </w:tr>
      <w:tr w:rsidR="00A047A6" w:rsidRPr="00F07D97" w:rsidTr="00297543">
        <w:trPr>
          <w:trHeight w:val="292"/>
        </w:trPr>
        <w:tc>
          <w:tcPr>
            <w:tcW w:w="2267" w:type="dxa"/>
            <w:vMerge w:val="restart"/>
          </w:tcPr>
          <w:p w:rsidR="00A047A6" w:rsidRPr="00F07D97" w:rsidRDefault="00F23292" w:rsidP="00582543">
            <w:pPr>
              <w:rPr>
                <w:rFonts w:ascii="Times New Roman" w:hAnsi="Times New Roman"/>
                <w:sz w:val="24"/>
                <w:szCs w:val="24"/>
                <w:highlight w:val="yellow"/>
              </w:rPr>
            </w:pPr>
            <w:r w:rsidRPr="00F07D97">
              <w:rPr>
                <w:rFonts w:ascii="Times New Roman" w:hAnsi="Times New Roman" w:cs="Times New Roman"/>
                <w:sz w:val="24"/>
                <w:szCs w:val="24"/>
              </w:rPr>
              <w:t>Выполнение работ по профессии 16399 «Официант»</w:t>
            </w:r>
          </w:p>
        </w:tc>
        <w:tc>
          <w:tcPr>
            <w:tcW w:w="2149" w:type="dxa"/>
            <w:vMerge w:val="restart"/>
          </w:tcPr>
          <w:p w:rsidR="00A047A6" w:rsidRPr="00F07D97" w:rsidRDefault="00A047A6" w:rsidP="009821CD">
            <w:pPr>
              <w:rPr>
                <w:rFonts w:ascii="Times New Roman" w:hAnsi="Times New Roman"/>
                <w:iCs/>
                <w:color w:val="000000"/>
                <w:sz w:val="24"/>
                <w:szCs w:val="24"/>
              </w:rPr>
            </w:pPr>
            <w:r w:rsidRPr="00F07D97">
              <w:rPr>
                <w:rFonts w:ascii="Times New Roman" w:hAnsi="Times New Roman"/>
                <w:iCs/>
                <w:color w:val="000000"/>
                <w:sz w:val="24"/>
                <w:szCs w:val="24"/>
              </w:rPr>
              <w:t xml:space="preserve">ПК </w:t>
            </w:r>
            <w:r w:rsidR="008114CD" w:rsidRPr="00F07D97">
              <w:rPr>
                <w:rFonts w:ascii="Times New Roman" w:hAnsi="Times New Roman"/>
                <w:iCs/>
                <w:color w:val="000000"/>
                <w:sz w:val="24"/>
                <w:szCs w:val="24"/>
              </w:rPr>
              <w:t>8</w:t>
            </w:r>
            <w:r w:rsidRPr="00F07D97">
              <w:rPr>
                <w:rFonts w:ascii="Times New Roman" w:hAnsi="Times New Roman"/>
                <w:iCs/>
                <w:color w:val="000000"/>
                <w:sz w:val="24"/>
                <w:szCs w:val="24"/>
              </w:rPr>
              <w:t>.1</w:t>
            </w:r>
            <w:proofErr w:type="gramStart"/>
            <w:r w:rsidRPr="00F07D97">
              <w:rPr>
                <w:rFonts w:ascii="Times New Roman" w:hAnsi="Times New Roman"/>
                <w:iCs/>
                <w:color w:val="000000"/>
                <w:sz w:val="24"/>
                <w:szCs w:val="24"/>
              </w:rPr>
              <w:t xml:space="preserve"> О</w:t>
            </w:r>
            <w:proofErr w:type="gramEnd"/>
            <w:r w:rsidRPr="00F07D97">
              <w:rPr>
                <w:rFonts w:ascii="Times New Roman" w:hAnsi="Times New Roman"/>
                <w:iCs/>
                <w:color w:val="000000"/>
                <w:sz w:val="24"/>
                <w:szCs w:val="24"/>
              </w:rPr>
              <w:t>существлять процесс подготовки</w:t>
            </w:r>
            <w:r w:rsidR="00F07D97" w:rsidRPr="00F07D97">
              <w:rPr>
                <w:rFonts w:ascii="Times New Roman" w:hAnsi="Times New Roman"/>
                <w:iCs/>
                <w:color w:val="000000"/>
                <w:sz w:val="24"/>
                <w:szCs w:val="24"/>
              </w:rPr>
              <w:t xml:space="preserve"> торгового зала к обслуживанию</w:t>
            </w:r>
          </w:p>
          <w:p w:rsidR="00A047A6" w:rsidRPr="00F07D97" w:rsidRDefault="00A047A6" w:rsidP="009821CD">
            <w:pPr>
              <w:rPr>
                <w:rFonts w:ascii="Times New Roman" w:hAnsi="Times New Roman"/>
                <w:b/>
                <w:bCs/>
                <w:iCs/>
                <w:sz w:val="24"/>
                <w:szCs w:val="24"/>
                <w:highlight w:val="yellow"/>
                <w:u w:val="single"/>
              </w:rPr>
            </w:pPr>
          </w:p>
        </w:tc>
        <w:tc>
          <w:tcPr>
            <w:tcW w:w="1425" w:type="dxa"/>
            <w:shd w:val="clear" w:color="auto" w:fill="auto"/>
          </w:tcPr>
          <w:p w:rsidR="00A047A6" w:rsidRPr="00F07D97" w:rsidRDefault="00A047A6" w:rsidP="00BA0055">
            <w:pPr>
              <w:rPr>
                <w:rFonts w:ascii="Times New Roman" w:hAnsi="Times New Roman"/>
                <w:b/>
                <w:iCs/>
                <w:sz w:val="24"/>
                <w:szCs w:val="24"/>
              </w:rPr>
            </w:pPr>
          </w:p>
        </w:tc>
        <w:tc>
          <w:tcPr>
            <w:tcW w:w="3827" w:type="dxa"/>
          </w:tcPr>
          <w:p w:rsidR="00A047A6" w:rsidRPr="00F07D97" w:rsidRDefault="00A047A6" w:rsidP="00A606EC">
            <w:pPr>
              <w:rPr>
                <w:rFonts w:ascii="Times New Roman" w:hAnsi="Times New Roman"/>
                <w:b/>
                <w:sz w:val="24"/>
                <w:szCs w:val="24"/>
              </w:rPr>
            </w:pPr>
            <w:r w:rsidRPr="00F07D97">
              <w:rPr>
                <w:rFonts w:ascii="Times New Roman" w:hAnsi="Times New Roman"/>
                <w:b/>
                <w:iCs/>
                <w:sz w:val="24"/>
                <w:szCs w:val="24"/>
              </w:rPr>
              <w:t>Навыки</w:t>
            </w:r>
            <w:r w:rsidRPr="00F07D97">
              <w:rPr>
                <w:rFonts w:ascii="Times New Roman" w:hAnsi="Times New Roman"/>
                <w:sz w:val="24"/>
                <w:szCs w:val="24"/>
              </w:rPr>
              <w:t>:</w:t>
            </w:r>
            <w:r w:rsidRPr="00F07D97">
              <w:rPr>
                <w:sz w:val="24"/>
                <w:szCs w:val="24"/>
              </w:rPr>
              <w:t xml:space="preserve"> </w:t>
            </w:r>
          </w:p>
        </w:tc>
      </w:tr>
      <w:tr w:rsidR="00A047A6" w:rsidRPr="00F07D97" w:rsidTr="00297543">
        <w:trPr>
          <w:trHeight w:val="268"/>
        </w:trPr>
        <w:tc>
          <w:tcPr>
            <w:tcW w:w="2267" w:type="dxa"/>
            <w:vMerge/>
          </w:tcPr>
          <w:p w:rsidR="00A047A6" w:rsidRPr="00F07D97" w:rsidRDefault="00A047A6" w:rsidP="00BA0055">
            <w:pPr>
              <w:rPr>
                <w:rFonts w:ascii="Times New Roman" w:hAnsi="Times New Roman"/>
                <w:sz w:val="24"/>
                <w:szCs w:val="24"/>
              </w:rPr>
            </w:pPr>
          </w:p>
        </w:tc>
        <w:tc>
          <w:tcPr>
            <w:tcW w:w="2149" w:type="dxa"/>
            <w:vMerge/>
          </w:tcPr>
          <w:p w:rsidR="00A047A6" w:rsidRPr="00F07D97" w:rsidRDefault="00A047A6" w:rsidP="00BA0055">
            <w:pPr>
              <w:jc w:val="both"/>
              <w:rPr>
                <w:rFonts w:ascii="Times New Roman" w:hAnsi="Times New Roman"/>
                <w:color w:val="000000"/>
                <w:sz w:val="24"/>
                <w:szCs w:val="24"/>
              </w:rPr>
            </w:pPr>
          </w:p>
        </w:tc>
        <w:tc>
          <w:tcPr>
            <w:tcW w:w="1425" w:type="dxa"/>
            <w:shd w:val="clear" w:color="auto" w:fill="auto"/>
          </w:tcPr>
          <w:p w:rsidR="00A047A6" w:rsidRPr="00F07D97" w:rsidRDefault="008114CD" w:rsidP="00A606EC">
            <w:pPr>
              <w:rPr>
                <w:rFonts w:ascii="Times New Roman" w:hAnsi="Times New Roman"/>
                <w:sz w:val="24"/>
                <w:szCs w:val="24"/>
              </w:rPr>
            </w:pPr>
            <w:r w:rsidRPr="00F07D97">
              <w:rPr>
                <w:rFonts w:ascii="Times New Roman" w:hAnsi="Times New Roman" w:cs="Times New Roman"/>
                <w:sz w:val="24"/>
                <w:szCs w:val="24"/>
              </w:rPr>
              <w:t>Н.8</w:t>
            </w:r>
            <w:r w:rsidR="00DB1D31" w:rsidRPr="00F07D97">
              <w:rPr>
                <w:rFonts w:ascii="Times New Roman" w:hAnsi="Times New Roman" w:cs="Times New Roman"/>
                <w:sz w:val="24"/>
                <w:szCs w:val="24"/>
              </w:rPr>
              <w:t>.1.</w:t>
            </w:r>
            <w:r w:rsidR="00C3416D" w:rsidRPr="00F07D97">
              <w:rPr>
                <w:rFonts w:ascii="Times New Roman" w:hAnsi="Times New Roman" w:cs="Times New Roman"/>
                <w:sz w:val="24"/>
                <w:szCs w:val="24"/>
              </w:rPr>
              <w:t>0</w:t>
            </w:r>
            <w:r w:rsidR="00A047A6" w:rsidRPr="00F07D97">
              <w:rPr>
                <w:rFonts w:ascii="Times New Roman" w:hAnsi="Times New Roman" w:cs="Times New Roman"/>
                <w:sz w:val="24"/>
                <w:szCs w:val="24"/>
              </w:rPr>
              <w:t>1</w:t>
            </w:r>
          </w:p>
        </w:tc>
        <w:tc>
          <w:tcPr>
            <w:tcW w:w="3827" w:type="dxa"/>
          </w:tcPr>
          <w:p w:rsidR="00A047A6" w:rsidRPr="00F07D97" w:rsidDel="00AA1871" w:rsidRDefault="00A047A6" w:rsidP="00BA0055">
            <w:pPr>
              <w:rPr>
                <w:rFonts w:ascii="Times New Roman" w:hAnsi="Times New Roman" w:cs="Times New Roman"/>
                <w:i/>
                <w:iCs/>
                <w:sz w:val="24"/>
                <w:szCs w:val="24"/>
              </w:rPr>
            </w:pPr>
            <w:r w:rsidRPr="00F07D97">
              <w:rPr>
                <w:rFonts w:ascii="Times New Roman" w:hAnsi="Times New Roman" w:cs="Times New Roman"/>
                <w:sz w:val="24"/>
                <w:szCs w:val="24"/>
              </w:rPr>
              <w:t>Проверка и расстановка мебели в залах обслуживания организации питания</w:t>
            </w:r>
          </w:p>
        </w:tc>
      </w:tr>
      <w:tr w:rsidR="00A047A6" w:rsidRPr="00F07D97" w:rsidTr="00297543">
        <w:trPr>
          <w:trHeight w:val="285"/>
        </w:trPr>
        <w:tc>
          <w:tcPr>
            <w:tcW w:w="2267" w:type="dxa"/>
            <w:vMerge/>
          </w:tcPr>
          <w:p w:rsidR="00A047A6" w:rsidRPr="00F07D97" w:rsidRDefault="00A047A6" w:rsidP="00BA0055">
            <w:pPr>
              <w:rPr>
                <w:rFonts w:ascii="Times New Roman" w:hAnsi="Times New Roman"/>
                <w:sz w:val="24"/>
                <w:szCs w:val="24"/>
              </w:rPr>
            </w:pPr>
          </w:p>
        </w:tc>
        <w:tc>
          <w:tcPr>
            <w:tcW w:w="2149" w:type="dxa"/>
            <w:vMerge/>
          </w:tcPr>
          <w:p w:rsidR="00A047A6" w:rsidRPr="00F07D97" w:rsidRDefault="00A047A6" w:rsidP="00BA0055">
            <w:pPr>
              <w:jc w:val="both"/>
              <w:rPr>
                <w:rFonts w:ascii="Times New Roman" w:hAnsi="Times New Roman"/>
                <w:color w:val="000000"/>
                <w:sz w:val="24"/>
                <w:szCs w:val="24"/>
              </w:rPr>
            </w:pPr>
          </w:p>
        </w:tc>
        <w:tc>
          <w:tcPr>
            <w:tcW w:w="1425" w:type="dxa"/>
            <w:shd w:val="clear" w:color="auto" w:fill="auto"/>
          </w:tcPr>
          <w:p w:rsidR="00A047A6" w:rsidRPr="00F07D97" w:rsidRDefault="00A047A6" w:rsidP="00BA0055">
            <w:pPr>
              <w:rPr>
                <w:rFonts w:ascii="Times New Roman" w:hAnsi="Times New Roman"/>
                <w:b/>
                <w:bCs/>
                <w:sz w:val="24"/>
                <w:szCs w:val="24"/>
              </w:rPr>
            </w:pPr>
          </w:p>
        </w:tc>
        <w:tc>
          <w:tcPr>
            <w:tcW w:w="3827" w:type="dxa"/>
          </w:tcPr>
          <w:p w:rsidR="00A047A6" w:rsidRPr="00F07D97" w:rsidDel="00AA1871" w:rsidRDefault="00A047A6" w:rsidP="00BA0055">
            <w:pPr>
              <w:rPr>
                <w:rFonts w:ascii="Times New Roman" w:hAnsi="Times New Roman"/>
                <w:b/>
                <w:bCs/>
                <w:sz w:val="24"/>
                <w:szCs w:val="24"/>
              </w:rPr>
            </w:pPr>
            <w:r w:rsidRPr="00F07D97">
              <w:rPr>
                <w:rFonts w:ascii="Times New Roman" w:hAnsi="Times New Roman"/>
                <w:b/>
                <w:bCs/>
                <w:sz w:val="24"/>
                <w:szCs w:val="24"/>
              </w:rPr>
              <w:t>Умения:</w:t>
            </w:r>
          </w:p>
        </w:tc>
      </w:tr>
      <w:tr w:rsidR="00A047A6" w:rsidRPr="00F07D97" w:rsidTr="00297543">
        <w:trPr>
          <w:trHeight w:val="1140"/>
        </w:trPr>
        <w:tc>
          <w:tcPr>
            <w:tcW w:w="2267" w:type="dxa"/>
            <w:vMerge/>
          </w:tcPr>
          <w:p w:rsidR="00A047A6" w:rsidRPr="00F07D97" w:rsidRDefault="00A047A6" w:rsidP="00BA0055">
            <w:pPr>
              <w:jc w:val="both"/>
              <w:rPr>
                <w:rFonts w:ascii="Times New Roman" w:hAnsi="Times New Roman"/>
                <w:i/>
                <w:iCs/>
                <w:sz w:val="24"/>
                <w:szCs w:val="24"/>
                <w:highlight w:val="yellow"/>
              </w:rPr>
            </w:pPr>
          </w:p>
        </w:tc>
        <w:tc>
          <w:tcPr>
            <w:tcW w:w="2149" w:type="dxa"/>
            <w:vMerge/>
          </w:tcPr>
          <w:p w:rsidR="00A047A6" w:rsidRPr="00F07D97" w:rsidRDefault="00A047A6" w:rsidP="00BA0055">
            <w:pPr>
              <w:jc w:val="both"/>
              <w:rPr>
                <w:rFonts w:ascii="Times New Roman" w:hAnsi="Times New Roman"/>
                <w:iCs/>
                <w:sz w:val="24"/>
                <w:szCs w:val="24"/>
                <w:highlight w:val="yellow"/>
              </w:rPr>
            </w:pPr>
          </w:p>
        </w:tc>
        <w:tc>
          <w:tcPr>
            <w:tcW w:w="1425" w:type="dxa"/>
            <w:shd w:val="clear" w:color="auto" w:fill="auto"/>
          </w:tcPr>
          <w:p w:rsidR="00A047A6" w:rsidRPr="00F07D97" w:rsidRDefault="008114CD" w:rsidP="00A606EC">
            <w:pPr>
              <w:rPr>
                <w:rFonts w:ascii="Times New Roman" w:hAnsi="Times New Roman" w:cs="Times New Roman"/>
                <w:sz w:val="24"/>
                <w:szCs w:val="24"/>
              </w:rPr>
            </w:pPr>
            <w:r w:rsidRPr="00F07D97">
              <w:rPr>
                <w:rFonts w:ascii="Times New Roman" w:hAnsi="Times New Roman" w:cs="Times New Roman"/>
                <w:sz w:val="24"/>
                <w:szCs w:val="24"/>
              </w:rPr>
              <w:t>У.8</w:t>
            </w:r>
            <w:r w:rsidR="00A047A6" w:rsidRPr="00F07D97">
              <w:rPr>
                <w:rFonts w:ascii="Times New Roman" w:hAnsi="Times New Roman" w:cs="Times New Roman"/>
                <w:sz w:val="24"/>
                <w:szCs w:val="24"/>
              </w:rPr>
              <w:t>.1</w:t>
            </w:r>
            <w:r w:rsidR="00DB1D31" w:rsidRPr="00F07D97">
              <w:rPr>
                <w:rFonts w:ascii="Times New Roman" w:hAnsi="Times New Roman" w:cs="Times New Roman"/>
                <w:sz w:val="24"/>
                <w:szCs w:val="24"/>
              </w:rPr>
              <w:t>.</w:t>
            </w:r>
            <w:r w:rsidR="00C3416D" w:rsidRPr="00F07D97">
              <w:rPr>
                <w:rFonts w:ascii="Times New Roman" w:hAnsi="Times New Roman" w:cs="Times New Roman"/>
                <w:sz w:val="24"/>
                <w:szCs w:val="24"/>
              </w:rPr>
              <w:t>0</w:t>
            </w:r>
            <w:r w:rsidR="00A047A6" w:rsidRPr="00F07D97">
              <w:rPr>
                <w:rFonts w:ascii="Times New Roman" w:hAnsi="Times New Roman" w:cs="Times New Roman"/>
                <w:sz w:val="24"/>
                <w:szCs w:val="24"/>
              </w:rPr>
              <w:t>1</w:t>
            </w:r>
          </w:p>
          <w:p w:rsidR="00A047A6" w:rsidRPr="00F07D97" w:rsidRDefault="00A047A6" w:rsidP="00A606EC">
            <w:pPr>
              <w:rPr>
                <w:rFonts w:ascii="Times New Roman" w:hAnsi="Times New Roman" w:cs="Times New Roman"/>
                <w:sz w:val="24"/>
                <w:szCs w:val="24"/>
              </w:rPr>
            </w:pPr>
          </w:p>
          <w:p w:rsidR="00A047A6" w:rsidRPr="00F07D97" w:rsidRDefault="00A047A6" w:rsidP="00A606EC">
            <w:pPr>
              <w:rPr>
                <w:rFonts w:ascii="Times New Roman" w:hAnsi="Times New Roman"/>
                <w:color w:val="000000"/>
                <w:sz w:val="24"/>
                <w:szCs w:val="24"/>
              </w:rPr>
            </w:pPr>
          </w:p>
        </w:tc>
        <w:tc>
          <w:tcPr>
            <w:tcW w:w="3827" w:type="dxa"/>
            <w:shd w:val="clear" w:color="auto" w:fill="auto"/>
          </w:tcPr>
          <w:p w:rsidR="00A047A6" w:rsidRPr="00F07D97" w:rsidRDefault="00A047A6" w:rsidP="00BA0055">
            <w:pPr>
              <w:rPr>
                <w:rFonts w:ascii="Times New Roman" w:hAnsi="Times New Roman"/>
                <w:i/>
                <w:iCs/>
                <w:sz w:val="24"/>
                <w:szCs w:val="24"/>
                <w:highlight w:val="yellow"/>
              </w:rPr>
            </w:pPr>
            <w:r w:rsidRPr="00F07D97">
              <w:rPr>
                <w:rFonts w:ascii="Times New Roman" w:hAnsi="Times New Roman" w:cs="Times New Roman"/>
                <w:sz w:val="24"/>
                <w:szCs w:val="24"/>
              </w:rPr>
              <w:t xml:space="preserve">Готовить залы организации питания к обслуживанию, расстановке столов, стульев, проверке устойчивости столов, стульев, протирке столов </w:t>
            </w:r>
          </w:p>
        </w:tc>
      </w:tr>
      <w:tr w:rsidR="00A047A6" w:rsidRPr="00F07D97" w:rsidTr="00297543">
        <w:trPr>
          <w:trHeight w:val="803"/>
        </w:trPr>
        <w:tc>
          <w:tcPr>
            <w:tcW w:w="2267" w:type="dxa"/>
            <w:vMerge/>
          </w:tcPr>
          <w:p w:rsidR="00A047A6" w:rsidRPr="00F07D97" w:rsidRDefault="00A047A6" w:rsidP="00BA0055">
            <w:pPr>
              <w:jc w:val="both"/>
              <w:rPr>
                <w:rFonts w:ascii="Times New Roman" w:hAnsi="Times New Roman"/>
                <w:i/>
                <w:iCs/>
                <w:sz w:val="24"/>
                <w:szCs w:val="24"/>
                <w:highlight w:val="yellow"/>
              </w:rPr>
            </w:pPr>
          </w:p>
        </w:tc>
        <w:tc>
          <w:tcPr>
            <w:tcW w:w="2149" w:type="dxa"/>
            <w:vMerge/>
          </w:tcPr>
          <w:p w:rsidR="00A047A6" w:rsidRPr="00F07D97" w:rsidRDefault="00A047A6" w:rsidP="00BA0055">
            <w:pPr>
              <w:jc w:val="both"/>
              <w:rPr>
                <w:rFonts w:ascii="Times New Roman" w:hAnsi="Times New Roman"/>
                <w:iCs/>
                <w:sz w:val="24"/>
                <w:szCs w:val="24"/>
                <w:highlight w:val="yellow"/>
              </w:rPr>
            </w:pPr>
          </w:p>
        </w:tc>
        <w:tc>
          <w:tcPr>
            <w:tcW w:w="1425" w:type="dxa"/>
            <w:shd w:val="clear" w:color="auto" w:fill="auto"/>
          </w:tcPr>
          <w:p w:rsidR="00A047A6" w:rsidRPr="00F07D97" w:rsidRDefault="008114CD" w:rsidP="00DB1D31">
            <w:pPr>
              <w:rPr>
                <w:rFonts w:ascii="Times New Roman" w:hAnsi="Times New Roman" w:cs="Times New Roman"/>
                <w:sz w:val="24"/>
                <w:szCs w:val="24"/>
              </w:rPr>
            </w:pPr>
            <w:r w:rsidRPr="00F07D97">
              <w:rPr>
                <w:rFonts w:ascii="Times New Roman" w:hAnsi="Times New Roman" w:cs="Times New Roman"/>
                <w:sz w:val="24"/>
                <w:szCs w:val="24"/>
              </w:rPr>
              <w:t>У 8</w:t>
            </w:r>
            <w:r w:rsidR="00A047A6" w:rsidRPr="00F07D97">
              <w:rPr>
                <w:rFonts w:ascii="Times New Roman" w:hAnsi="Times New Roman" w:cs="Times New Roman"/>
                <w:sz w:val="24"/>
                <w:szCs w:val="24"/>
              </w:rPr>
              <w:t>.1</w:t>
            </w:r>
            <w:r w:rsidR="00DB1D31" w:rsidRPr="00F07D97">
              <w:rPr>
                <w:rFonts w:ascii="Times New Roman" w:hAnsi="Times New Roman" w:cs="Times New Roman"/>
                <w:sz w:val="24"/>
                <w:szCs w:val="24"/>
              </w:rPr>
              <w:t>.</w:t>
            </w:r>
            <w:r w:rsidR="00C3416D" w:rsidRPr="00F07D97">
              <w:rPr>
                <w:rFonts w:ascii="Times New Roman" w:hAnsi="Times New Roman" w:cs="Times New Roman"/>
                <w:sz w:val="24"/>
                <w:szCs w:val="24"/>
              </w:rPr>
              <w:t>0</w:t>
            </w:r>
            <w:r w:rsidR="00A047A6" w:rsidRPr="00F07D97">
              <w:rPr>
                <w:rFonts w:ascii="Times New Roman" w:hAnsi="Times New Roman" w:cs="Times New Roman"/>
                <w:sz w:val="24"/>
                <w:szCs w:val="24"/>
              </w:rPr>
              <w:t>2</w:t>
            </w:r>
          </w:p>
        </w:tc>
        <w:tc>
          <w:tcPr>
            <w:tcW w:w="3827" w:type="dxa"/>
            <w:shd w:val="clear" w:color="auto" w:fill="auto"/>
          </w:tcPr>
          <w:p w:rsidR="00A047A6" w:rsidRPr="00F07D97" w:rsidRDefault="00A047A6" w:rsidP="00BA0055">
            <w:pPr>
              <w:rPr>
                <w:rFonts w:ascii="Times New Roman" w:hAnsi="Times New Roman" w:cs="Times New Roman"/>
                <w:sz w:val="24"/>
                <w:szCs w:val="24"/>
              </w:rPr>
            </w:pPr>
            <w:r w:rsidRPr="00F07D97">
              <w:rPr>
                <w:rFonts w:ascii="Times New Roman" w:hAnsi="Times New Roman" w:cs="Times New Roman"/>
                <w:sz w:val="24"/>
                <w:szCs w:val="24"/>
              </w:rPr>
              <w:t>Соблюдать стандарты чистоты в зале питания</w:t>
            </w:r>
          </w:p>
        </w:tc>
      </w:tr>
      <w:tr w:rsidR="00A047A6" w:rsidRPr="00F07D97" w:rsidTr="00297543">
        <w:trPr>
          <w:trHeight w:val="405"/>
        </w:trPr>
        <w:tc>
          <w:tcPr>
            <w:tcW w:w="2267" w:type="dxa"/>
            <w:vMerge/>
          </w:tcPr>
          <w:p w:rsidR="00A047A6" w:rsidRPr="00F07D97" w:rsidRDefault="00A047A6" w:rsidP="00BA0055">
            <w:pPr>
              <w:jc w:val="both"/>
              <w:rPr>
                <w:rFonts w:ascii="Times New Roman" w:hAnsi="Times New Roman"/>
                <w:i/>
                <w:iCs/>
                <w:sz w:val="24"/>
                <w:szCs w:val="24"/>
                <w:highlight w:val="yellow"/>
              </w:rPr>
            </w:pPr>
          </w:p>
        </w:tc>
        <w:tc>
          <w:tcPr>
            <w:tcW w:w="2149" w:type="dxa"/>
            <w:vMerge/>
          </w:tcPr>
          <w:p w:rsidR="00A047A6" w:rsidRPr="00F07D97" w:rsidRDefault="00A047A6" w:rsidP="00BA0055">
            <w:pPr>
              <w:jc w:val="both"/>
              <w:rPr>
                <w:rFonts w:ascii="Times New Roman" w:hAnsi="Times New Roman"/>
                <w:iCs/>
                <w:sz w:val="24"/>
                <w:szCs w:val="24"/>
                <w:highlight w:val="yellow"/>
              </w:rPr>
            </w:pPr>
          </w:p>
        </w:tc>
        <w:tc>
          <w:tcPr>
            <w:tcW w:w="1425" w:type="dxa"/>
            <w:shd w:val="clear" w:color="auto" w:fill="auto"/>
          </w:tcPr>
          <w:p w:rsidR="00A047A6" w:rsidRPr="00F07D97" w:rsidRDefault="00A047A6" w:rsidP="00BA0055">
            <w:pPr>
              <w:rPr>
                <w:rFonts w:ascii="Times New Roman" w:hAnsi="Times New Roman"/>
                <w:b/>
                <w:bCs/>
                <w:color w:val="000000"/>
                <w:sz w:val="24"/>
                <w:szCs w:val="24"/>
              </w:rPr>
            </w:pPr>
          </w:p>
        </w:tc>
        <w:tc>
          <w:tcPr>
            <w:tcW w:w="3827" w:type="dxa"/>
          </w:tcPr>
          <w:p w:rsidR="00A047A6" w:rsidRPr="00F07D97" w:rsidDel="00AA1871" w:rsidRDefault="00A047A6" w:rsidP="00BA0055">
            <w:pPr>
              <w:rPr>
                <w:rFonts w:ascii="Times New Roman" w:hAnsi="Times New Roman"/>
                <w:b/>
                <w:bCs/>
                <w:color w:val="000000"/>
                <w:sz w:val="24"/>
                <w:szCs w:val="24"/>
              </w:rPr>
            </w:pPr>
            <w:r w:rsidRPr="00F07D97">
              <w:rPr>
                <w:rFonts w:ascii="Times New Roman" w:hAnsi="Times New Roman"/>
                <w:b/>
                <w:bCs/>
                <w:color w:val="000000"/>
                <w:sz w:val="24"/>
                <w:szCs w:val="24"/>
              </w:rPr>
              <w:t>Знания:</w:t>
            </w:r>
          </w:p>
        </w:tc>
      </w:tr>
      <w:tr w:rsidR="00A047A6" w:rsidRPr="00F07D97" w:rsidTr="00297543">
        <w:trPr>
          <w:trHeight w:val="576"/>
        </w:trPr>
        <w:tc>
          <w:tcPr>
            <w:tcW w:w="2267" w:type="dxa"/>
            <w:vMerge/>
          </w:tcPr>
          <w:p w:rsidR="00A047A6" w:rsidRPr="00F07D97" w:rsidRDefault="00A047A6" w:rsidP="00BA0055">
            <w:pPr>
              <w:jc w:val="both"/>
              <w:rPr>
                <w:rFonts w:ascii="Times New Roman" w:hAnsi="Times New Roman"/>
                <w:i/>
                <w:iCs/>
                <w:sz w:val="24"/>
                <w:szCs w:val="24"/>
                <w:highlight w:val="yellow"/>
              </w:rPr>
            </w:pPr>
          </w:p>
        </w:tc>
        <w:tc>
          <w:tcPr>
            <w:tcW w:w="2149" w:type="dxa"/>
            <w:vMerge/>
          </w:tcPr>
          <w:p w:rsidR="00A047A6" w:rsidRPr="00F07D97" w:rsidRDefault="00A047A6" w:rsidP="00BA0055">
            <w:pPr>
              <w:jc w:val="both"/>
              <w:rPr>
                <w:rFonts w:ascii="Times New Roman" w:hAnsi="Times New Roman"/>
                <w:iCs/>
                <w:sz w:val="24"/>
                <w:szCs w:val="24"/>
                <w:highlight w:val="yellow"/>
              </w:rPr>
            </w:pPr>
          </w:p>
        </w:tc>
        <w:tc>
          <w:tcPr>
            <w:tcW w:w="1425" w:type="dxa"/>
            <w:shd w:val="clear" w:color="auto" w:fill="auto"/>
          </w:tcPr>
          <w:p w:rsidR="00A047A6" w:rsidRPr="00F07D97" w:rsidRDefault="00A047A6" w:rsidP="00DB1D31">
            <w:pPr>
              <w:rPr>
                <w:rFonts w:ascii="Times New Roman" w:hAnsi="Times New Roman"/>
                <w:sz w:val="24"/>
                <w:szCs w:val="24"/>
              </w:rPr>
            </w:pPr>
            <w:r w:rsidRPr="00F07D97">
              <w:rPr>
                <w:rFonts w:ascii="Times New Roman" w:hAnsi="Times New Roman" w:cs="Times New Roman"/>
                <w:sz w:val="24"/>
                <w:szCs w:val="24"/>
              </w:rPr>
              <w:t>З.</w:t>
            </w:r>
            <w:r w:rsidR="008114CD" w:rsidRPr="00F07D97">
              <w:rPr>
                <w:rFonts w:ascii="Times New Roman" w:hAnsi="Times New Roman" w:cs="Times New Roman"/>
                <w:sz w:val="24"/>
                <w:szCs w:val="24"/>
              </w:rPr>
              <w:t>8</w:t>
            </w:r>
            <w:r w:rsidRPr="00F07D97">
              <w:rPr>
                <w:rFonts w:ascii="Times New Roman" w:hAnsi="Times New Roman" w:cs="Times New Roman"/>
                <w:sz w:val="24"/>
                <w:szCs w:val="24"/>
              </w:rPr>
              <w:t>.1</w:t>
            </w:r>
            <w:r w:rsidR="00DB1D31" w:rsidRPr="00F07D97">
              <w:rPr>
                <w:rFonts w:ascii="Times New Roman" w:hAnsi="Times New Roman" w:cs="Times New Roman"/>
                <w:sz w:val="24"/>
                <w:szCs w:val="24"/>
              </w:rPr>
              <w:t>.</w:t>
            </w:r>
            <w:r w:rsidR="00C3416D" w:rsidRPr="00F07D97">
              <w:rPr>
                <w:rFonts w:ascii="Times New Roman" w:hAnsi="Times New Roman" w:cs="Times New Roman"/>
                <w:sz w:val="24"/>
                <w:szCs w:val="24"/>
              </w:rPr>
              <w:t>0</w:t>
            </w:r>
            <w:r w:rsidR="00DB1D31" w:rsidRPr="00F07D97">
              <w:rPr>
                <w:rFonts w:ascii="Times New Roman" w:hAnsi="Times New Roman" w:cs="Times New Roman"/>
                <w:sz w:val="24"/>
                <w:szCs w:val="24"/>
              </w:rPr>
              <w:t>1</w:t>
            </w:r>
          </w:p>
        </w:tc>
        <w:tc>
          <w:tcPr>
            <w:tcW w:w="3827" w:type="dxa"/>
          </w:tcPr>
          <w:p w:rsidR="00A047A6" w:rsidRPr="00F07D97" w:rsidRDefault="00A047A6" w:rsidP="00A047A6">
            <w:pPr>
              <w:rPr>
                <w:rFonts w:ascii="Times New Roman" w:hAnsi="Times New Roman"/>
                <w:bCs/>
                <w:i/>
                <w:iCs/>
                <w:sz w:val="24"/>
                <w:szCs w:val="24"/>
              </w:rPr>
            </w:pPr>
            <w:r w:rsidRPr="00F07D97">
              <w:rPr>
                <w:rFonts w:ascii="Times New Roman" w:hAnsi="Times New Roman" w:cs="Times New Roman"/>
                <w:sz w:val="24"/>
                <w:szCs w:val="24"/>
              </w:rPr>
              <w:t xml:space="preserve">Правила подготовки зала, столового белья, посуды и приборов к работе </w:t>
            </w:r>
          </w:p>
        </w:tc>
      </w:tr>
      <w:tr w:rsidR="00A047A6" w:rsidRPr="00F07D97" w:rsidTr="00297543">
        <w:trPr>
          <w:trHeight w:val="646"/>
        </w:trPr>
        <w:tc>
          <w:tcPr>
            <w:tcW w:w="2267" w:type="dxa"/>
            <w:vMerge/>
          </w:tcPr>
          <w:p w:rsidR="00A047A6" w:rsidRPr="00F07D97" w:rsidRDefault="00A047A6" w:rsidP="00BA0055">
            <w:pPr>
              <w:jc w:val="both"/>
              <w:rPr>
                <w:rFonts w:ascii="Times New Roman" w:hAnsi="Times New Roman"/>
                <w:i/>
                <w:iCs/>
                <w:sz w:val="24"/>
                <w:szCs w:val="24"/>
                <w:highlight w:val="yellow"/>
              </w:rPr>
            </w:pPr>
          </w:p>
        </w:tc>
        <w:tc>
          <w:tcPr>
            <w:tcW w:w="2149" w:type="dxa"/>
            <w:vMerge/>
          </w:tcPr>
          <w:p w:rsidR="00A047A6" w:rsidRPr="00F07D97" w:rsidRDefault="00A047A6" w:rsidP="00BA0055">
            <w:pPr>
              <w:jc w:val="both"/>
              <w:rPr>
                <w:rFonts w:ascii="Times New Roman" w:hAnsi="Times New Roman"/>
                <w:iCs/>
                <w:sz w:val="24"/>
                <w:szCs w:val="24"/>
                <w:highlight w:val="yellow"/>
              </w:rPr>
            </w:pPr>
          </w:p>
        </w:tc>
        <w:tc>
          <w:tcPr>
            <w:tcW w:w="1425" w:type="dxa"/>
            <w:shd w:val="clear" w:color="auto" w:fill="auto"/>
          </w:tcPr>
          <w:p w:rsidR="00A047A6" w:rsidRPr="00F07D97" w:rsidRDefault="008114CD" w:rsidP="00DB1D31">
            <w:pPr>
              <w:rPr>
                <w:rFonts w:ascii="Times New Roman" w:hAnsi="Times New Roman" w:cs="Times New Roman"/>
                <w:sz w:val="24"/>
                <w:szCs w:val="24"/>
              </w:rPr>
            </w:pPr>
            <w:proofErr w:type="gramStart"/>
            <w:r w:rsidRPr="00F07D97">
              <w:rPr>
                <w:rFonts w:ascii="Times New Roman" w:hAnsi="Times New Roman"/>
                <w:sz w:val="24"/>
                <w:szCs w:val="24"/>
              </w:rPr>
              <w:t>З</w:t>
            </w:r>
            <w:proofErr w:type="gramEnd"/>
            <w:r w:rsidRPr="00F07D97">
              <w:rPr>
                <w:rFonts w:ascii="Times New Roman" w:hAnsi="Times New Roman"/>
                <w:sz w:val="24"/>
                <w:szCs w:val="24"/>
              </w:rPr>
              <w:t xml:space="preserve"> 8</w:t>
            </w:r>
            <w:r w:rsidR="00A047A6" w:rsidRPr="00F07D97">
              <w:rPr>
                <w:rFonts w:ascii="Times New Roman" w:hAnsi="Times New Roman"/>
                <w:sz w:val="24"/>
                <w:szCs w:val="24"/>
              </w:rPr>
              <w:t>.1</w:t>
            </w:r>
            <w:r w:rsidR="00DB1D31" w:rsidRPr="00F07D97">
              <w:rPr>
                <w:rFonts w:ascii="Times New Roman" w:hAnsi="Times New Roman"/>
                <w:sz w:val="24"/>
                <w:szCs w:val="24"/>
              </w:rPr>
              <w:t>.</w:t>
            </w:r>
            <w:r w:rsidR="00C3416D" w:rsidRPr="00F07D97">
              <w:rPr>
                <w:rFonts w:ascii="Times New Roman" w:hAnsi="Times New Roman"/>
                <w:sz w:val="24"/>
                <w:szCs w:val="24"/>
              </w:rPr>
              <w:t>0</w:t>
            </w:r>
            <w:r w:rsidR="00DB1D31" w:rsidRPr="00F07D97">
              <w:rPr>
                <w:rFonts w:ascii="Times New Roman" w:hAnsi="Times New Roman"/>
                <w:sz w:val="24"/>
                <w:szCs w:val="24"/>
              </w:rPr>
              <w:t>2</w:t>
            </w:r>
          </w:p>
        </w:tc>
        <w:tc>
          <w:tcPr>
            <w:tcW w:w="3827" w:type="dxa"/>
          </w:tcPr>
          <w:p w:rsidR="00A047A6" w:rsidRPr="00F07D97" w:rsidRDefault="00A047A6" w:rsidP="00A047A6">
            <w:pPr>
              <w:rPr>
                <w:rFonts w:ascii="Times New Roman" w:hAnsi="Times New Roman" w:cs="Times New Roman"/>
                <w:sz w:val="24"/>
                <w:szCs w:val="24"/>
              </w:rPr>
            </w:pPr>
            <w:r w:rsidRPr="00F07D97">
              <w:rPr>
                <w:rFonts w:ascii="Times New Roman" w:hAnsi="Times New Roman" w:cs="Times New Roman"/>
                <w:sz w:val="24"/>
                <w:szCs w:val="24"/>
              </w:rPr>
              <w:t xml:space="preserve">Способы расстановки мебели в зале обслуживания организаций питания </w:t>
            </w:r>
          </w:p>
        </w:tc>
      </w:tr>
      <w:tr w:rsidR="00A047A6" w:rsidRPr="00F07D97" w:rsidTr="00297543">
        <w:trPr>
          <w:trHeight w:val="1170"/>
        </w:trPr>
        <w:tc>
          <w:tcPr>
            <w:tcW w:w="2267" w:type="dxa"/>
            <w:vMerge/>
          </w:tcPr>
          <w:p w:rsidR="00A047A6" w:rsidRPr="00F07D97" w:rsidRDefault="00A047A6" w:rsidP="00BA0055">
            <w:pPr>
              <w:jc w:val="both"/>
              <w:rPr>
                <w:rFonts w:ascii="Times New Roman" w:hAnsi="Times New Roman"/>
                <w:i/>
                <w:iCs/>
                <w:sz w:val="24"/>
                <w:szCs w:val="24"/>
                <w:highlight w:val="yellow"/>
              </w:rPr>
            </w:pPr>
          </w:p>
        </w:tc>
        <w:tc>
          <w:tcPr>
            <w:tcW w:w="2149" w:type="dxa"/>
            <w:vMerge/>
          </w:tcPr>
          <w:p w:rsidR="00A047A6" w:rsidRPr="00F07D97" w:rsidRDefault="00A047A6" w:rsidP="00BA0055">
            <w:pPr>
              <w:jc w:val="both"/>
              <w:rPr>
                <w:rFonts w:ascii="Times New Roman" w:hAnsi="Times New Roman"/>
                <w:iCs/>
                <w:sz w:val="24"/>
                <w:szCs w:val="24"/>
                <w:highlight w:val="yellow"/>
              </w:rPr>
            </w:pPr>
          </w:p>
        </w:tc>
        <w:tc>
          <w:tcPr>
            <w:tcW w:w="1425" w:type="dxa"/>
            <w:shd w:val="clear" w:color="auto" w:fill="auto"/>
          </w:tcPr>
          <w:p w:rsidR="00A047A6" w:rsidRPr="00F07D97" w:rsidRDefault="008114CD" w:rsidP="00DB1D31">
            <w:pPr>
              <w:rPr>
                <w:rFonts w:ascii="Times New Roman" w:hAnsi="Times New Roman"/>
                <w:sz w:val="24"/>
                <w:szCs w:val="24"/>
              </w:rPr>
            </w:pPr>
            <w:proofErr w:type="gramStart"/>
            <w:r w:rsidRPr="00F07D97">
              <w:rPr>
                <w:rFonts w:ascii="Times New Roman" w:hAnsi="Times New Roman"/>
                <w:sz w:val="24"/>
                <w:szCs w:val="24"/>
              </w:rPr>
              <w:t>З</w:t>
            </w:r>
            <w:proofErr w:type="gramEnd"/>
            <w:r w:rsidRPr="00F07D97">
              <w:rPr>
                <w:rFonts w:ascii="Times New Roman" w:hAnsi="Times New Roman"/>
                <w:sz w:val="24"/>
                <w:szCs w:val="24"/>
              </w:rPr>
              <w:t xml:space="preserve"> 8</w:t>
            </w:r>
            <w:r w:rsidR="00A047A6" w:rsidRPr="00F07D97">
              <w:rPr>
                <w:rFonts w:ascii="Times New Roman" w:hAnsi="Times New Roman"/>
                <w:sz w:val="24"/>
                <w:szCs w:val="24"/>
              </w:rPr>
              <w:t>.1</w:t>
            </w:r>
            <w:r w:rsidR="00DB1D31" w:rsidRPr="00F07D97">
              <w:rPr>
                <w:rFonts w:ascii="Times New Roman" w:hAnsi="Times New Roman"/>
                <w:sz w:val="24"/>
                <w:szCs w:val="24"/>
              </w:rPr>
              <w:t>.</w:t>
            </w:r>
            <w:r w:rsidR="00C3416D" w:rsidRPr="00F07D97">
              <w:rPr>
                <w:rFonts w:ascii="Times New Roman" w:hAnsi="Times New Roman"/>
                <w:sz w:val="24"/>
                <w:szCs w:val="24"/>
              </w:rPr>
              <w:t>0</w:t>
            </w:r>
            <w:r w:rsidR="00DB1D31" w:rsidRPr="00F07D97">
              <w:rPr>
                <w:rFonts w:ascii="Times New Roman" w:hAnsi="Times New Roman"/>
                <w:sz w:val="24"/>
                <w:szCs w:val="24"/>
              </w:rPr>
              <w:t>3</w:t>
            </w:r>
          </w:p>
        </w:tc>
        <w:tc>
          <w:tcPr>
            <w:tcW w:w="3827" w:type="dxa"/>
          </w:tcPr>
          <w:p w:rsidR="00A047A6" w:rsidRPr="00F07D97" w:rsidRDefault="00A047A6" w:rsidP="00A047A6">
            <w:pPr>
              <w:rPr>
                <w:rFonts w:ascii="Times New Roman" w:hAnsi="Times New Roman" w:cs="Times New Roman"/>
                <w:sz w:val="24"/>
                <w:szCs w:val="24"/>
              </w:rPr>
            </w:pPr>
            <w:r w:rsidRPr="00F07D97">
              <w:rPr>
                <w:rFonts w:ascii="Times New Roman" w:hAnsi="Times New Roman" w:cs="Times New Roman"/>
                <w:sz w:val="24"/>
                <w:szCs w:val="24"/>
              </w:rPr>
              <w:t>Технологии предварительной сервировки столов посудой и приборами</w:t>
            </w:r>
          </w:p>
        </w:tc>
      </w:tr>
      <w:tr w:rsidR="00C3416D" w:rsidRPr="00F07D97" w:rsidTr="0003719A">
        <w:trPr>
          <w:trHeight w:val="226"/>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val="restart"/>
          </w:tcPr>
          <w:p w:rsidR="00C3416D" w:rsidRPr="00F07D97" w:rsidRDefault="00C3416D" w:rsidP="009821CD">
            <w:pPr>
              <w:rPr>
                <w:rFonts w:ascii="Times New Roman" w:hAnsi="Times New Roman"/>
                <w:iCs/>
                <w:color w:val="000000"/>
                <w:sz w:val="24"/>
                <w:szCs w:val="24"/>
              </w:rPr>
            </w:pPr>
            <w:r w:rsidRPr="00F07D97">
              <w:rPr>
                <w:rFonts w:ascii="Times New Roman" w:hAnsi="Times New Roman"/>
                <w:iCs/>
                <w:color w:val="000000"/>
                <w:sz w:val="24"/>
                <w:szCs w:val="24"/>
              </w:rPr>
              <w:t>ПК 8.2</w:t>
            </w:r>
            <w:proofErr w:type="gramStart"/>
            <w:r w:rsidRPr="00F07D97">
              <w:rPr>
                <w:rFonts w:ascii="Times New Roman" w:hAnsi="Times New Roman"/>
                <w:iCs/>
                <w:color w:val="000000"/>
                <w:sz w:val="24"/>
                <w:szCs w:val="24"/>
              </w:rPr>
              <w:t xml:space="preserve"> О</w:t>
            </w:r>
            <w:proofErr w:type="gramEnd"/>
            <w:r w:rsidRPr="00F07D97">
              <w:rPr>
                <w:rFonts w:ascii="Times New Roman" w:hAnsi="Times New Roman"/>
                <w:iCs/>
                <w:color w:val="000000"/>
                <w:sz w:val="24"/>
                <w:szCs w:val="24"/>
              </w:rPr>
              <w:t>существлять информационное обеспечение процесса обслуживания в орг</w:t>
            </w:r>
            <w:r w:rsidR="00F07D97" w:rsidRPr="00F07D97">
              <w:rPr>
                <w:rFonts w:ascii="Times New Roman" w:hAnsi="Times New Roman"/>
                <w:iCs/>
                <w:color w:val="000000"/>
                <w:sz w:val="24"/>
                <w:szCs w:val="24"/>
              </w:rPr>
              <w:t>анизациях общественного питания</w:t>
            </w:r>
          </w:p>
          <w:p w:rsidR="00C3416D" w:rsidRPr="00F07D97" w:rsidRDefault="00C3416D" w:rsidP="009821CD">
            <w:pPr>
              <w:jc w:val="both"/>
              <w:rPr>
                <w:rFonts w:ascii="Times New Roman" w:hAnsi="Times New Roman"/>
                <w:i/>
                <w:iCs/>
                <w:sz w:val="24"/>
                <w:szCs w:val="24"/>
              </w:rPr>
            </w:pPr>
          </w:p>
          <w:p w:rsidR="00C3416D" w:rsidRPr="00F07D97" w:rsidRDefault="00C3416D" w:rsidP="009821CD">
            <w:pPr>
              <w:jc w:val="both"/>
              <w:rPr>
                <w:rFonts w:ascii="Times New Roman" w:hAnsi="Times New Roman"/>
                <w:i/>
                <w:iCs/>
                <w:sz w:val="24"/>
                <w:szCs w:val="24"/>
              </w:rPr>
            </w:pPr>
          </w:p>
          <w:p w:rsidR="00C3416D" w:rsidRPr="00F07D97" w:rsidRDefault="00C3416D" w:rsidP="009821CD">
            <w:pPr>
              <w:jc w:val="both"/>
              <w:rPr>
                <w:rFonts w:ascii="Times New Roman" w:hAnsi="Times New Roman"/>
                <w:iCs/>
                <w:sz w:val="24"/>
                <w:szCs w:val="24"/>
                <w:highlight w:val="yellow"/>
              </w:rPr>
            </w:pPr>
          </w:p>
        </w:tc>
        <w:tc>
          <w:tcPr>
            <w:tcW w:w="1425" w:type="dxa"/>
            <w:shd w:val="clear" w:color="auto" w:fill="auto"/>
          </w:tcPr>
          <w:p w:rsidR="00C3416D" w:rsidRPr="00F07D97" w:rsidRDefault="00C3416D" w:rsidP="00BA0055">
            <w:pPr>
              <w:rPr>
                <w:rFonts w:ascii="Times New Roman" w:hAnsi="Times New Roman" w:cs="Times New Roman"/>
                <w:sz w:val="24"/>
                <w:szCs w:val="24"/>
              </w:rPr>
            </w:pPr>
          </w:p>
        </w:tc>
        <w:tc>
          <w:tcPr>
            <w:tcW w:w="3827" w:type="dxa"/>
          </w:tcPr>
          <w:p w:rsidR="00C3416D" w:rsidRPr="00F07D97" w:rsidRDefault="00C3416D" w:rsidP="00BA0055">
            <w:pPr>
              <w:rPr>
                <w:rFonts w:ascii="Times New Roman" w:hAnsi="Times New Roman"/>
                <w:bCs/>
                <w:i/>
                <w:iCs/>
                <w:sz w:val="24"/>
                <w:szCs w:val="24"/>
              </w:rPr>
            </w:pPr>
            <w:r w:rsidRPr="00F07D97">
              <w:rPr>
                <w:rFonts w:ascii="Times New Roman" w:hAnsi="Times New Roman"/>
                <w:b/>
                <w:iCs/>
                <w:sz w:val="24"/>
                <w:szCs w:val="24"/>
              </w:rPr>
              <w:t>Навыки</w:t>
            </w:r>
            <w:r w:rsidRPr="00F07D97">
              <w:rPr>
                <w:rFonts w:ascii="Times New Roman" w:hAnsi="Times New Roman"/>
                <w:sz w:val="24"/>
                <w:szCs w:val="24"/>
              </w:rPr>
              <w:t>:</w:t>
            </w:r>
          </w:p>
        </w:tc>
      </w:tr>
      <w:tr w:rsidR="00C3416D" w:rsidRPr="00F07D97" w:rsidTr="00297543">
        <w:trPr>
          <w:trHeight w:val="1155"/>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tcPr>
          <w:p w:rsidR="00C3416D" w:rsidRPr="00F07D97" w:rsidRDefault="00C3416D" w:rsidP="009821CD">
            <w:pPr>
              <w:jc w:val="both"/>
              <w:rPr>
                <w:rFonts w:ascii="Times New Roman" w:hAnsi="Times New Roman"/>
                <w:i/>
                <w:iCs/>
                <w:color w:val="000000"/>
                <w:sz w:val="24"/>
                <w:szCs w:val="24"/>
              </w:rPr>
            </w:pPr>
          </w:p>
        </w:tc>
        <w:tc>
          <w:tcPr>
            <w:tcW w:w="1425" w:type="dxa"/>
            <w:shd w:val="clear" w:color="auto" w:fill="auto"/>
          </w:tcPr>
          <w:p w:rsidR="00C3416D" w:rsidRPr="00F07D97" w:rsidRDefault="00C3416D" w:rsidP="00DB1D31">
            <w:pPr>
              <w:rPr>
                <w:rFonts w:ascii="Times New Roman" w:hAnsi="Times New Roman" w:cs="Times New Roman"/>
                <w:sz w:val="24"/>
                <w:szCs w:val="24"/>
              </w:rPr>
            </w:pPr>
            <w:r w:rsidRPr="00F07D97">
              <w:rPr>
                <w:rFonts w:ascii="Times New Roman" w:hAnsi="Times New Roman" w:cs="Times New Roman"/>
                <w:sz w:val="24"/>
                <w:szCs w:val="24"/>
              </w:rPr>
              <w:t>Н 8.2.01</w:t>
            </w:r>
          </w:p>
        </w:tc>
        <w:tc>
          <w:tcPr>
            <w:tcW w:w="3827" w:type="dxa"/>
          </w:tcPr>
          <w:p w:rsidR="00C3416D" w:rsidRPr="00F07D97" w:rsidRDefault="00C3416D" w:rsidP="00A047A6">
            <w:pPr>
              <w:tabs>
                <w:tab w:val="left" w:pos="284"/>
              </w:tabs>
              <w:spacing w:after="0" w:line="240" w:lineRule="auto"/>
              <w:jc w:val="both"/>
              <w:rPr>
                <w:rFonts w:ascii="Times New Roman" w:hAnsi="Times New Roman" w:cs="Times New Roman"/>
                <w:sz w:val="24"/>
                <w:szCs w:val="24"/>
              </w:rPr>
            </w:pPr>
            <w:r w:rsidRPr="00F07D97">
              <w:rPr>
                <w:rFonts w:ascii="Times New Roman" w:hAnsi="Times New Roman" w:cs="Times New Roman"/>
                <w:sz w:val="24"/>
                <w:szCs w:val="24"/>
              </w:rPr>
              <w:t>Подбора, оформления  и использования информационных ресурсов (меню, карты вин и коктейлей) в процессе обслуживания</w:t>
            </w:r>
          </w:p>
        </w:tc>
      </w:tr>
      <w:tr w:rsidR="00C3416D" w:rsidRPr="00F07D97" w:rsidTr="0003719A">
        <w:trPr>
          <w:trHeight w:val="68"/>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tcPr>
          <w:p w:rsidR="00C3416D" w:rsidRPr="00F07D97" w:rsidRDefault="00C3416D" w:rsidP="009821CD">
            <w:pPr>
              <w:jc w:val="both"/>
              <w:rPr>
                <w:rFonts w:ascii="Times New Roman" w:hAnsi="Times New Roman"/>
                <w:i/>
                <w:iCs/>
                <w:color w:val="000000"/>
                <w:sz w:val="24"/>
                <w:szCs w:val="24"/>
              </w:rPr>
            </w:pPr>
          </w:p>
        </w:tc>
        <w:tc>
          <w:tcPr>
            <w:tcW w:w="1425" w:type="dxa"/>
            <w:shd w:val="clear" w:color="auto" w:fill="auto"/>
          </w:tcPr>
          <w:p w:rsidR="00C3416D" w:rsidRPr="00F07D97" w:rsidRDefault="00C3416D" w:rsidP="00BA0055">
            <w:pPr>
              <w:rPr>
                <w:rFonts w:ascii="Times New Roman" w:hAnsi="Times New Roman" w:cs="Times New Roman"/>
                <w:sz w:val="24"/>
                <w:szCs w:val="24"/>
              </w:rPr>
            </w:pPr>
          </w:p>
        </w:tc>
        <w:tc>
          <w:tcPr>
            <w:tcW w:w="3827" w:type="dxa"/>
          </w:tcPr>
          <w:p w:rsidR="00C3416D" w:rsidRPr="00F07D97" w:rsidRDefault="00C3416D" w:rsidP="00BA0055">
            <w:pPr>
              <w:rPr>
                <w:rFonts w:ascii="Times New Roman" w:hAnsi="Times New Roman"/>
                <w:bCs/>
                <w:i/>
                <w:iCs/>
                <w:sz w:val="24"/>
                <w:szCs w:val="24"/>
              </w:rPr>
            </w:pPr>
            <w:r w:rsidRPr="00F07D97">
              <w:rPr>
                <w:rFonts w:ascii="Times New Roman" w:hAnsi="Times New Roman"/>
                <w:b/>
                <w:bCs/>
                <w:sz w:val="24"/>
                <w:szCs w:val="24"/>
              </w:rPr>
              <w:t>Умения:</w:t>
            </w:r>
          </w:p>
        </w:tc>
      </w:tr>
      <w:tr w:rsidR="00C3416D" w:rsidRPr="00F07D97" w:rsidTr="00297543">
        <w:trPr>
          <w:trHeight w:val="705"/>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tcPr>
          <w:p w:rsidR="00C3416D" w:rsidRPr="00F07D97" w:rsidRDefault="00C3416D" w:rsidP="009821CD">
            <w:pPr>
              <w:jc w:val="both"/>
              <w:rPr>
                <w:rFonts w:ascii="Times New Roman" w:hAnsi="Times New Roman"/>
                <w:i/>
                <w:iCs/>
                <w:color w:val="000000"/>
                <w:sz w:val="24"/>
                <w:szCs w:val="24"/>
              </w:rPr>
            </w:pPr>
          </w:p>
        </w:tc>
        <w:tc>
          <w:tcPr>
            <w:tcW w:w="1425" w:type="dxa"/>
            <w:shd w:val="clear" w:color="auto" w:fill="auto"/>
          </w:tcPr>
          <w:p w:rsidR="00C3416D" w:rsidRPr="00F07D97" w:rsidRDefault="00C3416D" w:rsidP="0003719A">
            <w:pPr>
              <w:rPr>
                <w:rFonts w:ascii="Times New Roman" w:hAnsi="Times New Roman" w:cs="Times New Roman"/>
                <w:sz w:val="24"/>
                <w:szCs w:val="24"/>
              </w:rPr>
            </w:pPr>
            <w:r w:rsidRPr="00F07D97">
              <w:rPr>
                <w:rFonts w:ascii="Times New Roman" w:hAnsi="Times New Roman" w:cs="Times New Roman"/>
                <w:sz w:val="24"/>
                <w:szCs w:val="24"/>
              </w:rPr>
              <w:t>У 8.2.0</w:t>
            </w:r>
            <w:r w:rsidR="0003719A" w:rsidRPr="00F07D97">
              <w:rPr>
                <w:rFonts w:ascii="Times New Roman" w:hAnsi="Times New Roman" w:cs="Times New Roman"/>
                <w:sz w:val="24"/>
                <w:szCs w:val="24"/>
              </w:rPr>
              <w:t>1</w:t>
            </w:r>
          </w:p>
        </w:tc>
        <w:tc>
          <w:tcPr>
            <w:tcW w:w="3827" w:type="dxa"/>
          </w:tcPr>
          <w:p w:rsidR="00C3416D" w:rsidRPr="00F07D97" w:rsidRDefault="00C3416D" w:rsidP="00A047A6">
            <w:pPr>
              <w:spacing w:after="0" w:line="240" w:lineRule="auto"/>
              <w:jc w:val="both"/>
              <w:rPr>
                <w:rFonts w:ascii="Times New Roman" w:hAnsi="Times New Roman" w:cs="Times New Roman"/>
                <w:sz w:val="24"/>
                <w:szCs w:val="24"/>
              </w:rPr>
            </w:pPr>
            <w:r w:rsidRPr="00F07D97">
              <w:rPr>
                <w:rFonts w:ascii="Times New Roman" w:eastAsia="Times New Roman" w:hAnsi="Times New Roman" w:cs="Times New Roman"/>
                <w:iCs/>
                <w:sz w:val="24"/>
                <w:szCs w:val="24"/>
              </w:rPr>
              <w:t>Применять регламенты, стандарты и нормативно-техническую документацию, используемые при об</w:t>
            </w:r>
            <w:r w:rsidR="00B31923" w:rsidRPr="00F07D97">
              <w:rPr>
                <w:rFonts w:ascii="Times New Roman" w:eastAsia="Times New Roman" w:hAnsi="Times New Roman" w:cs="Times New Roman"/>
                <w:iCs/>
                <w:sz w:val="24"/>
                <w:szCs w:val="24"/>
              </w:rPr>
              <w:t>служивании потребителей питания</w:t>
            </w:r>
          </w:p>
          <w:p w:rsidR="00C3416D" w:rsidRPr="00F07D97" w:rsidRDefault="00C3416D" w:rsidP="00BA0055">
            <w:pPr>
              <w:rPr>
                <w:rFonts w:ascii="Times New Roman" w:hAnsi="Times New Roman"/>
                <w:bCs/>
                <w:i/>
                <w:iCs/>
                <w:sz w:val="24"/>
                <w:szCs w:val="24"/>
              </w:rPr>
            </w:pPr>
          </w:p>
        </w:tc>
      </w:tr>
      <w:tr w:rsidR="00C3416D" w:rsidRPr="00F07D97" w:rsidTr="00297543">
        <w:trPr>
          <w:trHeight w:val="285"/>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tcPr>
          <w:p w:rsidR="00C3416D" w:rsidRPr="00F07D97" w:rsidRDefault="00C3416D" w:rsidP="009821CD">
            <w:pPr>
              <w:jc w:val="both"/>
              <w:rPr>
                <w:rFonts w:ascii="Times New Roman" w:hAnsi="Times New Roman"/>
                <w:i/>
                <w:iCs/>
                <w:color w:val="000000"/>
                <w:sz w:val="24"/>
                <w:szCs w:val="24"/>
              </w:rPr>
            </w:pPr>
          </w:p>
        </w:tc>
        <w:tc>
          <w:tcPr>
            <w:tcW w:w="1425" w:type="dxa"/>
            <w:shd w:val="clear" w:color="auto" w:fill="auto"/>
          </w:tcPr>
          <w:p w:rsidR="00C3416D" w:rsidRPr="00F07D97" w:rsidRDefault="00C3416D" w:rsidP="00BA0055">
            <w:pPr>
              <w:rPr>
                <w:rFonts w:ascii="Times New Roman" w:hAnsi="Times New Roman" w:cs="Times New Roman"/>
                <w:sz w:val="24"/>
                <w:szCs w:val="24"/>
              </w:rPr>
            </w:pPr>
          </w:p>
        </w:tc>
        <w:tc>
          <w:tcPr>
            <w:tcW w:w="3827" w:type="dxa"/>
          </w:tcPr>
          <w:p w:rsidR="00C3416D" w:rsidRPr="00F07D97" w:rsidRDefault="00C3416D" w:rsidP="00BA0055">
            <w:pPr>
              <w:rPr>
                <w:rFonts w:ascii="Times New Roman" w:hAnsi="Times New Roman"/>
                <w:bCs/>
                <w:i/>
                <w:iCs/>
                <w:sz w:val="24"/>
                <w:szCs w:val="24"/>
              </w:rPr>
            </w:pPr>
            <w:r w:rsidRPr="00F07D97">
              <w:rPr>
                <w:rFonts w:ascii="Times New Roman" w:hAnsi="Times New Roman"/>
                <w:b/>
                <w:bCs/>
                <w:color w:val="000000"/>
                <w:sz w:val="24"/>
                <w:szCs w:val="24"/>
              </w:rPr>
              <w:t>Знания:</w:t>
            </w:r>
          </w:p>
        </w:tc>
      </w:tr>
      <w:tr w:rsidR="00C3416D" w:rsidRPr="00F07D97" w:rsidTr="00B31923">
        <w:trPr>
          <w:trHeight w:val="1084"/>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tcPr>
          <w:p w:rsidR="00C3416D" w:rsidRPr="00F07D97" w:rsidRDefault="00C3416D" w:rsidP="009821CD">
            <w:pPr>
              <w:jc w:val="both"/>
              <w:rPr>
                <w:rFonts w:ascii="Times New Roman" w:hAnsi="Times New Roman"/>
                <w:i/>
                <w:iCs/>
                <w:color w:val="000000"/>
                <w:sz w:val="24"/>
                <w:szCs w:val="24"/>
              </w:rPr>
            </w:pPr>
          </w:p>
        </w:tc>
        <w:tc>
          <w:tcPr>
            <w:tcW w:w="1425" w:type="dxa"/>
            <w:shd w:val="clear" w:color="auto" w:fill="auto"/>
          </w:tcPr>
          <w:p w:rsidR="00C3416D" w:rsidRPr="00F07D97" w:rsidRDefault="00C3416D" w:rsidP="00DB1D31">
            <w:pPr>
              <w:rPr>
                <w:rFonts w:ascii="Times New Roman" w:hAnsi="Times New Roman" w:cs="Times New Roman"/>
                <w:sz w:val="24"/>
                <w:szCs w:val="24"/>
              </w:rPr>
            </w:pPr>
            <w:proofErr w:type="gramStart"/>
            <w:r w:rsidRPr="00F07D97">
              <w:rPr>
                <w:rFonts w:ascii="Times New Roman" w:hAnsi="Times New Roman" w:cs="Times New Roman"/>
                <w:sz w:val="24"/>
                <w:szCs w:val="24"/>
              </w:rPr>
              <w:t>З</w:t>
            </w:r>
            <w:proofErr w:type="gramEnd"/>
            <w:r w:rsidRPr="00F07D97">
              <w:rPr>
                <w:rFonts w:ascii="Times New Roman" w:hAnsi="Times New Roman" w:cs="Times New Roman"/>
                <w:sz w:val="24"/>
                <w:szCs w:val="24"/>
              </w:rPr>
              <w:t xml:space="preserve"> 8.2.01</w:t>
            </w:r>
          </w:p>
        </w:tc>
        <w:tc>
          <w:tcPr>
            <w:tcW w:w="3827" w:type="dxa"/>
          </w:tcPr>
          <w:p w:rsidR="00C3416D" w:rsidRPr="00F07D97" w:rsidRDefault="00C3416D" w:rsidP="00BA0055">
            <w:pPr>
              <w:rPr>
                <w:rFonts w:ascii="Times New Roman" w:hAnsi="Times New Roman"/>
                <w:bCs/>
                <w:i/>
                <w:iCs/>
                <w:sz w:val="24"/>
                <w:szCs w:val="24"/>
              </w:rPr>
            </w:pPr>
            <w:r w:rsidRPr="00F07D97">
              <w:rPr>
                <w:rFonts w:ascii="Times New Roman" w:eastAsia="Times New Roman" w:hAnsi="Times New Roman" w:cs="Times New Roman"/>
                <w:iCs/>
                <w:sz w:val="24"/>
                <w:szCs w:val="24"/>
              </w:rPr>
              <w:t>Нормативно-правовые акты Российской Федерации, регулирующие деятельность организаций питания</w:t>
            </w:r>
          </w:p>
        </w:tc>
      </w:tr>
      <w:tr w:rsidR="00C3416D" w:rsidRPr="00F07D97" w:rsidTr="00B31923">
        <w:trPr>
          <w:trHeight w:val="720"/>
        </w:trPr>
        <w:tc>
          <w:tcPr>
            <w:tcW w:w="2267" w:type="dxa"/>
            <w:vMerge/>
            <w:tcBorders>
              <w:bottom w:val="single" w:sz="4" w:space="0" w:color="auto"/>
            </w:tcBorders>
          </w:tcPr>
          <w:p w:rsidR="00C3416D" w:rsidRPr="00F07D97" w:rsidRDefault="00C3416D" w:rsidP="00BA0055">
            <w:pPr>
              <w:jc w:val="both"/>
              <w:rPr>
                <w:rFonts w:ascii="Times New Roman" w:hAnsi="Times New Roman"/>
                <w:i/>
                <w:iCs/>
                <w:sz w:val="24"/>
                <w:szCs w:val="24"/>
                <w:highlight w:val="yellow"/>
              </w:rPr>
            </w:pPr>
          </w:p>
        </w:tc>
        <w:tc>
          <w:tcPr>
            <w:tcW w:w="2149" w:type="dxa"/>
            <w:vMerge/>
            <w:tcBorders>
              <w:bottom w:val="single" w:sz="4" w:space="0" w:color="auto"/>
            </w:tcBorders>
          </w:tcPr>
          <w:p w:rsidR="00C3416D" w:rsidRPr="00F07D97" w:rsidRDefault="00C3416D" w:rsidP="009821CD">
            <w:pPr>
              <w:jc w:val="both"/>
              <w:rPr>
                <w:rFonts w:ascii="Times New Roman" w:hAnsi="Times New Roman"/>
                <w:i/>
                <w:iCs/>
                <w:color w:val="000000"/>
                <w:sz w:val="24"/>
                <w:szCs w:val="24"/>
              </w:rPr>
            </w:pPr>
          </w:p>
        </w:tc>
        <w:tc>
          <w:tcPr>
            <w:tcW w:w="1425" w:type="dxa"/>
            <w:tcBorders>
              <w:bottom w:val="single" w:sz="4" w:space="0" w:color="auto"/>
            </w:tcBorders>
            <w:shd w:val="clear" w:color="auto" w:fill="auto"/>
          </w:tcPr>
          <w:p w:rsidR="00C3416D" w:rsidRPr="00F07D97" w:rsidRDefault="00C3416D" w:rsidP="00647F5C">
            <w:pPr>
              <w:rPr>
                <w:rFonts w:ascii="Times New Roman" w:hAnsi="Times New Roman" w:cs="Times New Roman"/>
                <w:sz w:val="24"/>
                <w:szCs w:val="24"/>
              </w:rPr>
            </w:pPr>
            <w:proofErr w:type="gramStart"/>
            <w:r w:rsidRPr="00F07D97">
              <w:rPr>
                <w:rFonts w:ascii="Times New Roman" w:hAnsi="Times New Roman" w:cs="Times New Roman"/>
                <w:sz w:val="24"/>
                <w:szCs w:val="24"/>
              </w:rPr>
              <w:t>З</w:t>
            </w:r>
            <w:proofErr w:type="gramEnd"/>
            <w:r w:rsidRPr="00F07D97">
              <w:rPr>
                <w:rFonts w:ascii="Times New Roman" w:hAnsi="Times New Roman" w:cs="Times New Roman"/>
                <w:sz w:val="24"/>
                <w:szCs w:val="24"/>
              </w:rPr>
              <w:t xml:space="preserve"> 8.2.02</w:t>
            </w:r>
          </w:p>
        </w:tc>
        <w:tc>
          <w:tcPr>
            <w:tcW w:w="3827" w:type="dxa"/>
            <w:tcBorders>
              <w:bottom w:val="single" w:sz="4" w:space="0" w:color="auto"/>
            </w:tcBorders>
          </w:tcPr>
          <w:p w:rsidR="00C3416D" w:rsidRPr="00F07D97" w:rsidRDefault="00C3416D" w:rsidP="00B31923">
            <w:pPr>
              <w:spacing w:after="0" w:line="240" w:lineRule="auto"/>
              <w:jc w:val="both"/>
              <w:rPr>
                <w:rFonts w:ascii="Times New Roman" w:eastAsia="Times New Roman" w:hAnsi="Times New Roman" w:cs="Times New Roman"/>
                <w:iCs/>
                <w:sz w:val="24"/>
                <w:szCs w:val="24"/>
              </w:rPr>
            </w:pPr>
            <w:r w:rsidRPr="00F07D97">
              <w:rPr>
                <w:rFonts w:ascii="Times New Roman" w:eastAsia="Times New Roman" w:hAnsi="Times New Roman" w:cs="Times New Roman"/>
                <w:iCs/>
                <w:sz w:val="24"/>
                <w:szCs w:val="24"/>
              </w:rPr>
              <w:t xml:space="preserve">Правила и техника подачи алкогольных и безалкогольных </w:t>
            </w:r>
            <w:r w:rsidR="00B31923" w:rsidRPr="00F07D97">
              <w:rPr>
                <w:rFonts w:ascii="Times New Roman" w:eastAsia="Times New Roman" w:hAnsi="Times New Roman" w:cs="Times New Roman"/>
                <w:iCs/>
                <w:sz w:val="24"/>
                <w:szCs w:val="24"/>
              </w:rPr>
              <w:t>напитков, способы подачи блюд</w:t>
            </w:r>
          </w:p>
        </w:tc>
      </w:tr>
      <w:tr w:rsidR="00DB1D31" w:rsidRPr="00F07D97" w:rsidTr="00297543">
        <w:trPr>
          <w:trHeight w:val="475"/>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val="restart"/>
          </w:tcPr>
          <w:p w:rsidR="00DB1D31" w:rsidRPr="00F07D97" w:rsidRDefault="00DB1D31" w:rsidP="00C3416D">
            <w:pPr>
              <w:rPr>
                <w:rFonts w:ascii="Times New Roman" w:hAnsi="Times New Roman"/>
                <w:iCs/>
                <w:sz w:val="24"/>
                <w:szCs w:val="24"/>
              </w:rPr>
            </w:pPr>
            <w:r w:rsidRPr="00F07D97">
              <w:rPr>
                <w:rFonts w:ascii="Times New Roman" w:hAnsi="Times New Roman"/>
                <w:iCs/>
                <w:sz w:val="24"/>
                <w:szCs w:val="24"/>
              </w:rPr>
              <w:t>ПК</w:t>
            </w:r>
            <w:r w:rsidR="00C3416D" w:rsidRPr="00F07D97">
              <w:rPr>
                <w:rFonts w:ascii="Times New Roman" w:hAnsi="Times New Roman"/>
                <w:iCs/>
                <w:sz w:val="24"/>
                <w:szCs w:val="24"/>
              </w:rPr>
              <w:t xml:space="preserve"> </w:t>
            </w:r>
            <w:r w:rsidRPr="00F07D97">
              <w:rPr>
                <w:rFonts w:ascii="Times New Roman" w:hAnsi="Times New Roman"/>
                <w:iCs/>
                <w:sz w:val="24"/>
                <w:szCs w:val="24"/>
              </w:rPr>
              <w:t>8</w:t>
            </w:r>
            <w:r w:rsidR="00C3416D" w:rsidRPr="00F07D97">
              <w:rPr>
                <w:rFonts w:ascii="Times New Roman" w:hAnsi="Times New Roman"/>
                <w:iCs/>
                <w:sz w:val="24"/>
                <w:szCs w:val="24"/>
              </w:rPr>
              <w:t>.3</w:t>
            </w:r>
            <w:proofErr w:type="gramStart"/>
            <w:r w:rsidR="00C3416D" w:rsidRPr="00F07D97">
              <w:rPr>
                <w:rFonts w:ascii="Times New Roman" w:hAnsi="Times New Roman"/>
                <w:iCs/>
                <w:sz w:val="24"/>
                <w:szCs w:val="24"/>
              </w:rPr>
              <w:t xml:space="preserve"> </w:t>
            </w:r>
            <w:r w:rsidRPr="00F07D97">
              <w:rPr>
                <w:rFonts w:ascii="Times New Roman" w:hAnsi="Times New Roman"/>
                <w:iCs/>
                <w:sz w:val="24"/>
                <w:szCs w:val="24"/>
              </w:rPr>
              <w:t>О</w:t>
            </w:r>
            <w:proofErr w:type="gramEnd"/>
            <w:r w:rsidRPr="00F07D97">
              <w:rPr>
                <w:rFonts w:ascii="Times New Roman" w:hAnsi="Times New Roman"/>
                <w:iCs/>
                <w:sz w:val="24"/>
                <w:szCs w:val="24"/>
              </w:rPr>
              <w:t>существлять процесс обслуживания потребителей организаций питания</w:t>
            </w:r>
          </w:p>
        </w:tc>
        <w:tc>
          <w:tcPr>
            <w:tcW w:w="1425" w:type="dxa"/>
            <w:shd w:val="clear" w:color="auto" w:fill="auto"/>
          </w:tcPr>
          <w:p w:rsidR="00DB1D31" w:rsidRPr="00F07D97" w:rsidRDefault="00DB1D31" w:rsidP="00BA0055">
            <w:pPr>
              <w:rPr>
                <w:rFonts w:ascii="Times New Roman" w:hAnsi="Times New Roman" w:cs="Times New Roman"/>
                <w:sz w:val="24"/>
                <w:szCs w:val="24"/>
              </w:rPr>
            </w:pPr>
          </w:p>
        </w:tc>
        <w:tc>
          <w:tcPr>
            <w:tcW w:w="3827" w:type="dxa"/>
          </w:tcPr>
          <w:p w:rsidR="00DB1D31" w:rsidRPr="00F07D97" w:rsidRDefault="00DB1D31" w:rsidP="00090BD6">
            <w:pPr>
              <w:rPr>
                <w:rFonts w:ascii="Times New Roman" w:hAnsi="Times New Roman"/>
                <w:bCs/>
                <w:i/>
                <w:iCs/>
                <w:sz w:val="24"/>
                <w:szCs w:val="24"/>
              </w:rPr>
            </w:pPr>
            <w:r w:rsidRPr="00F07D97">
              <w:rPr>
                <w:rFonts w:ascii="Times New Roman" w:hAnsi="Times New Roman"/>
                <w:b/>
                <w:iCs/>
                <w:sz w:val="24"/>
                <w:szCs w:val="24"/>
              </w:rPr>
              <w:t>Навыки</w:t>
            </w:r>
            <w:r w:rsidRPr="00F07D97">
              <w:rPr>
                <w:rFonts w:ascii="Times New Roman" w:hAnsi="Times New Roman"/>
                <w:b/>
                <w:sz w:val="24"/>
                <w:szCs w:val="24"/>
              </w:rPr>
              <w:t>:</w:t>
            </w:r>
          </w:p>
        </w:tc>
      </w:tr>
      <w:tr w:rsidR="00DB1D31" w:rsidRPr="00F07D97" w:rsidTr="00B31923">
        <w:trPr>
          <w:trHeight w:val="541"/>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C3416D" w:rsidP="00DB1D31">
            <w:pPr>
              <w:rPr>
                <w:rFonts w:ascii="Times New Roman" w:hAnsi="Times New Roman" w:cs="Times New Roman"/>
                <w:sz w:val="24"/>
                <w:szCs w:val="24"/>
              </w:rPr>
            </w:pPr>
            <w:r w:rsidRPr="00F07D97">
              <w:rPr>
                <w:rFonts w:ascii="Times New Roman" w:hAnsi="Times New Roman" w:cs="Times New Roman"/>
                <w:sz w:val="24"/>
                <w:szCs w:val="24"/>
              </w:rPr>
              <w:t>Н 8.3.0</w:t>
            </w:r>
            <w:r w:rsidR="00DB1D31" w:rsidRPr="00F07D97">
              <w:rPr>
                <w:rFonts w:ascii="Times New Roman" w:hAnsi="Times New Roman" w:cs="Times New Roman"/>
                <w:sz w:val="24"/>
                <w:szCs w:val="24"/>
              </w:rPr>
              <w:t>1</w:t>
            </w:r>
          </w:p>
        </w:tc>
        <w:tc>
          <w:tcPr>
            <w:tcW w:w="3827" w:type="dxa"/>
          </w:tcPr>
          <w:p w:rsidR="00DB1D31" w:rsidRPr="00F07D97" w:rsidRDefault="00DB1D31" w:rsidP="00286885">
            <w:pPr>
              <w:pStyle w:val="FR1"/>
              <w:tabs>
                <w:tab w:val="left" w:pos="284"/>
              </w:tabs>
              <w:spacing w:line="240" w:lineRule="auto"/>
              <w:ind w:firstLine="0"/>
              <w:rPr>
                <w:bCs/>
                <w:i/>
                <w:iCs/>
                <w:szCs w:val="24"/>
              </w:rPr>
            </w:pPr>
            <w:r w:rsidRPr="00F07D97">
              <w:rPr>
                <w:iCs/>
                <w:szCs w:val="24"/>
              </w:rPr>
              <w:t>Предварительной сервировки столов посудой и приборами</w:t>
            </w:r>
            <w:r w:rsidRPr="00F07D97">
              <w:rPr>
                <w:szCs w:val="24"/>
              </w:rPr>
              <w:t xml:space="preserve"> </w:t>
            </w:r>
          </w:p>
        </w:tc>
      </w:tr>
      <w:tr w:rsidR="00DB1D31" w:rsidRPr="00F07D97" w:rsidTr="00297543">
        <w:trPr>
          <w:trHeight w:val="1501"/>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C3416D" w:rsidP="00DB1D31">
            <w:pPr>
              <w:rPr>
                <w:rFonts w:ascii="Times New Roman" w:hAnsi="Times New Roman" w:cs="Times New Roman"/>
                <w:sz w:val="24"/>
                <w:szCs w:val="24"/>
              </w:rPr>
            </w:pPr>
            <w:r w:rsidRPr="00F07D97">
              <w:rPr>
                <w:rFonts w:ascii="Times New Roman" w:hAnsi="Times New Roman" w:cs="Times New Roman"/>
                <w:sz w:val="24"/>
                <w:szCs w:val="24"/>
              </w:rPr>
              <w:t>Н 8.3.0</w:t>
            </w:r>
            <w:r w:rsidR="00DB1D31" w:rsidRPr="00F07D97">
              <w:rPr>
                <w:rFonts w:ascii="Times New Roman" w:hAnsi="Times New Roman" w:cs="Times New Roman"/>
                <w:sz w:val="24"/>
                <w:szCs w:val="24"/>
              </w:rPr>
              <w:t>2</w:t>
            </w:r>
          </w:p>
        </w:tc>
        <w:tc>
          <w:tcPr>
            <w:tcW w:w="3827" w:type="dxa"/>
          </w:tcPr>
          <w:p w:rsidR="00DB1D31" w:rsidRPr="00F07D97" w:rsidRDefault="00DB1D31" w:rsidP="00286885">
            <w:pPr>
              <w:pStyle w:val="FR1"/>
              <w:tabs>
                <w:tab w:val="left" w:pos="284"/>
              </w:tabs>
              <w:spacing w:line="240" w:lineRule="auto"/>
              <w:ind w:firstLine="0"/>
              <w:rPr>
                <w:iCs/>
                <w:szCs w:val="24"/>
              </w:rPr>
            </w:pPr>
            <w:r w:rsidRPr="00F07D97">
              <w:rPr>
                <w:szCs w:val="24"/>
              </w:rPr>
              <w:t>Обслуживания потребителей в различных предприятиях общественного питания с учетом современных технологий, форм и методов обслуживания</w:t>
            </w:r>
          </w:p>
        </w:tc>
      </w:tr>
      <w:tr w:rsidR="00DB1D31" w:rsidRPr="00F07D97" w:rsidTr="00297543">
        <w:trPr>
          <w:trHeight w:val="456"/>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C3416D" w:rsidP="00DB1D31">
            <w:pPr>
              <w:rPr>
                <w:rFonts w:ascii="Times New Roman" w:hAnsi="Times New Roman" w:cs="Times New Roman"/>
                <w:sz w:val="24"/>
                <w:szCs w:val="24"/>
              </w:rPr>
            </w:pPr>
            <w:r w:rsidRPr="00F07D97">
              <w:rPr>
                <w:rFonts w:ascii="Times New Roman" w:hAnsi="Times New Roman" w:cs="Times New Roman"/>
                <w:sz w:val="24"/>
                <w:szCs w:val="24"/>
              </w:rPr>
              <w:t>Н 8.3.0</w:t>
            </w:r>
            <w:r w:rsidR="00DB1D31" w:rsidRPr="00F07D97">
              <w:rPr>
                <w:rFonts w:ascii="Times New Roman" w:hAnsi="Times New Roman" w:cs="Times New Roman"/>
                <w:sz w:val="24"/>
                <w:szCs w:val="24"/>
              </w:rPr>
              <w:t>3</w:t>
            </w:r>
          </w:p>
        </w:tc>
        <w:tc>
          <w:tcPr>
            <w:tcW w:w="3827" w:type="dxa"/>
          </w:tcPr>
          <w:p w:rsidR="00DB1D31" w:rsidRPr="00F07D97" w:rsidRDefault="00DB1D31" w:rsidP="00286885">
            <w:pPr>
              <w:tabs>
                <w:tab w:val="left" w:pos="284"/>
              </w:tabs>
              <w:spacing w:after="0" w:line="240" w:lineRule="auto"/>
              <w:jc w:val="both"/>
              <w:rPr>
                <w:sz w:val="24"/>
                <w:szCs w:val="24"/>
              </w:rPr>
            </w:pPr>
            <w:r w:rsidRPr="00F07D97">
              <w:rPr>
                <w:rFonts w:ascii="Times New Roman" w:eastAsia="Times New Roman" w:hAnsi="Times New Roman" w:cs="Times New Roman"/>
                <w:iCs/>
                <w:sz w:val="24"/>
                <w:szCs w:val="24"/>
              </w:rPr>
              <w:t xml:space="preserve">Приема и оформления оплаты за заказ </w:t>
            </w:r>
          </w:p>
        </w:tc>
      </w:tr>
      <w:tr w:rsidR="00DB1D31" w:rsidRPr="00F07D97" w:rsidTr="00297543">
        <w:trPr>
          <w:trHeight w:val="525"/>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C3416D" w:rsidP="00DB1D31">
            <w:pPr>
              <w:rPr>
                <w:rFonts w:ascii="Times New Roman" w:hAnsi="Times New Roman" w:cs="Times New Roman"/>
                <w:sz w:val="24"/>
                <w:szCs w:val="24"/>
              </w:rPr>
            </w:pPr>
            <w:r w:rsidRPr="00F07D97">
              <w:rPr>
                <w:rFonts w:ascii="Times New Roman" w:hAnsi="Times New Roman" w:cs="Times New Roman"/>
                <w:sz w:val="24"/>
                <w:szCs w:val="24"/>
              </w:rPr>
              <w:t>Н 8.3.0</w:t>
            </w:r>
            <w:r w:rsidR="00DB1D31" w:rsidRPr="00F07D97">
              <w:rPr>
                <w:rFonts w:ascii="Times New Roman" w:hAnsi="Times New Roman" w:cs="Times New Roman"/>
                <w:sz w:val="24"/>
                <w:szCs w:val="24"/>
              </w:rPr>
              <w:t>4</w:t>
            </w:r>
          </w:p>
        </w:tc>
        <w:tc>
          <w:tcPr>
            <w:tcW w:w="3827" w:type="dxa"/>
          </w:tcPr>
          <w:p w:rsidR="00DB1D31" w:rsidRPr="00F07D97" w:rsidRDefault="00DB1D31" w:rsidP="00286885">
            <w:pPr>
              <w:tabs>
                <w:tab w:val="left" w:pos="284"/>
              </w:tabs>
              <w:spacing w:after="0" w:line="240" w:lineRule="auto"/>
              <w:jc w:val="both"/>
              <w:rPr>
                <w:rFonts w:ascii="Times New Roman" w:eastAsia="Times New Roman" w:hAnsi="Times New Roman" w:cs="Times New Roman"/>
                <w:iCs/>
                <w:sz w:val="24"/>
                <w:szCs w:val="24"/>
              </w:rPr>
            </w:pPr>
            <w:r w:rsidRPr="00F07D97">
              <w:rPr>
                <w:rFonts w:ascii="Times New Roman" w:eastAsia="Times New Roman" w:hAnsi="Times New Roman" w:cs="Times New Roman"/>
                <w:iCs/>
                <w:sz w:val="24"/>
                <w:szCs w:val="24"/>
              </w:rPr>
              <w:t>Уборки столов в залах организаций питания</w:t>
            </w:r>
          </w:p>
        </w:tc>
      </w:tr>
      <w:tr w:rsidR="00DB1D31" w:rsidRPr="00F07D97" w:rsidTr="00297543">
        <w:trPr>
          <w:trHeight w:val="465"/>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C3416D" w:rsidP="00DB1D31">
            <w:pPr>
              <w:rPr>
                <w:rFonts w:ascii="Times New Roman" w:hAnsi="Times New Roman" w:cs="Times New Roman"/>
                <w:sz w:val="24"/>
                <w:szCs w:val="24"/>
              </w:rPr>
            </w:pPr>
            <w:r w:rsidRPr="00F07D97">
              <w:rPr>
                <w:rFonts w:ascii="Times New Roman" w:hAnsi="Times New Roman" w:cs="Times New Roman"/>
                <w:sz w:val="24"/>
                <w:szCs w:val="24"/>
              </w:rPr>
              <w:t>Н 8.3.0</w:t>
            </w:r>
            <w:r w:rsidR="00DB1D31" w:rsidRPr="00F07D97">
              <w:rPr>
                <w:rFonts w:ascii="Times New Roman" w:hAnsi="Times New Roman" w:cs="Times New Roman"/>
                <w:sz w:val="24"/>
                <w:szCs w:val="24"/>
              </w:rPr>
              <w:t>5</w:t>
            </w:r>
          </w:p>
        </w:tc>
        <w:tc>
          <w:tcPr>
            <w:tcW w:w="3827" w:type="dxa"/>
          </w:tcPr>
          <w:p w:rsidR="00DB1D31" w:rsidRPr="00F07D97" w:rsidRDefault="00DB1D31" w:rsidP="00297543">
            <w:pPr>
              <w:tabs>
                <w:tab w:val="left" w:pos="284"/>
              </w:tabs>
              <w:spacing w:after="0" w:line="240" w:lineRule="auto"/>
              <w:jc w:val="both"/>
              <w:rPr>
                <w:sz w:val="24"/>
                <w:szCs w:val="24"/>
              </w:rPr>
            </w:pPr>
            <w:r w:rsidRPr="00F07D97">
              <w:rPr>
                <w:rFonts w:ascii="Times New Roman" w:eastAsia="Times New Roman" w:hAnsi="Times New Roman" w:cs="Times New Roman"/>
                <w:iCs/>
                <w:sz w:val="24"/>
                <w:szCs w:val="24"/>
              </w:rPr>
              <w:t xml:space="preserve">Приема и оформления оплаты за заказ </w:t>
            </w:r>
          </w:p>
        </w:tc>
      </w:tr>
      <w:tr w:rsidR="00DB1D31" w:rsidRPr="00F07D97" w:rsidTr="00C3416D">
        <w:trPr>
          <w:trHeight w:val="463"/>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C3416D" w:rsidP="00DB1D31">
            <w:pPr>
              <w:rPr>
                <w:rFonts w:ascii="Times New Roman" w:hAnsi="Times New Roman" w:cs="Times New Roman"/>
                <w:sz w:val="24"/>
                <w:szCs w:val="24"/>
              </w:rPr>
            </w:pPr>
            <w:r w:rsidRPr="00F07D97">
              <w:rPr>
                <w:rFonts w:ascii="Times New Roman" w:hAnsi="Times New Roman" w:cs="Times New Roman"/>
                <w:sz w:val="24"/>
                <w:szCs w:val="24"/>
              </w:rPr>
              <w:t>Н 8.3.0</w:t>
            </w:r>
            <w:r w:rsidR="00DB1D31" w:rsidRPr="00F07D97">
              <w:rPr>
                <w:rFonts w:ascii="Times New Roman" w:hAnsi="Times New Roman" w:cs="Times New Roman"/>
                <w:sz w:val="24"/>
                <w:szCs w:val="24"/>
              </w:rPr>
              <w:t>6</w:t>
            </w:r>
          </w:p>
        </w:tc>
        <w:tc>
          <w:tcPr>
            <w:tcW w:w="3827" w:type="dxa"/>
          </w:tcPr>
          <w:p w:rsidR="00DB1D31" w:rsidRPr="00F07D97" w:rsidRDefault="00DB1D31" w:rsidP="00C3416D">
            <w:pPr>
              <w:tabs>
                <w:tab w:val="left" w:pos="284"/>
              </w:tabs>
              <w:spacing w:after="0" w:line="240" w:lineRule="auto"/>
              <w:jc w:val="both"/>
              <w:rPr>
                <w:rFonts w:ascii="Times New Roman" w:hAnsi="Times New Roman" w:cs="Times New Roman"/>
                <w:sz w:val="24"/>
                <w:szCs w:val="24"/>
              </w:rPr>
            </w:pPr>
            <w:r w:rsidRPr="00F07D97">
              <w:rPr>
                <w:rFonts w:ascii="Times New Roman" w:eastAsia="Times New Roman" w:hAnsi="Times New Roman" w:cs="Times New Roman"/>
                <w:iCs/>
                <w:sz w:val="24"/>
                <w:szCs w:val="24"/>
              </w:rPr>
              <w:t>Уборки столов в залах организаций питания</w:t>
            </w:r>
          </w:p>
        </w:tc>
      </w:tr>
      <w:tr w:rsidR="00DB1D31" w:rsidRPr="00F07D97" w:rsidTr="00C3416D">
        <w:trPr>
          <w:trHeight w:val="70"/>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DB1D31" w:rsidP="00DB1D31">
            <w:pPr>
              <w:rPr>
                <w:rFonts w:ascii="Times New Roman" w:hAnsi="Times New Roman" w:cs="Times New Roman"/>
                <w:sz w:val="24"/>
                <w:szCs w:val="24"/>
              </w:rPr>
            </w:pPr>
          </w:p>
        </w:tc>
        <w:tc>
          <w:tcPr>
            <w:tcW w:w="3827" w:type="dxa"/>
          </w:tcPr>
          <w:p w:rsidR="00DB1D31" w:rsidRPr="00F07D97" w:rsidRDefault="00DB1D31" w:rsidP="00297543">
            <w:pPr>
              <w:tabs>
                <w:tab w:val="left" w:pos="284"/>
              </w:tabs>
              <w:spacing w:after="0" w:line="240" w:lineRule="auto"/>
              <w:jc w:val="both"/>
              <w:rPr>
                <w:rFonts w:ascii="Times New Roman" w:eastAsia="Times New Roman" w:hAnsi="Times New Roman" w:cs="Times New Roman"/>
                <w:b/>
                <w:iCs/>
                <w:sz w:val="24"/>
                <w:szCs w:val="24"/>
              </w:rPr>
            </w:pPr>
            <w:r w:rsidRPr="00F07D97">
              <w:rPr>
                <w:rFonts w:ascii="Times New Roman" w:eastAsia="Times New Roman" w:hAnsi="Times New Roman" w:cs="Times New Roman"/>
                <w:b/>
                <w:iCs/>
                <w:sz w:val="24"/>
                <w:szCs w:val="24"/>
              </w:rPr>
              <w:t>Умения:</w:t>
            </w:r>
          </w:p>
        </w:tc>
      </w:tr>
      <w:tr w:rsidR="00DB1D31" w:rsidRPr="00F07D97" w:rsidTr="00C3416D">
        <w:trPr>
          <w:trHeight w:val="421"/>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DB1D31" w:rsidP="00C3416D">
            <w:pPr>
              <w:spacing w:after="0" w:line="240" w:lineRule="auto"/>
              <w:jc w:val="both"/>
              <w:rPr>
                <w:rFonts w:ascii="Times New Roman" w:eastAsia="Times New Roman" w:hAnsi="Times New Roman" w:cs="Times New Roman"/>
                <w:iCs/>
                <w:sz w:val="24"/>
                <w:szCs w:val="24"/>
              </w:rPr>
            </w:pPr>
            <w:r w:rsidRPr="00F07D97">
              <w:rPr>
                <w:rFonts w:ascii="Times New Roman" w:eastAsia="Times New Roman" w:hAnsi="Times New Roman" w:cs="Times New Roman"/>
                <w:iCs/>
                <w:sz w:val="24"/>
                <w:szCs w:val="24"/>
              </w:rPr>
              <w:t>У 8.3</w:t>
            </w:r>
            <w:r w:rsidR="00C3416D" w:rsidRPr="00F07D97">
              <w:rPr>
                <w:rFonts w:ascii="Times New Roman" w:eastAsia="Times New Roman" w:hAnsi="Times New Roman" w:cs="Times New Roman"/>
                <w:iCs/>
                <w:sz w:val="24"/>
                <w:szCs w:val="24"/>
              </w:rPr>
              <w:t>.0</w:t>
            </w:r>
            <w:r w:rsidRPr="00F07D97">
              <w:rPr>
                <w:rFonts w:ascii="Times New Roman" w:eastAsia="Times New Roman" w:hAnsi="Times New Roman" w:cs="Times New Roman"/>
                <w:iCs/>
                <w:sz w:val="24"/>
                <w:szCs w:val="24"/>
              </w:rPr>
              <w:t>1</w:t>
            </w:r>
          </w:p>
        </w:tc>
        <w:tc>
          <w:tcPr>
            <w:tcW w:w="3827" w:type="dxa"/>
          </w:tcPr>
          <w:p w:rsidR="00DB1D31" w:rsidRPr="00F07D97" w:rsidRDefault="00DB1D31" w:rsidP="00DB1D31">
            <w:pPr>
              <w:rPr>
                <w:rFonts w:ascii="Times New Roman" w:hAnsi="Times New Roman" w:cs="Times New Roman"/>
                <w:sz w:val="24"/>
                <w:szCs w:val="24"/>
              </w:rPr>
            </w:pPr>
            <w:r w:rsidRPr="00F07D97">
              <w:rPr>
                <w:rFonts w:ascii="Times New Roman" w:hAnsi="Times New Roman" w:cs="Times New Roman"/>
                <w:sz w:val="24"/>
                <w:szCs w:val="24"/>
              </w:rPr>
              <w:t>Принять заказ гостей и передать на производство</w:t>
            </w:r>
          </w:p>
        </w:tc>
      </w:tr>
      <w:tr w:rsidR="00DB1D31" w:rsidRPr="00F07D97" w:rsidTr="00C3416D">
        <w:trPr>
          <w:trHeight w:val="134"/>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DB1D31" w:rsidP="00BA0055">
            <w:pPr>
              <w:rPr>
                <w:rFonts w:ascii="Times New Roman" w:hAnsi="Times New Roman" w:cs="Times New Roman"/>
                <w:sz w:val="24"/>
                <w:szCs w:val="24"/>
              </w:rPr>
            </w:pPr>
          </w:p>
        </w:tc>
        <w:tc>
          <w:tcPr>
            <w:tcW w:w="3827" w:type="dxa"/>
          </w:tcPr>
          <w:p w:rsidR="00DB1D31" w:rsidRPr="00F07D97" w:rsidRDefault="00DB1D31" w:rsidP="00BA0055">
            <w:pPr>
              <w:rPr>
                <w:rFonts w:ascii="Times New Roman" w:hAnsi="Times New Roman"/>
                <w:bCs/>
                <w:i/>
                <w:iCs/>
                <w:sz w:val="24"/>
                <w:szCs w:val="24"/>
              </w:rPr>
            </w:pPr>
            <w:r w:rsidRPr="00F07D97">
              <w:rPr>
                <w:rFonts w:ascii="Times New Roman" w:hAnsi="Times New Roman"/>
                <w:b/>
                <w:bCs/>
                <w:color w:val="000000"/>
                <w:sz w:val="24"/>
                <w:szCs w:val="24"/>
              </w:rPr>
              <w:t>Знания:</w:t>
            </w:r>
          </w:p>
        </w:tc>
      </w:tr>
      <w:tr w:rsidR="00DB1D31" w:rsidRPr="00F07D97" w:rsidTr="00297543">
        <w:trPr>
          <w:trHeight w:val="660"/>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C3416D" w:rsidP="00DB1D31">
            <w:pPr>
              <w:rPr>
                <w:rFonts w:ascii="Times New Roman" w:hAnsi="Times New Roman" w:cs="Times New Roman"/>
                <w:sz w:val="24"/>
                <w:szCs w:val="24"/>
              </w:rPr>
            </w:pPr>
            <w:proofErr w:type="gramStart"/>
            <w:r w:rsidRPr="00F07D97">
              <w:rPr>
                <w:rFonts w:ascii="Times New Roman" w:hAnsi="Times New Roman" w:cs="Times New Roman"/>
                <w:sz w:val="24"/>
                <w:szCs w:val="24"/>
              </w:rPr>
              <w:t>З</w:t>
            </w:r>
            <w:proofErr w:type="gramEnd"/>
            <w:r w:rsidRPr="00F07D97">
              <w:rPr>
                <w:rFonts w:ascii="Times New Roman" w:hAnsi="Times New Roman" w:cs="Times New Roman"/>
                <w:sz w:val="24"/>
                <w:szCs w:val="24"/>
              </w:rPr>
              <w:t xml:space="preserve"> 8.3.0</w:t>
            </w:r>
            <w:r w:rsidR="00DB1D31" w:rsidRPr="00F07D97">
              <w:rPr>
                <w:rFonts w:ascii="Times New Roman" w:hAnsi="Times New Roman" w:cs="Times New Roman"/>
                <w:sz w:val="24"/>
                <w:szCs w:val="24"/>
              </w:rPr>
              <w:t>1</w:t>
            </w:r>
          </w:p>
        </w:tc>
        <w:tc>
          <w:tcPr>
            <w:tcW w:w="3827" w:type="dxa"/>
          </w:tcPr>
          <w:p w:rsidR="00DB1D31" w:rsidRPr="00F07D97" w:rsidRDefault="00B31923" w:rsidP="00C3416D">
            <w:pPr>
              <w:tabs>
                <w:tab w:val="left" w:pos="284"/>
              </w:tabs>
              <w:spacing w:after="0" w:line="240" w:lineRule="auto"/>
              <w:jc w:val="both"/>
              <w:rPr>
                <w:rFonts w:ascii="Times New Roman" w:hAnsi="Times New Roman" w:cs="Times New Roman"/>
                <w:sz w:val="24"/>
                <w:szCs w:val="24"/>
              </w:rPr>
            </w:pPr>
            <w:r w:rsidRPr="00F07D97">
              <w:rPr>
                <w:rFonts w:ascii="Times New Roman" w:hAnsi="Times New Roman" w:cs="Times New Roman"/>
                <w:sz w:val="24"/>
                <w:szCs w:val="24"/>
              </w:rPr>
              <w:t>Ц</w:t>
            </w:r>
            <w:r w:rsidR="00DB1D31" w:rsidRPr="00F07D97">
              <w:rPr>
                <w:rFonts w:ascii="Times New Roman" w:hAnsi="Times New Roman" w:cs="Times New Roman"/>
                <w:sz w:val="24"/>
                <w:szCs w:val="24"/>
              </w:rPr>
              <w:t>ели, задачи, средства</w:t>
            </w:r>
            <w:r w:rsidRPr="00F07D97">
              <w:rPr>
                <w:rFonts w:ascii="Times New Roman" w:hAnsi="Times New Roman" w:cs="Times New Roman"/>
                <w:sz w:val="24"/>
                <w:szCs w:val="24"/>
              </w:rPr>
              <w:t>, методы и формы обслуживания</w:t>
            </w:r>
          </w:p>
        </w:tc>
      </w:tr>
      <w:tr w:rsidR="00DB1D31" w:rsidRPr="00F07D97" w:rsidTr="00B31923">
        <w:trPr>
          <w:trHeight w:val="225"/>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C3416D" w:rsidP="00DB1D31">
            <w:pPr>
              <w:rPr>
                <w:rFonts w:ascii="Times New Roman" w:hAnsi="Times New Roman" w:cs="Times New Roman"/>
                <w:sz w:val="24"/>
                <w:szCs w:val="24"/>
              </w:rPr>
            </w:pPr>
            <w:proofErr w:type="gramStart"/>
            <w:r w:rsidRPr="00F07D97">
              <w:rPr>
                <w:rFonts w:ascii="Times New Roman" w:hAnsi="Times New Roman" w:cs="Times New Roman"/>
                <w:sz w:val="24"/>
                <w:szCs w:val="24"/>
              </w:rPr>
              <w:t>З</w:t>
            </w:r>
            <w:proofErr w:type="gramEnd"/>
            <w:r w:rsidRPr="00F07D97">
              <w:rPr>
                <w:rFonts w:ascii="Times New Roman" w:hAnsi="Times New Roman" w:cs="Times New Roman"/>
                <w:sz w:val="24"/>
                <w:szCs w:val="24"/>
              </w:rPr>
              <w:t xml:space="preserve"> 8.3.0</w:t>
            </w:r>
            <w:r w:rsidR="00DB1D31" w:rsidRPr="00F07D97">
              <w:rPr>
                <w:rFonts w:ascii="Times New Roman" w:hAnsi="Times New Roman" w:cs="Times New Roman"/>
                <w:sz w:val="24"/>
                <w:szCs w:val="24"/>
              </w:rPr>
              <w:t>2</w:t>
            </w:r>
          </w:p>
        </w:tc>
        <w:tc>
          <w:tcPr>
            <w:tcW w:w="3827" w:type="dxa"/>
          </w:tcPr>
          <w:p w:rsidR="00DB1D31" w:rsidRPr="00F07D97" w:rsidRDefault="00B31923" w:rsidP="00BA0055">
            <w:pPr>
              <w:rPr>
                <w:rFonts w:ascii="Times New Roman" w:hAnsi="Times New Roman"/>
                <w:b/>
                <w:bCs/>
                <w:color w:val="000000"/>
                <w:sz w:val="24"/>
                <w:szCs w:val="24"/>
              </w:rPr>
            </w:pPr>
            <w:r w:rsidRPr="00F07D97">
              <w:rPr>
                <w:rFonts w:ascii="Times New Roman" w:hAnsi="Times New Roman" w:cs="Times New Roman"/>
                <w:sz w:val="24"/>
                <w:szCs w:val="24"/>
              </w:rPr>
              <w:t>Э</w:t>
            </w:r>
            <w:r w:rsidR="00DB1D31" w:rsidRPr="00F07D97">
              <w:rPr>
                <w:rFonts w:ascii="Times New Roman" w:hAnsi="Times New Roman" w:cs="Times New Roman"/>
                <w:sz w:val="24"/>
                <w:szCs w:val="24"/>
              </w:rPr>
              <w:t>тапов процесса обслуживания</w:t>
            </w:r>
          </w:p>
        </w:tc>
      </w:tr>
      <w:tr w:rsidR="00DB1D31" w:rsidRPr="00F07D97" w:rsidTr="00297543">
        <w:trPr>
          <w:trHeight w:val="660"/>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C3416D" w:rsidP="00DB1D31">
            <w:pPr>
              <w:rPr>
                <w:rFonts w:ascii="Times New Roman" w:hAnsi="Times New Roman" w:cs="Times New Roman"/>
                <w:sz w:val="24"/>
                <w:szCs w:val="24"/>
              </w:rPr>
            </w:pPr>
            <w:proofErr w:type="gramStart"/>
            <w:r w:rsidRPr="00F07D97">
              <w:rPr>
                <w:rFonts w:ascii="Times New Roman" w:hAnsi="Times New Roman" w:cs="Times New Roman"/>
                <w:sz w:val="24"/>
                <w:szCs w:val="24"/>
              </w:rPr>
              <w:t>З</w:t>
            </w:r>
            <w:proofErr w:type="gramEnd"/>
            <w:r w:rsidRPr="00F07D97">
              <w:rPr>
                <w:rFonts w:ascii="Times New Roman" w:hAnsi="Times New Roman" w:cs="Times New Roman"/>
                <w:sz w:val="24"/>
                <w:szCs w:val="24"/>
              </w:rPr>
              <w:t xml:space="preserve"> 8.3.0</w:t>
            </w:r>
            <w:r w:rsidR="00DB1D31" w:rsidRPr="00F07D97">
              <w:rPr>
                <w:rFonts w:ascii="Times New Roman" w:hAnsi="Times New Roman" w:cs="Times New Roman"/>
                <w:sz w:val="24"/>
                <w:szCs w:val="24"/>
              </w:rPr>
              <w:t>3</w:t>
            </w:r>
          </w:p>
        </w:tc>
        <w:tc>
          <w:tcPr>
            <w:tcW w:w="3827" w:type="dxa"/>
          </w:tcPr>
          <w:p w:rsidR="00DB1D31" w:rsidRPr="00F07D97" w:rsidRDefault="00B31923" w:rsidP="00B31923">
            <w:pPr>
              <w:spacing w:after="0" w:line="240" w:lineRule="auto"/>
              <w:jc w:val="both"/>
              <w:rPr>
                <w:rFonts w:ascii="Times New Roman" w:eastAsia="Times New Roman" w:hAnsi="Times New Roman" w:cs="Times New Roman"/>
                <w:iCs/>
                <w:sz w:val="24"/>
                <w:szCs w:val="24"/>
              </w:rPr>
            </w:pPr>
            <w:r w:rsidRPr="00F07D97">
              <w:rPr>
                <w:rFonts w:ascii="Times New Roman" w:eastAsia="Times New Roman" w:hAnsi="Times New Roman" w:cs="Times New Roman"/>
                <w:iCs/>
                <w:sz w:val="24"/>
                <w:szCs w:val="24"/>
              </w:rPr>
              <w:t>П</w:t>
            </w:r>
            <w:r w:rsidR="00DB1D31" w:rsidRPr="00F07D97">
              <w:rPr>
                <w:rFonts w:ascii="Times New Roman" w:eastAsia="Times New Roman" w:hAnsi="Times New Roman" w:cs="Times New Roman"/>
                <w:iCs/>
                <w:sz w:val="24"/>
                <w:szCs w:val="24"/>
              </w:rPr>
              <w:t xml:space="preserve">равил и техники подачи алкогольных и безалкогольных </w:t>
            </w:r>
            <w:r w:rsidRPr="00F07D97">
              <w:rPr>
                <w:rFonts w:ascii="Times New Roman" w:eastAsia="Times New Roman" w:hAnsi="Times New Roman" w:cs="Times New Roman"/>
                <w:iCs/>
                <w:sz w:val="24"/>
                <w:szCs w:val="24"/>
              </w:rPr>
              <w:t xml:space="preserve">напитков, способы подачи блюд </w:t>
            </w:r>
          </w:p>
        </w:tc>
      </w:tr>
      <w:tr w:rsidR="00DB1D31" w:rsidRPr="00F07D97" w:rsidTr="00297543">
        <w:trPr>
          <w:trHeight w:val="660"/>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9821CD">
            <w:pPr>
              <w:jc w:val="both"/>
              <w:rPr>
                <w:rFonts w:ascii="Times New Roman" w:hAnsi="Times New Roman"/>
                <w:i/>
                <w:iCs/>
                <w:sz w:val="24"/>
                <w:szCs w:val="24"/>
              </w:rPr>
            </w:pPr>
          </w:p>
        </w:tc>
        <w:tc>
          <w:tcPr>
            <w:tcW w:w="1425" w:type="dxa"/>
            <w:shd w:val="clear" w:color="auto" w:fill="auto"/>
          </w:tcPr>
          <w:p w:rsidR="00DB1D31" w:rsidRPr="00F07D97" w:rsidRDefault="00DB1D31" w:rsidP="00C3416D">
            <w:pPr>
              <w:rPr>
                <w:rFonts w:ascii="Times New Roman" w:hAnsi="Times New Roman" w:cs="Times New Roman"/>
                <w:sz w:val="24"/>
                <w:szCs w:val="24"/>
              </w:rPr>
            </w:pPr>
            <w:proofErr w:type="gramStart"/>
            <w:r w:rsidRPr="00F07D97">
              <w:rPr>
                <w:rFonts w:ascii="Times New Roman" w:hAnsi="Times New Roman" w:cs="Times New Roman"/>
                <w:sz w:val="24"/>
                <w:szCs w:val="24"/>
              </w:rPr>
              <w:t>З</w:t>
            </w:r>
            <w:proofErr w:type="gramEnd"/>
            <w:r w:rsidRPr="00F07D97">
              <w:rPr>
                <w:rFonts w:ascii="Times New Roman" w:hAnsi="Times New Roman" w:cs="Times New Roman"/>
                <w:sz w:val="24"/>
                <w:szCs w:val="24"/>
              </w:rPr>
              <w:t xml:space="preserve"> 8.3</w:t>
            </w:r>
            <w:r w:rsidR="00C3416D" w:rsidRPr="00F07D97">
              <w:rPr>
                <w:rFonts w:ascii="Times New Roman" w:hAnsi="Times New Roman" w:cs="Times New Roman"/>
                <w:sz w:val="24"/>
                <w:szCs w:val="24"/>
              </w:rPr>
              <w:t>.04</w:t>
            </w:r>
          </w:p>
        </w:tc>
        <w:tc>
          <w:tcPr>
            <w:tcW w:w="3827" w:type="dxa"/>
          </w:tcPr>
          <w:p w:rsidR="00DB1D31" w:rsidRPr="00F07D97" w:rsidRDefault="00B31923" w:rsidP="00286885">
            <w:pPr>
              <w:spacing w:after="0" w:line="240" w:lineRule="auto"/>
              <w:jc w:val="both"/>
              <w:rPr>
                <w:rFonts w:ascii="Times New Roman" w:eastAsia="Times New Roman" w:hAnsi="Times New Roman" w:cs="Times New Roman"/>
                <w:iCs/>
                <w:sz w:val="24"/>
                <w:szCs w:val="24"/>
              </w:rPr>
            </w:pPr>
            <w:r w:rsidRPr="00F07D97">
              <w:rPr>
                <w:rFonts w:ascii="Times New Roman" w:eastAsia="Times New Roman" w:hAnsi="Times New Roman" w:cs="Times New Roman"/>
                <w:iCs/>
                <w:sz w:val="24"/>
                <w:szCs w:val="24"/>
              </w:rPr>
              <w:t>П</w:t>
            </w:r>
            <w:r w:rsidR="00DB1D31" w:rsidRPr="00F07D97">
              <w:rPr>
                <w:rFonts w:ascii="Times New Roman" w:eastAsia="Times New Roman" w:hAnsi="Times New Roman" w:cs="Times New Roman"/>
                <w:iCs/>
                <w:sz w:val="24"/>
                <w:szCs w:val="24"/>
              </w:rPr>
              <w:t>равила и технику уборки использованной посуды</w:t>
            </w:r>
          </w:p>
        </w:tc>
      </w:tr>
      <w:tr w:rsidR="00C3416D" w:rsidRPr="00F07D97" w:rsidTr="00B31923">
        <w:trPr>
          <w:trHeight w:val="572"/>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val="restart"/>
          </w:tcPr>
          <w:p w:rsidR="00C3416D" w:rsidRPr="00F07D97" w:rsidRDefault="00C3416D" w:rsidP="009821CD">
            <w:pPr>
              <w:rPr>
                <w:rFonts w:ascii="Times New Roman" w:hAnsi="Times New Roman"/>
                <w:iCs/>
                <w:color w:val="000000"/>
                <w:sz w:val="24"/>
                <w:szCs w:val="24"/>
              </w:rPr>
            </w:pPr>
            <w:r w:rsidRPr="00F07D97">
              <w:rPr>
                <w:rFonts w:ascii="Times New Roman" w:hAnsi="Times New Roman"/>
                <w:iCs/>
                <w:color w:val="000000"/>
                <w:sz w:val="24"/>
                <w:szCs w:val="24"/>
              </w:rPr>
              <w:t>ПК 8.4</w:t>
            </w:r>
            <w:proofErr w:type="gramStart"/>
            <w:r w:rsidRPr="00F07D97">
              <w:rPr>
                <w:rFonts w:ascii="Times New Roman" w:hAnsi="Times New Roman"/>
                <w:b/>
                <w:iCs/>
                <w:color w:val="000000"/>
                <w:sz w:val="24"/>
                <w:szCs w:val="24"/>
              </w:rPr>
              <w:t xml:space="preserve"> </w:t>
            </w:r>
            <w:r w:rsidRPr="00F07D97">
              <w:rPr>
                <w:rFonts w:ascii="Times New Roman" w:hAnsi="Times New Roman"/>
                <w:iCs/>
                <w:color w:val="000000"/>
                <w:sz w:val="24"/>
                <w:szCs w:val="24"/>
              </w:rPr>
              <w:lastRenderedPageBreak/>
              <w:t>О</w:t>
            </w:r>
            <w:proofErr w:type="gramEnd"/>
            <w:r w:rsidRPr="00F07D97">
              <w:rPr>
                <w:rFonts w:ascii="Times New Roman" w:hAnsi="Times New Roman"/>
                <w:iCs/>
                <w:color w:val="000000"/>
                <w:sz w:val="24"/>
                <w:szCs w:val="24"/>
              </w:rPr>
              <w:t>существлять расчет с посетителями, организовать процесс оплаты и провожать гостей</w:t>
            </w:r>
          </w:p>
          <w:p w:rsidR="00C3416D" w:rsidRPr="00F07D97" w:rsidRDefault="00C3416D" w:rsidP="009821CD">
            <w:pPr>
              <w:rPr>
                <w:rFonts w:ascii="Times New Roman" w:hAnsi="Times New Roman"/>
                <w:i/>
                <w:iCs/>
                <w:color w:val="000000"/>
                <w:sz w:val="24"/>
                <w:szCs w:val="24"/>
              </w:rPr>
            </w:pPr>
          </w:p>
        </w:tc>
        <w:tc>
          <w:tcPr>
            <w:tcW w:w="1425" w:type="dxa"/>
            <w:shd w:val="clear" w:color="auto" w:fill="auto"/>
          </w:tcPr>
          <w:p w:rsidR="00C3416D" w:rsidRPr="00F07D97" w:rsidRDefault="00C3416D" w:rsidP="00BA0055">
            <w:pPr>
              <w:rPr>
                <w:rFonts w:ascii="Times New Roman" w:hAnsi="Times New Roman" w:cs="Times New Roman"/>
                <w:sz w:val="24"/>
                <w:szCs w:val="24"/>
              </w:rPr>
            </w:pPr>
          </w:p>
        </w:tc>
        <w:tc>
          <w:tcPr>
            <w:tcW w:w="3827" w:type="dxa"/>
          </w:tcPr>
          <w:p w:rsidR="00C3416D" w:rsidRPr="00F07D97" w:rsidRDefault="00C3416D" w:rsidP="00BA0055">
            <w:pPr>
              <w:rPr>
                <w:rFonts w:ascii="Times New Roman" w:hAnsi="Times New Roman"/>
                <w:bCs/>
                <w:i/>
                <w:iCs/>
                <w:sz w:val="24"/>
                <w:szCs w:val="24"/>
              </w:rPr>
            </w:pPr>
            <w:r w:rsidRPr="00F07D97">
              <w:rPr>
                <w:rFonts w:ascii="Times New Roman" w:hAnsi="Times New Roman"/>
                <w:b/>
                <w:iCs/>
                <w:sz w:val="24"/>
                <w:szCs w:val="24"/>
              </w:rPr>
              <w:t>Навыки</w:t>
            </w:r>
            <w:r w:rsidRPr="00F07D97">
              <w:rPr>
                <w:rFonts w:ascii="Times New Roman" w:hAnsi="Times New Roman"/>
                <w:sz w:val="24"/>
                <w:szCs w:val="24"/>
              </w:rPr>
              <w:t>:</w:t>
            </w:r>
          </w:p>
        </w:tc>
      </w:tr>
      <w:tr w:rsidR="00C3416D" w:rsidRPr="00F07D97" w:rsidTr="00297543">
        <w:trPr>
          <w:trHeight w:val="2215"/>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tcPr>
          <w:p w:rsidR="00C3416D" w:rsidRPr="00F07D97" w:rsidRDefault="00C3416D" w:rsidP="009821CD">
            <w:pPr>
              <w:rPr>
                <w:rFonts w:ascii="Times New Roman" w:hAnsi="Times New Roman"/>
                <w:i/>
                <w:iCs/>
                <w:color w:val="000000"/>
                <w:sz w:val="24"/>
                <w:szCs w:val="24"/>
              </w:rPr>
            </w:pPr>
          </w:p>
        </w:tc>
        <w:tc>
          <w:tcPr>
            <w:tcW w:w="1425" w:type="dxa"/>
            <w:shd w:val="clear" w:color="auto" w:fill="auto"/>
          </w:tcPr>
          <w:p w:rsidR="00C3416D" w:rsidRPr="00F07D97" w:rsidRDefault="00C3416D" w:rsidP="00B31923">
            <w:pPr>
              <w:rPr>
                <w:rFonts w:ascii="Times New Roman" w:hAnsi="Times New Roman" w:cs="Times New Roman"/>
                <w:sz w:val="24"/>
                <w:szCs w:val="24"/>
              </w:rPr>
            </w:pPr>
            <w:r w:rsidRPr="00F07D97">
              <w:rPr>
                <w:rFonts w:ascii="Times New Roman" w:hAnsi="Times New Roman" w:cs="Times New Roman"/>
                <w:sz w:val="24"/>
                <w:szCs w:val="24"/>
              </w:rPr>
              <w:t>Н 8.4.01</w:t>
            </w:r>
          </w:p>
        </w:tc>
        <w:tc>
          <w:tcPr>
            <w:tcW w:w="3827" w:type="dxa"/>
            <w:shd w:val="clear" w:color="auto" w:fill="auto"/>
          </w:tcPr>
          <w:p w:rsidR="00C3416D" w:rsidRPr="00F07D97" w:rsidRDefault="00B31923" w:rsidP="00B31923">
            <w:pPr>
              <w:tabs>
                <w:tab w:val="left" w:pos="284"/>
              </w:tabs>
              <w:spacing w:after="0" w:line="240" w:lineRule="auto"/>
              <w:jc w:val="both"/>
              <w:rPr>
                <w:rFonts w:ascii="Times New Roman" w:hAnsi="Times New Roman" w:cs="Times New Roman"/>
                <w:sz w:val="24"/>
                <w:szCs w:val="24"/>
              </w:rPr>
            </w:pPr>
            <w:r w:rsidRPr="00F07D97">
              <w:rPr>
                <w:rFonts w:ascii="Times New Roman" w:eastAsia="Times New Roman" w:hAnsi="Times New Roman" w:cs="Times New Roman"/>
                <w:iCs/>
                <w:sz w:val="24"/>
                <w:szCs w:val="24"/>
              </w:rPr>
              <w:t>П</w:t>
            </w:r>
            <w:r w:rsidR="00C3416D" w:rsidRPr="00F07D97">
              <w:rPr>
                <w:rFonts w:ascii="Times New Roman" w:eastAsia="Times New Roman" w:hAnsi="Times New Roman" w:cs="Times New Roman"/>
                <w:iCs/>
                <w:sz w:val="24"/>
                <w:szCs w:val="24"/>
              </w:rPr>
              <w:t xml:space="preserve">риема и оформления оплаты за заказ </w:t>
            </w:r>
          </w:p>
        </w:tc>
      </w:tr>
      <w:tr w:rsidR="00C3416D" w:rsidRPr="00F07D97" w:rsidTr="00297543">
        <w:trPr>
          <w:trHeight w:val="470"/>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tcPr>
          <w:p w:rsidR="00C3416D" w:rsidRPr="00F07D97" w:rsidRDefault="00C3416D" w:rsidP="00297543">
            <w:pPr>
              <w:rPr>
                <w:rFonts w:ascii="Times New Roman" w:hAnsi="Times New Roman"/>
                <w:i/>
                <w:iCs/>
                <w:sz w:val="24"/>
                <w:szCs w:val="24"/>
                <w:highlight w:val="yellow"/>
              </w:rPr>
            </w:pPr>
          </w:p>
        </w:tc>
        <w:tc>
          <w:tcPr>
            <w:tcW w:w="1425" w:type="dxa"/>
            <w:shd w:val="clear" w:color="auto" w:fill="auto"/>
          </w:tcPr>
          <w:p w:rsidR="00C3416D" w:rsidRPr="00F07D97" w:rsidRDefault="00C3416D" w:rsidP="00BA0055">
            <w:pPr>
              <w:rPr>
                <w:rFonts w:ascii="Times New Roman" w:hAnsi="Times New Roman" w:cs="Times New Roman"/>
                <w:sz w:val="24"/>
                <w:szCs w:val="24"/>
              </w:rPr>
            </w:pPr>
          </w:p>
        </w:tc>
        <w:tc>
          <w:tcPr>
            <w:tcW w:w="3827" w:type="dxa"/>
          </w:tcPr>
          <w:p w:rsidR="00C3416D" w:rsidRPr="00F07D97" w:rsidRDefault="00C3416D" w:rsidP="00BA0055">
            <w:pPr>
              <w:rPr>
                <w:rFonts w:ascii="Times New Roman" w:hAnsi="Times New Roman"/>
                <w:bCs/>
                <w:i/>
                <w:iCs/>
                <w:sz w:val="24"/>
                <w:szCs w:val="24"/>
              </w:rPr>
            </w:pPr>
            <w:r w:rsidRPr="00F07D97">
              <w:rPr>
                <w:rFonts w:ascii="Times New Roman" w:hAnsi="Times New Roman"/>
                <w:b/>
                <w:bCs/>
                <w:sz w:val="24"/>
                <w:szCs w:val="24"/>
              </w:rPr>
              <w:t>Умения:</w:t>
            </w:r>
          </w:p>
        </w:tc>
      </w:tr>
      <w:tr w:rsidR="00C3416D" w:rsidRPr="00F07D97" w:rsidTr="00297543">
        <w:trPr>
          <w:trHeight w:val="1559"/>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tcPr>
          <w:p w:rsidR="00C3416D" w:rsidRPr="00F07D97" w:rsidRDefault="00C3416D" w:rsidP="009821CD">
            <w:pPr>
              <w:rPr>
                <w:rFonts w:ascii="Times New Roman" w:hAnsi="Times New Roman"/>
                <w:i/>
                <w:iCs/>
                <w:color w:val="000000"/>
                <w:sz w:val="24"/>
                <w:szCs w:val="24"/>
              </w:rPr>
            </w:pPr>
          </w:p>
        </w:tc>
        <w:tc>
          <w:tcPr>
            <w:tcW w:w="1425" w:type="dxa"/>
            <w:shd w:val="clear" w:color="auto" w:fill="auto"/>
          </w:tcPr>
          <w:p w:rsidR="00C3416D" w:rsidRPr="00F07D97" w:rsidRDefault="00C3416D" w:rsidP="00BA0055">
            <w:pPr>
              <w:rPr>
                <w:rFonts w:ascii="Times New Roman" w:hAnsi="Times New Roman" w:cs="Times New Roman"/>
                <w:sz w:val="24"/>
                <w:szCs w:val="24"/>
              </w:rPr>
            </w:pPr>
            <w:r w:rsidRPr="00F07D97">
              <w:rPr>
                <w:rFonts w:ascii="Times New Roman" w:hAnsi="Times New Roman" w:cs="Times New Roman"/>
                <w:sz w:val="24"/>
                <w:szCs w:val="24"/>
              </w:rPr>
              <w:t>У 8.4.01</w:t>
            </w:r>
          </w:p>
          <w:p w:rsidR="00C3416D" w:rsidRPr="00F07D97" w:rsidRDefault="00C3416D" w:rsidP="00297543">
            <w:pPr>
              <w:tabs>
                <w:tab w:val="left" w:pos="284"/>
              </w:tabs>
              <w:spacing w:after="0" w:line="240" w:lineRule="auto"/>
              <w:jc w:val="both"/>
              <w:rPr>
                <w:rFonts w:ascii="Times New Roman" w:hAnsi="Times New Roman" w:cs="Times New Roman"/>
                <w:sz w:val="24"/>
                <w:szCs w:val="24"/>
              </w:rPr>
            </w:pPr>
          </w:p>
        </w:tc>
        <w:tc>
          <w:tcPr>
            <w:tcW w:w="3827" w:type="dxa"/>
            <w:shd w:val="clear" w:color="auto" w:fill="auto"/>
          </w:tcPr>
          <w:p w:rsidR="00C3416D" w:rsidRPr="00F07D97" w:rsidRDefault="00B31923" w:rsidP="00297543">
            <w:pPr>
              <w:tabs>
                <w:tab w:val="left" w:pos="284"/>
              </w:tabs>
              <w:spacing w:after="0" w:line="240" w:lineRule="auto"/>
              <w:jc w:val="both"/>
              <w:rPr>
                <w:rFonts w:ascii="Times New Roman" w:hAnsi="Times New Roman" w:cs="Times New Roman"/>
                <w:sz w:val="24"/>
                <w:szCs w:val="24"/>
              </w:rPr>
            </w:pPr>
            <w:r w:rsidRPr="00F07D97">
              <w:rPr>
                <w:rFonts w:ascii="Times New Roman" w:hAnsi="Times New Roman" w:cs="Times New Roman"/>
                <w:sz w:val="24"/>
                <w:szCs w:val="24"/>
              </w:rPr>
              <w:t>О</w:t>
            </w:r>
            <w:r w:rsidR="00C3416D" w:rsidRPr="00F07D97">
              <w:rPr>
                <w:rFonts w:ascii="Times New Roman" w:hAnsi="Times New Roman" w:cs="Times New Roman"/>
                <w:sz w:val="24"/>
                <w:szCs w:val="24"/>
              </w:rPr>
              <w:t>существлять процесс обслуживания с использованием различных методов и приемов подачи блюд и напитков, техники подачи продукции, осуществлять расчет с посетителями</w:t>
            </w:r>
          </w:p>
        </w:tc>
      </w:tr>
      <w:tr w:rsidR="00C3416D" w:rsidRPr="00F07D97" w:rsidTr="00C3416D">
        <w:trPr>
          <w:trHeight w:val="321"/>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tcPr>
          <w:p w:rsidR="00C3416D" w:rsidRPr="00F07D97" w:rsidRDefault="00C3416D" w:rsidP="009821CD">
            <w:pPr>
              <w:rPr>
                <w:rFonts w:ascii="Times New Roman" w:hAnsi="Times New Roman"/>
                <w:i/>
                <w:iCs/>
                <w:color w:val="000000"/>
                <w:sz w:val="24"/>
                <w:szCs w:val="24"/>
              </w:rPr>
            </w:pPr>
          </w:p>
        </w:tc>
        <w:tc>
          <w:tcPr>
            <w:tcW w:w="1425" w:type="dxa"/>
            <w:shd w:val="clear" w:color="auto" w:fill="auto"/>
          </w:tcPr>
          <w:p w:rsidR="00C3416D" w:rsidRPr="00F07D97" w:rsidRDefault="00C3416D" w:rsidP="00C3416D">
            <w:pPr>
              <w:rPr>
                <w:rFonts w:ascii="Times New Roman" w:hAnsi="Times New Roman" w:cs="Times New Roman"/>
                <w:sz w:val="24"/>
                <w:szCs w:val="24"/>
              </w:rPr>
            </w:pPr>
          </w:p>
        </w:tc>
        <w:tc>
          <w:tcPr>
            <w:tcW w:w="3827" w:type="dxa"/>
            <w:shd w:val="clear" w:color="auto" w:fill="auto"/>
          </w:tcPr>
          <w:p w:rsidR="00C3416D" w:rsidRPr="00F07D97" w:rsidRDefault="00C3416D" w:rsidP="00C3416D">
            <w:pPr>
              <w:tabs>
                <w:tab w:val="left" w:pos="284"/>
              </w:tabs>
              <w:spacing w:after="0" w:line="240" w:lineRule="auto"/>
              <w:jc w:val="both"/>
              <w:rPr>
                <w:rFonts w:ascii="Times New Roman" w:hAnsi="Times New Roman" w:cs="Times New Roman"/>
                <w:sz w:val="24"/>
                <w:szCs w:val="24"/>
              </w:rPr>
            </w:pPr>
            <w:r w:rsidRPr="00F07D97">
              <w:rPr>
                <w:rFonts w:ascii="Times New Roman" w:hAnsi="Times New Roman"/>
                <w:b/>
                <w:bCs/>
                <w:sz w:val="24"/>
                <w:szCs w:val="24"/>
              </w:rPr>
              <w:t>Знания:</w:t>
            </w:r>
          </w:p>
        </w:tc>
      </w:tr>
      <w:tr w:rsidR="00C3416D" w:rsidRPr="00F07D97" w:rsidTr="00C3416D">
        <w:trPr>
          <w:trHeight w:val="1030"/>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tcPr>
          <w:p w:rsidR="00C3416D" w:rsidRPr="00F07D97" w:rsidRDefault="00C3416D" w:rsidP="009821CD">
            <w:pPr>
              <w:rPr>
                <w:rFonts w:ascii="Times New Roman" w:hAnsi="Times New Roman"/>
                <w:i/>
                <w:iCs/>
                <w:color w:val="000000"/>
                <w:sz w:val="24"/>
                <w:szCs w:val="24"/>
              </w:rPr>
            </w:pPr>
          </w:p>
        </w:tc>
        <w:tc>
          <w:tcPr>
            <w:tcW w:w="1425" w:type="dxa"/>
            <w:shd w:val="clear" w:color="auto" w:fill="auto"/>
          </w:tcPr>
          <w:p w:rsidR="00C3416D" w:rsidRPr="00F07D97" w:rsidRDefault="00C3416D" w:rsidP="00C3416D">
            <w:pPr>
              <w:rPr>
                <w:rFonts w:ascii="Times New Roman" w:hAnsi="Times New Roman" w:cs="Times New Roman"/>
                <w:sz w:val="24"/>
                <w:szCs w:val="24"/>
              </w:rPr>
            </w:pPr>
            <w:proofErr w:type="gramStart"/>
            <w:r w:rsidRPr="00F07D97">
              <w:rPr>
                <w:rFonts w:ascii="Times New Roman" w:hAnsi="Times New Roman" w:cs="Times New Roman"/>
                <w:sz w:val="24"/>
                <w:szCs w:val="24"/>
              </w:rPr>
              <w:t>З</w:t>
            </w:r>
            <w:proofErr w:type="gramEnd"/>
            <w:r w:rsidRPr="00F07D97">
              <w:rPr>
                <w:rFonts w:ascii="Times New Roman" w:hAnsi="Times New Roman" w:cs="Times New Roman"/>
                <w:sz w:val="24"/>
                <w:szCs w:val="24"/>
              </w:rPr>
              <w:t xml:space="preserve"> 8.4.01</w:t>
            </w:r>
          </w:p>
          <w:p w:rsidR="00C3416D" w:rsidRPr="00F07D97" w:rsidRDefault="00C3416D" w:rsidP="00BA0055">
            <w:pPr>
              <w:rPr>
                <w:rFonts w:ascii="Times New Roman" w:hAnsi="Times New Roman" w:cs="Times New Roman"/>
                <w:sz w:val="24"/>
                <w:szCs w:val="24"/>
              </w:rPr>
            </w:pPr>
          </w:p>
        </w:tc>
        <w:tc>
          <w:tcPr>
            <w:tcW w:w="3827" w:type="dxa"/>
            <w:shd w:val="clear" w:color="auto" w:fill="auto"/>
          </w:tcPr>
          <w:p w:rsidR="00C3416D" w:rsidRPr="00F07D97" w:rsidRDefault="00B31923" w:rsidP="00B31923">
            <w:pPr>
              <w:tabs>
                <w:tab w:val="left" w:pos="284"/>
              </w:tabs>
              <w:spacing w:after="0" w:line="240" w:lineRule="auto"/>
              <w:rPr>
                <w:rFonts w:ascii="Times New Roman" w:hAnsi="Times New Roman"/>
                <w:b/>
                <w:bCs/>
                <w:sz w:val="24"/>
                <w:szCs w:val="24"/>
              </w:rPr>
            </w:pPr>
            <w:r w:rsidRPr="00F07D97">
              <w:rPr>
                <w:rFonts w:ascii="Times New Roman" w:eastAsia="Times New Roman" w:hAnsi="Times New Roman" w:cs="Times New Roman"/>
                <w:iCs/>
                <w:sz w:val="24"/>
                <w:szCs w:val="24"/>
              </w:rPr>
              <w:t>Н</w:t>
            </w:r>
            <w:r w:rsidR="00C3416D" w:rsidRPr="00F07D97">
              <w:rPr>
                <w:rFonts w:ascii="Times New Roman" w:eastAsia="Times New Roman" w:hAnsi="Times New Roman" w:cs="Times New Roman"/>
                <w:iCs/>
                <w:sz w:val="24"/>
                <w:szCs w:val="24"/>
              </w:rPr>
              <w:t>ормативно-правовые акты Российской Федерации, регулирующие деятельность организаций питания;</w:t>
            </w:r>
          </w:p>
        </w:tc>
      </w:tr>
      <w:tr w:rsidR="00C3416D" w:rsidRPr="00F07D97" w:rsidTr="00C3416D">
        <w:trPr>
          <w:trHeight w:val="854"/>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tcPr>
          <w:p w:rsidR="00C3416D" w:rsidRPr="00F07D97" w:rsidRDefault="00C3416D" w:rsidP="009821CD">
            <w:pPr>
              <w:rPr>
                <w:rFonts w:ascii="Times New Roman" w:hAnsi="Times New Roman"/>
                <w:i/>
                <w:iCs/>
                <w:color w:val="000000"/>
                <w:sz w:val="24"/>
                <w:szCs w:val="24"/>
              </w:rPr>
            </w:pPr>
          </w:p>
        </w:tc>
        <w:tc>
          <w:tcPr>
            <w:tcW w:w="1425" w:type="dxa"/>
            <w:shd w:val="clear" w:color="auto" w:fill="auto"/>
          </w:tcPr>
          <w:p w:rsidR="00C3416D" w:rsidRPr="00F07D97" w:rsidRDefault="00C3416D" w:rsidP="00C3416D">
            <w:pPr>
              <w:rPr>
                <w:rFonts w:ascii="Times New Roman" w:hAnsi="Times New Roman" w:cs="Times New Roman"/>
                <w:sz w:val="24"/>
                <w:szCs w:val="24"/>
              </w:rPr>
            </w:pPr>
            <w:proofErr w:type="gramStart"/>
            <w:r w:rsidRPr="00F07D97">
              <w:rPr>
                <w:rFonts w:ascii="Times New Roman" w:hAnsi="Times New Roman" w:cs="Times New Roman"/>
                <w:sz w:val="24"/>
                <w:szCs w:val="24"/>
              </w:rPr>
              <w:t>З</w:t>
            </w:r>
            <w:proofErr w:type="gramEnd"/>
            <w:r w:rsidRPr="00F07D97">
              <w:rPr>
                <w:rFonts w:ascii="Times New Roman" w:hAnsi="Times New Roman" w:cs="Times New Roman"/>
                <w:sz w:val="24"/>
                <w:szCs w:val="24"/>
              </w:rPr>
              <w:t xml:space="preserve"> 8.4.02</w:t>
            </w:r>
          </w:p>
          <w:p w:rsidR="00C3416D" w:rsidRPr="00F07D97" w:rsidRDefault="00C3416D" w:rsidP="00BA0055">
            <w:pPr>
              <w:rPr>
                <w:rFonts w:ascii="Times New Roman" w:hAnsi="Times New Roman" w:cs="Times New Roman"/>
                <w:sz w:val="24"/>
                <w:szCs w:val="24"/>
              </w:rPr>
            </w:pPr>
          </w:p>
        </w:tc>
        <w:tc>
          <w:tcPr>
            <w:tcW w:w="3827" w:type="dxa"/>
            <w:shd w:val="clear" w:color="auto" w:fill="auto"/>
          </w:tcPr>
          <w:p w:rsidR="00C3416D" w:rsidRPr="00F07D97" w:rsidRDefault="00C3416D" w:rsidP="00B31923">
            <w:pPr>
              <w:rPr>
                <w:rFonts w:ascii="Times New Roman" w:hAnsi="Times New Roman" w:cs="Times New Roman"/>
                <w:sz w:val="24"/>
                <w:szCs w:val="24"/>
              </w:rPr>
            </w:pPr>
            <w:r w:rsidRPr="00F07D97">
              <w:rPr>
                <w:rFonts w:ascii="Times New Roman" w:hAnsi="Times New Roman" w:cs="Times New Roman"/>
                <w:sz w:val="24"/>
                <w:szCs w:val="24"/>
              </w:rPr>
              <w:t>Порядок оформления счетов и расчета по ним с гостями организации питания;</w:t>
            </w:r>
          </w:p>
        </w:tc>
      </w:tr>
      <w:tr w:rsidR="00C3416D" w:rsidRPr="00F07D97" w:rsidTr="00C3416D">
        <w:trPr>
          <w:trHeight w:val="784"/>
        </w:trPr>
        <w:tc>
          <w:tcPr>
            <w:tcW w:w="2267" w:type="dxa"/>
            <w:vMerge/>
          </w:tcPr>
          <w:p w:rsidR="00C3416D" w:rsidRPr="00F07D97" w:rsidRDefault="00C3416D" w:rsidP="00BA0055">
            <w:pPr>
              <w:jc w:val="both"/>
              <w:rPr>
                <w:rFonts w:ascii="Times New Roman" w:hAnsi="Times New Roman"/>
                <w:i/>
                <w:iCs/>
                <w:sz w:val="24"/>
                <w:szCs w:val="24"/>
                <w:highlight w:val="yellow"/>
              </w:rPr>
            </w:pPr>
          </w:p>
        </w:tc>
        <w:tc>
          <w:tcPr>
            <w:tcW w:w="2149" w:type="dxa"/>
            <w:vMerge/>
          </w:tcPr>
          <w:p w:rsidR="00C3416D" w:rsidRPr="00F07D97" w:rsidRDefault="00C3416D" w:rsidP="009821CD">
            <w:pPr>
              <w:rPr>
                <w:rFonts w:ascii="Times New Roman" w:hAnsi="Times New Roman"/>
                <w:i/>
                <w:iCs/>
                <w:color w:val="000000"/>
                <w:sz w:val="24"/>
                <w:szCs w:val="24"/>
              </w:rPr>
            </w:pPr>
          </w:p>
        </w:tc>
        <w:tc>
          <w:tcPr>
            <w:tcW w:w="1425" w:type="dxa"/>
            <w:shd w:val="clear" w:color="auto" w:fill="auto"/>
          </w:tcPr>
          <w:p w:rsidR="00C3416D" w:rsidRPr="00F07D97" w:rsidRDefault="00C3416D" w:rsidP="00C3416D">
            <w:pPr>
              <w:rPr>
                <w:rFonts w:ascii="Times New Roman" w:hAnsi="Times New Roman" w:cs="Times New Roman"/>
                <w:sz w:val="24"/>
                <w:szCs w:val="24"/>
              </w:rPr>
            </w:pPr>
            <w:proofErr w:type="gramStart"/>
            <w:r w:rsidRPr="00F07D97">
              <w:rPr>
                <w:rFonts w:ascii="Times New Roman" w:hAnsi="Times New Roman" w:cs="Times New Roman"/>
                <w:sz w:val="24"/>
                <w:szCs w:val="24"/>
              </w:rPr>
              <w:t>З</w:t>
            </w:r>
            <w:proofErr w:type="gramEnd"/>
            <w:r w:rsidRPr="00F07D97">
              <w:rPr>
                <w:rFonts w:ascii="Times New Roman" w:hAnsi="Times New Roman" w:cs="Times New Roman"/>
                <w:sz w:val="24"/>
                <w:szCs w:val="24"/>
              </w:rPr>
              <w:t xml:space="preserve"> 8.4.03</w:t>
            </w:r>
          </w:p>
        </w:tc>
        <w:tc>
          <w:tcPr>
            <w:tcW w:w="3827" w:type="dxa"/>
            <w:shd w:val="clear" w:color="auto" w:fill="auto"/>
          </w:tcPr>
          <w:p w:rsidR="00C3416D" w:rsidRPr="00F07D97" w:rsidRDefault="00C3416D" w:rsidP="00B31923">
            <w:pPr>
              <w:tabs>
                <w:tab w:val="left" w:pos="284"/>
              </w:tabs>
              <w:spacing w:after="0" w:line="240" w:lineRule="auto"/>
              <w:rPr>
                <w:rFonts w:ascii="Times New Roman" w:hAnsi="Times New Roman"/>
                <w:b/>
                <w:bCs/>
                <w:sz w:val="24"/>
                <w:szCs w:val="24"/>
              </w:rPr>
            </w:pPr>
            <w:r w:rsidRPr="00F07D97">
              <w:rPr>
                <w:rFonts w:ascii="Times New Roman" w:hAnsi="Times New Roman" w:cs="Times New Roman"/>
                <w:sz w:val="24"/>
                <w:szCs w:val="24"/>
              </w:rPr>
              <w:t xml:space="preserve">Правила эксплуатации контрольно-кассовой техники и  </w:t>
            </w:r>
            <w:r w:rsidRPr="00F07D97">
              <w:rPr>
                <w:rFonts w:ascii="Times New Roman" w:hAnsi="Times New Roman" w:cs="Times New Roman"/>
                <w:sz w:val="24"/>
                <w:szCs w:val="24"/>
                <w:lang w:val="en-US"/>
              </w:rPr>
              <w:t>POS</w:t>
            </w:r>
            <w:r w:rsidRPr="00F07D97">
              <w:rPr>
                <w:rFonts w:ascii="Times New Roman" w:hAnsi="Times New Roman" w:cs="Times New Roman"/>
                <w:sz w:val="24"/>
                <w:szCs w:val="24"/>
              </w:rPr>
              <w:t>- терминала</w:t>
            </w:r>
          </w:p>
        </w:tc>
      </w:tr>
      <w:tr w:rsidR="00DB1D31" w:rsidRPr="00F07D97" w:rsidTr="00297543">
        <w:trPr>
          <w:trHeight w:val="330"/>
        </w:trPr>
        <w:tc>
          <w:tcPr>
            <w:tcW w:w="2267" w:type="dxa"/>
            <w:vMerge/>
          </w:tcPr>
          <w:p w:rsidR="00DB1D31" w:rsidRPr="00F07D97" w:rsidRDefault="00DB1D31" w:rsidP="00BA0055">
            <w:pPr>
              <w:jc w:val="both"/>
              <w:rPr>
                <w:rFonts w:ascii="Times New Roman" w:hAnsi="Times New Roman"/>
                <w:sz w:val="24"/>
                <w:szCs w:val="24"/>
                <w:highlight w:val="yellow"/>
              </w:rPr>
            </w:pPr>
          </w:p>
        </w:tc>
        <w:tc>
          <w:tcPr>
            <w:tcW w:w="2149" w:type="dxa"/>
            <w:vMerge w:val="restart"/>
          </w:tcPr>
          <w:p w:rsidR="00DB1D31" w:rsidRPr="00F07D97" w:rsidRDefault="00DB1D31" w:rsidP="00297543">
            <w:pPr>
              <w:rPr>
                <w:rFonts w:ascii="Times New Roman" w:hAnsi="Times New Roman"/>
                <w:iCs/>
                <w:color w:val="000000"/>
                <w:sz w:val="24"/>
                <w:szCs w:val="24"/>
              </w:rPr>
            </w:pPr>
            <w:r w:rsidRPr="00F07D97">
              <w:rPr>
                <w:rFonts w:ascii="Times New Roman" w:hAnsi="Times New Roman"/>
                <w:iCs/>
                <w:color w:val="000000"/>
                <w:sz w:val="24"/>
                <w:szCs w:val="24"/>
              </w:rPr>
              <w:t>ПК 8.5. Эффективно взаимодействовать и общаться</w:t>
            </w:r>
            <w:r w:rsidR="00F07D97" w:rsidRPr="00F07D97">
              <w:rPr>
                <w:rFonts w:ascii="Times New Roman" w:hAnsi="Times New Roman"/>
                <w:iCs/>
                <w:color w:val="000000"/>
                <w:sz w:val="24"/>
                <w:szCs w:val="24"/>
              </w:rPr>
              <w:t xml:space="preserve"> в работе с гостями и коллегами</w:t>
            </w:r>
          </w:p>
          <w:p w:rsidR="00DB1D31" w:rsidRPr="00F07D97" w:rsidRDefault="00DB1D31" w:rsidP="00BA0055">
            <w:pPr>
              <w:rPr>
                <w:rFonts w:ascii="Times New Roman" w:hAnsi="Times New Roman"/>
                <w:b/>
                <w:bCs/>
                <w:iCs/>
                <w:sz w:val="24"/>
                <w:szCs w:val="24"/>
                <w:highlight w:val="yellow"/>
                <w:u w:val="single"/>
              </w:rPr>
            </w:pPr>
          </w:p>
        </w:tc>
        <w:tc>
          <w:tcPr>
            <w:tcW w:w="1425" w:type="dxa"/>
          </w:tcPr>
          <w:p w:rsidR="00DB1D31" w:rsidRPr="00F07D97" w:rsidRDefault="00DB1D31" w:rsidP="00BA0055">
            <w:pPr>
              <w:rPr>
                <w:rFonts w:ascii="Times New Roman" w:hAnsi="Times New Roman"/>
                <w:sz w:val="24"/>
                <w:szCs w:val="24"/>
              </w:rPr>
            </w:pPr>
          </w:p>
        </w:tc>
        <w:tc>
          <w:tcPr>
            <w:tcW w:w="3827" w:type="dxa"/>
          </w:tcPr>
          <w:p w:rsidR="00DB1D31" w:rsidRPr="00F07D97" w:rsidRDefault="00DB1D31" w:rsidP="00BA0055">
            <w:pPr>
              <w:rPr>
                <w:rFonts w:ascii="Times New Roman" w:hAnsi="Times New Roman"/>
                <w:b/>
                <w:sz w:val="24"/>
                <w:szCs w:val="24"/>
              </w:rPr>
            </w:pPr>
            <w:r w:rsidRPr="00F07D97">
              <w:rPr>
                <w:rFonts w:ascii="Times New Roman" w:hAnsi="Times New Roman"/>
                <w:b/>
                <w:iCs/>
                <w:sz w:val="24"/>
                <w:szCs w:val="24"/>
              </w:rPr>
              <w:t>Навыки</w:t>
            </w:r>
            <w:r w:rsidRPr="00F07D97">
              <w:rPr>
                <w:rFonts w:ascii="Times New Roman" w:hAnsi="Times New Roman"/>
                <w:sz w:val="24"/>
                <w:szCs w:val="24"/>
              </w:rPr>
              <w:t>:</w:t>
            </w:r>
          </w:p>
        </w:tc>
      </w:tr>
      <w:tr w:rsidR="00DB1D31" w:rsidRPr="00F07D97" w:rsidTr="00297543">
        <w:trPr>
          <w:trHeight w:val="330"/>
        </w:trPr>
        <w:tc>
          <w:tcPr>
            <w:tcW w:w="2267" w:type="dxa"/>
            <w:vMerge/>
          </w:tcPr>
          <w:p w:rsidR="00DB1D31" w:rsidRPr="00F07D97" w:rsidRDefault="00DB1D31" w:rsidP="00BA0055">
            <w:pPr>
              <w:jc w:val="both"/>
              <w:rPr>
                <w:rFonts w:ascii="Times New Roman" w:hAnsi="Times New Roman"/>
                <w:sz w:val="24"/>
                <w:szCs w:val="24"/>
                <w:highlight w:val="yellow"/>
              </w:rPr>
            </w:pPr>
          </w:p>
        </w:tc>
        <w:tc>
          <w:tcPr>
            <w:tcW w:w="2149" w:type="dxa"/>
            <w:vMerge/>
          </w:tcPr>
          <w:p w:rsidR="00DB1D31" w:rsidRPr="00F07D97" w:rsidRDefault="00DB1D31" w:rsidP="009821CD">
            <w:pPr>
              <w:rPr>
                <w:rFonts w:ascii="Times New Roman" w:hAnsi="Times New Roman"/>
                <w:i/>
                <w:iCs/>
                <w:color w:val="000000"/>
                <w:sz w:val="24"/>
                <w:szCs w:val="24"/>
              </w:rPr>
            </w:pPr>
          </w:p>
        </w:tc>
        <w:tc>
          <w:tcPr>
            <w:tcW w:w="1425" w:type="dxa"/>
          </w:tcPr>
          <w:p w:rsidR="00DB1D31" w:rsidRPr="00F07D97" w:rsidRDefault="00DB1D31" w:rsidP="00C3416D">
            <w:pPr>
              <w:rPr>
                <w:rFonts w:ascii="Times New Roman" w:hAnsi="Times New Roman"/>
                <w:sz w:val="24"/>
                <w:szCs w:val="24"/>
              </w:rPr>
            </w:pPr>
            <w:r w:rsidRPr="00F07D97">
              <w:rPr>
                <w:rFonts w:ascii="Times New Roman" w:hAnsi="Times New Roman"/>
                <w:sz w:val="24"/>
                <w:szCs w:val="24"/>
              </w:rPr>
              <w:t>Н 8.5</w:t>
            </w:r>
            <w:r w:rsidR="00C3416D" w:rsidRPr="00F07D97">
              <w:rPr>
                <w:rFonts w:ascii="Times New Roman" w:hAnsi="Times New Roman"/>
                <w:sz w:val="24"/>
                <w:szCs w:val="24"/>
              </w:rPr>
              <w:t>.</w:t>
            </w:r>
            <w:r w:rsidRPr="00F07D97">
              <w:rPr>
                <w:rFonts w:ascii="Times New Roman" w:hAnsi="Times New Roman"/>
                <w:sz w:val="24"/>
                <w:szCs w:val="24"/>
              </w:rPr>
              <w:t>01</w:t>
            </w:r>
          </w:p>
        </w:tc>
        <w:tc>
          <w:tcPr>
            <w:tcW w:w="3827" w:type="dxa"/>
          </w:tcPr>
          <w:p w:rsidR="00DB1D31" w:rsidRPr="00F07D97" w:rsidRDefault="00B31923" w:rsidP="00B31923">
            <w:pPr>
              <w:pStyle w:val="FR1"/>
              <w:tabs>
                <w:tab w:val="left" w:pos="284"/>
              </w:tabs>
              <w:spacing w:line="240" w:lineRule="auto"/>
              <w:ind w:firstLine="0"/>
              <w:rPr>
                <w:szCs w:val="24"/>
              </w:rPr>
            </w:pPr>
            <w:r w:rsidRPr="00F07D97">
              <w:rPr>
                <w:szCs w:val="24"/>
              </w:rPr>
              <w:t>О</w:t>
            </w:r>
            <w:r w:rsidR="00DB1D31" w:rsidRPr="00F07D97">
              <w:rPr>
                <w:szCs w:val="24"/>
              </w:rPr>
              <w:t>бслуживания потребителей в различных предприятиях общественного питания с учетом современных технолог</w:t>
            </w:r>
            <w:r w:rsidRPr="00F07D97">
              <w:rPr>
                <w:szCs w:val="24"/>
              </w:rPr>
              <w:t>ий, форм и методов обслуживания</w:t>
            </w:r>
          </w:p>
        </w:tc>
      </w:tr>
      <w:tr w:rsidR="00DB1D31" w:rsidRPr="00F07D97" w:rsidTr="00297543">
        <w:trPr>
          <w:trHeight w:val="330"/>
        </w:trPr>
        <w:tc>
          <w:tcPr>
            <w:tcW w:w="2267" w:type="dxa"/>
            <w:vMerge/>
          </w:tcPr>
          <w:p w:rsidR="00DB1D31" w:rsidRPr="00F07D97" w:rsidRDefault="00DB1D31" w:rsidP="00BA0055">
            <w:pPr>
              <w:jc w:val="both"/>
              <w:rPr>
                <w:rFonts w:ascii="Times New Roman" w:hAnsi="Times New Roman"/>
                <w:sz w:val="24"/>
                <w:szCs w:val="24"/>
                <w:highlight w:val="yellow"/>
              </w:rPr>
            </w:pPr>
          </w:p>
        </w:tc>
        <w:tc>
          <w:tcPr>
            <w:tcW w:w="2149" w:type="dxa"/>
            <w:vMerge/>
          </w:tcPr>
          <w:p w:rsidR="00DB1D31" w:rsidRPr="00F07D97" w:rsidRDefault="00DB1D31" w:rsidP="009821CD">
            <w:pPr>
              <w:rPr>
                <w:rFonts w:ascii="Times New Roman" w:hAnsi="Times New Roman"/>
                <w:i/>
                <w:iCs/>
                <w:color w:val="000000"/>
                <w:sz w:val="24"/>
                <w:szCs w:val="24"/>
              </w:rPr>
            </w:pPr>
          </w:p>
        </w:tc>
        <w:tc>
          <w:tcPr>
            <w:tcW w:w="1425" w:type="dxa"/>
          </w:tcPr>
          <w:p w:rsidR="00DB1D31" w:rsidRPr="00F07D97" w:rsidRDefault="00DB1D31" w:rsidP="00BA0055">
            <w:pPr>
              <w:rPr>
                <w:rFonts w:ascii="Times New Roman" w:hAnsi="Times New Roman"/>
                <w:sz w:val="24"/>
                <w:szCs w:val="24"/>
              </w:rPr>
            </w:pPr>
          </w:p>
        </w:tc>
        <w:tc>
          <w:tcPr>
            <w:tcW w:w="3827" w:type="dxa"/>
          </w:tcPr>
          <w:p w:rsidR="00DB1D31" w:rsidRPr="00F07D97" w:rsidRDefault="00DB1D31" w:rsidP="00BA0055">
            <w:pPr>
              <w:rPr>
                <w:rFonts w:ascii="Times New Roman" w:hAnsi="Times New Roman"/>
                <w:b/>
                <w:iCs/>
                <w:sz w:val="24"/>
                <w:szCs w:val="24"/>
              </w:rPr>
            </w:pPr>
            <w:r w:rsidRPr="00F07D97">
              <w:rPr>
                <w:rFonts w:ascii="Times New Roman" w:hAnsi="Times New Roman"/>
                <w:b/>
                <w:bCs/>
                <w:sz w:val="24"/>
                <w:szCs w:val="24"/>
              </w:rPr>
              <w:t>Умения:</w:t>
            </w:r>
          </w:p>
        </w:tc>
      </w:tr>
      <w:tr w:rsidR="00DB1D31" w:rsidRPr="00F07D97" w:rsidTr="00297543">
        <w:trPr>
          <w:trHeight w:val="330"/>
        </w:trPr>
        <w:tc>
          <w:tcPr>
            <w:tcW w:w="2267" w:type="dxa"/>
            <w:vMerge/>
          </w:tcPr>
          <w:p w:rsidR="00DB1D31" w:rsidRPr="00F07D97" w:rsidRDefault="00DB1D31" w:rsidP="00BA0055">
            <w:pPr>
              <w:jc w:val="both"/>
              <w:rPr>
                <w:rFonts w:ascii="Times New Roman" w:hAnsi="Times New Roman"/>
                <w:sz w:val="24"/>
                <w:szCs w:val="24"/>
                <w:highlight w:val="yellow"/>
              </w:rPr>
            </w:pPr>
          </w:p>
        </w:tc>
        <w:tc>
          <w:tcPr>
            <w:tcW w:w="2149" w:type="dxa"/>
            <w:vMerge/>
          </w:tcPr>
          <w:p w:rsidR="00DB1D31" w:rsidRPr="00F07D97" w:rsidRDefault="00DB1D31" w:rsidP="009821CD">
            <w:pPr>
              <w:rPr>
                <w:rFonts w:ascii="Times New Roman" w:hAnsi="Times New Roman"/>
                <w:i/>
                <w:iCs/>
                <w:color w:val="000000"/>
                <w:sz w:val="24"/>
                <w:szCs w:val="24"/>
              </w:rPr>
            </w:pPr>
          </w:p>
        </w:tc>
        <w:tc>
          <w:tcPr>
            <w:tcW w:w="1425" w:type="dxa"/>
          </w:tcPr>
          <w:p w:rsidR="00DB1D31" w:rsidRPr="009D332D" w:rsidRDefault="00DB1D31" w:rsidP="00C3416D">
            <w:pPr>
              <w:rPr>
                <w:rFonts w:ascii="Times New Roman" w:hAnsi="Times New Roman"/>
                <w:sz w:val="24"/>
                <w:szCs w:val="24"/>
              </w:rPr>
            </w:pPr>
            <w:r w:rsidRPr="009D332D">
              <w:rPr>
                <w:rFonts w:ascii="Times New Roman" w:hAnsi="Times New Roman"/>
                <w:sz w:val="24"/>
                <w:szCs w:val="24"/>
              </w:rPr>
              <w:t>У 8.5</w:t>
            </w:r>
            <w:r w:rsidR="00C3416D" w:rsidRPr="009D332D">
              <w:rPr>
                <w:rFonts w:ascii="Times New Roman" w:hAnsi="Times New Roman"/>
                <w:sz w:val="24"/>
                <w:szCs w:val="24"/>
              </w:rPr>
              <w:t>.</w:t>
            </w:r>
            <w:r w:rsidRPr="009D332D">
              <w:rPr>
                <w:rFonts w:ascii="Times New Roman" w:hAnsi="Times New Roman"/>
                <w:sz w:val="24"/>
                <w:szCs w:val="24"/>
              </w:rPr>
              <w:t>01</w:t>
            </w:r>
          </w:p>
        </w:tc>
        <w:tc>
          <w:tcPr>
            <w:tcW w:w="3827" w:type="dxa"/>
          </w:tcPr>
          <w:p w:rsidR="00DB1D31" w:rsidRPr="009D332D" w:rsidRDefault="00DB1D31" w:rsidP="00BA0055">
            <w:pPr>
              <w:rPr>
                <w:rFonts w:ascii="Times New Roman" w:hAnsi="Times New Roman"/>
                <w:iCs/>
                <w:sz w:val="24"/>
                <w:szCs w:val="24"/>
              </w:rPr>
            </w:pPr>
            <w:r w:rsidRPr="009D332D">
              <w:rPr>
                <w:rFonts w:ascii="Times New Roman" w:hAnsi="Times New Roman"/>
                <w:iCs/>
                <w:sz w:val="24"/>
                <w:szCs w:val="24"/>
              </w:rPr>
              <w:t>Уметь взаимодействовать с гостям</w:t>
            </w:r>
            <w:r w:rsidR="00500FE0" w:rsidRPr="009D332D">
              <w:rPr>
                <w:rFonts w:ascii="Times New Roman" w:hAnsi="Times New Roman"/>
                <w:iCs/>
                <w:sz w:val="24"/>
                <w:szCs w:val="24"/>
              </w:rPr>
              <w:t>и</w:t>
            </w:r>
            <w:r w:rsidRPr="009D332D">
              <w:rPr>
                <w:rFonts w:ascii="Times New Roman" w:hAnsi="Times New Roman"/>
                <w:iCs/>
                <w:sz w:val="24"/>
                <w:szCs w:val="24"/>
              </w:rPr>
              <w:t>, с учетом их потребностей</w:t>
            </w:r>
          </w:p>
        </w:tc>
      </w:tr>
      <w:tr w:rsidR="00DB1D31" w:rsidRPr="00F07D97" w:rsidTr="00297543">
        <w:trPr>
          <w:trHeight w:val="325"/>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BA0055">
            <w:pPr>
              <w:jc w:val="both"/>
              <w:rPr>
                <w:rFonts w:ascii="Times New Roman" w:hAnsi="Times New Roman"/>
                <w:i/>
                <w:iCs/>
                <w:sz w:val="24"/>
                <w:szCs w:val="24"/>
                <w:highlight w:val="yellow"/>
              </w:rPr>
            </w:pPr>
          </w:p>
        </w:tc>
        <w:tc>
          <w:tcPr>
            <w:tcW w:w="1425" w:type="dxa"/>
          </w:tcPr>
          <w:p w:rsidR="00DB1D31" w:rsidRPr="00F07D97" w:rsidRDefault="00DB1D31" w:rsidP="00BA0055">
            <w:pPr>
              <w:rPr>
                <w:rFonts w:ascii="Times New Roman" w:hAnsi="Times New Roman"/>
                <w:sz w:val="24"/>
                <w:szCs w:val="24"/>
              </w:rPr>
            </w:pPr>
          </w:p>
        </w:tc>
        <w:tc>
          <w:tcPr>
            <w:tcW w:w="3827" w:type="dxa"/>
          </w:tcPr>
          <w:p w:rsidR="00DB1D31" w:rsidRPr="00F07D97" w:rsidRDefault="00DB1D31" w:rsidP="00BA0055">
            <w:pPr>
              <w:rPr>
                <w:rFonts w:ascii="Times New Roman" w:hAnsi="Times New Roman"/>
                <w:i/>
                <w:iCs/>
                <w:sz w:val="24"/>
                <w:szCs w:val="24"/>
                <w:highlight w:val="yellow"/>
              </w:rPr>
            </w:pPr>
            <w:r w:rsidRPr="00F07D97">
              <w:rPr>
                <w:rFonts w:ascii="Times New Roman" w:hAnsi="Times New Roman"/>
                <w:b/>
                <w:bCs/>
                <w:sz w:val="24"/>
                <w:szCs w:val="24"/>
              </w:rPr>
              <w:t>Знания:</w:t>
            </w:r>
          </w:p>
        </w:tc>
      </w:tr>
      <w:tr w:rsidR="00DB1D31" w:rsidRPr="00F07D97" w:rsidTr="00995E60">
        <w:trPr>
          <w:trHeight w:val="1256"/>
        </w:trPr>
        <w:tc>
          <w:tcPr>
            <w:tcW w:w="2267" w:type="dxa"/>
            <w:vMerge/>
          </w:tcPr>
          <w:p w:rsidR="00DB1D31" w:rsidRPr="00F07D97" w:rsidRDefault="00DB1D31" w:rsidP="00BA0055">
            <w:pPr>
              <w:jc w:val="both"/>
              <w:rPr>
                <w:rFonts w:ascii="Times New Roman" w:hAnsi="Times New Roman"/>
                <w:i/>
                <w:iCs/>
                <w:sz w:val="24"/>
                <w:szCs w:val="24"/>
                <w:highlight w:val="yellow"/>
              </w:rPr>
            </w:pPr>
          </w:p>
        </w:tc>
        <w:tc>
          <w:tcPr>
            <w:tcW w:w="2149" w:type="dxa"/>
            <w:vMerge/>
          </w:tcPr>
          <w:p w:rsidR="00DB1D31" w:rsidRPr="00F07D97" w:rsidRDefault="00DB1D31" w:rsidP="00BA0055">
            <w:pPr>
              <w:jc w:val="both"/>
              <w:rPr>
                <w:rFonts w:ascii="Times New Roman" w:hAnsi="Times New Roman"/>
                <w:i/>
                <w:iCs/>
                <w:sz w:val="24"/>
                <w:szCs w:val="24"/>
                <w:highlight w:val="yellow"/>
              </w:rPr>
            </w:pPr>
          </w:p>
        </w:tc>
        <w:tc>
          <w:tcPr>
            <w:tcW w:w="1425" w:type="dxa"/>
          </w:tcPr>
          <w:p w:rsidR="00DB1D31" w:rsidRPr="00F07D97" w:rsidRDefault="00DB1D31" w:rsidP="00F07D97">
            <w:pPr>
              <w:rPr>
                <w:rFonts w:ascii="Times New Roman" w:hAnsi="Times New Roman"/>
                <w:sz w:val="24"/>
                <w:szCs w:val="24"/>
              </w:rPr>
            </w:pPr>
            <w:proofErr w:type="gramStart"/>
            <w:r w:rsidRPr="00F07D97">
              <w:rPr>
                <w:rFonts w:ascii="Times New Roman" w:hAnsi="Times New Roman" w:cs="Times New Roman"/>
                <w:sz w:val="24"/>
                <w:szCs w:val="24"/>
              </w:rPr>
              <w:t>З</w:t>
            </w:r>
            <w:proofErr w:type="gramEnd"/>
            <w:r w:rsidRPr="00F07D97">
              <w:rPr>
                <w:rFonts w:ascii="Times New Roman" w:hAnsi="Times New Roman" w:cs="Times New Roman"/>
                <w:sz w:val="24"/>
                <w:szCs w:val="24"/>
              </w:rPr>
              <w:t xml:space="preserve"> </w:t>
            </w:r>
            <w:r w:rsidR="00F07D97" w:rsidRPr="00F07D97">
              <w:rPr>
                <w:rFonts w:ascii="Times New Roman" w:hAnsi="Times New Roman" w:cs="Times New Roman"/>
                <w:sz w:val="24"/>
                <w:szCs w:val="24"/>
              </w:rPr>
              <w:t>8</w:t>
            </w:r>
            <w:r w:rsidRPr="00F07D97">
              <w:rPr>
                <w:rFonts w:ascii="Times New Roman" w:hAnsi="Times New Roman" w:cs="Times New Roman"/>
                <w:sz w:val="24"/>
                <w:szCs w:val="24"/>
              </w:rPr>
              <w:t>.5</w:t>
            </w:r>
            <w:r w:rsidR="00C3416D" w:rsidRPr="00F07D97">
              <w:rPr>
                <w:rFonts w:ascii="Times New Roman" w:hAnsi="Times New Roman" w:cs="Times New Roman"/>
                <w:sz w:val="24"/>
                <w:szCs w:val="24"/>
              </w:rPr>
              <w:t>.</w:t>
            </w:r>
            <w:r w:rsidRPr="00F07D97">
              <w:rPr>
                <w:rFonts w:ascii="Times New Roman" w:hAnsi="Times New Roman" w:cs="Times New Roman"/>
                <w:sz w:val="24"/>
                <w:szCs w:val="24"/>
              </w:rPr>
              <w:t>01</w:t>
            </w:r>
          </w:p>
        </w:tc>
        <w:tc>
          <w:tcPr>
            <w:tcW w:w="3827" w:type="dxa"/>
          </w:tcPr>
          <w:p w:rsidR="00DB1D31" w:rsidRPr="00F07D97" w:rsidRDefault="00B31923" w:rsidP="00BA0055">
            <w:pPr>
              <w:rPr>
                <w:rFonts w:ascii="Times New Roman" w:hAnsi="Times New Roman"/>
                <w:b/>
                <w:sz w:val="24"/>
                <w:szCs w:val="24"/>
                <w:highlight w:val="yellow"/>
                <w:u w:val="single"/>
              </w:rPr>
            </w:pPr>
            <w:r w:rsidRPr="00F07D97">
              <w:rPr>
                <w:rFonts w:ascii="Times New Roman" w:eastAsia="Times New Roman" w:hAnsi="Times New Roman" w:cs="Times New Roman"/>
                <w:iCs/>
                <w:sz w:val="24"/>
                <w:szCs w:val="24"/>
              </w:rPr>
              <w:t>Н</w:t>
            </w:r>
            <w:r w:rsidR="00DB1D31" w:rsidRPr="00F07D97">
              <w:rPr>
                <w:rFonts w:ascii="Times New Roman" w:eastAsia="Times New Roman" w:hAnsi="Times New Roman" w:cs="Times New Roman"/>
                <w:iCs/>
                <w:sz w:val="24"/>
                <w:szCs w:val="24"/>
              </w:rPr>
              <w:t>ормативно-правовые акты Российской Федерации, регулирующие д</w:t>
            </w:r>
            <w:r w:rsidRPr="00F07D97">
              <w:rPr>
                <w:rFonts w:ascii="Times New Roman" w:eastAsia="Times New Roman" w:hAnsi="Times New Roman" w:cs="Times New Roman"/>
                <w:iCs/>
                <w:sz w:val="24"/>
                <w:szCs w:val="24"/>
              </w:rPr>
              <w:t>еятельность организаций питания</w:t>
            </w:r>
          </w:p>
        </w:tc>
      </w:tr>
    </w:tbl>
    <w:p w:rsidR="00BA0055" w:rsidRPr="00F07D97" w:rsidRDefault="00BA0055" w:rsidP="00BA0055">
      <w:pPr>
        <w:jc w:val="right"/>
        <w:rPr>
          <w:rFonts w:ascii="Times New Roman" w:hAnsi="Times New Roman"/>
          <w:i/>
          <w:iCs/>
          <w:sz w:val="24"/>
          <w:szCs w:val="24"/>
        </w:rPr>
      </w:pPr>
    </w:p>
    <w:p w:rsidR="00BA0055" w:rsidRPr="00F07D97" w:rsidRDefault="00BA0055">
      <w:pPr>
        <w:rPr>
          <w:rFonts w:ascii="Times New Roman Полужирный" w:eastAsiaTheme="majorEastAsia" w:hAnsi="Times New Roman Полужирный" w:cs="Times New Roman"/>
          <w:b/>
          <w:bCs/>
          <w:caps/>
          <w:sz w:val="24"/>
          <w:szCs w:val="24"/>
          <w:lang w:eastAsia="en-US"/>
        </w:rPr>
      </w:pPr>
      <w:r w:rsidRPr="00F07D97">
        <w:rPr>
          <w:sz w:val="24"/>
          <w:szCs w:val="24"/>
        </w:rPr>
        <w:br w:type="page"/>
      </w:r>
    </w:p>
    <w:p w:rsidR="00BA0055" w:rsidRPr="00F07D97" w:rsidRDefault="00BA0055" w:rsidP="00BA0055">
      <w:pPr>
        <w:pStyle w:val="1"/>
        <w:spacing w:after="0" w:line="276" w:lineRule="auto"/>
        <w:rPr>
          <w:sz w:val="24"/>
          <w:szCs w:val="24"/>
        </w:rPr>
        <w:sectPr w:rsidR="00BA0055" w:rsidRPr="00F07D97" w:rsidSect="006F033B">
          <w:headerReference w:type="even" r:id="rId11"/>
          <w:pgSz w:w="11906" w:h="16838"/>
          <w:pgMar w:top="1134" w:right="567" w:bottom="1134" w:left="1134" w:header="709" w:footer="709" w:gutter="0"/>
          <w:cols w:space="708"/>
          <w:titlePg/>
          <w:docGrid w:linePitch="360"/>
        </w:sectPr>
      </w:pPr>
    </w:p>
    <w:p w:rsidR="00BA0055" w:rsidRPr="00F07D97" w:rsidRDefault="002F2CCA" w:rsidP="00BA0055">
      <w:pPr>
        <w:pStyle w:val="1"/>
        <w:spacing w:after="0" w:line="276" w:lineRule="auto"/>
        <w:rPr>
          <w:sz w:val="24"/>
          <w:szCs w:val="24"/>
        </w:rPr>
      </w:pPr>
      <w:hyperlink w:anchor="_Toc103593993" w:history="1">
        <w:bookmarkStart w:id="8" w:name="_Toc131849534"/>
        <w:r w:rsidR="00BA0055" w:rsidRPr="00F07D97">
          <w:rPr>
            <w:sz w:val="24"/>
            <w:szCs w:val="24"/>
          </w:rPr>
          <w:t xml:space="preserve">Раздел 3. Структура дополнительного </w:t>
        </w:r>
        <w:r w:rsidR="00BA0055" w:rsidRPr="00F07D97">
          <w:rPr>
            <w:rFonts w:asciiTheme="minorHAnsi" w:hAnsiTheme="minorHAnsi"/>
            <w:sz w:val="24"/>
            <w:szCs w:val="24"/>
          </w:rPr>
          <w:br/>
        </w:r>
        <w:r w:rsidR="00BA0055" w:rsidRPr="00F07D97">
          <w:rPr>
            <w:sz w:val="24"/>
            <w:szCs w:val="24"/>
          </w:rPr>
          <w:t>профессионального блока</w:t>
        </w:r>
        <w:bookmarkEnd w:id="8"/>
      </w:hyperlink>
    </w:p>
    <w:p w:rsidR="00BA0055" w:rsidRPr="00F07D97" w:rsidRDefault="00BA0055" w:rsidP="00BA0055">
      <w:pPr>
        <w:rPr>
          <w:rFonts w:ascii="Times New Roman" w:hAnsi="Times New Roman"/>
          <w:b/>
          <w:bCs/>
          <w:iCs/>
          <w:sz w:val="24"/>
          <w:szCs w:val="24"/>
        </w:rPr>
      </w:pPr>
    </w:p>
    <w:p w:rsidR="00BA0055" w:rsidRPr="00F07D97" w:rsidRDefault="00BA0055" w:rsidP="00BA0055">
      <w:pPr>
        <w:jc w:val="both"/>
        <w:rPr>
          <w:rFonts w:ascii="Times New Roman" w:hAnsi="Times New Roman" w:cs="Times New Roman"/>
          <w:i/>
          <w:sz w:val="24"/>
          <w:szCs w:val="24"/>
        </w:rPr>
      </w:pPr>
      <w:r w:rsidRPr="00F07D97">
        <w:rPr>
          <w:rFonts w:ascii="Times New Roman" w:hAnsi="Times New Roman"/>
          <w:b/>
          <w:bCs/>
          <w:iCs/>
          <w:sz w:val="24"/>
          <w:szCs w:val="24"/>
        </w:rPr>
        <w:t xml:space="preserve">3.1. Учебный план </w:t>
      </w:r>
      <w:r w:rsidRPr="00F07D97">
        <w:rPr>
          <w:rFonts w:ascii="Times New Roman" w:hAnsi="Times New Roman"/>
          <w:i/>
          <w:sz w:val="24"/>
          <w:szCs w:val="24"/>
        </w:rPr>
        <w:t>по программе подготовки специалистов среднего звена (ППССЗ)</w:t>
      </w:r>
    </w:p>
    <w:tbl>
      <w:tblPr>
        <w:tblW w:w="15134" w:type="dxa"/>
        <w:tblLayout w:type="fixed"/>
        <w:tblLook w:val="0000" w:firstRow="0" w:lastRow="0" w:firstColumn="0" w:lastColumn="0" w:noHBand="0" w:noVBand="0"/>
      </w:tblPr>
      <w:tblGrid>
        <w:gridCol w:w="113"/>
        <w:gridCol w:w="1555"/>
        <w:gridCol w:w="6978"/>
        <w:gridCol w:w="143"/>
        <w:gridCol w:w="1558"/>
        <w:gridCol w:w="2126"/>
        <w:gridCol w:w="2410"/>
        <w:gridCol w:w="251"/>
      </w:tblGrid>
      <w:tr w:rsidR="00BA0055" w:rsidRPr="00F07D97" w:rsidTr="00BA0055">
        <w:trPr>
          <w:trHeight w:val="80"/>
        </w:trPr>
        <w:tc>
          <w:tcPr>
            <w:tcW w:w="8789" w:type="dxa"/>
            <w:gridSpan w:val="4"/>
            <w:shd w:val="clear" w:color="auto" w:fill="auto"/>
          </w:tcPr>
          <w:p w:rsidR="00BA0055" w:rsidRPr="00F07D97" w:rsidRDefault="00BA0055" w:rsidP="00BA0055">
            <w:pPr>
              <w:jc w:val="center"/>
              <w:rPr>
                <w:rFonts w:ascii="Times New Roman" w:hAnsi="Times New Roman" w:cs="Times New Roman"/>
                <w:sz w:val="24"/>
                <w:szCs w:val="24"/>
                <w:highlight w:val="red"/>
              </w:rPr>
            </w:pPr>
          </w:p>
        </w:tc>
        <w:tc>
          <w:tcPr>
            <w:tcW w:w="6345" w:type="dxa"/>
            <w:gridSpan w:val="4"/>
          </w:tcPr>
          <w:p w:rsidR="00BA0055" w:rsidRPr="00F07D97" w:rsidRDefault="00BA0055" w:rsidP="00BA0055">
            <w:pPr>
              <w:jc w:val="center"/>
              <w:rPr>
                <w:rFonts w:ascii="Times New Roman" w:hAnsi="Times New Roman" w:cs="Times New Roman"/>
                <w:sz w:val="24"/>
                <w:szCs w:val="24"/>
                <w:highlight w:val="red"/>
              </w:rPr>
            </w:pPr>
          </w:p>
        </w:tc>
      </w:tr>
      <w:tr w:rsidR="00BA0055" w:rsidRPr="00F07D97" w:rsidTr="00BA00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458"/>
          <w:jc w:val="center"/>
        </w:trPr>
        <w:tc>
          <w:tcPr>
            <w:tcW w:w="1555" w:type="dxa"/>
            <w:vMerge w:val="restart"/>
            <w:vAlign w:val="center"/>
          </w:tcPr>
          <w:p w:rsidR="00BA0055" w:rsidRPr="00F07D97" w:rsidRDefault="00BA0055" w:rsidP="00BA0055">
            <w:pPr>
              <w:suppressAutoHyphens/>
              <w:spacing w:after="0" w:line="276" w:lineRule="auto"/>
              <w:jc w:val="center"/>
              <w:rPr>
                <w:rFonts w:ascii="Times New Roman" w:hAnsi="Times New Roman" w:cs="Times New Roman"/>
                <w:sz w:val="24"/>
                <w:szCs w:val="24"/>
              </w:rPr>
            </w:pPr>
            <w:r w:rsidRPr="00F07D97">
              <w:rPr>
                <w:rFonts w:ascii="Times New Roman" w:hAnsi="Times New Roman" w:cs="Times New Roman"/>
                <w:sz w:val="24"/>
                <w:szCs w:val="24"/>
              </w:rPr>
              <w:t>Индекс</w:t>
            </w:r>
          </w:p>
        </w:tc>
        <w:tc>
          <w:tcPr>
            <w:tcW w:w="6978" w:type="dxa"/>
            <w:vMerge w:val="restart"/>
            <w:vAlign w:val="center"/>
          </w:tcPr>
          <w:p w:rsidR="00BA0055" w:rsidRPr="00F07D97" w:rsidRDefault="00BA0055" w:rsidP="00BA0055">
            <w:pPr>
              <w:suppressAutoHyphens/>
              <w:spacing w:after="0" w:line="276" w:lineRule="auto"/>
              <w:jc w:val="center"/>
              <w:rPr>
                <w:rFonts w:ascii="Times New Roman" w:hAnsi="Times New Roman" w:cs="Times New Roman"/>
                <w:sz w:val="24"/>
                <w:szCs w:val="24"/>
              </w:rPr>
            </w:pPr>
            <w:r w:rsidRPr="00F07D97">
              <w:rPr>
                <w:rFonts w:ascii="Times New Roman" w:hAnsi="Times New Roman" w:cs="Times New Roman"/>
                <w:sz w:val="24"/>
                <w:szCs w:val="24"/>
              </w:rPr>
              <w:t>Наименование</w:t>
            </w:r>
          </w:p>
        </w:tc>
        <w:tc>
          <w:tcPr>
            <w:tcW w:w="1701" w:type="dxa"/>
            <w:gridSpan w:val="2"/>
            <w:vMerge w:val="restart"/>
            <w:textDirection w:val="btLr"/>
            <w:vAlign w:val="center"/>
          </w:tcPr>
          <w:p w:rsidR="00BA0055" w:rsidRPr="00F07D97" w:rsidRDefault="00BA0055" w:rsidP="00BA0055">
            <w:pPr>
              <w:spacing w:after="0" w:line="276" w:lineRule="auto"/>
              <w:ind w:right="29"/>
              <w:jc w:val="center"/>
              <w:rPr>
                <w:rFonts w:ascii="Times New Roman" w:hAnsi="Times New Roman" w:cs="Times New Roman"/>
                <w:sz w:val="24"/>
                <w:szCs w:val="24"/>
              </w:rPr>
            </w:pPr>
            <w:r w:rsidRPr="00F07D97">
              <w:rPr>
                <w:rFonts w:ascii="Times New Roman" w:hAnsi="Times New Roman" w:cs="Times New Roman"/>
                <w:sz w:val="24"/>
                <w:szCs w:val="24"/>
              </w:rPr>
              <w:t xml:space="preserve">Всего, </w:t>
            </w:r>
            <w:proofErr w:type="spellStart"/>
            <w:r w:rsidRPr="00F07D97">
              <w:rPr>
                <w:rFonts w:ascii="Times New Roman" w:hAnsi="Times New Roman" w:cs="Times New Roman"/>
                <w:sz w:val="24"/>
                <w:szCs w:val="24"/>
              </w:rPr>
              <w:t>ак</w:t>
            </w:r>
            <w:proofErr w:type="gramStart"/>
            <w:r w:rsidRPr="00F07D97">
              <w:rPr>
                <w:rFonts w:ascii="Times New Roman" w:hAnsi="Times New Roman" w:cs="Times New Roman"/>
                <w:sz w:val="24"/>
                <w:szCs w:val="24"/>
              </w:rPr>
              <w:t>.ч</w:t>
            </w:r>
            <w:proofErr w:type="spellEnd"/>
            <w:proofErr w:type="gramEnd"/>
          </w:p>
        </w:tc>
        <w:tc>
          <w:tcPr>
            <w:tcW w:w="2126" w:type="dxa"/>
            <w:vMerge w:val="restart"/>
            <w:textDirection w:val="btLr"/>
            <w:vAlign w:val="center"/>
          </w:tcPr>
          <w:p w:rsidR="00BA0055" w:rsidRPr="00F07D97" w:rsidRDefault="00BA0055" w:rsidP="00BA0055">
            <w:pPr>
              <w:suppressAutoHyphens/>
              <w:spacing w:after="0" w:line="276" w:lineRule="auto"/>
              <w:ind w:right="29"/>
              <w:jc w:val="center"/>
              <w:rPr>
                <w:rFonts w:ascii="Times New Roman" w:hAnsi="Times New Roman" w:cs="Times New Roman"/>
                <w:sz w:val="24"/>
                <w:szCs w:val="24"/>
              </w:rPr>
            </w:pPr>
            <w:r w:rsidRPr="00F07D97">
              <w:rPr>
                <w:rFonts w:ascii="Times New Roman" w:hAnsi="Times New Roman" w:cs="Times New Roman"/>
                <w:sz w:val="24"/>
                <w:szCs w:val="24"/>
              </w:rPr>
              <w:t xml:space="preserve">В т.ч. в форме </w:t>
            </w:r>
            <w:r w:rsidRPr="00F07D97">
              <w:rPr>
                <w:rFonts w:ascii="Times New Roman" w:hAnsi="Times New Roman" w:cs="Times New Roman"/>
                <w:sz w:val="24"/>
                <w:szCs w:val="24"/>
              </w:rPr>
              <w:br/>
              <w:t>практической подготовки</w:t>
            </w:r>
          </w:p>
        </w:tc>
        <w:tc>
          <w:tcPr>
            <w:tcW w:w="2410" w:type="dxa"/>
            <w:vMerge w:val="restart"/>
            <w:textDirection w:val="btLr"/>
            <w:vAlign w:val="center"/>
          </w:tcPr>
          <w:p w:rsidR="00BA0055" w:rsidRPr="00F07D97" w:rsidRDefault="00BA0055" w:rsidP="00BA0055">
            <w:pPr>
              <w:spacing w:after="0" w:line="276" w:lineRule="auto"/>
              <w:ind w:left="113" w:right="113"/>
              <w:jc w:val="center"/>
              <w:rPr>
                <w:rFonts w:ascii="Times New Roman" w:hAnsi="Times New Roman" w:cs="Times New Roman"/>
                <w:sz w:val="24"/>
                <w:szCs w:val="24"/>
              </w:rPr>
            </w:pPr>
            <w:r w:rsidRPr="00F07D97">
              <w:rPr>
                <w:rFonts w:ascii="Times New Roman" w:hAnsi="Times New Roman" w:cs="Times New Roman"/>
                <w:sz w:val="24"/>
                <w:szCs w:val="24"/>
              </w:rPr>
              <w:t>Рекомендуемый курс изучения</w:t>
            </w:r>
          </w:p>
        </w:tc>
      </w:tr>
      <w:tr w:rsidR="00BA0055" w:rsidRPr="00F07D97" w:rsidTr="006F033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cantSplit/>
          <w:trHeight w:val="1470"/>
          <w:jc w:val="center"/>
        </w:trPr>
        <w:tc>
          <w:tcPr>
            <w:tcW w:w="1555" w:type="dxa"/>
            <w:vMerge/>
            <w:vAlign w:val="center"/>
          </w:tcPr>
          <w:p w:rsidR="00BA0055" w:rsidRPr="00F07D97" w:rsidRDefault="00BA0055" w:rsidP="00BA0055">
            <w:pPr>
              <w:spacing w:after="0" w:line="276" w:lineRule="auto"/>
              <w:jc w:val="center"/>
              <w:rPr>
                <w:rFonts w:ascii="Times New Roman" w:hAnsi="Times New Roman" w:cs="Times New Roman"/>
                <w:sz w:val="24"/>
                <w:szCs w:val="24"/>
                <w:highlight w:val="lightGray"/>
              </w:rPr>
            </w:pPr>
          </w:p>
        </w:tc>
        <w:tc>
          <w:tcPr>
            <w:tcW w:w="6978" w:type="dxa"/>
            <w:vMerge/>
            <w:vAlign w:val="center"/>
          </w:tcPr>
          <w:p w:rsidR="00BA0055" w:rsidRPr="00F07D97" w:rsidRDefault="00BA0055" w:rsidP="00BA0055">
            <w:pPr>
              <w:spacing w:after="0" w:line="276" w:lineRule="auto"/>
              <w:jc w:val="center"/>
              <w:rPr>
                <w:rFonts w:ascii="Times New Roman" w:hAnsi="Times New Roman" w:cs="Times New Roman"/>
                <w:sz w:val="24"/>
                <w:szCs w:val="24"/>
                <w:highlight w:val="lightGray"/>
              </w:rPr>
            </w:pPr>
          </w:p>
        </w:tc>
        <w:tc>
          <w:tcPr>
            <w:tcW w:w="1701" w:type="dxa"/>
            <w:gridSpan w:val="2"/>
            <w:vMerge/>
            <w:vAlign w:val="center"/>
          </w:tcPr>
          <w:p w:rsidR="00BA0055" w:rsidRPr="00F07D97" w:rsidRDefault="00BA0055" w:rsidP="00BA0055">
            <w:pPr>
              <w:spacing w:after="0" w:line="276" w:lineRule="auto"/>
              <w:jc w:val="center"/>
              <w:rPr>
                <w:rFonts w:ascii="Times New Roman" w:hAnsi="Times New Roman" w:cs="Times New Roman"/>
                <w:sz w:val="24"/>
                <w:szCs w:val="24"/>
                <w:highlight w:val="lightGray"/>
              </w:rPr>
            </w:pPr>
          </w:p>
        </w:tc>
        <w:tc>
          <w:tcPr>
            <w:tcW w:w="2126" w:type="dxa"/>
            <w:vMerge/>
            <w:textDirection w:val="btLr"/>
            <w:vAlign w:val="center"/>
          </w:tcPr>
          <w:p w:rsidR="00BA0055" w:rsidRPr="00F07D97" w:rsidRDefault="00BA0055" w:rsidP="00BA0055">
            <w:pPr>
              <w:suppressAutoHyphens/>
              <w:spacing w:after="0" w:line="276" w:lineRule="auto"/>
              <w:ind w:left="113" w:right="113"/>
              <w:jc w:val="center"/>
              <w:rPr>
                <w:rFonts w:ascii="Times New Roman" w:hAnsi="Times New Roman" w:cs="Times New Roman"/>
                <w:sz w:val="24"/>
                <w:szCs w:val="24"/>
                <w:highlight w:val="lightGray"/>
              </w:rPr>
            </w:pPr>
          </w:p>
        </w:tc>
        <w:tc>
          <w:tcPr>
            <w:tcW w:w="2410" w:type="dxa"/>
            <w:vMerge/>
            <w:vAlign w:val="center"/>
          </w:tcPr>
          <w:p w:rsidR="00BA0055" w:rsidRPr="00F07D97" w:rsidRDefault="00BA0055" w:rsidP="00BA0055">
            <w:pPr>
              <w:spacing w:after="0" w:line="276" w:lineRule="auto"/>
              <w:jc w:val="center"/>
              <w:rPr>
                <w:rFonts w:ascii="Times New Roman" w:hAnsi="Times New Roman" w:cs="Times New Roman"/>
                <w:sz w:val="24"/>
                <w:szCs w:val="24"/>
                <w:highlight w:val="lightGray"/>
              </w:rPr>
            </w:pPr>
          </w:p>
        </w:tc>
      </w:tr>
      <w:tr w:rsidR="00BA0055" w:rsidRPr="00F07D97" w:rsidTr="00BA00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419"/>
          <w:jc w:val="center"/>
        </w:trPr>
        <w:tc>
          <w:tcPr>
            <w:tcW w:w="1555" w:type="dxa"/>
            <w:vAlign w:val="center"/>
          </w:tcPr>
          <w:p w:rsidR="00BA0055" w:rsidRPr="00F07D97" w:rsidRDefault="00BA0055" w:rsidP="00BA0055">
            <w:pPr>
              <w:jc w:val="center"/>
              <w:rPr>
                <w:rFonts w:ascii="Times New Roman" w:hAnsi="Times New Roman" w:cs="Times New Roman"/>
                <w:sz w:val="24"/>
                <w:szCs w:val="24"/>
              </w:rPr>
            </w:pPr>
            <w:r w:rsidRPr="00F07D97">
              <w:rPr>
                <w:rFonts w:ascii="Times New Roman" w:hAnsi="Times New Roman" w:cs="Times New Roman"/>
                <w:sz w:val="24"/>
                <w:szCs w:val="24"/>
              </w:rPr>
              <w:t>1</w:t>
            </w:r>
          </w:p>
        </w:tc>
        <w:tc>
          <w:tcPr>
            <w:tcW w:w="6978" w:type="dxa"/>
            <w:vAlign w:val="center"/>
          </w:tcPr>
          <w:p w:rsidR="00BA0055" w:rsidRPr="00F07D97" w:rsidRDefault="00BA0055" w:rsidP="00BA0055">
            <w:pPr>
              <w:jc w:val="center"/>
              <w:rPr>
                <w:rFonts w:ascii="Times New Roman" w:hAnsi="Times New Roman" w:cs="Times New Roman"/>
                <w:sz w:val="24"/>
                <w:szCs w:val="24"/>
              </w:rPr>
            </w:pPr>
            <w:r w:rsidRPr="00F07D97">
              <w:rPr>
                <w:rFonts w:ascii="Times New Roman" w:hAnsi="Times New Roman" w:cs="Times New Roman"/>
                <w:sz w:val="24"/>
                <w:szCs w:val="24"/>
              </w:rPr>
              <w:t>2</w:t>
            </w:r>
          </w:p>
        </w:tc>
        <w:tc>
          <w:tcPr>
            <w:tcW w:w="1701" w:type="dxa"/>
            <w:gridSpan w:val="2"/>
            <w:vAlign w:val="center"/>
          </w:tcPr>
          <w:p w:rsidR="00BA0055" w:rsidRPr="00F07D97" w:rsidRDefault="00BA0055" w:rsidP="00BA0055">
            <w:pPr>
              <w:jc w:val="center"/>
              <w:rPr>
                <w:rFonts w:ascii="Times New Roman" w:hAnsi="Times New Roman" w:cs="Times New Roman"/>
                <w:sz w:val="24"/>
                <w:szCs w:val="24"/>
              </w:rPr>
            </w:pPr>
            <w:r w:rsidRPr="00F07D97">
              <w:rPr>
                <w:rFonts w:ascii="Times New Roman" w:hAnsi="Times New Roman" w:cs="Times New Roman"/>
                <w:sz w:val="24"/>
                <w:szCs w:val="24"/>
              </w:rPr>
              <w:t>3</w:t>
            </w:r>
          </w:p>
        </w:tc>
        <w:tc>
          <w:tcPr>
            <w:tcW w:w="2126" w:type="dxa"/>
            <w:vAlign w:val="center"/>
          </w:tcPr>
          <w:p w:rsidR="00BA0055" w:rsidRPr="00F07D97" w:rsidRDefault="00BA0055" w:rsidP="00BA0055">
            <w:pPr>
              <w:jc w:val="center"/>
              <w:rPr>
                <w:rFonts w:ascii="Times New Roman" w:hAnsi="Times New Roman" w:cs="Times New Roman"/>
                <w:sz w:val="24"/>
                <w:szCs w:val="24"/>
              </w:rPr>
            </w:pPr>
            <w:r w:rsidRPr="00F07D97">
              <w:rPr>
                <w:rFonts w:ascii="Times New Roman" w:hAnsi="Times New Roman" w:cs="Times New Roman"/>
                <w:sz w:val="24"/>
                <w:szCs w:val="24"/>
              </w:rPr>
              <w:t>4</w:t>
            </w:r>
          </w:p>
        </w:tc>
        <w:tc>
          <w:tcPr>
            <w:tcW w:w="2410" w:type="dxa"/>
            <w:vAlign w:val="center"/>
          </w:tcPr>
          <w:p w:rsidR="00BA0055" w:rsidRPr="00F07D97" w:rsidRDefault="00BA0055" w:rsidP="00BA0055">
            <w:pPr>
              <w:jc w:val="center"/>
              <w:rPr>
                <w:rFonts w:ascii="Times New Roman" w:hAnsi="Times New Roman" w:cs="Times New Roman"/>
                <w:sz w:val="24"/>
                <w:szCs w:val="24"/>
              </w:rPr>
            </w:pPr>
            <w:r w:rsidRPr="00F07D97">
              <w:rPr>
                <w:rFonts w:ascii="Times New Roman" w:hAnsi="Times New Roman" w:cs="Times New Roman"/>
                <w:sz w:val="24"/>
                <w:szCs w:val="24"/>
              </w:rPr>
              <w:t>5</w:t>
            </w:r>
          </w:p>
        </w:tc>
      </w:tr>
      <w:tr w:rsidR="00BA0055" w:rsidRPr="00F07D97" w:rsidTr="00BA00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433"/>
          <w:jc w:val="center"/>
        </w:trPr>
        <w:tc>
          <w:tcPr>
            <w:tcW w:w="1555" w:type="dxa"/>
            <w:vAlign w:val="center"/>
          </w:tcPr>
          <w:p w:rsidR="00BA0055" w:rsidRPr="00F07D97" w:rsidRDefault="00BA0055" w:rsidP="00BA0055">
            <w:pPr>
              <w:rPr>
                <w:rFonts w:ascii="Times New Roman" w:hAnsi="Times New Roman" w:cs="Times New Roman"/>
                <w:b/>
                <w:sz w:val="24"/>
                <w:szCs w:val="24"/>
              </w:rPr>
            </w:pPr>
            <w:r w:rsidRPr="00F07D97">
              <w:rPr>
                <w:rFonts w:ascii="Times New Roman" w:hAnsi="Times New Roman" w:cs="Times New Roman"/>
                <w:b/>
                <w:sz w:val="24"/>
                <w:szCs w:val="24"/>
              </w:rPr>
              <w:t xml:space="preserve">ДПБ </w:t>
            </w:r>
          </w:p>
        </w:tc>
        <w:tc>
          <w:tcPr>
            <w:tcW w:w="6978" w:type="dxa"/>
            <w:vAlign w:val="center"/>
          </w:tcPr>
          <w:p w:rsidR="00BA0055" w:rsidRPr="00F07D97" w:rsidRDefault="00BA0055" w:rsidP="00B41F99">
            <w:pPr>
              <w:rPr>
                <w:rFonts w:ascii="Times New Roman" w:hAnsi="Times New Roman" w:cs="Times New Roman"/>
                <w:b/>
                <w:i/>
                <w:iCs/>
                <w:sz w:val="24"/>
                <w:szCs w:val="24"/>
              </w:rPr>
            </w:pPr>
            <w:r w:rsidRPr="00F07D97">
              <w:rPr>
                <w:rFonts w:ascii="Times New Roman" w:hAnsi="Times New Roman" w:cs="Times New Roman"/>
                <w:b/>
                <w:sz w:val="24"/>
                <w:szCs w:val="24"/>
              </w:rPr>
              <w:t>Дополнительный профессиональный блок</w:t>
            </w:r>
            <w:r w:rsidRPr="00F07D97">
              <w:rPr>
                <w:rFonts w:ascii="Times New Roman" w:hAnsi="Times New Roman" w:cs="Times New Roman"/>
                <w:b/>
                <w:i/>
                <w:iCs/>
                <w:sz w:val="24"/>
                <w:szCs w:val="24"/>
              </w:rPr>
              <w:t xml:space="preserve"> </w:t>
            </w:r>
          </w:p>
        </w:tc>
        <w:tc>
          <w:tcPr>
            <w:tcW w:w="1701" w:type="dxa"/>
            <w:gridSpan w:val="2"/>
            <w:vAlign w:val="center"/>
          </w:tcPr>
          <w:p w:rsidR="00BA0055" w:rsidRPr="00F07D97" w:rsidRDefault="00B70CEA" w:rsidP="00BA0055">
            <w:pPr>
              <w:jc w:val="center"/>
              <w:rPr>
                <w:rFonts w:ascii="Times New Roman" w:hAnsi="Times New Roman" w:cs="Times New Roman"/>
                <w:b/>
                <w:color w:val="000000"/>
                <w:sz w:val="24"/>
                <w:szCs w:val="24"/>
              </w:rPr>
            </w:pPr>
            <w:r w:rsidRPr="00F07D97">
              <w:rPr>
                <w:rFonts w:ascii="Times New Roman" w:hAnsi="Times New Roman" w:cs="Times New Roman"/>
                <w:b/>
                <w:color w:val="000000"/>
                <w:sz w:val="24"/>
                <w:szCs w:val="24"/>
              </w:rPr>
              <w:t>520</w:t>
            </w:r>
          </w:p>
        </w:tc>
        <w:tc>
          <w:tcPr>
            <w:tcW w:w="2126" w:type="dxa"/>
            <w:vAlign w:val="center"/>
          </w:tcPr>
          <w:p w:rsidR="00BA0055" w:rsidRPr="00F07D97" w:rsidRDefault="00B70CEA" w:rsidP="00BA0055">
            <w:pPr>
              <w:jc w:val="center"/>
              <w:rPr>
                <w:rFonts w:ascii="Times New Roman" w:hAnsi="Times New Roman" w:cs="Times New Roman"/>
                <w:b/>
                <w:color w:val="000000"/>
                <w:sz w:val="24"/>
                <w:szCs w:val="24"/>
              </w:rPr>
            </w:pPr>
            <w:r w:rsidRPr="00F07D97">
              <w:rPr>
                <w:rFonts w:ascii="Times New Roman" w:hAnsi="Times New Roman" w:cs="Times New Roman"/>
                <w:b/>
                <w:color w:val="000000"/>
                <w:sz w:val="24"/>
                <w:szCs w:val="24"/>
              </w:rPr>
              <w:t>214</w:t>
            </w:r>
          </w:p>
        </w:tc>
        <w:tc>
          <w:tcPr>
            <w:tcW w:w="2410" w:type="dxa"/>
            <w:vAlign w:val="center"/>
          </w:tcPr>
          <w:p w:rsidR="00BA0055" w:rsidRPr="00F07D97" w:rsidRDefault="00BA0055" w:rsidP="00BA0055">
            <w:pPr>
              <w:jc w:val="center"/>
              <w:rPr>
                <w:rFonts w:ascii="Times New Roman" w:hAnsi="Times New Roman" w:cs="Times New Roman"/>
                <w:color w:val="000000"/>
                <w:sz w:val="24"/>
                <w:szCs w:val="24"/>
              </w:rPr>
            </w:pPr>
          </w:p>
        </w:tc>
      </w:tr>
      <w:tr w:rsidR="00C3416D" w:rsidRPr="00F07D97" w:rsidTr="00BA00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433"/>
          <w:jc w:val="center"/>
        </w:trPr>
        <w:tc>
          <w:tcPr>
            <w:tcW w:w="1555" w:type="dxa"/>
            <w:vAlign w:val="center"/>
          </w:tcPr>
          <w:p w:rsidR="00C3416D" w:rsidRPr="00F07D97" w:rsidRDefault="00C3416D" w:rsidP="00BA0055">
            <w:pPr>
              <w:rPr>
                <w:rFonts w:ascii="Times New Roman" w:hAnsi="Times New Roman" w:cs="Times New Roman"/>
                <w:b/>
                <w:sz w:val="24"/>
                <w:szCs w:val="24"/>
              </w:rPr>
            </w:pPr>
            <w:r w:rsidRPr="00F07D97">
              <w:rPr>
                <w:rFonts w:ascii="Times New Roman" w:hAnsi="Times New Roman" w:cs="Times New Roman"/>
                <w:b/>
                <w:sz w:val="24"/>
                <w:szCs w:val="24"/>
              </w:rPr>
              <w:t>ОП.00</w:t>
            </w:r>
          </w:p>
        </w:tc>
        <w:tc>
          <w:tcPr>
            <w:tcW w:w="6978" w:type="dxa"/>
            <w:vAlign w:val="center"/>
          </w:tcPr>
          <w:p w:rsidR="00C3416D" w:rsidRPr="00F07D97" w:rsidRDefault="00C3416D" w:rsidP="00B41F99">
            <w:pPr>
              <w:rPr>
                <w:rFonts w:ascii="Times New Roman" w:hAnsi="Times New Roman" w:cs="Times New Roman"/>
                <w:b/>
                <w:sz w:val="24"/>
                <w:szCs w:val="24"/>
              </w:rPr>
            </w:pPr>
            <w:r w:rsidRPr="00F07D97">
              <w:rPr>
                <w:rFonts w:ascii="Times New Roman" w:hAnsi="Times New Roman" w:cs="Times New Roman"/>
                <w:b/>
                <w:sz w:val="24"/>
                <w:szCs w:val="24"/>
              </w:rPr>
              <w:t>Общепрофессиональный цикл</w:t>
            </w:r>
          </w:p>
        </w:tc>
        <w:tc>
          <w:tcPr>
            <w:tcW w:w="1701" w:type="dxa"/>
            <w:gridSpan w:val="2"/>
            <w:vAlign w:val="center"/>
          </w:tcPr>
          <w:p w:rsidR="00C3416D" w:rsidRPr="00F07D97" w:rsidRDefault="00B70CEA" w:rsidP="00BA0055">
            <w:pPr>
              <w:jc w:val="center"/>
              <w:rPr>
                <w:rFonts w:ascii="Times New Roman" w:hAnsi="Times New Roman" w:cs="Times New Roman"/>
                <w:b/>
                <w:bCs/>
                <w:color w:val="000000"/>
                <w:sz w:val="24"/>
                <w:szCs w:val="24"/>
              </w:rPr>
            </w:pPr>
            <w:r w:rsidRPr="00F07D97">
              <w:rPr>
                <w:rFonts w:ascii="Times New Roman" w:hAnsi="Times New Roman" w:cs="Times New Roman"/>
                <w:b/>
                <w:bCs/>
                <w:color w:val="000000"/>
                <w:sz w:val="24"/>
                <w:szCs w:val="24"/>
              </w:rPr>
              <w:t>328</w:t>
            </w:r>
          </w:p>
        </w:tc>
        <w:tc>
          <w:tcPr>
            <w:tcW w:w="2126" w:type="dxa"/>
            <w:vAlign w:val="center"/>
          </w:tcPr>
          <w:p w:rsidR="00C3416D" w:rsidRPr="00F07D97" w:rsidRDefault="00B70CEA" w:rsidP="00BA0055">
            <w:pPr>
              <w:jc w:val="center"/>
              <w:rPr>
                <w:rFonts w:ascii="Times New Roman" w:hAnsi="Times New Roman" w:cs="Times New Roman"/>
                <w:b/>
                <w:sz w:val="24"/>
                <w:szCs w:val="24"/>
              </w:rPr>
            </w:pPr>
            <w:r w:rsidRPr="00F07D97">
              <w:rPr>
                <w:rFonts w:ascii="Times New Roman" w:hAnsi="Times New Roman" w:cs="Times New Roman"/>
                <w:b/>
                <w:sz w:val="24"/>
                <w:szCs w:val="24"/>
              </w:rPr>
              <w:t>160</w:t>
            </w:r>
          </w:p>
        </w:tc>
        <w:tc>
          <w:tcPr>
            <w:tcW w:w="2410" w:type="dxa"/>
            <w:vAlign w:val="center"/>
          </w:tcPr>
          <w:p w:rsidR="00C3416D" w:rsidRPr="00F07D97" w:rsidRDefault="00C3416D" w:rsidP="00BA0055">
            <w:pPr>
              <w:jc w:val="center"/>
              <w:rPr>
                <w:rFonts w:ascii="Times New Roman" w:hAnsi="Times New Roman" w:cs="Times New Roman"/>
                <w:sz w:val="24"/>
                <w:szCs w:val="24"/>
              </w:rPr>
            </w:pPr>
          </w:p>
        </w:tc>
      </w:tr>
      <w:tr w:rsidR="00B70CEA" w:rsidRPr="00F07D97" w:rsidTr="00B70C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433"/>
          <w:jc w:val="center"/>
        </w:trPr>
        <w:tc>
          <w:tcPr>
            <w:tcW w:w="1555" w:type="dxa"/>
            <w:vAlign w:val="center"/>
          </w:tcPr>
          <w:p w:rsidR="00B70CEA" w:rsidRPr="00F07D97" w:rsidRDefault="00B70CEA" w:rsidP="00BA0055">
            <w:pPr>
              <w:rPr>
                <w:rFonts w:ascii="Times New Roman" w:hAnsi="Times New Roman" w:cs="Times New Roman"/>
                <w:sz w:val="24"/>
                <w:szCs w:val="24"/>
              </w:rPr>
            </w:pPr>
            <w:r w:rsidRPr="00F07D97">
              <w:rPr>
                <w:rFonts w:ascii="Times New Roman" w:hAnsi="Times New Roman" w:cs="Times New Roman"/>
                <w:sz w:val="24"/>
                <w:szCs w:val="24"/>
              </w:rPr>
              <w:t>ОП.10</w:t>
            </w:r>
          </w:p>
        </w:tc>
        <w:tc>
          <w:tcPr>
            <w:tcW w:w="6978" w:type="dxa"/>
            <w:vAlign w:val="center"/>
          </w:tcPr>
          <w:p w:rsidR="00B70CEA" w:rsidRPr="00F07D97" w:rsidRDefault="00B70CEA" w:rsidP="00B41F99">
            <w:pPr>
              <w:rPr>
                <w:rFonts w:ascii="Times New Roman" w:hAnsi="Times New Roman" w:cs="Times New Roman"/>
                <w:sz w:val="24"/>
                <w:szCs w:val="24"/>
              </w:rPr>
            </w:pPr>
            <w:r w:rsidRPr="00F07D97">
              <w:rPr>
                <w:rFonts w:ascii="Times New Roman" w:hAnsi="Times New Roman" w:cs="Times New Roman"/>
                <w:sz w:val="24"/>
                <w:szCs w:val="24"/>
              </w:rPr>
              <w:t>Предпринимательская деятельность</w:t>
            </w:r>
          </w:p>
        </w:tc>
        <w:tc>
          <w:tcPr>
            <w:tcW w:w="1701" w:type="dxa"/>
            <w:gridSpan w:val="2"/>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42</w:t>
            </w:r>
          </w:p>
        </w:tc>
        <w:tc>
          <w:tcPr>
            <w:tcW w:w="2126" w:type="dxa"/>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20</w:t>
            </w:r>
          </w:p>
        </w:tc>
        <w:tc>
          <w:tcPr>
            <w:tcW w:w="2410" w:type="dxa"/>
            <w:vAlign w:val="center"/>
          </w:tcPr>
          <w:p w:rsidR="00B70CEA" w:rsidRPr="00F07D97" w:rsidRDefault="00B70CEA" w:rsidP="00B70CEA">
            <w:pPr>
              <w:spacing w:after="0" w:line="240" w:lineRule="auto"/>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4</w:t>
            </w:r>
          </w:p>
        </w:tc>
      </w:tr>
      <w:tr w:rsidR="00B70CEA" w:rsidRPr="00F07D97" w:rsidTr="00B70C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433"/>
          <w:jc w:val="center"/>
        </w:trPr>
        <w:tc>
          <w:tcPr>
            <w:tcW w:w="1555" w:type="dxa"/>
            <w:vAlign w:val="center"/>
          </w:tcPr>
          <w:p w:rsidR="00B70CEA" w:rsidRPr="00F07D97" w:rsidRDefault="00B70CEA" w:rsidP="00BA0055">
            <w:pPr>
              <w:rPr>
                <w:rFonts w:ascii="Times New Roman" w:hAnsi="Times New Roman" w:cs="Times New Roman"/>
                <w:sz w:val="24"/>
                <w:szCs w:val="24"/>
              </w:rPr>
            </w:pPr>
            <w:r w:rsidRPr="00F07D97">
              <w:rPr>
                <w:rFonts w:ascii="Times New Roman" w:hAnsi="Times New Roman" w:cs="Times New Roman"/>
                <w:sz w:val="24"/>
                <w:szCs w:val="24"/>
              </w:rPr>
              <w:t>ОП.11</w:t>
            </w:r>
          </w:p>
        </w:tc>
        <w:tc>
          <w:tcPr>
            <w:tcW w:w="6978" w:type="dxa"/>
            <w:vAlign w:val="center"/>
          </w:tcPr>
          <w:p w:rsidR="00B70CEA" w:rsidRPr="00F07D97" w:rsidRDefault="00B70CEA" w:rsidP="00B41F99">
            <w:pPr>
              <w:rPr>
                <w:rFonts w:ascii="Times New Roman" w:hAnsi="Times New Roman" w:cs="Times New Roman"/>
                <w:sz w:val="24"/>
                <w:szCs w:val="24"/>
              </w:rPr>
            </w:pPr>
            <w:r w:rsidRPr="00F07D97">
              <w:rPr>
                <w:rFonts w:ascii="Times New Roman" w:hAnsi="Times New Roman" w:cs="Times New Roman"/>
                <w:sz w:val="24"/>
                <w:szCs w:val="24"/>
              </w:rPr>
              <w:t>Контроль качества приготовления кулинарной продукции</w:t>
            </w:r>
          </w:p>
        </w:tc>
        <w:tc>
          <w:tcPr>
            <w:tcW w:w="1701" w:type="dxa"/>
            <w:gridSpan w:val="2"/>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42</w:t>
            </w:r>
          </w:p>
        </w:tc>
        <w:tc>
          <w:tcPr>
            <w:tcW w:w="2126" w:type="dxa"/>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20</w:t>
            </w:r>
          </w:p>
        </w:tc>
        <w:tc>
          <w:tcPr>
            <w:tcW w:w="2410" w:type="dxa"/>
            <w:vAlign w:val="center"/>
          </w:tcPr>
          <w:p w:rsidR="00B70CEA" w:rsidRPr="00F07D97" w:rsidRDefault="00B70CEA" w:rsidP="00B70CEA">
            <w:pPr>
              <w:spacing w:after="0" w:line="240" w:lineRule="auto"/>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3</w:t>
            </w:r>
          </w:p>
        </w:tc>
      </w:tr>
      <w:tr w:rsidR="00B70CEA" w:rsidRPr="00F07D97" w:rsidTr="00B70C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433"/>
          <w:jc w:val="center"/>
        </w:trPr>
        <w:tc>
          <w:tcPr>
            <w:tcW w:w="1555" w:type="dxa"/>
            <w:vAlign w:val="center"/>
          </w:tcPr>
          <w:p w:rsidR="00B70CEA" w:rsidRPr="00F07D97" w:rsidRDefault="00B70CEA" w:rsidP="00BA0055">
            <w:pPr>
              <w:rPr>
                <w:rFonts w:ascii="Times New Roman" w:hAnsi="Times New Roman" w:cs="Times New Roman"/>
                <w:sz w:val="24"/>
                <w:szCs w:val="24"/>
              </w:rPr>
            </w:pPr>
            <w:r w:rsidRPr="00F07D97">
              <w:rPr>
                <w:rFonts w:ascii="Times New Roman" w:hAnsi="Times New Roman" w:cs="Times New Roman"/>
                <w:sz w:val="24"/>
                <w:szCs w:val="24"/>
              </w:rPr>
              <w:t xml:space="preserve">ОП.12 </w:t>
            </w:r>
          </w:p>
        </w:tc>
        <w:tc>
          <w:tcPr>
            <w:tcW w:w="6978" w:type="dxa"/>
            <w:vAlign w:val="center"/>
          </w:tcPr>
          <w:p w:rsidR="00B70CEA" w:rsidRPr="00F07D97" w:rsidRDefault="00B70CEA" w:rsidP="00B41F99">
            <w:pPr>
              <w:rPr>
                <w:rFonts w:ascii="Times New Roman" w:hAnsi="Times New Roman" w:cs="Times New Roman"/>
                <w:sz w:val="24"/>
                <w:szCs w:val="24"/>
              </w:rPr>
            </w:pPr>
            <w:r w:rsidRPr="00F07D97">
              <w:rPr>
                <w:rFonts w:ascii="Times New Roman" w:hAnsi="Times New Roman" w:cs="Times New Roman"/>
                <w:sz w:val="24"/>
                <w:szCs w:val="24"/>
              </w:rPr>
              <w:t>Социальное питание</w:t>
            </w:r>
          </w:p>
        </w:tc>
        <w:tc>
          <w:tcPr>
            <w:tcW w:w="1701" w:type="dxa"/>
            <w:gridSpan w:val="2"/>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42</w:t>
            </w:r>
          </w:p>
        </w:tc>
        <w:tc>
          <w:tcPr>
            <w:tcW w:w="2126" w:type="dxa"/>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20</w:t>
            </w:r>
          </w:p>
        </w:tc>
        <w:tc>
          <w:tcPr>
            <w:tcW w:w="2410" w:type="dxa"/>
            <w:vAlign w:val="center"/>
          </w:tcPr>
          <w:p w:rsidR="00B70CEA" w:rsidRPr="00F07D97" w:rsidRDefault="00B70CEA" w:rsidP="00B70CEA">
            <w:pPr>
              <w:spacing w:after="0" w:line="240" w:lineRule="auto"/>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2</w:t>
            </w:r>
          </w:p>
        </w:tc>
      </w:tr>
      <w:tr w:rsidR="00B70CEA" w:rsidRPr="00F07D97" w:rsidTr="00B70C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433"/>
          <w:jc w:val="center"/>
        </w:trPr>
        <w:tc>
          <w:tcPr>
            <w:tcW w:w="1555" w:type="dxa"/>
            <w:vAlign w:val="center"/>
          </w:tcPr>
          <w:p w:rsidR="00B70CEA" w:rsidRPr="00F07D97" w:rsidRDefault="00B70CEA" w:rsidP="00BA0055">
            <w:pPr>
              <w:rPr>
                <w:rFonts w:ascii="Times New Roman" w:hAnsi="Times New Roman" w:cs="Times New Roman"/>
                <w:sz w:val="24"/>
                <w:szCs w:val="24"/>
              </w:rPr>
            </w:pPr>
            <w:r w:rsidRPr="00F07D97">
              <w:rPr>
                <w:rFonts w:ascii="Times New Roman" w:hAnsi="Times New Roman" w:cs="Times New Roman"/>
                <w:sz w:val="24"/>
                <w:szCs w:val="24"/>
              </w:rPr>
              <w:t>ОП.13</w:t>
            </w:r>
          </w:p>
        </w:tc>
        <w:tc>
          <w:tcPr>
            <w:tcW w:w="6978" w:type="dxa"/>
            <w:vAlign w:val="center"/>
          </w:tcPr>
          <w:p w:rsidR="00B70CEA" w:rsidRPr="00F07D97" w:rsidRDefault="00B70CEA" w:rsidP="00B41F99">
            <w:pPr>
              <w:rPr>
                <w:rFonts w:ascii="Times New Roman" w:hAnsi="Times New Roman" w:cs="Times New Roman"/>
                <w:sz w:val="24"/>
                <w:szCs w:val="24"/>
              </w:rPr>
            </w:pPr>
            <w:r w:rsidRPr="00F07D97">
              <w:rPr>
                <w:rFonts w:ascii="Times New Roman" w:hAnsi="Times New Roman" w:cs="Times New Roman"/>
                <w:sz w:val="24"/>
                <w:szCs w:val="24"/>
              </w:rPr>
              <w:t>Метрология и стандартизация</w:t>
            </w:r>
          </w:p>
        </w:tc>
        <w:tc>
          <w:tcPr>
            <w:tcW w:w="1701" w:type="dxa"/>
            <w:gridSpan w:val="2"/>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54</w:t>
            </w:r>
          </w:p>
        </w:tc>
        <w:tc>
          <w:tcPr>
            <w:tcW w:w="2126" w:type="dxa"/>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28</w:t>
            </w:r>
          </w:p>
        </w:tc>
        <w:tc>
          <w:tcPr>
            <w:tcW w:w="2410" w:type="dxa"/>
            <w:vAlign w:val="center"/>
          </w:tcPr>
          <w:p w:rsidR="00B70CEA" w:rsidRPr="00F07D97" w:rsidRDefault="00B70CEA" w:rsidP="00B70CEA">
            <w:pPr>
              <w:spacing w:after="0" w:line="240" w:lineRule="auto"/>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3</w:t>
            </w:r>
          </w:p>
        </w:tc>
      </w:tr>
      <w:tr w:rsidR="00B70CEA" w:rsidRPr="00F07D97" w:rsidTr="00B70C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433"/>
          <w:jc w:val="center"/>
        </w:trPr>
        <w:tc>
          <w:tcPr>
            <w:tcW w:w="1555" w:type="dxa"/>
            <w:vAlign w:val="center"/>
          </w:tcPr>
          <w:p w:rsidR="00B70CEA" w:rsidRPr="00F07D97" w:rsidRDefault="00B70CEA" w:rsidP="00BA0055">
            <w:pPr>
              <w:rPr>
                <w:rFonts w:ascii="Times New Roman" w:hAnsi="Times New Roman" w:cs="Times New Roman"/>
                <w:sz w:val="24"/>
                <w:szCs w:val="24"/>
              </w:rPr>
            </w:pPr>
            <w:r w:rsidRPr="00F07D97">
              <w:rPr>
                <w:rFonts w:ascii="Times New Roman" w:hAnsi="Times New Roman" w:cs="Times New Roman"/>
                <w:sz w:val="24"/>
                <w:szCs w:val="24"/>
              </w:rPr>
              <w:t>ОП.14</w:t>
            </w:r>
          </w:p>
        </w:tc>
        <w:tc>
          <w:tcPr>
            <w:tcW w:w="6978" w:type="dxa"/>
            <w:vAlign w:val="center"/>
          </w:tcPr>
          <w:p w:rsidR="00B70CEA" w:rsidRPr="00F07D97" w:rsidRDefault="00B70CEA" w:rsidP="00B41F99">
            <w:pPr>
              <w:rPr>
                <w:rFonts w:ascii="Times New Roman" w:hAnsi="Times New Roman" w:cs="Times New Roman"/>
                <w:sz w:val="24"/>
                <w:szCs w:val="24"/>
              </w:rPr>
            </w:pPr>
            <w:r w:rsidRPr="00F07D97">
              <w:rPr>
                <w:rFonts w:ascii="Times New Roman" w:hAnsi="Times New Roman" w:cs="Times New Roman"/>
                <w:sz w:val="24"/>
                <w:szCs w:val="24"/>
              </w:rPr>
              <w:t>Технология трудоустройства</w:t>
            </w:r>
          </w:p>
        </w:tc>
        <w:tc>
          <w:tcPr>
            <w:tcW w:w="1701" w:type="dxa"/>
            <w:gridSpan w:val="2"/>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54</w:t>
            </w:r>
          </w:p>
        </w:tc>
        <w:tc>
          <w:tcPr>
            <w:tcW w:w="2126" w:type="dxa"/>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20</w:t>
            </w:r>
          </w:p>
        </w:tc>
        <w:tc>
          <w:tcPr>
            <w:tcW w:w="2410" w:type="dxa"/>
            <w:vAlign w:val="center"/>
          </w:tcPr>
          <w:p w:rsidR="00B70CEA" w:rsidRPr="00F07D97" w:rsidRDefault="00B70CEA" w:rsidP="00B70CEA">
            <w:pPr>
              <w:spacing w:after="0" w:line="240" w:lineRule="auto"/>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4</w:t>
            </w:r>
          </w:p>
        </w:tc>
      </w:tr>
      <w:tr w:rsidR="00B70CEA" w:rsidRPr="00F07D97" w:rsidTr="00B70C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433"/>
          <w:jc w:val="center"/>
        </w:trPr>
        <w:tc>
          <w:tcPr>
            <w:tcW w:w="1555" w:type="dxa"/>
            <w:vAlign w:val="center"/>
          </w:tcPr>
          <w:p w:rsidR="00B70CEA" w:rsidRPr="00F07D97" w:rsidRDefault="00B70CEA" w:rsidP="00BA0055">
            <w:pPr>
              <w:rPr>
                <w:rFonts w:ascii="Times New Roman" w:hAnsi="Times New Roman" w:cs="Times New Roman"/>
                <w:sz w:val="24"/>
                <w:szCs w:val="24"/>
              </w:rPr>
            </w:pPr>
            <w:r w:rsidRPr="00F07D97">
              <w:rPr>
                <w:rFonts w:ascii="Times New Roman" w:hAnsi="Times New Roman" w:cs="Times New Roman"/>
                <w:sz w:val="24"/>
                <w:szCs w:val="24"/>
              </w:rPr>
              <w:t>ОП.15</w:t>
            </w:r>
          </w:p>
        </w:tc>
        <w:tc>
          <w:tcPr>
            <w:tcW w:w="6978" w:type="dxa"/>
            <w:vAlign w:val="center"/>
          </w:tcPr>
          <w:p w:rsidR="00B70CEA" w:rsidRPr="00F07D97" w:rsidRDefault="00B70CEA" w:rsidP="00B41F99">
            <w:pPr>
              <w:rPr>
                <w:rFonts w:ascii="Times New Roman" w:hAnsi="Times New Roman" w:cs="Times New Roman"/>
                <w:sz w:val="24"/>
                <w:szCs w:val="24"/>
              </w:rPr>
            </w:pPr>
            <w:r w:rsidRPr="00F07D97">
              <w:rPr>
                <w:rFonts w:ascii="Times New Roman" w:hAnsi="Times New Roman" w:cs="Times New Roman"/>
                <w:sz w:val="24"/>
                <w:szCs w:val="24"/>
              </w:rPr>
              <w:t>Основы бухгалтерского учета и калькуляция</w:t>
            </w:r>
          </w:p>
        </w:tc>
        <w:tc>
          <w:tcPr>
            <w:tcW w:w="1701" w:type="dxa"/>
            <w:gridSpan w:val="2"/>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40</w:t>
            </w:r>
          </w:p>
        </w:tc>
        <w:tc>
          <w:tcPr>
            <w:tcW w:w="2126" w:type="dxa"/>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20</w:t>
            </w:r>
          </w:p>
        </w:tc>
        <w:tc>
          <w:tcPr>
            <w:tcW w:w="2410" w:type="dxa"/>
            <w:vAlign w:val="center"/>
          </w:tcPr>
          <w:p w:rsidR="00B70CEA" w:rsidRPr="00F07D97" w:rsidRDefault="00B70CEA" w:rsidP="00B70CEA">
            <w:pPr>
              <w:spacing w:after="0" w:line="240" w:lineRule="auto"/>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4</w:t>
            </w:r>
          </w:p>
        </w:tc>
      </w:tr>
      <w:tr w:rsidR="00B70CEA" w:rsidRPr="00F07D97" w:rsidTr="00B70CE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433"/>
          <w:jc w:val="center"/>
        </w:trPr>
        <w:tc>
          <w:tcPr>
            <w:tcW w:w="1555" w:type="dxa"/>
            <w:vAlign w:val="center"/>
          </w:tcPr>
          <w:p w:rsidR="00B70CEA" w:rsidRPr="00F07D97" w:rsidRDefault="00B70CEA" w:rsidP="00B70CEA">
            <w:pPr>
              <w:rPr>
                <w:rFonts w:ascii="Times New Roman" w:hAnsi="Times New Roman" w:cs="Times New Roman"/>
                <w:sz w:val="24"/>
                <w:szCs w:val="24"/>
              </w:rPr>
            </w:pPr>
            <w:r w:rsidRPr="00F07D97">
              <w:rPr>
                <w:rFonts w:ascii="Times New Roman" w:hAnsi="Times New Roman" w:cs="Times New Roman"/>
                <w:sz w:val="24"/>
                <w:szCs w:val="24"/>
              </w:rPr>
              <w:t xml:space="preserve">ОП.16 </w:t>
            </w:r>
          </w:p>
        </w:tc>
        <w:tc>
          <w:tcPr>
            <w:tcW w:w="6978" w:type="dxa"/>
            <w:vAlign w:val="center"/>
          </w:tcPr>
          <w:p w:rsidR="00B70CEA" w:rsidRPr="00F07D97" w:rsidRDefault="00B70CEA" w:rsidP="00B41F99">
            <w:pPr>
              <w:rPr>
                <w:rFonts w:ascii="Times New Roman" w:hAnsi="Times New Roman" w:cs="Times New Roman"/>
                <w:sz w:val="24"/>
                <w:szCs w:val="24"/>
              </w:rPr>
            </w:pPr>
            <w:r w:rsidRPr="00F07D97">
              <w:rPr>
                <w:rFonts w:ascii="Times New Roman" w:hAnsi="Times New Roman" w:cs="Times New Roman"/>
                <w:sz w:val="24"/>
                <w:szCs w:val="24"/>
              </w:rPr>
              <w:t>Национальная кухня</w:t>
            </w:r>
          </w:p>
        </w:tc>
        <w:tc>
          <w:tcPr>
            <w:tcW w:w="1701" w:type="dxa"/>
            <w:gridSpan w:val="2"/>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54</w:t>
            </w:r>
          </w:p>
        </w:tc>
        <w:tc>
          <w:tcPr>
            <w:tcW w:w="2126" w:type="dxa"/>
            <w:vAlign w:val="center"/>
          </w:tcPr>
          <w:p w:rsidR="00B70CEA" w:rsidRPr="00F07D97" w:rsidRDefault="00B70CEA" w:rsidP="008536A8">
            <w:pPr>
              <w:spacing w:after="0" w:line="240" w:lineRule="auto"/>
              <w:jc w:val="center"/>
              <w:rPr>
                <w:rFonts w:ascii="Times New Roman" w:eastAsia="Calibri" w:hAnsi="Times New Roman" w:cs="Times New Roman"/>
                <w:bCs/>
                <w:sz w:val="24"/>
                <w:szCs w:val="24"/>
              </w:rPr>
            </w:pPr>
            <w:r w:rsidRPr="00F07D97">
              <w:rPr>
                <w:rFonts w:ascii="Times New Roman" w:eastAsia="Calibri" w:hAnsi="Times New Roman" w:cs="Times New Roman"/>
                <w:bCs/>
                <w:sz w:val="24"/>
                <w:szCs w:val="24"/>
              </w:rPr>
              <w:t>32</w:t>
            </w:r>
          </w:p>
        </w:tc>
        <w:tc>
          <w:tcPr>
            <w:tcW w:w="2410" w:type="dxa"/>
            <w:vAlign w:val="center"/>
          </w:tcPr>
          <w:p w:rsidR="00B70CEA" w:rsidRPr="00F07D97" w:rsidRDefault="00B70CEA" w:rsidP="00B70CEA">
            <w:pPr>
              <w:spacing w:after="0" w:line="240" w:lineRule="auto"/>
              <w:jc w:val="center"/>
              <w:rPr>
                <w:rFonts w:ascii="Times New Roman" w:eastAsia="Calibri" w:hAnsi="Times New Roman" w:cs="Times New Roman"/>
                <w:sz w:val="24"/>
                <w:szCs w:val="24"/>
              </w:rPr>
            </w:pPr>
            <w:r w:rsidRPr="00F07D97">
              <w:rPr>
                <w:rFonts w:ascii="Times New Roman" w:eastAsia="Calibri" w:hAnsi="Times New Roman" w:cs="Times New Roman"/>
                <w:sz w:val="24"/>
                <w:szCs w:val="24"/>
              </w:rPr>
              <w:t>4</w:t>
            </w:r>
          </w:p>
        </w:tc>
      </w:tr>
      <w:tr w:rsidR="00B70CEA" w:rsidRPr="00F07D97" w:rsidTr="00BA00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jc w:val="center"/>
        </w:trPr>
        <w:tc>
          <w:tcPr>
            <w:tcW w:w="1555" w:type="dxa"/>
          </w:tcPr>
          <w:p w:rsidR="00B70CEA" w:rsidRPr="001F0F6C" w:rsidRDefault="00B70CEA" w:rsidP="00B41F99">
            <w:pPr>
              <w:rPr>
                <w:rFonts w:ascii="Times New Roman" w:hAnsi="Times New Roman" w:cs="Times New Roman"/>
                <w:b/>
                <w:bCs/>
                <w:sz w:val="24"/>
                <w:szCs w:val="24"/>
              </w:rPr>
            </w:pPr>
            <w:r w:rsidRPr="001F0F6C">
              <w:rPr>
                <w:rFonts w:ascii="Times New Roman" w:hAnsi="Times New Roman" w:cs="Times New Roman"/>
                <w:b/>
                <w:bCs/>
                <w:sz w:val="24"/>
                <w:szCs w:val="24"/>
              </w:rPr>
              <w:lastRenderedPageBreak/>
              <w:t>ПМ.</w:t>
            </w:r>
            <w:r w:rsidR="001F0F6C" w:rsidRPr="001F0F6C">
              <w:rPr>
                <w:rFonts w:ascii="Times New Roman" w:hAnsi="Times New Roman" w:cs="Times New Roman"/>
                <w:b/>
                <w:bCs/>
                <w:sz w:val="24"/>
                <w:szCs w:val="24"/>
              </w:rPr>
              <w:t>00</w:t>
            </w:r>
          </w:p>
        </w:tc>
        <w:tc>
          <w:tcPr>
            <w:tcW w:w="6978" w:type="dxa"/>
          </w:tcPr>
          <w:p w:rsidR="00B70CEA" w:rsidRPr="00F07D97" w:rsidRDefault="00B70CEA" w:rsidP="00BA0055">
            <w:pPr>
              <w:rPr>
                <w:rFonts w:ascii="Times New Roman" w:hAnsi="Times New Roman" w:cs="Times New Roman"/>
                <w:b/>
                <w:sz w:val="24"/>
                <w:szCs w:val="24"/>
              </w:rPr>
            </w:pPr>
            <w:r w:rsidRPr="00F07D97">
              <w:rPr>
                <w:rFonts w:ascii="Times New Roman" w:hAnsi="Times New Roman" w:cs="Times New Roman"/>
                <w:b/>
                <w:sz w:val="24"/>
                <w:szCs w:val="24"/>
              </w:rPr>
              <w:t>Профессиональный цикл</w:t>
            </w:r>
          </w:p>
        </w:tc>
        <w:tc>
          <w:tcPr>
            <w:tcW w:w="1701" w:type="dxa"/>
            <w:gridSpan w:val="2"/>
            <w:vAlign w:val="center"/>
          </w:tcPr>
          <w:p w:rsidR="00B70CEA" w:rsidRPr="00F07D97" w:rsidRDefault="00B70CEA" w:rsidP="00BA0055">
            <w:pPr>
              <w:jc w:val="center"/>
              <w:rPr>
                <w:rFonts w:ascii="Times New Roman" w:hAnsi="Times New Roman" w:cs="Times New Roman"/>
                <w:b/>
                <w:sz w:val="24"/>
                <w:szCs w:val="24"/>
              </w:rPr>
            </w:pPr>
            <w:r w:rsidRPr="00F07D97">
              <w:rPr>
                <w:rFonts w:ascii="Times New Roman" w:hAnsi="Times New Roman" w:cs="Times New Roman"/>
                <w:b/>
                <w:sz w:val="24"/>
                <w:szCs w:val="24"/>
              </w:rPr>
              <w:t>192</w:t>
            </w:r>
          </w:p>
        </w:tc>
        <w:tc>
          <w:tcPr>
            <w:tcW w:w="2126" w:type="dxa"/>
          </w:tcPr>
          <w:p w:rsidR="00B70CEA" w:rsidRPr="00F07D97" w:rsidRDefault="0017678F" w:rsidP="00BA0055">
            <w:pPr>
              <w:jc w:val="center"/>
              <w:rPr>
                <w:rFonts w:ascii="Times New Roman" w:hAnsi="Times New Roman" w:cs="Times New Roman"/>
                <w:b/>
                <w:bCs/>
                <w:sz w:val="24"/>
                <w:szCs w:val="24"/>
              </w:rPr>
            </w:pPr>
            <w:r w:rsidRPr="00F07D97">
              <w:rPr>
                <w:rFonts w:ascii="Times New Roman" w:hAnsi="Times New Roman" w:cs="Times New Roman"/>
                <w:b/>
                <w:sz w:val="24"/>
                <w:szCs w:val="24"/>
              </w:rPr>
              <w:t>54</w:t>
            </w:r>
          </w:p>
        </w:tc>
        <w:tc>
          <w:tcPr>
            <w:tcW w:w="2410" w:type="dxa"/>
          </w:tcPr>
          <w:p w:rsidR="00B70CEA" w:rsidRPr="00F07D97" w:rsidRDefault="00B70CEA" w:rsidP="00BA0055">
            <w:pPr>
              <w:jc w:val="center"/>
              <w:rPr>
                <w:rFonts w:ascii="Times New Roman" w:hAnsi="Times New Roman" w:cs="Times New Roman"/>
                <w:b/>
                <w:bCs/>
                <w:sz w:val="24"/>
                <w:szCs w:val="24"/>
              </w:rPr>
            </w:pPr>
          </w:p>
        </w:tc>
      </w:tr>
      <w:tr w:rsidR="00B70CEA" w:rsidRPr="00F07D97" w:rsidTr="00BA00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jc w:val="center"/>
        </w:trPr>
        <w:tc>
          <w:tcPr>
            <w:tcW w:w="1555" w:type="dxa"/>
            <w:vAlign w:val="center"/>
          </w:tcPr>
          <w:p w:rsidR="00B70CEA" w:rsidRPr="00F07D97" w:rsidRDefault="00B70CEA" w:rsidP="00B41F99">
            <w:pPr>
              <w:rPr>
                <w:rFonts w:ascii="Times New Roman" w:hAnsi="Times New Roman" w:cs="Times New Roman"/>
                <w:bCs/>
                <w:sz w:val="24"/>
                <w:szCs w:val="24"/>
              </w:rPr>
            </w:pPr>
            <w:r w:rsidRPr="00F07D97">
              <w:rPr>
                <w:rFonts w:ascii="Times New Roman" w:hAnsi="Times New Roman" w:cs="Times New Roman"/>
                <w:b/>
                <w:bCs/>
                <w:color w:val="000000"/>
                <w:sz w:val="24"/>
                <w:szCs w:val="24"/>
              </w:rPr>
              <w:t>ПМ.08</w:t>
            </w:r>
          </w:p>
        </w:tc>
        <w:tc>
          <w:tcPr>
            <w:tcW w:w="6978" w:type="dxa"/>
            <w:vAlign w:val="center"/>
          </w:tcPr>
          <w:p w:rsidR="00B70CEA" w:rsidRPr="00F07D97" w:rsidRDefault="00B70CEA" w:rsidP="00370B6E">
            <w:pPr>
              <w:rPr>
                <w:rFonts w:ascii="Times New Roman" w:hAnsi="Times New Roman" w:cs="Times New Roman"/>
                <w:b/>
                <w:sz w:val="24"/>
                <w:szCs w:val="24"/>
              </w:rPr>
            </w:pPr>
            <w:r w:rsidRPr="00F07D97">
              <w:rPr>
                <w:rFonts w:ascii="Times New Roman" w:hAnsi="Times New Roman" w:cs="Times New Roman"/>
                <w:b/>
                <w:sz w:val="24"/>
                <w:szCs w:val="24"/>
              </w:rPr>
              <w:t>Выполнение работ по профессии 16399 «Официант»</w:t>
            </w:r>
          </w:p>
        </w:tc>
        <w:tc>
          <w:tcPr>
            <w:tcW w:w="1701" w:type="dxa"/>
            <w:gridSpan w:val="2"/>
          </w:tcPr>
          <w:p w:rsidR="00B70CEA" w:rsidRPr="00F07D97" w:rsidRDefault="00B70CEA" w:rsidP="00BA0055">
            <w:pPr>
              <w:jc w:val="center"/>
              <w:rPr>
                <w:rFonts w:ascii="Times New Roman" w:hAnsi="Times New Roman" w:cs="Times New Roman"/>
                <w:bCs/>
                <w:sz w:val="24"/>
                <w:szCs w:val="24"/>
              </w:rPr>
            </w:pPr>
            <w:r w:rsidRPr="00F07D97">
              <w:rPr>
                <w:rFonts w:ascii="Times New Roman" w:hAnsi="Times New Roman" w:cs="Times New Roman"/>
                <w:bCs/>
                <w:sz w:val="24"/>
                <w:szCs w:val="24"/>
              </w:rPr>
              <w:t>192</w:t>
            </w:r>
          </w:p>
        </w:tc>
        <w:tc>
          <w:tcPr>
            <w:tcW w:w="2126" w:type="dxa"/>
            <w:vAlign w:val="center"/>
          </w:tcPr>
          <w:p w:rsidR="00B70CEA" w:rsidRPr="00F07D97" w:rsidRDefault="00B70CEA" w:rsidP="00BA0055">
            <w:pPr>
              <w:jc w:val="center"/>
              <w:rPr>
                <w:rFonts w:ascii="Times New Roman" w:hAnsi="Times New Roman" w:cs="Times New Roman"/>
                <w:bCs/>
                <w:sz w:val="24"/>
                <w:szCs w:val="24"/>
              </w:rPr>
            </w:pPr>
            <w:r w:rsidRPr="00F07D97">
              <w:rPr>
                <w:rFonts w:ascii="Times New Roman" w:hAnsi="Times New Roman" w:cs="Times New Roman"/>
                <w:bCs/>
                <w:sz w:val="24"/>
                <w:szCs w:val="24"/>
              </w:rPr>
              <w:t>54</w:t>
            </w:r>
          </w:p>
        </w:tc>
        <w:tc>
          <w:tcPr>
            <w:tcW w:w="2410" w:type="dxa"/>
            <w:vAlign w:val="center"/>
          </w:tcPr>
          <w:p w:rsidR="00B70CEA" w:rsidRPr="00F07D97" w:rsidRDefault="00B70CEA" w:rsidP="00BA0055">
            <w:pPr>
              <w:jc w:val="center"/>
              <w:rPr>
                <w:rFonts w:ascii="Times New Roman" w:hAnsi="Times New Roman" w:cs="Times New Roman"/>
                <w:bCs/>
                <w:sz w:val="24"/>
                <w:szCs w:val="24"/>
              </w:rPr>
            </w:pPr>
            <w:r w:rsidRPr="00F07D97">
              <w:rPr>
                <w:rFonts w:ascii="Times New Roman" w:hAnsi="Times New Roman" w:cs="Times New Roman"/>
                <w:sz w:val="24"/>
                <w:szCs w:val="24"/>
              </w:rPr>
              <w:t>3</w:t>
            </w:r>
          </w:p>
        </w:tc>
      </w:tr>
      <w:tr w:rsidR="00B70CEA" w:rsidRPr="00F07D97" w:rsidTr="00BA00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331"/>
          <w:jc w:val="center"/>
        </w:trPr>
        <w:tc>
          <w:tcPr>
            <w:tcW w:w="1555" w:type="dxa"/>
            <w:vAlign w:val="center"/>
          </w:tcPr>
          <w:p w:rsidR="00B70CEA" w:rsidRPr="00F07D97" w:rsidRDefault="00B70CEA" w:rsidP="00370B6E">
            <w:pPr>
              <w:rPr>
                <w:rFonts w:ascii="Times New Roman" w:hAnsi="Times New Roman" w:cs="Times New Roman"/>
                <w:bCs/>
                <w:sz w:val="24"/>
                <w:szCs w:val="24"/>
              </w:rPr>
            </w:pPr>
            <w:r w:rsidRPr="00F07D97">
              <w:rPr>
                <w:rFonts w:ascii="Times New Roman" w:hAnsi="Times New Roman" w:cs="Times New Roman"/>
                <w:color w:val="000000"/>
                <w:sz w:val="24"/>
                <w:szCs w:val="24"/>
              </w:rPr>
              <w:t>МДК 08.01</w:t>
            </w:r>
          </w:p>
        </w:tc>
        <w:tc>
          <w:tcPr>
            <w:tcW w:w="6978" w:type="dxa"/>
            <w:vAlign w:val="center"/>
          </w:tcPr>
          <w:p w:rsidR="00B70CEA" w:rsidRPr="00F07D97" w:rsidRDefault="00B70CEA" w:rsidP="00BA0055">
            <w:pPr>
              <w:rPr>
                <w:rFonts w:ascii="Times New Roman" w:hAnsi="Times New Roman" w:cs="Times New Roman"/>
                <w:sz w:val="24"/>
                <w:szCs w:val="24"/>
              </w:rPr>
            </w:pPr>
            <w:r w:rsidRPr="00F07D97">
              <w:rPr>
                <w:rFonts w:ascii="Times New Roman" w:hAnsi="Times New Roman" w:cs="Times New Roman"/>
                <w:sz w:val="24"/>
                <w:szCs w:val="24"/>
              </w:rPr>
              <w:t>Подача блюд и напитков в организациях питания</w:t>
            </w:r>
          </w:p>
        </w:tc>
        <w:tc>
          <w:tcPr>
            <w:tcW w:w="1701" w:type="dxa"/>
            <w:gridSpan w:val="2"/>
            <w:vAlign w:val="center"/>
          </w:tcPr>
          <w:p w:rsidR="00B70CEA" w:rsidRPr="00F07D97" w:rsidRDefault="00B70CEA" w:rsidP="00BA0055">
            <w:pPr>
              <w:jc w:val="center"/>
              <w:rPr>
                <w:rFonts w:ascii="Times New Roman" w:hAnsi="Times New Roman" w:cs="Times New Roman"/>
                <w:bCs/>
                <w:sz w:val="24"/>
                <w:szCs w:val="24"/>
              </w:rPr>
            </w:pPr>
            <w:r w:rsidRPr="00F07D97">
              <w:rPr>
                <w:rFonts w:ascii="Times New Roman" w:hAnsi="Times New Roman" w:cs="Times New Roman"/>
                <w:bCs/>
                <w:sz w:val="24"/>
                <w:szCs w:val="24"/>
              </w:rPr>
              <w:t>72</w:t>
            </w:r>
          </w:p>
        </w:tc>
        <w:tc>
          <w:tcPr>
            <w:tcW w:w="2126" w:type="dxa"/>
          </w:tcPr>
          <w:p w:rsidR="00B70CEA" w:rsidRPr="00F07D97" w:rsidRDefault="00B70CEA" w:rsidP="00BA0055">
            <w:pPr>
              <w:jc w:val="center"/>
              <w:rPr>
                <w:rFonts w:ascii="Times New Roman" w:hAnsi="Times New Roman" w:cs="Times New Roman"/>
                <w:bCs/>
                <w:sz w:val="24"/>
                <w:szCs w:val="24"/>
              </w:rPr>
            </w:pPr>
            <w:r w:rsidRPr="00F07D97">
              <w:rPr>
                <w:rFonts w:ascii="Times New Roman" w:hAnsi="Times New Roman" w:cs="Times New Roman"/>
                <w:bCs/>
                <w:sz w:val="24"/>
                <w:szCs w:val="24"/>
              </w:rPr>
              <w:t>36</w:t>
            </w:r>
          </w:p>
        </w:tc>
        <w:tc>
          <w:tcPr>
            <w:tcW w:w="2410" w:type="dxa"/>
          </w:tcPr>
          <w:p w:rsidR="00B70CEA" w:rsidRPr="00F07D97" w:rsidRDefault="00B70CEA" w:rsidP="00BA0055">
            <w:pPr>
              <w:jc w:val="center"/>
              <w:rPr>
                <w:rFonts w:ascii="Times New Roman" w:hAnsi="Times New Roman" w:cs="Times New Roman"/>
                <w:bCs/>
                <w:sz w:val="24"/>
                <w:szCs w:val="24"/>
              </w:rPr>
            </w:pPr>
            <w:r w:rsidRPr="00F07D97">
              <w:rPr>
                <w:rFonts w:ascii="Times New Roman" w:hAnsi="Times New Roman" w:cs="Times New Roman"/>
                <w:bCs/>
                <w:sz w:val="24"/>
                <w:szCs w:val="24"/>
              </w:rPr>
              <w:t>3</w:t>
            </w:r>
          </w:p>
        </w:tc>
      </w:tr>
      <w:tr w:rsidR="00B70CEA" w:rsidRPr="00F07D97" w:rsidTr="00BA00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331"/>
          <w:jc w:val="center"/>
        </w:trPr>
        <w:tc>
          <w:tcPr>
            <w:tcW w:w="1555" w:type="dxa"/>
            <w:vAlign w:val="center"/>
          </w:tcPr>
          <w:p w:rsidR="00B70CEA" w:rsidRPr="00F07D97" w:rsidRDefault="00B70CEA" w:rsidP="00370B6E">
            <w:pPr>
              <w:rPr>
                <w:rFonts w:ascii="Times New Roman" w:hAnsi="Times New Roman" w:cs="Times New Roman"/>
                <w:color w:val="000000"/>
                <w:sz w:val="24"/>
                <w:szCs w:val="24"/>
              </w:rPr>
            </w:pPr>
            <w:r w:rsidRPr="00F07D97">
              <w:rPr>
                <w:rFonts w:ascii="Times New Roman" w:hAnsi="Times New Roman" w:cs="Times New Roman"/>
                <w:color w:val="000000"/>
                <w:sz w:val="24"/>
                <w:szCs w:val="24"/>
              </w:rPr>
              <w:t>МДК 08.02</w:t>
            </w:r>
          </w:p>
        </w:tc>
        <w:tc>
          <w:tcPr>
            <w:tcW w:w="6978" w:type="dxa"/>
            <w:vAlign w:val="center"/>
          </w:tcPr>
          <w:p w:rsidR="00B70CEA" w:rsidRPr="00F07D97" w:rsidRDefault="00B70CEA" w:rsidP="00BA0055">
            <w:pPr>
              <w:rPr>
                <w:rFonts w:ascii="Times New Roman" w:hAnsi="Times New Roman" w:cs="Times New Roman"/>
                <w:bCs/>
                <w:iCs/>
                <w:sz w:val="24"/>
                <w:szCs w:val="24"/>
              </w:rPr>
            </w:pPr>
            <w:r w:rsidRPr="00F07D97">
              <w:rPr>
                <w:rFonts w:ascii="Times New Roman" w:hAnsi="Times New Roman" w:cs="Times New Roman"/>
                <w:bCs/>
                <w:iCs/>
                <w:sz w:val="24"/>
                <w:szCs w:val="24"/>
              </w:rPr>
              <w:t>Цифровое моделирование профессиональной деятельности</w:t>
            </w:r>
          </w:p>
        </w:tc>
        <w:tc>
          <w:tcPr>
            <w:tcW w:w="1701" w:type="dxa"/>
            <w:gridSpan w:val="2"/>
            <w:vAlign w:val="center"/>
          </w:tcPr>
          <w:p w:rsidR="00B70CEA" w:rsidRPr="00F07D97" w:rsidRDefault="00B70CEA" w:rsidP="00BA0055">
            <w:pPr>
              <w:jc w:val="center"/>
              <w:rPr>
                <w:rFonts w:ascii="Times New Roman" w:hAnsi="Times New Roman" w:cs="Times New Roman"/>
                <w:sz w:val="24"/>
                <w:szCs w:val="24"/>
              </w:rPr>
            </w:pPr>
            <w:r w:rsidRPr="00F07D97">
              <w:rPr>
                <w:rFonts w:ascii="Times New Roman" w:hAnsi="Times New Roman" w:cs="Times New Roman"/>
                <w:sz w:val="24"/>
                <w:szCs w:val="24"/>
              </w:rPr>
              <w:t>36</w:t>
            </w:r>
          </w:p>
        </w:tc>
        <w:tc>
          <w:tcPr>
            <w:tcW w:w="2126" w:type="dxa"/>
          </w:tcPr>
          <w:p w:rsidR="00B70CEA" w:rsidRPr="00F07D97" w:rsidRDefault="00B70CEA" w:rsidP="00BA0055">
            <w:pPr>
              <w:jc w:val="center"/>
              <w:rPr>
                <w:rFonts w:ascii="Times New Roman" w:hAnsi="Times New Roman" w:cs="Times New Roman"/>
                <w:sz w:val="24"/>
                <w:szCs w:val="24"/>
              </w:rPr>
            </w:pPr>
            <w:r w:rsidRPr="00F07D97">
              <w:rPr>
                <w:rFonts w:ascii="Times New Roman" w:hAnsi="Times New Roman" w:cs="Times New Roman"/>
                <w:sz w:val="24"/>
                <w:szCs w:val="24"/>
              </w:rPr>
              <w:t>18</w:t>
            </w:r>
          </w:p>
        </w:tc>
        <w:tc>
          <w:tcPr>
            <w:tcW w:w="2410" w:type="dxa"/>
          </w:tcPr>
          <w:p w:rsidR="00B70CEA" w:rsidRPr="00F07D97" w:rsidRDefault="00B70CEA" w:rsidP="00BA0055">
            <w:pPr>
              <w:jc w:val="center"/>
              <w:rPr>
                <w:rFonts w:ascii="Times New Roman" w:hAnsi="Times New Roman" w:cs="Times New Roman"/>
                <w:sz w:val="24"/>
                <w:szCs w:val="24"/>
              </w:rPr>
            </w:pPr>
            <w:r w:rsidRPr="00F07D97">
              <w:rPr>
                <w:rFonts w:ascii="Times New Roman" w:hAnsi="Times New Roman" w:cs="Times New Roman"/>
                <w:sz w:val="24"/>
                <w:szCs w:val="24"/>
              </w:rPr>
              <w:t>3</w:t>
            </w:r>
          </w:p>
        </w:tc>
      </w:tr>
      <w:tr w:rsidR="00B70CEA" w:rsidRPr="00F07D97" w:rsidTr="00BA00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jc w:val="center"/>
        </w:trPr>
        <w:tc>
          <w:tcPr>
            <w:tcW w:w="1555" w:type="dxa"/>
            <w:vAlign w:val="center"/>
          </w:tcPr>
          <w:p w:rsidR="00B70CEA" w:rsidRPr="00F07D97" w:rsidRDefault="00B70CEA" w:rsidP="0017678F">
            <w:pPr>
              <w:rPr>
                <w:rFonts w:ascii="Times New Roman" w:hAnsi="Times New Roman" w:cs="Times New Roman"/>
                <w:bCs/>
                <w:sz w:val="24"/>
                <w:szCs w:val="24"/>
              </w:rPr>
            </w:pPr>
            <w:r w:rsidRPr="00F07D97">
              <w:rPr>
                <w:rFonts w:ascii="Times New Roman" w:hAnsi="Times New Roman" w:cs="Times New Roman"/>
                <w:color w:val="000000"/>
                <w:sz w:val="24"/>
                <w:szCs w:val="24"/>
              </w:rPr>
              <w:t>ПП.0</w:t>
            </w:r>
            <w:r w:rsidR="0017678F" w:rsidRPr="00F07D97">
              <w:rPr>
                <w:rFonts w:ascii="Times New Roman" w:hAnsi="Times New Roman" w:cs="Times New Roman"/>
                <w:color w:val="000000"/>
                <w:sz w:val="24"/>
                <w:szCs w:val="24"/>
              </w:rPr>
              <w:t>8</w:t>
            </w:r>
          </w:p>
        </w:tc>
        <w:tc>
          <w:tcPr>
            <w:tcW w:w="6978" w:type="dxa"/>
            <w:vAlign w:val="center"/>
          </w:tcPr>
          <w:p w:rsidR="00B70CEA" w:rsidRPr="00F07D97" w:rsidRDefault="00B70CEA" w:rsidP="00BA0055">
            <w:pPr>
              <w:rPr>
                <w:rFonts w:ascii="Times New Roman" w:hAnsi="Times New Roman" w:cs="Times New Roman"/>
                <w:color w:val="000000"/>
                <w:sz w:val="24"/>
                <w:szCs w:val="24"/>
              </w:rPr>
            </w:pPr>
            <w:r w:rsidRPr="00F07D97">
              <w:rPr>
                <w:rFonts w:ascii="Times New Roman" w:hAnsi="Times New Roman" w:cs="Times New Roman"/>
                <w:color w:val="000000"/>
                <w:sz w:val="24"/>
                <w:szCs w:val="24"/>
              </w:rPr>
              <w:t>Производственная практика</w:t>
            </w:r>
          </w:p>
        </w:tc>
        <w:tc>
          <w:tcPr>
            <w:tcW w:w="1701" w:type="dxa"/>
            <w:gridSpan w:val="2"/>
            <w:vAlign w:val="center"/>
          </w:tcPr>
          <w:p w:rsidR="00B70CEA" w:rsidRPr="00F07D97" w:rsidRDefault="00B70CEA" w:rsidP="00BA0055">
            <w:pPr>
              <w:jc w:val="center"/>
              <w:rPr>
                <w:rFonts w:ascii="Times New Roman" w:hAnsi="Times New Roman" w:cs="Times New Roman"/>
                <w:bCs/>
                <w:sz w:val="24"/>
                <w:szCs w:val="24"/>
              </w:rPr>
            </w:pPr>
            <w:r w:rsidRPr="00F07D97">
              <w:rPr>
                <w:rFonts w:ascii="Times New Roman" w:hAnsi="Times New Roman" w:cs="Times New Roman"/>
                <w:sz w:val="24"/>
                <w:szCs w:val="24"/>
              </w:rPr>
              <w:t>72</w:t>
            </w:r>
          </w:p>
        </w:tc>
        <w:tc>
          <w:tcPr>
            <w:tcW w:w="2126" w:type="dxa"/>
          </w:tcPr>
          <w:p w:rsidR="00B70CEA" w:rsidRPr="00F07D97" w:rsidRDefault="00B70CEA" w:rsidP="00BA0055">
            <w:pPr>
              <w:jc w:val="center"/>
              <w:rPr>
                <w:rFonts w:ascii="Times New Roman" w:hAnsi="Times New Roman" w:cs="Times New Roman"/>
                <w:bCs/>
                <w:sz w:val="24"/>
                <w:szCs w:val="24"/>
              </w:rPr>
            </w:pPr>
          </w:p>
        </w:tc>
        <w:tc>
          <w:tcPr>
            <w:tcW w:w="2410" w:type="dxa"/>
          </w:tcPr>
          <w:p w:rsidR="00B70CEA" w:rsidRPr="00F07D97" w:rsidRDefault="00B70CEA" w:rsidP="00BA0055">
            <w:pPr>
              <w:jc w:val="center"/>
              <w:rPr>
                <w:rFonts w:ascii="Times New Roman" w:hAnsi="Times New Roman" w:cs="Times New Roman"/>
                <w:bCs/>
                <w:sz w:val="24"/>
                <w:szCs w:val="24"/>
              </w:rPr>
            </w:pPr>
            <w:r w:rsidRPr="00F07D97">
              <w:rPr>
                <w:rFonts w:ascii="Times New Roman" w:hAnsi="Times New Roman" w:cs="Times New Roman"/>
                <w:sz w:val="24"/>
                <w:szCs w:val="24"/>
              </w:rPr>
              <w:t>3</w:t>
            </w:r>
          </w:p>
        </w:tc>
      </w:tr>
      <w:tr w:rsidR="00B70CEA" w:rsidRPr="00F07D97" w:rsidTr="00BA00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251" w:type="dxa"/>
          <w:trHeight w:val="197"/>
          <w:jc w:val="center"/>
        </w:trPr>
        <w:tc>
          <w:tcPr>
            <w:tcW w:w="8533" w:type="dxa"/>
            <w:gridSpan w:val="2"/>
            <w:vAlign w:val="center"/>
          </w:tcPr>
          <w:p w:rsidR="00B70CEA" w:rsidRPr="00F07D97" w:rsidRDefault="00B70CEA" w:rsidP="00BA0055">
            <w:pPr>
              <w:suppressAutoHyphens/>
              <w:rPr>
                <w:rFonts w:ascii="Times New Roman" w:hAnsi="Times New Roman" w:cs="Times New Roman"/>
                <w:b/>
                <w:sz w:val="24"/>
                <w:szCs w:val="24"/>
              </w:rPr>
            </w:pPr>
            <w:r w:rsidRPr="00F07D97">
              <w:rPr>
                <w:rFonts w:ascii="Times New Roman" w:hAnsi="Times New Roman" w:cs="Times New Roman"/>
                <w:b/>
                <w:sz w:val="24"/>
                <w:szCs w:val="24"/>
              </w:rPr>
              <w:t>Итого:</w:t>
            </w:r>
          </w:p>
        </w:tc>
        <w:tc>
          <w:tcPr>
            <w:tcW w:w="1701" w:type="dxa"/>
            <w:gridSpan w:val="2"/>
          </w:tcPr>
          <w:p w:rsidR="00B70CEA" w:rsidRPr="00F07D97" w:rsidRDefault="00B70CEA" w:rsidP="00BA0055">
            <w:pPr>
              <w:jc w:val="center"/>
              <w:rPr>
                <w:rFonts w:ascii="Times New Roman" w:hAnsi="Times New Roman" w:cs="Times New Roman"/>
                <w:b/>
                <w:bCs/>
                <w:sz w:val="24"/>
                <w:szCs w:val="24"/>
              </w:rPr>
            </w:pPr>
            <w:r w:rsidRPr="00F07D97">
              <w:rPr>
                <w:rFonts w:ascii="Times New Roman" w:hAnsi="Times New Roman" w:cs="Times New Roman"/>
                <w:b/>
                <w:bCs/>
                <w:sz w:val="24"/>
                <w:szCs w:val="24"/>
              </w:rPr>
              <w:t>520</w:t>
            </w:r>
          </w:p>
        </w:tc>
        <w:tc>
          <w:tcPr>
            <w:tcW w:w="2126" w:type="dxa"/>
          </w:tcPr>
          <w:p w:rsidR="00B70CEA" w:rsidRPr="00F07D97" w:rsidRDefault="00B70CEA" w:rsidP="00BA0055">
            <w:pPr>
              <w:jc w:val="center"/>
              <w:rPr>
                <w:rFonts w:ascii="Times New Roman" w:hAnsi="Times New Roman" w:cs="Times New Roman"/>
                <w:sz w:val="24"/>
                <w:szCs w:val="24"/>
                <w:highlight w:val="yellow"/>
              </w:rPr>
            </w:pPr>
          </w:p>
        </w:tc>
        <w:tc>
          <w:tcPr>
            <w:tcW w:w="2410" w:type="dxa"/>
          </w:tcPr>
          <w:p w:rsidR="00B70CEA" w:rsidRPr="00F07D97" w:rsidRDefault="00B70CEA" w:rsidP="00BA0055">
            <w:pPr>
              <w:jc w:val="center"/>
              <w:rPr>
                <w:rFonts w:ascii="Times New Roman" w:hAnsi="Times New Roman" w:cs="Times New Roman"/>
                <w:sz w:val="24"/>
                <w:szCs w:val="24"/>
                <w:highlight w:val="yellow"/>
              </w:rPr>
            </w:pPr>
          </w:p>
        </w:tc>
      </w:tr>
    </w:tbl>
    <w:p w:rsidR="00BA0055" w:rsidRPr="00F07D97" w:rsidRDefault="00BA0055" w:rsidP="00BA0055">
      <w:pPr>
        <w:rPr>
          <w:rFonts w:ascii="Times New Roman" w:hAnsi="Times New Roman"/>
          <w:b/>
          <w:bCs/>
          <w:sz w:val="24"/>
          <w:szCs w:val="24"/>
          <w:highlight w:val="lightGray"/>
        </w:rPr>
      </w:pPr>
    </w:p>
    <w:p w:rsidR="00BA0055" w:rsidRPr="00F07D97" w:rsidRDefault="00BA0055" w:rsidP="00BA0055">
      <w:pPr>
        <w:jc w:val="both"/>
        <w:rPr>
          <w:rFonts w:ascii="Times New Roman" w:hAnsi="Times New Roman"/>
          <w:b/>
          <w:bCs/>
          <w:sz w:val="24"/>
          <w:szCs w:val="24"/>
        </w:rPr>
      </w:pPr>
      <w:r w:rsidRPr="00F07D97">
        <w:rPr>
          <w:rFonts w:ascii="Times New Roman" w:hAnsi="Times New Roman"/>
          <w:b/>
          <w:bCs/>
          <w:sz w:val="24"/>
          <w:szCs w:val="24"/>
        </w:rPr>
        <w:t>3.2. План обучения на предприятии с учетом специфики требований конкретного производства</w:t>
      </w:r>
    </w:p>
    <w:p w:rsidR="00BA0055" w:rsidRPr="00F07D97" w:rsidRDefault="00BA0055" w:rsidP="00BA0055">
      <w:pPr>
        <w:rPr>
          <w:rFonts w:ascii="Times New Roman" w:hAnsi="Times New Roman" w:cs="Times New Roman"/>
          <w:i/>
          <w:iCs/>
          <w:sz w:val="24"/>
          <w:szCs w:val="24"/>
          <w:lang w:eastAsia="en-US"/>
        </w:rPr>
      </w:pPr>
      <w:r w:rsidRPr="00F07D97">
        <w:rPr>
          <w:rFonts w:ascii="Times New Roman" w:hAnsi="Times New Roman" w:cs="Times New Roman"/>
          <w:i/>
          <w:iCs/>
          <w:sz w:val="24"/>
          <w:szCs w:val="24"/>
          <w:lang w:eastAsia="en-US"/>
        </w:rPr>
        <w:t>План обучения на предприятии заполнен исходя из помещений для организации образовательного процесса на базе предприятия-партнера. Работодатель снабжает необходимым оборудованием, инструментами, расходными материалами, обеспечивающими выполнение всех видов работ, определенных содержанием программ профессиональных модулей.</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5885"/>
        <w:gridCol w:w="1275"/>
        <w:gridCol w:w="1702"/>
        <w:gridCol w:w="990"/>
        <w:gridCol w:w="1702"/>
        <w:gridCol w:w="1419"/>
        <w:gridCol w:w="1287"/>
      </w:tblGrid>
      <w:tr w:rsidR="00BA0055" w:rsidRPr="00F07D97" w:rsidTr="00D62EE8">
        <w:trPr>
          <w:trHeight w:val="468"/>
        </w:trPr>
        <w:tc>
          <w:tcPr>
            <w:tcW w:w="248" w:type="pct"/>
            <w:vMerge w:val="restart"/>
            <w:shd w:val="clear" w:color="auto" w:fill="auto"/>
            <w:vAlign w:val="center"/>
          </w:tcPr>
          <w:p w:rsidR="00BA0055" w:rsidRPr="00F07D97" w:rsidRDefault="00BA0055" w:rsidP="00BA0055">
            <w:pPr>
              <w:jc w:val="center"/>
              <w:rPr>
                <w:rFonts w:ascii="Times New Roman" w:hAnsi="Times New Roman" w:cs="Times New Roman"/>
                <w:sz w:val="24"/>
                <w:szCs w:val="24"/>
              </w:rPr>
            </w:pPr>
            <w:r w:rsidRPr="00F07D97">
              <w:rPr>
                <w:rFonts w:ascii="Times New Roman" w:hAnsi="Times New Roman" w:cs="Times New Roman"/>
                <w:sz w:val="24"/>
                <w:szCs w:val="24"/>
              </w:rPr>
              <w:t xml:space="preserve">№ </w:t>
            </w:r>
            <w:proofErr w:type="gramStart"/>
            <w:r w:rsidRPr="00F07D97">
              <w:rPr>
                <w:rFonts w:ascii="Times New Roman" w:hAnsi="Times New Roman" w:cs="Times New Roman"/>
                <w:sz w:val="24"/>
                <w:szCs w:val="24"/>
              </w:rPr>
              <w:t>п</w:t>
            </w:r>
            <w:proofErr w:type="gramEnd"/>
            <w:r w:rsidRPr="00F07D97">
              <w:rPr>
                <w:rFonts w:ascii="Times New Roman" w:hAnsi="Times New Roman" w:cs="Times New Roman"/>
                <w:sz w:val="24"/>
                <w:szCs w:val="24"/>
              </w:rPr>
              <w:t>/п</w:t>
            </w:r>
          </w:p>
        </w:tc>
        <w:tc>
          <w:tcPr>
            <w:tcW w:w="1961" w:type="pct"/>
            <w:vMerge w:val="restart"/>
            <w:shd w:val="clear" w:color="auto" w:fill="auto"/>
          </w:tcPr>
          <w:p w:rsidR="00BA0055" w:rsidRPr="00F07D97" w:rsidRDefault="00BA0055" w:rsidP="00BA0055">
            <w:pPr>
              <w:jc w:val="center"/>
              <w:rPr>
                <w:rFonts w:ascii="Times New Roman" w:hAnsi="Times New Roman" w:cs="Times New Roman"/>
                <w:sz w:val="24"/>
                <w:szCs w:val="24"/>
              </w:rPr>
            </w:pPr>
            <w:r w:rsidRPr="00F07D97">
              <w:rPr>
                <w:rFonts w:ascii="Times New Roman" w:hAnsi="Times New Roman" w:cs="Times New Roman"/>
                <w:sz w:val="24"/>
                <w:szCs w:val="24"/>
              </w:rPr>
              <w:t>Содержание практической подготовки (виды работ)</w:t>
            </w:r>
          </w:p>
        </w:tc>
        <w:tc>
          <w:tcPr>
            <w:tcW w:w="992" w:type="pct"/>
            <w:gridSpan w:val="2"/>
            <w:shd w:val="clear" w:color="auto" w:fill="auto"/>
            <w:vAlign w:val="center"/>
          </w:tcPr>
          <w:p w:rsidR="00BA0055" w:rsidRPr="00F07D97" w:rsidRDefault="00BA0055" w:rsidP="00BA0055">
            <w:pPr>
              <w:jc w:val="center"/>
              <w:rPr>
                <w:rFonts w:ascii="Times New Roman" w:hAnsi="Times New Roman" w:cs="Times New Roman"/>
                <w:sz w:val="24"/>
                <w:szCs w:val="24"/>
              </w:rPr>
            </w:pPr>
            <w:r w:rsidRPr="00F07D97">
              <w:rPr>
                <w:rFonts w:ascii="Times New Roman" w:hAnsi="Times New Roman" w:cs="Times New Roman"/>
                <w:sz w:val="24"/>
                <w:szCs w:val="24"/>
              </w:rPr>
              <w:t>ПМ</w:t>
            </w:r>
          </w:p>
        </w:tc>
        <w:tc>
          <w:tcPr>
            <w:tcW w:w="330" w:type="pct"/>
            <w:vMerge w:val="restart"/>
            <w:shd w:val="clear" w:color="auto" w:fill="auto"/>
            <w:vAlign w:val="center"/>
          </w:tcPr>
          <w:p w:rsidR="00BA0055" w:rsidRPr="00F07D97" w:rsidRDefault="00BA0055" w:rsidP="00BA0055">
            <w:pPr>
              <w:jc w:val="center"/>
              <w:rPr>
                <w:rFonts w:ascii="Times New Roman" w:hAnsi="Times New Roman" w:cs="Times New Roman"/>
                <w:sz w:val="24"/>
                <w:szCs w:val="24"/>
              </w:rPr>
            </w:pPr>
            <w:r w:rsidRPr="00F07D97">
              <w:rPr>
                <w:rFonts w:ascii="Times New Roman" w:hAnsi="Times New Roman" w:cs="Times New Roman"/>
                <w:sz w:val="24"/>
                <w:szCs w:val="24"/>
              </w:rPr>
              <w:t>Длительность обучения</w:t>
            </w:r>
          </w:p>
          <w:p w:rsidR="00BA0055" w:rsidRPr="00F07D97" w:rsidRDefault="00BA0055" w:rsidP="00BA0055">
            <w:pPr>
              <w:jc w:val="center"/>
              <w:rPr>
                <w:rFonts w:ascii="Times New Roman" w:hAnsi="Times New Roman" w:cs="Times New Roman"/>
                <w:sz w:val="24"/>
                <w:szCs w:val="24"/>
              </w:rPr>
            </w:pPr>
            <w:r w:rsidRPr="00F07D97">
              <w:rPr>
                <w:rFonts w:ascii="Times New Roman" w:hAnsi="Times New Roman" w:cs="Times New Roman"/>
                <w:sz w:val="24"/>
                <w:szCs w:val="24"/>
              </w:rPr>
              <w:t>(в часах)</w:t>
            </w:r>
          </w:p>
        </w:tc>
        <w:tc>
          <w:tcPr>
            <w:tcW w:w="567" w:type="pct"/>
            <w:vMerge w:val="restart"/>
            <w:shd w:val="clear" w:color="auto" w:fill="auto"/>
            <w:vAlign w:val="center"/>
          </w:tcPr>
          <w:p w:rsidR="00BA0055" w:rsidRPr="00F07D97" w:rsidRDefault="00BA0055" w:rsidP="00BA0055">
            <w:pPr>
              <w:jc w:val="center"/>
              <w:rPr>
                <w:rFonts w:ascii="Times New Roman" w:hAnsi="Times New Roman" w:cs="Times New Roman"/>
                <w:sz w:val="24"/>
                <w:szCs w:val="24"/>
              </w:rPr>
            </w:pPr>
            <w:r w:rsidRPr="00F07D97">
              <w:rPr>
                <w:rFonts w:ascii="Times New Roman" w:hAnsi="Times New Roman" w:cs="Times New Roman"/>
                <w:sz w:val="24"/>
                <w:szCs w:val="24"/>
              </w:rPr>
              <w:t>Семестр обучения</w:t>
            </w:r>
          </w:p>
        </w:tc>
        <w:tc>
          <w:tcPr>
            <w:tcW w:w="473" w:type="pct"/>
            <w:vMerge w:val="restart"/>
            <w:shd w:val="clear" w:color="auto" w:fill="auto"/>
            <w:vAlign w:val="center"/>
          </w:tcPr>
          <w:p w:rsidR="00BA0055" w:rsidRPr="00F07D97" w:rsidRDefault="00BA0055" w:rsidP="00BA0055">
            <w:pPr>
              <w:jc w:val="center"/>
              <w:rPr>
                <w:rFonts w:ascii="Times New Roman" w:hAnsi="Times New Roman" w:cs="Times New Roman"/>
                <w:sz w:val="24"/>
                <w:szCs w:val="24"/>
              </w:rPr>
            </w:pPr>
            <w:r w:rsidRPr="00F07D97">
              <w:rPr>
                <w:rFonts w:ascii="Times New Roman" w:hAnsi="Times New Roman" w:cs="Times New Roman"/>
                <w:sz w:val="24"/>
                <w:szCs w:val="24"/>
              </w:rPr>
              <w:t>Наименование рабочего места, участка</w:t>
            </w:r>
          </w:p>
        </w:tc>
        <w:tc>
          <w:tcPr>
            <w:tcW w:w="429" w:type="pct"/>
            <w:vMerge w:val="restart"/>
            <w:shd w:val="clear" w:color="auto" w:fill="auto"/>
          </w:tcPr>
          <w:p w:rsidR="00BA0055" w:rsidRPr="00F07D97" w:rsidRDefault="00BA0055" w:rsidP="00BA0055">
            <w:pPr>
              <w:jc w:val="center"/>
              <w:rPr>
                <w:rFonts w:ascii="Times New Roman" w:hAnsi="Times New Roman" w:cs="Times New Roman"/>
                <w:sz w:val="24"/>
                <w:szCs w:val="24"/>
              </w:rPr>
            </w:pPr>
            <w:proofErr w:type="gramStart"/>
            <w:r w:rsidRPr="00F07D97">
              <w:rPr>
                <w:rFonts w:ascii="Times New Roman" w:hAnsi="Times New Roman" w:cs="Times New Roman"/>
                <w:sz w:val="24"/>
                <w:szCs w:val="24"/>
              </w:rPr>
              <w:t>Ответственный</w:t>
            </w:r>
            <w:proofErr w:type="gramEnd"/>
            <w:r w:rsidRPr="00F07D97">
              <w:rPr>
                <w:rFonts w:ascii="Times New Roman" w:hAnsi="Times New Roman" w:cs="Times New Roman"/>
                <w:sz w:val="24"/>
                <w:szCs w:val="24"/>
              </w:rPr>
              <w:t xml:space="preserve"> </w:t>
            </w:r>
            <w:r w:rsidRPr="00F07D97">
              <w:rPr>
                <w:rFonts w:ascii="Times New Roman" w:hAnsi="Times New Roman" w:cs="Times New Roman"/>
                <w:sz w:val="24"/>
                <w:szCs w:val="24"/>
              </w:rPr>
              <w:br/>
              <w:t xml:space="preserve">от предприятия </w:t>
            </w:r>
            <w:r w:rsidRPr="00F07D97">
              <w:rPr>
                <w:rFonts w:ascii="Times New Roman" w:hAnsi="Times New Roman" w:cs="Times New Roman"/>
                <w:sz w:val="24"/>
                <w:szCs w:val="24"/>
              </w:rPr>
              <w:br/>
              <w:t>(при необходимости)</w:t>
            </w:r>
          </w:p>
        </w:tc>
      </w:tr>
      <w:tr w:rsidR="00582543" w:rsidRPr="00F07D97" w:rsidTr="00D62EE8">
        <w:trPr>
          <w:trHeight w:val="777"/>
        </w:trPr>
        <w:tc>
          <w:tcPr>
            <w:tcW w:w="248" w:type="pct"/>
            <w:vMerge/>
            <w:shd w:val="clear" w:color="auto" w:fill="auto"/>
            <w:vAlign w:val="center"/>
          </w:tcPr>
          <w:p w:rsidR="00582543" w:rsidRPr="00F07D97" w:rsidRDefault="00582543" w:rsidP="00BA0055">
            <w:pPr>
              <w:jc w:val="center"/>
              <w:rPr>
                <w:rFonts w:ascii="Times New Roman" w:hAnsi="Times New Roman" w:cs="Times New Roman"/>
                <w:sz w:val="24"/>
                <w:szCs w:val="24"/>
                <w:highlight w:val="lightGray"/>
              </w:rPr>
            </w:pPr>
          </w:p>
        </w:tc>
        <w:tc>
          <w:tcPr>
            <w:tcW w:w="1961" w:type="pct"/>
            <w:vMerge/>
            <w:shd w:val="clear" w:color="auto" w:fill="auto"/>
          </w:tcPr>
          <w:p w:rsidR="00582543" w:rsidRPr="00F07D97" w:rsidRDefault="00582543" w:rsidP="00BA0055">
            <w:pPr>
              <w:jc w:val="center"/>
              <w:rPr>
                <w:rFonts w:ascii="Times New Roman" w:hAnsi="Times New Roman" w:cs="Times New Roman"/>
                <w:sz w:val="24"/>
                <w:szCs w:val="24"/>
                <w:highlight w:val="lightGray"/>
              </w:rPr>
            </w:pPr>
          </w:p>
        </w:tc>
        <w:tc>
          <w:tcPr>
            <w:tcW w:w="425" w:type="pct"/>
            <w:shd w:val="clear" w:color="auto" w:fill="auto"/>
            <w:vAlign w:val="center"/>
          </w:tcPr>
          <w:p w:rsidR="00582543" w:rsidRPr="00F07D97" w:rsidDel="00CD3705" w:rsidRDefault="00582543" w:rsidP="008536A8">
            <w:pPr>
              <w:jc w:val="center"/>
              <w:rPr>
                <w:rFonts w:ascii="Times New Roman" w:hAnsi="Times New Roman" w:cs="Times New Roman"/>
                <w:sz w:val="24"/>
                <w:szCs w:val="24"/>
              </w:rPr>
            </w:pPr>
            <w:r w:rsidRPr="00F07D97">
              <w:rPr>
                <w:rFonts w:ascii="Times New Roman" w:hAnsi="Times New Roman" w:cs="Times New Roman"/>
                <w:sz w:val="24"/>
                <w:szCs w:val="24"/>
              </w:rPr>
              <w:t>Код</w:t>
            </w:r>
          </w:p>
        </w:tc>
        <w:tc>
          <w:tcPr>
            <w:tcW w:w="567" w:type="pct"/>
            <w:shd w:val="clear" w:color="auto" w:fill="auto"/>
            <w:vAlign w:val="center"/>
          </w:tcPr>
          <w:p w:rsidR="00582543" w:rsidRPr="00F07D97" w:rsidDel="00CD3705" w:rsidRDefault="00582543" w:rsidP="008536A8">
            <w:pPr>
              <w:jc w:val="center"/>
              <w:rPr>
                <w:rFonts w:ascii="Times New Roman" w:hAnsi="Times New Roman" w:cs="Times New Roman"/>
                <w:sz w:val="24"/>
                <w:szCs w:val="24"/>
              </w:rPr>
            </w:pPr>
            <w:r w:rsidRPr="00F07D97">
              <w:rPr>
                <w:rFonts w:ascii="Times New Roman" w:hAnsi="Times New Roman" w:cs="Times New Roman"/>
                <w:sz w:val="24"/>
                <w:szCs w:val="24"/>
              </w:rPr>
              <w:t>Наименование</w:t>
            </w:r>
          </w:p>
        </w:tc>
        <w:tc>
          <w:tcPr>
            <w:tcW w:w="330" w:type="pct"/>
            <w:vMerge/>
            <w:shd w:val="clear" w:color="auto" w:fill="auto"/>
            <w:vAlign w:val="center"/>
          </w:tcPr>
          <w:p w:rsidR="00582543" w:rsidRPr="00F07D97" w:rsidRDefault="00582543" w:rsidP="00BA0055">
            <w:pPr>
              <w:jc w:val="center"/>
              <w:rPr>
                <w:rFonts w:ascii="Times New Roman" w:hAnsi="Times New Roman" w:cs="Times New Roman"/>
                <w:sz w:val="24"/>
                <w:szCs w:val="24"/>
                <w:highlight w:val="lightGray"/>
              </w:rPr>
            </w:pPr>
          </w:p>
        </w:tc>
        <w:tc>
          <w:tcPr>
            <w:tcW w:w="567" w:type="pct"/>
            <w:vMerge/>
            <w:shd w:val="clear" w:color="auto" w:fill="auto"/>
            <w:vAlign w:val="center"/>
          </w:tcPr>
          <w:p w:rsidR="00582543" w:rsidRPr="00F07D97" w:rsidRDefault="00582543" w:rsidP="00BA0055">
            <w:pPr>
              <w:jc w:val="center"/>
              <w:rPr>
                <w:rFonts w:ascii="Times New Roman" w:hAnsi="Times New Roman" w:cs="Times New Roman"/>
                <w:sz w:val="24"/>
                <w:szCs w:val="24"/>
                <w:highlight w:val="lightGray"/>
              </w:rPr>
            </w:pPr>
          </w:p>
        </w:tc>
        <w:tc>
          <w:tcPr>
            <w:tcW w:w="473" w:type="pct"/>
            <w:vMerge/>
            <w:shd w:val="clear" w:color="auto" w:fill="auto"/>
            <w:vAlign w:val="center"/>
          </w:tcPr>
          <w:p w:rsidR="00582543" w:rsidRPr="00F07D97" w:rsidRDefault="00582543" w:rsidP="00BA0055">
            <w:pPr>
              <w:jc w:val="center"/>
              <w:rPr>
                <w:rFonts w:ascii="Times New Roman" w:hAnsi="Times New Roman" w:cs="Times New Roman"/>
                <w:sz w:val="24"/>
                <w:szCs w:val="24"/>
                <w:highlight w:val="lightGray"/>
              </w:rPr>
            </w:pPr>
          </w:p>
        </w:tc>
        <w:tc>
          <w:tcPr>
            <w:tcW w:w="429" w:type="pct"/>
            <w:vMerge/>
            <w:shd w:val="clear" w:color="auto" w:fill="auto"/>
          </w:tcPr>
          <w:p w:rsidR="00582543" w:rsidRPr="00F07D97" w:rsidRDefault="00582543" w:rsidP="00BA0055">
            <w:pPr>
              <w:jc w:val="center"/>
              <w:rPr>
                <w:rFonts w:ascii="Times New Roman" w:hAnsi="Times New Roman" w:cs="Times New Roman"/>
                <w:sz w:val="24"/>
                <w:szCs w:val="24"/>
              </w:rPr>
            </w:pPr>
          </w:p>
        </w:tc>
      </w:tr>
      <w:tr w:rsidR="00F07D97" w:rsidRPr="00F07D97" w:rsidTr="00F07D97">
        <w:trPr>
          <w:trHeight w:val="2734"/>
        </w:trPr>
        <w:tc>
          <w:tcPr>
            <w:tcW w:w="248" w:type="pct"/>
            <w:shd w:val="clear" w:color="auto" w:fill="auto"/>
          </w:tcPr>
          <w:p w:rsidR="00F07D97" w:rsidRPr="00F07D97" w:rsidRDefault="00F07D97" w:rsidP="00BA0055">
            <w:pPr>
              <w:jc w:val="both"/>
              <w:rPr>
                <w:rFonts w:ascii="Times New Roman" w:hAnsi="Times New Roman" w:cs="Times New Roman"/>
                <w:sz w:val="24"/>
                <w:szCs w:val="24"/>
              </w:rPr>
            </w:pPr>
            <w:r w:rsidRPr="00F07D97">
              <w:rPr>
                <w:rFonts w:ascii="Times New Roman" w:hAnsi="Times New Roman" w:cs="Times New Roman"/>
                <w:sz w:val="24"/>
                <w:szCs w:val="24"/>
              </w:rPr>
              <w:lastRenderedPageBreak/>
              <w:t>1.</w:t>
            </w:r>
          </w:p>
        </w:tc>
        <w:tc>
          <w:tcPr>
            <w:tcW w:w="1961" w:type="pct"/>
            <w:shd w:val="clear" w:color="auto" w:fill="auto"/>
          </w:tcPr>
          <w:p w:rsidR="00F07D97" w:rsidRPr="00F07D97" w:rsidRDefault="00F07D97" w:rsidP="00BA0055">
            <w:pPr>
              <w:jc w:val="both"/>
              <w:rPr>
                <w:rFonts w:ascii="Times New Roman" w:hAnsi="Times New Roman" w:cs="Times New Roman"/>
                <w:b/>
                <w:bCs/>
                <w:sz w:val="24"/>
                <w:szCs w:val="24"/>
                <w:highlight w:val="green"/>
                <w:u w:val="single"/>
              </w:rPr>
            </w:pPr>
            <w:r w:rsidRPr="00F07D97">
              <w:rPr>
                <w:rFonts w:ascii="Times New Roman" w:hAnsi="Times New Roman" w:cs="Times New Roman"/>
                <w:sz w:val="24"/>
                <w:szCs w:val="24"/>
              </w:rPr>
              <w:t xml:space="preserve"> Прохождение инструктажа по охране труда и пожарной безопасности на предприятии </w:t>
            </w:r>
          </w:p>
        </w:tc>
        <w:tc>
          <w:tcPr>
            <w:tcW w:w="425" w:type="pct"/>
            <w:vMerge w:val="restart"/>
            <w:shd w:val="clear" w:color="auto" w:fill="auto"/>
          </w:tcPr>
          <w:p w:rsidR="00F07D97" w:rsidRPr="00F07D97" w:rsidDel="00CD3705" w:rsidRDefault="00F07D97" w:rsidP="00F07D97">
            <w:pPr>
              <w:jc w:val="center"/>
              <w:rPr>
                <w:rFonts w:ascii="Times New Roman" w:hAnsi="Times New Roman" w:cs="Times New Roman"/>
                <w:sz w:val="24"/>
                <w:szCs w:val="24"/>
              </w:rPr>
            </w:pPr>
            <w:r w:rsidRPr="00F07D97">
              <w:rPr>
                <w:rFonts w:ascii="Times New Roman" w:hAnsi="Times New Roman" w:cs="Times New Roman"/>
                <w:sz w:val="24"/>
                <w:szCs w:val="24"/>
              </w:rPr>
              <w:t>08</w:t>
            </w:r>
          </w:p>
        </w:tc>
        <w:tc>
          <w:tcPr>
            <w:tcW w:w="567" w:type="pct"/>
            <w:vMerge w:val="restart"/>
            <w:shd w:val="clear" w:color="auto" w:fill="auto"/>
          </w:tcPr>
          <w:p w:rsidR="00F07D97" w:rsidRPr="00F07D97" w:rsidDel="00CD3705" w:rsidRDefault="00F07D97" w:rsidP="00F07D97">
            <w:pPr>
              <w:jc w:val="center"/>
              <w:rPr>
                <w:rFonts w:ascii="Times New Roman" w:hAnsi="Times New Roman" w:cs="Times New Roman"/>
                <w:sz w:val="24"/>
                <w:szCs w:val="24"/>
              </w:rPr>
            </w:pPr>
            <w:r w:rsidRPr="00F07D97">
              <w:rPr>
                <w:rFonts w:ascii="Times New Roman" w:hAnsi="Times New Roman" w:cs="Times New Roman"/>
                <w:sz w:val="24"/>
                <w:szCs w:val="24"/>
              </w:rPr>
              <w:t>Выполнение работ по профессии 16399 «Официант»</w:t>
            </w:r>
          </w:p>
        </w:tc>
        <w:tc>
          <w:tcPr>
            <w:tcW w:w="330" w:type="pct"/>
            <w:shd w:val="clear" w:color="auto" w:fill="auto"/>
          </w:tcPr>
          <w:p w:rsidR="00F07D97" w:rsidRPr="00F07D97" w:rsidRDefault="00F07D97" w:rsidP="00582543">
            <w:pPr>
              <w:jc w:val="center"/>
              <w:rPr>
                <w:rFonts w:ascii="Times New Roman" w:hAnsi="Times New Roman" w:cs="Times New Roman"/>
                <w:bCs/>
                <w:sz w:val="24"/>
                <w:szCs w:val="24"/>
              </w:rPr>
            </w:pPr>
            <w:r w:rsidRPr="00F07D97">
              <w:rPr>
                <w:rFonts w:ascii="Times New Roman" w:hAnsi="Times New Roman" w:cs="Times New Roman"/>
                <w:bCs/>
                <w:sz w:val="24"/>
                <w:szCs w:val="24"/>
              </w:rPr>
              <w:t>4</w:t>
            </w:r>
          </w:p>
        </w:tc>
        <w:tc>
          <w:tcPr>
            <w:tcW w:w="567" w:type="pct"/>
            <w:shd w:val="clear" w:color="auto" w:fill="auto"/>
          </w:tcPr>
          <w:p w:rsidR="00F07D97" w:rsidRPr="00F07D97" w:rsidRDefault="00F07D97" w:rsidP="00582543">
            <w:pPr>
              <w:jc w:val="center"/>
              <w:rPr>
                <w:rFonts w:ascii="Times New Roman" w:hAnsi="Times New Roman" w:cs="Times New Roman"/>
                <w:bCs/>
                <w:sz w:val="24"/>
                <w:szCs w:val="24"/>
                <w:highlight w:val="green"/>
              </w:rPr>
            </w:pPr>
            <w:r w:rsidRPr="00F07D97">
              <w:rPr>
                <w:rFonts w:ascii="Times New Roman" w:hAnsi="Times New Roman" w:cs="Times New Roman"/>
                <w:bCs/>
                <w:sz w:val="24"/>
                <w:szCs w:val="24"/>
              </w:rPr>
              <w:t>6</w:t>
            </w:r>
          </w:p>
        </w:tc>
        <w:tc>
          <w:tcPr>
            <w:tcW w:w="473" w:type="pct"/>
            <w:vMerge w:val="restart"/>
            <w:shd w:val="clear" w:color="auto" w:fill="auto"/>
          </w:tcPr>
          <w:p w:rsidR="00F07D97" w:rsidRPr="00F07D97" w:rsidRDefault="00F07D97" w:rsidP="00BA0055">
            <w:pPr>
              <w:jc w:val="both"/>
              <w:rPr>
                <w:rFonts w:ascii="Times New Roman" w:hAnsi="Times New Roman" w:cs="Times New Roman"/>
                <w:bCs/>
                <w:sz w:val="24"/>
                <w:szCs w:val="24"/>
                <w:highlight w:val="green"/>
              </w:rPr>
            </w:pPr>
            <w:r w:rsidRPr="00F07D97">
              <w:rPr>
                <w:rFonts w:ascii="Times New Roman" w:hAnsi="Times New Roman" w:cs="Times New Roman"/>
                <w:bCs/>
                <w:sz w:val="24"/>
                <w:szCs w:val="24"/>
              </w:rPr>
              <w:t>Торговый зал предприятия питания</w:t>
            </w:r>
          </w:p>
          <w:p w:rsidR="00F07D97" w:rsidRPr="00F07D97" w:rsidRDefault="00F07D97" w:rsidP="00BA0055">
            <w:pPr>
              <w:jc w:val="both"/>
              <w:rPr>
                <w:rFonts w:ascii="Times New Roman" w:hAnsi="Times New Roman" w:cs="Times New Roman"/>
                <w:bCs/>
                <w:sz w:val="24"/>
                <w:szCs w:val="24"/>
                <w:highlight w:val="green"/>
              </w:rPr>
            </w:pPr>
          </w:p>
        </w:tc>
        <w:tc>
          <w:tcPr>
            <w:tcW w:w="429" w:type="pct"/>
            <w:vMerge w:val="restart"/>
            <w:shd w:val="clear" w:color="auto" w:fill="auto"/>
          </w:tcPr>
          <w:p w:rsidR="00F07D97" w:rsidRPr="00F07D97" w:rsidRDefault="00F07D97" w:rsidP="00BA0055">
            <w:pPr>
              <w:jc w:val="both"/>
              <w:rPr>
                <w:rFonts w:ascii="Times New Roman" w:hAnsi="Times New Roman" w:cs="Times New Roman"/>
                <w:bCs/>
                <w:sz w:val="24"/>
                <w:szCs w:val="24"/>
              </w:rPr>
            </w:pPr>
            <w:proofErr w:type="gramStart"/>
            <w:r w:rsidRPr="00F07D97">
              <w:rPr>
                <w:rFonts w:ascii="Times New Roman" w:hAnsi="Times New Roman" w:cs="Times New Roman"/>
                <w:bCs/>
                <w:sz w:val="24"/>
                <w:szCs w:val="24"/>
              </w:rPr>
              <w:t>Ответственный</w:t>
            </w:r>
            <w:proofErr w:type="gramEnd"/>
            <w:r w:rsidRPr="00F07D97">
              <w:rPr>
                <w:rFonts w:ascii="Times New Roman" w:hAnsi="Times New Roman" w:cs="Times New Roman"/>
                <w:bCs/>
                <w:sz w:val="24"/>
                <w:szCs w:val="24"/>
              </w:rPr>
              <w:t xml:space="preserve"> соответственно участку выполняемой работы</w:t>
            </w:r>
          </w:p>
          <w:p w:rsidR="00F07D97" w:rsidRPr="00F07D97" w:rsidRDefault="00F07D97" w:rsidP="00BA0055">
            <w:pPr>
              <w:jc w:val="both"/>
              <w:rPr>
                <w:rFonts w:ascii="Times New Roman" w:hAnsi="Times New Roman" w:cs="Times New Roman"/>
                <w:bCs/>
                <w:sz w:val="24"/>
                <w:szCs w:val="24"/>
              </w:rPr>
            </w:pPr>
          </w:p>
        </w:tc>
      </w:tr>
      <w:tr w:rsidR="00F07D97" w:rsidRPr="00F07D97" w:rsidTr="000D5219">
        <w:trPr>
          <w:trHeight w:val="2764"/>
        </w:trPr>
        <w:tc>
          <w:tcPr>
            <w:tcW w:w="248"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t xml:space="preserve">2. </w:t>
            </w:r>
          </w:p>
        </w:tc>
        <w:tc>
          <w:tcPr>
            <w:tcW w:w="1961"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t xml:space="preserve">Подготовка зала к обслуживанию: уборка, расстановка торгового оборудования - выполнение техник накрытия столов скатертями, складывание салфеток различной формы - подготовка столовой посуды и приборов к обслуживанию - проведение инвентаризации и хранения столового белья, посуды и приборов. </w:t>
            </w:r>
          </w:p>
        </w:tc>
        <w:tc>
          <w:tcPr>
            <w:tcW w:w="425"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567"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330" w:type="pct"/>
            <w:shd w:val="clear" w:color="auto" w:fill="auto"/>
          </w:tcPr>
          <w:p w:rsidR="00F07D97" w:rsidRPr="00F07D97" w:rsidRDefault="00F07D97" w:rsidP="00582543">
            <w:pPr>
              <w:jc w:val="center"/>
              <w:rPr>
                <w:rFonts w:ascii="Times New Roman" w:hAnsi="Times New Roman" w:cs="Times New Roman"/>
                <w:bCs/>
                <w:sz w:val="24"/>
                <w:szCs w:val="24"/>
              </w:rPr>
            </w:pPr>
            <w:r w:rsidRPr="00F07D97">
              <w:rPr>
                <w:rFonts w:ascii="Times New Roman" w:hAnsi="Times New Roman" w:cs="Times New Roman"/>
                <w:bCs/>
                <w:sz w:val="24"/>
                <w:szCs w:val="24"/>
              </w:rPr>
              <w:t>6</w:t>
            </w:r>
          </w:p>
        </w:tc>
        <w:tc>
          <w:tcPr>
            <w:tcW w:w="567" w:type="pct"/>
            <w:shd w:val="clear" w:color="auto" w:fill="auto"/>
          </w:tcPr>
          <w:p w:rsidR="00F07D97" w:rsidRPr="00F07D97" w:rsidRDefault="00F07D97" w:rsidP="00582543">
            <w:pPr>
              <w:jc w:val="center"/>
              <w:rPr>
                <w:rFonts w:ascii="Times New Roman" w:hAnsi="Times New Roman" w:cs="Times New Roman"/>
                <w:sz w:val="24"/>
                <w:szCs w:val="24"/>
              </w:rPr>
            </w:pPr>
            <w:r w:rsidRPr="00F07D97">
              <w:rPr>
                <w:rFonts w:ascii="Times New Roman" w:hAnsi="Times New Roman" w:cs="Times New Roman"/>
                <w:sz w:val="24"/>
                <w:szCs w:val="24"/>
              </w:rPr>
              <w:t>6</w:t>
            </w:r>
          </w:p>
        </w:tc>
        <w:tc>
          <w:tcPr>
            <w:tcW w:w="473" w:type="pct"/>
            <w:vMerge/>
            <w:shd w:val="clear" w:color="auto" w:fill="auto"/>
          </w:tcPr>
          <w:p w:rsidR="00F07D97" w:rsidRPr="00F07D97" w:rsidRDefault="00F07D97" w:rsidP="00C401AC">
            <w:pPr>
              <w:jc w:val="both"/>
              <w:rPr>
                <w:rFonts w:ascii="Times New Roman" w:hAnsi="Times New Roman" w:cs="Times New Roman"/>
                <w:bCs/>
                <w:sz w:val="24"/>
                <w:szCs w:val="24"/>
              </w:rPr>
            </w:pPr>
          </w:p>
        </w:tc>
        <w:tc>
          <w:tcPr>
            <w:tcW w:w="429" w:type="pct"/>
            <w:vMerge/>
            <w:shd w:val="clear" w:color="auto" w:fill="auto"/>
          </w:tcPr>
          <w:p w:rsidR="00F07D97" w:rsidRPr="00F07D97" w:rsidRDefault="00F07D97" w:rsidP="00C401AC">
            <w:pPr>
              <w:jc w:val="both"/>
              <w:rPr>
                <w:rFonts w:ascii="Times New Roman" w:hAnsi="Times New Roman" w:cs="Times New Roman"/>
                <w:bCs/>
                <w:sz w:val="24"/>
                <w:szCs w:val="24"/>
              </w:rPr>
            </w:pPr>
          </w:p>
        </w:tc>
      </w:tr>
      <w:tr w:rsidR="00F07D97" w:rsidRPr="00F07D97" w:rsidTr="000D5219">
        <w:trPr>
          <w:trHeight w:val="1501"/>
        </w:trPr>
        <w:tc>
          <w:tcPr>
            <w:tcW w:w="248"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t>3.</w:t>
            </w:r>
          </w:p>
        </w:tc>
        <w:tc>
          <w:tcPr>
            <w:tcW w:w="1961" w:type="pct"/>
            <w:shd w:val="clear" w:color="auto" w:fill="auto"/>
          </w:tcPr>
          <w:p w:rsidR="00F07D97" w:rsidRPr="00F07D97" w:rsidRDefault="00F07D97" w:rsidP="00C401AC">
            <w:pPr>
              <w:jc w:val="both"/>
              <w:rPr>
                <w:rFonts w:ascii="Times New Roman" w:hAnsi="Times New Roman" w:cs="Times New Roman"/>
                <w:sz w:val="24"/>
                <w:szCs w:val="24"/>
              </w:rPr>
            </w:pPr>
            <w:proofErr w:type="gramStart"/>
            <w:r w:rsidRPr="00F07D97">
              <w:rPr>
                <w:rFonts w:ascii="Times New Roman" w:hAnsi="Times New Roman" w:cs="Times New Roman"/>
                <w:sz w:val="24"/>
                <w:szCs w:val="24"/>
              </w:rPr>
              <w:t>Выполнение предварительной сервировки столов к завтраку, обеду, ужину, бизнес-ланчу).</w:t>
            </w:r>
            <w:proofErr w:type="gramEnd"/>
            <w:r w:rsidRPr="00F07D97">
              <w:rPr>
                <w:rFonts w:ascii="Times New Roman" w:hAnsi="Times New Roman" w:cs="Times New Roman"/>
                <w:sz w:val="24"/>
                <w:szCs w:val="24"/>
              </w:rPr>
              <w:t xml:space="preserve"> Отработка навыков складывания гостевых салфеток для различных сервировок.</w:t>
            </w:r>
          </w:p>
        </w:tc>
        <w:tc>
          <w:tcPr>
            <w:tcW w:w="425"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567"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330" w:type="pct"/>
            <w:shd w:val="clear" w:color="auto" w:fill="auto"/>
          </w:tcPr>
          <w:p w:rsidR="00F07D97" w:rsidRPr="00F07D97" w:rsidRDefault="00F07D97" w:rsidP="00582543">
            <w:pPr>
              <w:jc w:val="center"/>
              <w:rPr>
                <w:rFonts w:ascii="Times New Roman" w:hAnsi="Times New Roman" w:cs="Times New Roman"/>
                <w:bCs/>
                <w:sz w:val="24"/>
                <w:szCs w:val="24"/>
              </w:rPr>
            </w:pPr>
            <w:r w:rsidRPr="00F07D97">
              <w:rPr>
                <w:rFonts w:ascii="Times New Roman" w:hAnsi="Times New Roman" w:cs="Times New Roman"/>
                <w:bCs/>
                <w:sz w:val="24"/>
                <w:szCs w:val="24"/>
              </w:rPr>
              <w:t>6</w:t>
            </w:r>
          </w:p>
        </w:tc>
        <w:tc>
          <w:tcPr>
            <w:tcW w:w="567" w:type="pct"/>
            <w:shd w:val="clear" w:color="auto" w:fill="auto"/>
          </w:tcPr>
          <w:p w:rsidR="00F07D97" w:rsidRPr="00F07D97" w:rsidRDefault="00F07D97" w:rsidP="00582543">
            <w:pPr>
              <w:jc w:val="center"/>
              <w:rPr>
                <w:rFonts w:ascii="Times New Roman" w:hAnsi="Times New Roman" w:cs="Times New Roman"/>
                <w:sz w:val="24"/>
                <w:szCs w:val="24"/>
              </w:rPr>
            </w:pPr>
            <w:r w:rsidRPr="00F07D97">
              <w:rPr>
                <w:rFonts w:ascii="Times New Roman" w:hAnsi="Times New Roman" w:cs="Times New Roman"/>
                <w:sz w:val="24"/>
                <w:szCs w:val="24"/>
              </w:rPr>
              <w:t>6</w:t>
            </w:r>
          </w:p>
        </w:tc>
        <w:tc>
          <w:tcPr>
            <w:tcW w:w="473" w:type="pct"/>
            <w:shd w:val="clear" w:color="auto" w:fill="auto"/>
          </w:tcPr>
          <w:p w:rsidR="00F07D97" w:rsidRPr="00F07D97" w:rsidRDefault="00F07D97" w:rsidP="00C401AC">
            <w:pPr>
              <w:jc w:val="both"/>
              <w:rPr>
                <w:rFonts w:ascii="Times New Roman" w:hAnsi="Times New Roman" w:cs="Times New Roman"/>
                <w:bCs/>
                <w:sz w:val="24"/>
                <w:szCs w:val="24"/>
              </w:rPr>
            </w:pPr>
            <w:r w:rsidRPr="00F07D97">
              <w:rPr>
                <w:rFonts w:ascii="Times New Roman" w:hAnsi="Times New Roman" w:cs="Times New Roman"/>
                <w:bCs/>
                <w:sz w:val="24"/>
                <w:szCs w:val="24"/>
              </w:rPr>
              <w:t>Торговый зал предприятия питания</w:t>
            </w:r>
          </w:p>
        </w:tc>
        <w:tc>
          <w:tcPr>
            <w:tcW w:w="429" w:type="pct"/>
            <w:shd w:val="clear" w:color="auto" w:fill="auto"/>
          </w:tcPr>
          <w:p w:rsidR="00F07D97" w:rsidRPr="00F07D97" w:rsidRDefault="00F07D97" w:rsidP="00C401AC">
            <w:pPr>
              <w:jc w:val="both"/>
              <w:rPr>
                <w:rFonts w:ascii="Times New Roman" w:hAnsi="Times New Roman" w:cs="Times New Roman"/>
                <w:bCs/>
                <w:sz w:val="24"/>
                <w:szCs w:val="24"/>
              </w:rPr>
            </w:pPr>
            <w:proofErr w:type="gramStart"/>
            <w:r w:rsidRPr="00F07D97">
              <w:rPr>
                <w:rFonts w:ascii="Times New Roman" w:hAnsi="Times New Roman" w:cs="Times New Roman"/>
                <w:bCs/>
                <w:sz w:val="24"/>
                <w:szCs w:val="24"/>
              </w:rPr>
              <w:t>Ответственный</w:t>
            </w:r>
            <w:proofErr w:type="gramEnd"/>
            <w:r w:rsidRPr="00F07D97">
              <w:rPr>
                <w:rFonts w:ascii="Times New Roman" w:hAnsi="Times New Roman" w:cs="Times New Roman"/>
                <w:bCs/>
                <w:sz w:val="24"/>
                <w:szCs w:val="24"/>
              </w:rPr>
              <w:t xml:space="preserve"> соответственно участку выполняемой работы</w:t>
            </w:r>
          </w:p>
        </w:tc>
      </w:tr>
      <w:tr w:rsidR="00F07D97" w:rsidRPr="00F07D97" w:rsidTr="00D62EE8">
        <w:trPr>
          <w:trHeight w:val="2274"/>
        </w:trPr>
        <w:tc>
          <w:tcPr>
            <w:tcW w:w="248"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lastRenderedPageBreak/>
              <w:t>4.</w:t>
            </w:r>
          </w:p>
        </w:tc>
        <w:tc>
          <w:tcPr>
            <w:tcW w:w="1961"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t xml:space="preserve">Обслуживание посетителей в ресторане. Встреча, приветствие, размещение гостей за столом, подача меню. Передача заказа на производство через автоматизированную систему </w:t>
            </w:r>
            <w:proofErr w:type="spellStart"/>
            <w:r w:rsidRPr="00F07D97">
              <w:rPr>
                <w:rFonts w:ascii="Times New Roman" w:hAnsi="Times New Roman" w:cs="Times New Roman"/>
                <w:sz w:val="24"/>
                <w:szCs w:val="24"/>
                <w:lang w:val="en-US"/>
              </w:rPr>
              <w:t>iiko</w:t>
            </w:r>
            <w:proofErr w:type="spellEnd"/>
          </w:p>
        </w:tc>
        <w:tc>
          <w:tcPr>
            <w:tcW w:w="425"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567"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330" w:type="pct"/>
            <w:shd w:val="clear" w:color="auto" w:fill="auto"/>
          </w:tcPr>
          <w:p w:rsidR="00F07D97" w:rsidRPr="00F07D97" w:rsidRDefault="00F07D97" w:rsidP="00582543">
            <w:pPr>
              <w:jc w:val="center"/>
              <w:rPr>
                <w:rFonts w:ascii="Times New Roman" w:hAnsi="Times New Roman" w:cs="Times New Roman"/>
                <w:bCs/>
                <w:sz w:val="24"/>
                <w:szCs w:val="24"/>
              </w:rPr>
            </w:pPr>
            <w:r w:rsidRPr="00F07D97">
              <w:rPr>
                <w:rFonts w:ascii="Times New Roman" w:hAnsi="Times New Roman" w:cs="Times New Roman"/>
                <w:bCs/>
                <w:sz w:val="24"/>
                <w:szCs w:val="24"/>
              </w:rPr>
              <w:t>6</w:t>
            </w:r>
          </w:p>
        </w:tc>
        <w:tc>
          <w:tcPr>
            <w:tcW w:w="567" w:type="pct"/>
            <w:shd w:val="clear" w:color="auto" w:fill="auto"/>
          </w:tcPr>
          <w:p w:rsidR="00F07D97" w:rsidRPr="00F07D97" w:rsidRDefault="00F07D97" w:rsidP="00582543">
            <w:pPr>
              <w:jc w:val="center"/>
              <w:rPr>
                <w:rFonts w:ascii="Times New Roman" w:hAnsi="Times New Roman" w:cs="Times New Roman"/>
                <w:sz w:val="24"/>
                <w:szCs w:val="24"/>
              </w:rPr>
            </w:pPr>
            <w:r w:rsidRPr="00F07D97">
              <w:rPr>
                <w:rFonts w:ascii="Times New Roman" w:hAnsi="Times New Roman" w:cs="Times New Roman"/>
                <w:sz w:val="24"/>
                <w:szCs w:val="24"/>
              </w:rPr>
              <w:t>6</w:t>
            </w:r>
          </w:p>
        </w:tc>
        <w:tc>
          <w:tcPr>
            <w:tcW w:w="473" w:type="pct"/>
            <w:shd w:val="clear" w:color="auto" w:fill="auto"/>
          </w:tcPr>
          <w:p w:rsidR="00F07D97" w:rsidRPr="00F07D97" w:rsidRDefault="00F07D97" w:rsidP="00C401AC">
            <w:pPr>
              <w:jc w:val="both"/>
              <w:rPr>
                <w:rFonts w:ascii="Times New Roman" w:hAnsi="Times New Roman" w:cs="Times New Roman"/>
                <w:bCs/>
                <w:sz w:val="24"/>
                <w:szCs w:val="24"/>
                <w:highlight w:val="green"/>
              </w:rPr>
            </w:pPr>
            <w:r w:rsidRPr="00F07D97">
              <w:rPr>
                <w:rFonts w:ascii="Times New Roman" w:hAnsi="Times New Roman" w:cs="Times New Roman"/>
                <w:bCs/>
                <w:sz w:val="24"/>
                <w:szCs w:val="24"/>
              </w:rPr>
              <w:t>Торговый зал предприятия питания</w:t>
            </w:r>
          </w:p>
          <w:p w:rsidR="00F07D97" w:rsidRPr="00F07D97" w:rsidRDefault="00F07D97" w:rsidP="00C401AC">
            <w:pPr>
              <w:jc w:val="both"/>
              <w:rPr>
                <w:rFonts w:ascii="Times New Roman" w:hAnsi="Times New Roman" w:cs="Times New Roman"/>
                <w:bCs/>
                <w:sz w:val="24"/>
                <w:szCs w:val="24"/>
              </w:rPr>
            </w:pPr>
          </w:p>
        </w:tc>
        <w:tc>
          <w:tcPr>
            <w:tcW w:w="429" w:type="pct"/>
            <w:shd w:val="clear" w:color="auto" w:fill="auto"/>
          </w:tcPr>
          <w:p w:rsidR="00F07D97" w:rsidRPr="00F07D97" w:rsidRDefault="00F07D97" w:rsidP="00C401AC">
            <w:pPr>
              <w:jc w:val="both"/>
              <w:rPr>
                <w:rFonts w:ascii="Times New Roman" w:hAnsi="Times New Roman" w:cs="Times New Roman"/>
                <w:bCs/>
                <w:sz w:val="24"/>
                <w:szCs w:val="24"/>
              </w:rPr>
            </w:pPr>
            <w:proofErr w:type="gramStart"/>
            <w:r w:rsidRPr="00F07D97">
              <w:rPr>
                <w:rFonts w:ascii="Times New Roman" w:hAnsi="Times New Roman" w:cs="Times New Roman"/>
                <w:bCs/>
                <w:sz w:val="24"/>
                <w:szCs w:val="24"/>
              </w:rPr>
              <w:t>Ответственный</w:t>
            </w:r>
            <w:proofErr w:type="gramEnd"/>
            <w:r w:rsidRPr="00F07D97">
              <w:rPr>
                <w:rFonts w:ascii="Times New Roman" w:hAnsi="Times New Roman" w:cs="Times New Roman"/>
                <w:bCs/>
                <w:sz w:val="24"/>
                <w:szCs w:val="24"/>
              </w:rPr>
              <w:t xml:space="preserve"> соответственно участку выполняемой работы</w:t>
            </w:r>
          </w:p>
        </w:tc>
      </w:tr>
      <w:tr w:rsidR="00F07D97" w:rsidRPr="00F07D97" w:rsidTr="000D5219">
        <w:trPr>
          <w:trHeight w:val="83"/>
        </w:trPr>
        <w:tc>
          <w:tcPr>
            <w:tcW w:w="248"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t>5.</w:t>
            </w:r>
          </w:p>
        </w:tc>
        <w:tc>
          <w:tcPr>
            <w:tcW w:w="1961"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bCs/>
                <w:sz w:val="24"/>
                <w:szCs w:val="24"/>
              </w:rPr>
              <w:t>Приём, оформление и выполнение заказа на продукцию и услуги организаций питания.</w:t>
            </w:r>
          </w:p>
          <w:p w:rsidR="00F07D97" w:rsidRPr="00F07D97" w:rsidRDefault="00F07D97" w:rsidP="00C401AC">
            <w:pPr>
              <w:tabs>
                <w:tab w:val="left" w:pos="1440"/>
              </w:tabs>
              <w:rPr>
                <w:rFonts w:ascii="Times New Roman" w:hAnsi="Times New Roman" w:cs="Times New Roman"/>
                <w:sz w:val="24"/>
                <w:szCs w:val="24"/>
              </w:rPr>
            </w:pPr>
          </w:p>
        </w:tc>
        <w:tc>
          <w:tcPr>
            <w:tcW w:w="425"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567"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330" w:type="pct"/>
            <w:shd w:val="clear" w:color="auto" w:fill="auto"/>
          </w:tcPr>
          <w:p w:rsidR="00F07D97" w:rsidRPr="00F07D97" w:rsidRDefault="00F07D97" w:rsidP="00582543">
            <w:pPr>
              <w:jc w:val="center"/>
              <w:rPr>
                <w:rFonts w:ascii="Times New Roman" w:hAnsi="Times New Roman" w:cs="Times New Roman"/>
                <w:bCs/>
                <w:sz w:val="24"/>
                <w:szCs w:val="24"/>
              </w:rPr>
            </w:pPr>
            <w:r w:rsidRPr="00F07D97">
              <w:rPr>
                <w:rFonts w:ascii="Times New Roman" w:hAnsi="Times New Roman" w:cs="Times New Roman"/>
                <w:bCs/>
                <w:sz w:val="24"/>
                <w:szCs w:val="24"/>
              </w:rPr>
              <w:t>6</w:t>
            </w:r>
          </w:p>
        </w:tc>
        <w:tc>
          <w:tcPr>
            <w:tcW w:w="567" w:type="pct"/>
            <w:shd w:val="clear" w:color="auto" w:fill="auto"/>
          </w:tcPr>
          <w:p w:rsidR="00F07D97" w:rsidRPr="00F07D97" w:rsidRDefault="00F07D97" w:rsidP="00582543">
            <w:pPr>
              <w:jc w:val="center"/>
              <w:rPr>
                <w:rFonts w:ascii="Times New Roman" w:hAnsi="Times New Roman" w:cs="Times New Roman"/>
                <w:sz w:val="24"/>
                <w:szCs w:val="24"/>
              </w:rPr>
            </w:pPr>
            <w:r w:rsidRPr="00F07D97">
              <w:rPr>
                <w:rFonts w:ascii="Times New Roman" w:hAnsi="Times New Roman" w:cs="Times New Roman"/>
                <w:sz w:val="24"/>
                <w:szCs w:val="24"/>
              </w:rPr>
              <w:t>6</w:t>
            </w:r>
          </w:p>
        </w:tc>
        <w:tc>
          <w:tcPr>
            <w:tcW w:w="473" w:type="pct"/>
            <w:shd w:val="clear" w:color="auto" w:fill="auto"/>
          </w:tcPr>
          <w:p w:rsidR="00F07D97" w:rsidRPr="00F07D97" w:rsidRDefault="00F07D97" w:rsidP="00C401AC">
            <w:pPr>
              <w:jc w:val="both"/>
              <w:rPr>
                <w:rFonts w:ascii="Times New Roman" w:hAnsi="Times New Roman" w:cs="Times New Roman"/>
                <w:bCs/>
                <w:sz w:val="24"/>
                <w:szCs w:val="24"/>
                <w:highlight w:val="green"/>
              </w:rPr>
            </w:pPr>
            <w:r w:rsidRPr="00F07D97">
              <w:rPr>
                <w:rFonts w:ascii="Times New Roman" w:hAnsi="Times New Roman" w:cs="Times New Roman"/>
                <w:bCs/>
                <w:sz w:val="24"/>
                <w:szCs w:val="24"/>
              </w:rPr>
              <w:t>Торговый зал предприятия питания</w:t>
            </w:r>
          </w:p>
          <w:p w:rsidR="00F07D97" w:rsidRPr="00F07D97" w:rsidRDefault="00F07D97" w:rsidP="00C401AC">
            <w:pPr>
              <w:jc w:val="both"/>
              <w:rPr>
                <w:rFonts w:ascii="Times New Roman" w:hAnsi="Times New Roman" w:cs="Times New Roman"/>
                <w:bCs/>
                <w:sz w:val="24"/>
                <w:szCs w:val="24"/>
              </w:rPr>
            </w:pPr>
          </w:p>
        </w:tc>
        <w:tc>
          <w:tcPr>
            <w:tcW w:w="429" w:type="pct"/>
            <w:shd w:val="clear" w:color="auto" w:fill="auto"/>
          </w:tcPr>
          <w:p w:rsidR="00F07D97" w:rsidRPr="00F07D97" w:rsidRDefault="00F07D97" w:rsidP="00C401AC">
            <w:pPr>
              <w:jc w:val="both"/>
              <w:rPr>
                <w:rFonts w:ascii="Times New Roman" w:hAnsi="Times New Roman" w:cs="Times New Roman"/>
                <w:bCs/>
                <w:sz w:val="24"/>
                <w:szCs w:val="24"/>
              </w:rPr>
            </w:pPr>
            <w:proofErr w:type="gramStart"/>
            <w:r w:rsidRPr="00F07D97">
              <w:rPr>
                <w:rFonts w:ascii="Times New Roman" w:hAnsi="Times New Roman" w:cs="Times New Roman"/>
                <w:bCs/>
                <w:sz w:val="24"/>
                <w:szCs w:val="24"/>
              </w:rPr>
              <w:t>Ответственный</w:t>
            </w:r>
            <w:proofErr w:type="gramEnd"/>
            <w:r w:rsidRPr="00F07D97">
              <w:rPr>
                <w:rFonts w:ascii="Times New Roman" w:hAnsi="Times New Roman" w:cs="Times New Roman"/>
                <w:bCs/>
                <w:sz w:val="24"/>
                <w:szCs w:val="24"/>
              </w:rPr>
              <w:t xml:space="preserve"> соответственно участку выполняемой работы</w:t>
            </w:r>
          </w:p>
        </w:tc>
      </w:tr>
      <w:tr w:rsidR="00F07D97" w:rsidRPr="00F07D97" w:rsidTr="00EB38C3">
        <w:trPr>
          <w:trHeight w:val="1914"/>
        </w:trPr>
        <w:tc>
          <w:tcPr>
            <w:tcW w:w="248"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t>6.</w:t>
            </w:r>
          </w:p>
        </w:tc>
        <w:tc>
          <w:tcPr>
            <w:tcW w:w="1961"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t>Выполнение работ по проведению подготовительных мероприятий при обслуживании участников конференций, съездов, приемов, делегаций, обслуживание проживающих в гостинице.</w:t>
            </w:r>
          </w:p>
        </w:tc>
        <w:tc>
          <w:tcPr>
            <w:tcW w:w="425"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567"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330" w:type="pct"/>
            <w:shd w:val="clear" w:color="auto" w:fill="auto"/>
          </w:tcPr>
          <w:p w:rsidR="00F07D97" w:rsidRPr="00F07D97" w:rsidRDefault="00F07D97" w:rsidP="00582543">
            <w:pPr>
              <w:jc w:val="center"/>
              <w:rPr>
                <w:rFonts w:ascii="Times New Roman" w:hAnsi="Times New Roman" w:cs="Times New Roman"/>
                <w:bCs/>
                <w:sz w:val="24"/>
                <w:szCs w:val="24"/>
                <w:highlight w:val="green"/>
              </w:rPr>
            </w:pPr>
            <w:r w:rsidRPr="00F07D97">
              <w:rPr>
                <w:rFonts w:ascii="Times New Roman" w:hAnsi="Times New Roman" w:cs="Times New Roman"/>
                <w:bCs/>
                <w:sz w:val="24"/>
                <w:szCs w:val="24"/>
              </w:rPr>
              <w:t>8</w:t>
            </w:r>
          </w:p>
        </w:tc>
        <w:tc>
          <w:tcPr>
            <w:tcW w:w="567" w:type="pct"/>
            <w:shd w:val="clear" w:color="auto" w:fill="auto"/>
          </w:tcPr>
          <w:p w:rsidR="00F07D97" w:rsidRPr="00F07D97" w:rsidRDefault="00F07D97" w:rsidP="00582543">
            <w:pPr>
              <w:jc w:val="center"/>
              <w:rPr>
                <w:rFonts w:ascii="Times New Roman" w:hAnsi="Times New Roman" w:cs="Times New Roman"/>
                <w:sz w:val="24"/>
                <w:szCs w:val="24"/>
              </w:rPr>
            </w:pPr>
            <w:r w:rsidRPr="00F07D97">
              <w:rPr>
                <w:rFonts w:ascii="Times New Roman" w:hAnsi="Times New Roman" w:cs="Times New Roman"/>
                <w:sz w:val="24"/>
                <w:szCs w:val="24"/>
              </w:rPr>
              <w:t>6</w:t>
            </w:r>
          </w:p>
        </w:tc>
        <w:tc>
          <w:tcPr>
            <w:tcW w:w="473" w:type="pct"/>
            <w:shd w:val="clear" w:color="auto" w:fill="auto"/>
          </w:tcPr>
          <w:p w:rsidR="00F07D97" w:rsidRPr="00F07D97" w:rsidRDefault="00F07D97" w:rsidP="00C401AC">
            <w:pPr>
              <w:jc w:val="both"/>
              <w:rPr>
                <w:rFonts w:ascii="Times New Roman" w:hAnsi="Times New Roman" w:cs="Times New Roman"/>
                <w:b/>
                <w:bCs/>
                <w:sz w:val="24"/>
                <w:szCs w:val="24"/>
                <w:highlight w:val="green"/>
                <w:u w:val="single"/>
              </w:rPr>
            </w:pPr>
            <w:r w:rsidRPr="00F07D97">
              <w:rPr>
                <w:rFonts w:ascii="Times New Roman" w:hAnsi="Times New Roman" w:cs="Times New Roman"/>
                <w:bCs/>
                <w:sz w:val="24"/>
                <w:szCs w:val="24"/>
              </w:rPr>
              <w:t>Торговый зал предприятия питания</w:t>
            </w:r>
          </w:p>
        </w:tc>
        <w:tc>
          <w:tcPr>
            <w:tcW w:w="429" w:type="pct"/>
            <w:shd w:val="clear" w:color="auto" w:fill="auto"/>
          </w:tcPr>
          <w:p w:rsidR="00F07D97" w:rsidRPr="00F07D97" w:rsidRDefault="00F07D97" w:rsidP="00C401AC">
            <w:pPr>
              <w:jc w:val="both"/>
              <w:rPr>
                <w:rFonts w:ascii="Times New Roman" w:hAnsi="Times New Roman" w:cs="Times New Roman"/>
                <w:b/>
                <w:bCs/>
                <w:sz w:val="24"/>
                <w:szCs w:val="24"/>
                <w:highlight w:val="green"/>
                <w:u w:val="single"/>
              </w:rPr>
            </w:pPr>
            <w:proofErr w:type="gramStart"/>
            <w:r w:rsidRPr="00F07D97">
              <w:rPr>
                <w:rFonts w:ascii="Times New Roman" w:hAnsi="Times New Roman" w:cs="Times New Roman"/>
                <w:bCs/>
                <w:sz w:val="24"/>
                <w:szCs w:val="24"/>
              </w:rPr>
              <w:t>Ответственный</w:t>
            </w:r>
            <w:proofErr w:type="gramEnd"/>
            <w:r w:rsidRPr="00F07D97">
              <w:rPr>
                <w:rFonts w:ascii="Times New Roman" w:hAnsi="Times New Roman" w:cs="Times New Roman"/>
                <w:bCs/>
                <w:sz w:val="24"/>
                <w:szCs w:val="24"/>
              </w:rPr>
              <w:t xml:space="preserve"> соответственно участку выполняемой работы</w:t>
            </w:r>
          </w:p>
        </w:tc>
      </w:tr>
      <w:tr w:rsidR="00F07D97" w:rsidRPr="00F07D97" w:rsidTr="00D62EE8">
        <w:tc>
          <w:tcPr>
            <w:tcW w:w="248"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t>7.</w:t>
            </w:r>
          </w:p>
        </w:tc>
        <w:tc>
          <w:tcPr>
            <w:tcW w:w="1961" w:type="pct"/>
            <w:shd w:val="clear" w:color="auto" w:fill="auto"/>
          </w:tcPr>
          <w:p w:rsidR="00F07D97" w:rsidRPr="00F07D97" w:rsidRDefault="00F07D97" w:rsidP="008536A8">
            <w:pPr>
              <w:jc w:val="both"/>
              <w:rPr>
                <w:rFonts w:ascii="Times New Roman" w:hAnsi="Times New Roman" w:cs="Times New Roman"/>
                <w:sz w:val="24"/>
                <w:szCs w:val="24"/>
              </w:rPr>
            </w:pPr>
            <w:proofErr w:type="gramStart"/>
            <w:r w:rsidRPr="00F07D97">
              <w:rPr>
                <w:rFonts w:ascii="Times New Roman" w:hAnsi="Times New Roman" w:cs="Times New Roman"/>
                <w:sz w:val="24"/>
                <w:szCs w:val="24"/>
              </w:rPr>
              <w:t>Обслуживание проживающих в гостинице по меню ресторана.</w:t>
            </w:r>
            <w:proofErr w:type="gramEnd"/>
          </w:p>
        </w:tc>
        <w:tc>
          <w:tcPr>
            <w:tcW w:w="425"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567"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330" w:type="pct"/>
            <w:shd w:val="clear" w:color="auto" w:fill="auto"/>
          </w:tcPr>
          <w:p w:rsidR="00F07D97" w:rsidRPr="00F07D97" w:rsidRDefault="00F07D97" w:rsidP="008536A8">
            <w:pPr>
              <w:jc w:val="center"/>
              <w:rPr>
                <w:rFonts w:ascii="Times New Roman" w:hAnsi="Times New Roman" w:cs="Times New Roman"/>
                <w:bCs/>
                <w:sz w:val="24"/>
                <w:szCs w:val="24"/>
              </w:rPr>
            </w:pPr>
            <w:r w:rsidRPr="00F07D97">
              <w:rPr>
                <w:rFonts w:ascii="Times New Roman" w:hAnsi="Times New Roman" w:cs="Times New Roman"/>
                <w:bCs/>
                <w:sz w:val="24"/>
                <w:szCs w:val="24"/>
              </w:rPr>
              <w:t>6</w:t>
            </w:r>
          </w:p>
        </w:tc>
        <w:tc>
          <w:tcPr>
            <w:tcW w:w="567" w:type="pct"/>
            <w:shd w:val="clear" w:color="auto" w:fill="auto"/>
          </w:tcPr>
          <w:p w:rsidR="00F07D97" w:rsidRPr="00F07D97" w:rsidRDefault="00F07D97" w:rsidP="008536A8">
            <w:pPr>
              <w:jc w:val="center"/>
              <w:rPr>
                <w:rFonts w:ascii="Times New Roman" w:hAnsi="Times New Roman" w:cs="Times New Roman"/>
                <w:sz w:val="24"/>
                <w:szCs w:val="24"/>
              </w:rPr>
            </w:pPr>
            <w:r w:rsidRPr="00F07D97">
              <w:rPr>
                <w:rFonts w:ascii="Times New Roman" w:hAnsi="Times New Roman" w:cs="Times New Roman"/>
                <w:sz w:val="24"/>
                <w:szCs w:val="24"/>
              </w:rPr>
              <w:t>6</w:t>
            </w:r>
          </w:p>
        </w:tc>
        <w:tc>
          <w:tcPr>
            <w:tcW w:w="473" w:type="pct"/>
            <w:shd w:val="clear" w:color="auto" w:fill="auto"/>
          </w:tcPr>
          <w:p w:rsidR="00F07D97" w:rsidRPr="00F07D97" w:rsidRDefault="00F07D97" w:rsidP="00C401AC">
            <w:pPr>
              <w:jc w:val="both"/>
              <w:rPr>
                <w:rFonts w:ascii="Times New Roman" w:hAnsi="Times New Roman" w:cs="Times New Roman"/>
                <w:bCs/>
                <w:sz w:val="24"/>
                <w:szCs w:val="24"/>
              </w:rPr>
            </w:pPr>
          </w:p>
        </w:tc>
        <w:tc>
          <w:tcPr>
            <w:tcW w:w="429" w:type="pct"/>
            <w:shd w:val="clear" w:color="auto" w:fill="auto"/>
          </w:tcPr>
          <w:p w:rsidR="00F07D97" w:rsidRPr="00F07D97" w:rsidRDefault="00F07D97" w:rsidP="00C401AC">
            <w:pPr>
              <w:jc w:val="both"/>
              <w:rPr>
                <w:rFonts w:ascii="Times New Roman" w:hAnsi="Times New Roman" w:cs="Times New Roman"/>
                <w:bCs/>
                <w:sz w:val="24"/>
                <w:szCs w:val="24"/>
              </w:rPr>
            </w:pPr>
          </w:p>
        </w:tc>
      </w:tr>
      <w:tr w:rsidR="00F07D97" w:rsidRPr="00F07D97" w:rsidTr="00D62EE8">
        <w:tc>
          <w:tcPr>
            <w:tcW w:w="248"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t>8.</w:t>
            </w:r>
          </w:p>
        </w:tc>
        <w:tc>
          <w:tcPr>
            <w:tcW w:w="1961" w:type="pct"/>
            <w:shd w:val="clear" w:color="auto" w:fill="auto"/>
          </w:tcPr>
          <w:p w:rsidR="00F07D97" w:rsidRPr="00F07D97" w:rsidRDefault="00F07D97" w:rsidP="00C401AC">
            <w:pPr>
              <w:jc w:val="both"/>
              <w:rPr>
                <w:rFonts w:ascii="Times New Roman" w:hAnsi="Times New Roman" w:cs="Times New Roman"/>
                <w:b/>
                <w:bCs/>
                <w:sz w:val="24"/>
                <w:szCs w:val="24"/>
                <w:highlight w:val="green"/>
                <w:u w:val="single"/>
              </w:rPr>
            </w:pPr>
            <w:r w:rsidRPr="00F07D97">
              <w:rPr>
                <w:rFonts w:ascii="Times New Roman" w:hAnsi="Times New Roman" w:cs="Times New Roman"/>
                <w:bCs/>
                <w:sz w:val="24"/>
                <w:szCs w:val="24"/>
              </w:rPr>
              <w:t xml:space="preserve">Правила оформления и передачи заказа на </w:t>
            </w:r>
            <w:r w:rsidRPr="00F07D97">
              <w:rPr>
                <w:rFonts w:ascii="Times New Roman" w:hAnsi="Times New Roman" w:cs="Times New Roman"/>
                <w:bCs/>
                <w:sz w:val="24"/>
                <w:szCs w:val="24"/>
              </w:rPr>
              <w:lastRenderedPageBreak/>
              <w:t xml:space="preserve">производство, в бар, буфет по автоматизированной системе </w:t>
            </w:r>
            <w:proofErr w:type="spellStart"/>
            <w:r w:rsidRPr="00F07D97">
              <w:rPr>
                <w:rFonts w:ascii="Times New Roman" w:hAnsi="Times New Roman" w:cs="Times New Roman"/>
                <w:bCs/>
                <w:sz w:val="24"/>
                <w:szCs w:val="24"/>
                <w:lang w:val="en-US"/>
              </w:rPr>
              <w:t>Iiko</w:t>
            </w:r>
            <w:proofErr w:type="spellEnd"/>
          </w:p>
        </w:tc>
        <w:tc>
          <w:tcPr>
            <w:tcW w:w="425"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567"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330" w:type="pct"/>
            <w:shd w:val="clear" w:color="auto" w:fill="auto"/>
          </w:tcPr>
          <w:p w:rsidR="00F07D97" w:rsidRPr="00F07D97" w:rsidRDefault="00F07D97" w:rsidP="00582543">
            <w:pPr>
              <w:jc w:val="center"/>
              <w:rPr>
                <w:rFonts w:ascii="Times New Roman" w:hAnsi="Times New Roman" w:cs="Times New Roman"/>
                <w:bCs/>
                <w:sz w:val="24"/>
                <w:szCs w:val="24"/>
              </w:rPr>
            </w:pPr>
            <w:r w:rsidRPr="00F07D97">
              <w:rPr>
                <w:rFonts w:ascii="Times New Roman" w:hAnsi="Times New Roman" w:cs="Times New Roman"/>
                <w:bCs/>
                <w:sz w:val="24"/>
                <w:szCs w:val="24"/>
              </w:rPr>
              <w:t>6</w:t>
            </w:r>
          </w:p>
        </w:tc>
        <w:tc>
          <w:tcPr>
            <w:tcW w:w="567" w:type="pct"/>
            <w:shd w:val="clear" w:color="auto" w:fill="auto"/>
          </w:tcPr>
          <w:p w:rsidR="00F07D97" w:rsidRPr="00F07D97" w:rsidRDefault="00F07D97" w:rsidP="00582543">
            <w:pPr>
              <w:jc w:val="center"/>
              <w:rPr>
                <w:rFonts w:ascii="Times New Roman" w:hAnsi="Times New Roman" w:cs="Times New Roman"/>
                <w:sz w:val="24"/>
                <w:szCs w:val="24"/>
              </w:rPr>
            </w:pPr>
            <w:r w:rsidRPr="00F07D97">
              <w:rPr>
                <w:rFonts w:ascii="Times New Roman" w:hAnsi="Times New Roman" w:cs="Times New Roman"/>
                <w:sz w:val="24"/>
                <w:szCs w:val="24"/>
              </w:rPr>
              <w:t>6</w:t>
            </w:r>
          </w:p>
        </w:tc>
        <w:tc>
          <w:tcPr>
            <w:tcW w:w="473" w:type="pct"/>
            <w:shd w:val="clear" w:color="auto" w:fill="auto"/>
          </w:tcPr>
          <w:p w:rsidR="00F07D97" w:rsidRPr="00F07D97" w:rsidRDefault="00F07D97" w:rsidP="00C401AC">
            <w:pPr>
              <w:jc w:val="both"/>
              <w:rPr>
                <w:rFonts w:ascii="Times New Roman" w:hAnsi="Times New Roman" w:cs="Times New Roman"/>
                <w:bCs/>
                <w:sz w:val="24"/>
                <w:szCs w:val="24"/>
                <w:highlight w:val="green"/>
              </w:rPr>
            </w:pPr>
            <w:r w:rsidRPr="00F07D97">
              <w:rPr>
                <w:rFonts w:ascii="Times New Roman" w:hAnsi="Times New Roman" w:cs="Times New Roman"/>
                <w:bCs/>
                <w:sz w:val="24"/>
                <w:szCs w:val="24"/>
              </w:rPr>
              <w:t xml:space="preserve">Торговый </w:t>
            </w:r>
            <w:r w:rsidRPr="00F07D97">
              <w:rPr>
                <w:rFonts w:ascii="Times New Roman" w:hAnsi="Times New Roman" w:cs="Times New Roman"/>
                <w:bCs/>
                <w:sz w:val="24"/>
                <w:szCs w:val="24"/>
              </w:rPr>
              <w:lastRenderedPageBreak/>
              <w:t>зал предприятия питания</w:t>
            </w:r>
          </w:p>
          <w:p w:rsidR="00F07D97" w:rsidRPr="00F07D97" w:rsidRDefault="00F07D97" w:rsidP="00C401AC">
            <w:pPr>
              <w:jc w:val="both"/>
              <w:rPr>
                <w:rFonts w:ascii="Times New Roman" w:hAnsi="Times New Roman" w:cs="Times New Roman"/>
                <w:bCs/>
                <w:sz w:val="24"/>
                <w:szCs w:val="24"/>
              </w:rPr>
            </w:pPr>
          </w:p>
        </w:tc>
        <w:tc>
          <w:tcPr>
            <w:tcW w:w="429" w:type="pct"/>
            <w:shd w:val="clear" w:color="auto" w:fill="auto"/>
          </w:tcPr>
          <w:p w:rsidR="00F07D97" w:rsidRPr="00F07D97" w:rsidRDefault="00F07D97" w:rsidP="00C401AC">
            <w:pPr>
              <w:jc w:val="both"/>
              <w:rPr>
                <w:rFonts w:ascii="Times New Roman" w:hAnsi="Times New Roman" w:cs="Times New Roman"/>
                <w:bCs/>
                <w:sz w:val="24"/>
                <w:szCs w:val="24"/>
              </w:rPr>
            </w:pPr>
            <w:proofErr w:type="gramStart"/>
            <w:r w:rsidRPr="00F07D97">
              <w:rPr>
                <w:rFonts w:ascii="Times New Roman" w:hAnsi="Times New Roman" w:cs="Times New Roman"/>
                <w:bCs/>
                <w:sz w:val="24"/>
                <w:szCs w:val="24"/>
              </w:rPr>
              <w:lastRenderedPageBreak/>
              <w:t>Ответстве</w:t>
            </w:r>
            <w:r w:rsidRPr="00F07D97">
              <w:rPr>
                <w:rFonts w:ascii="Times New Roman" w:hAnsi="Times New Roman" w:cs="Times New Roman"/>
                <w:bCs/>
                <w:sz w:val="24"/>
                <w:szCs w:val="24"/>
              </w:rPr>
              <w:lastRenderedPageBreak/>
              <w:t>нный</w:t>
            </w:r>
            <w:proofErr w:type="gramEnd"/>
            <w:r w:rsidRPr="00F07D97">
              <w:rPr>
                <w:rFonts w:ascii="Times New Roman" w:hAnsi="Times New Roman" w:cs="Times New Roman"/>
                <w:bCs/>
                <w:sz w:val="24"/>
                <w:szCs w:val="24"/>
              </w:rPr>
              <w:t xml:space="preserve"> соответственно участку выполняемой работы</w:t>
            </w:r>
          </w:p>
        </w:tc>
      </w:tr>
      <w:tr w:rsidR="00F07D97" w:rsidRPr="00F07D97" w:rsidTr="00D62EE8">
        <w:tc>
          <w:tcPr>
            <w:tcW w:w="248"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lastRenderedPageBreak/>
              <w:t>9.</w:t>
            </w:r>
          </w:p>
        </w:tc>
        <w:tc>
          <w:tcPr>
            <w:tcW w:w="1961" w:type="pct"/>
            <w:shd w:val="clear" w:color="auto" w:fill="auto"/>
          </w:tcPr>
          <w:p w:rsidR="00F07D97" w:rsidRPr="00F07D97" w:rsidRDefault="00F07D97" w:rsidP="00C401AC">
            <w:pPr>
              <w:jc w:val="both"/>
              <w:rPr>
                <w:rFonts w:ascii="Times New Roman" w:hAnsi="Times New Roman" w:cs="Times New Roman"/>
                <w:bCs/>
                <w:sz w:val="24"/>
                <w:szCs w:val="24"/>
              </w:rPr>
            </w:pPr>
            <w:r w:rsidRPr="00F07D97">
              <w:rPr>
                <w:rFonts w:ascii="Times New Roman" w:hAnsi="Times New Roman" w:cs="Times New Roman"/>
                <w:bCs/>
                <w:sz w:val="24"/>
                <w:szCs w:val="24"/>
              </w:rPr>
              <w:t xml:space="preserve">Выполнение работ по проведению подготовительных работ и зала к обслуживанию шведского стола кофе </w:t>
            </w:r>
            <w:proofErr w:type="gramStart"/>
            <w:r w:rsidRPr="00F07D97">
              <w:rPr>
                <w:rFonts w:ascii="Times New Roman" w:hAnsi="Times New Roman" w:cs="Times New Roman"/>
                <w:bCs/>
                <w:sz w:val="24"/>
                <w:szCs w:val="24"/>
              </w:rPr>
              <w:t>–б</w:t>
            </w:r>
            <w:proofErr w:type="gramEnd"/>
            <w:r w:rsidRPr="00F07D97">
              <w:rPr>
                <w:rFonts w:ascii="Times New Roman" w:hAnsi="Times New Roman" w:cs="Times New Roman"/>
                <w:bCs/>
                <w:sz w:val="24"/>
                <w:szCs w:val="24"/>
              </w:rPr>
              <w:t>рейков.</w:t>
            </w:r>
          </w:p>
        </w:tc>
        <w:tc>
          <w:tcPr>
            <w:tcW w:w="425"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567"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330" w:type="pct"/>
            <w:shd w:val="clear" w:color="auto" w:fill="auto"/>
          </w:tcPr>
          <w:p w:rsidR="00F07D97" w:rsidRPr="00F07D97" w:rsidRDefault="00F07D97" w:rsidP="00582543">
            <w:pPr>
              <w:jc w:val="center"/>
              <w:rPr>
                <w:rFonts w:ascii="Times New Roman" w:hAnsi="Times New Roman" w:cs="Times New Roman"/>
                <w:bCs/>
                <w:sz w:val="24"/>
                <w:szCs w:val="24"/>
              </w:rPr>
            </w:pPr>
            <w:r w:rsidRPr="00F07D97">
              <w:rPr>
                <w:rFonts w:ascii="Times New Roman" w:hAnsi="Times New Roman" w:cs="Times New Roman"/>
                <w:bCs/>
                <w:sz w:val="24"/>
                <w:szCs w:val="24"/>
              </w:rPr>
              <w:t>6</w:t>
            </w:r>
          </w:p>
        </w:tc>
        <w:tc>
          <w:tcPr>
            <w:tcW w:w="567" w:type="pct"/>
            <w:shd w:val="clear" w:color="auto" w:fill="auto"/>
          </w:tcPr>
          <w:p w:rsidR="00F07D97" w:rsidRPr="00F07D97" w:rsidRDefault="00F07D97" w:rsidP="00582543">
            <w:pPr>
              <w:jc w:val="center"/>
              <w:rPr>
                <w:rFonts w:ascii="Times New Roman" w:hAnsi="Times New Roman" w:cs="Times New Roman"/>
                <w:sz w:val="24"/>
                <w:szCs w:val="24"/>
              </w:rPr>
            </w:pPr>
            <w:r w:rsidRPr="00F07D97">
              <w:rPr>
                <w:rFonts w:ascii="Times New Roman" w:hAnsi="Times New Roman" w:cs="Times New Roman"/>
                <w:sz w:val="24"/>
                <w:szCs w:val="24"/>
              </w:rPr>
              <w:t>6</w:t>
            </w:r>
          </w:p>
        </w:tc>
        <w:tc>
          <w:tcPr>
            <w:tcW w:w="473" w:type="pct"/>
            <w:shd w:val="clear" w:color="auto" w:fill="auto"/>
          </w:tcPr>
          <w:p w:rsidR="00F07D97" w:rsidRPr="00F07D97" w:rsidRDefault="00F07D97" w:rsidP="00C401AC">
            <w:pPr>
              <w:jc w:val="both"/>
              <w:rPr>
                <w:rFonts w:ascii="Times New Roman" w:hAnsi="Times New Roman" w:cs="Times New Roman"/>
                <w:bCs/>
                <w:sz w:val="24"/>
                <w:szCs w:val="24"/>
                <w:highlight w:val="green"/>
              </w:rPr>
            </w:pPr>
            <w:r w:rsidRPr="00F07D97">
              <w:rPr>
                <w:rFonts w:ascii="Times New Roman" w:hAnsi="Times New Roman" w:cs="Times New Roman"/>
                <w:bCs/>
                <w:sz w:val="24"/>
                <w:szCs w:val="24"/>
              </w:rPr>
              <w:t>Торговый зал предприятия питания</w:t>
            </w:r>
          </w:p>
          <w:p w:rsidR="00F07D97" w:rsidRPr="00F07D97" w:rsidRDefault="00F07D97" w:rsidP="00C401AC">
            <w:pPr>
              <w:jc w:val="both"/>
              <w:rPr>
                <w:rFonts w:ascii="Times New Roman" w:hAnsi="Times New Roman" w:cs="Times New Roman"/>
                <w:bCs/>
                <w:sz w:val="24"/>
                <w:szCs w:val="24"/>
              </w:rPr>
            </w:pPr>
          </w:p>
        </w:tc>
        <w:tc>
          <w:tcPr>
            <w:tcW w:w="429" w:type="pct"/>
            <w:shd w:val="clear" w:color="auto" w:fill="auto"/>
          </w:tcPr>
          <w:p w:rsidR="00F07D97" w:rsidRPr="00F07D97" w:rsidRDefault="00F07D97" w:rsidP="00C401AC">
            <w:pPr>
              <w:jc w:val="both"/>
              <w:rPr>
                <w:rFonts w:ascii="Times New Roman" w:hAnsi="Times New Roman" w:cs="Times New Roman"/>
                <w:bCs/>
                <w:sz w:val="24"/>
                <w:szCs w:val="24"/>
              </w:rPr>
            </w:pPr>
            <w:proofErr w:type="gramStart"/>
            <w:r w:rsidRPr="00F07D97">
              <w:rPr>
                <w:rFonts w:ascii="Times New Roman" w:hAnsi="Times New Roman" w:cs="Times New Roman"/>
                <w:bCs/>
                <w:sz w:val="24"/>
                <w:szCs w:val="24"/>
              </w:rPr>
              <w:t>Ответственный</w:t>
            </w:r>
            <w:proofErr w:type="gramEnd"/>
            <w:r w:rsidRPr="00F07D97">
              <w:rPr>
                <w:rFonts w:ascii="Times New Roman" w:hAnsi="Times New Roman" w:cs="Times New Roman"/>
                <w:bCs/>
                <w:sz w:val="24"/>
                <w:szCs w:val="24"/>
              </w:rPr>
              <w:t xml:space="preserve"> соответственно участку выполняемой работы</w:t>
            </w:r>
          </w:p>
        </w:tc>
      </w:tr>
      <w:tr w:rsidR="00F07D97" w:rsidRPr="00F07D97" w:rsidTr="00D62EE8">
        <w:tc>
          <w:tcPr>
            <w:tcW w:w="248"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t>10.</w:t>
            </w:r>
          </w:p>
        </w:tc>
        <w:tc>
          <w:tcPr>
            <w:tcW w:w="1961" w:type="pct"/>
            <w:shd w:val="clear" w:color="auto" w:fill="auto"/>
          </w:tcPr>
          <w:p w:rsidR="00F07D97" w:rsidRPr="00F07D97" w:rsidRDefault="00F07D97" w:rsidP="00C401AC">
            <w:pPr>
              <w:jc w:val="both"/>
              <w:rPr>
                <w:rFonts w:ascii="Times New Roman" w:hAnsi="Times New Roman" w:cs="Times New Roman"/>
                <w:bCs/>
                <w:sz w:val="24"/>
                <w:szCs w:val="24"/>
              </w:rPr>
            </w:pPr>
            <w:r w:rsidRPr="00F07D97">
              <w:rPr>
                <w:rFonts w:ascii="Times New Roman" w:hAnsi="Times New Roman" w:cs="Times New Roman"/>
                <w:sz w:val="24"/>
                <w:szCs w:val="24"/>
              </w:rPr>
              <w:t xml:space="preserve">Приготовление и оформление смешанных напитков (холодных и горячих) - работа на </w:t>
            </w:r>
            <w:proofErr w:type="spellStart"/>
            <w:r w:rsidRPr="00F07D97">
              <w:rPr>
                <w:rFonts w:ascii="Times New Roman" w:hAnsi="Times New Roman" w:cs="Times New Roman"/>
                <w:sz w:val="24"/>
                <w:szCs w:val="24"/>
                <w:lang w:val="en-US"/>
              </w:rPr>
              <w:t>Iiko</w:t>
            </w:r>
            <w:proofErr w:type="spellEnd"/>
            <w:r w:rsidRPr="00F07D97">
              <w:rPr>
                <w:rFonts w:ascii="Times New Roman" w:hAnsi="Times New Roman" w:cs="Times New Roman"/>
                <w:sz w:val="24"/>
                <w:szCs w:val="24"/>
              </w:rPr>
              <w:t>, операции, правила составления и сдачи реестра.</w:t>
            </w:r>
          </w:p>
        </w:tc>
        <w:tc>
          <w:tcPr>
            <w:tcW w:w="425"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567"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330" w:type="pct"/>
            <w:shd w:val="clear" w:color="auto" w:fill="auto"/>
          </w:tcPr>
          <w:p w:rsidR="00F07D97" w:rsidRPr="00F07D97" w:rsidRDefault="00F07D97" w:rsidP="00582543">
            <w:pPr>
              <w:jc w:val="center"/>
              <w:rPr>
                <w:rFonts w:ascii="Times New Roman" w:hAnsi="Times New Roman" w:cs="Times New Roman"/>
                <w:bCs/>
                <w:sz w:val="24"/>
                <w:szCs w:val="24"/>
              </w:rPr>
            </w:pPr>
            <w:r w:rsidRPr="00F07D97">
              <w:rPr>
                <w:rFonts w:ascii="Times New Roman" w:hAnsi="Times New Roman" w:cs="Times New Roman"/>
                <w:bCs/>
                <w:sz w:val="24"/>
                <w:szCs w:val="24"/>
              </w:rPr>
              <w:t>6</w:t>
            </w:r>
          </w:p>
        </w:tc>
        <w:tc>
          <w:tcPr>
            <w:tcW w:w="567" w:type="pct"/>
            <w:shd w:val="clear" w:color="auto" w:fill="auto"/>
          </w:tcPr>
          <w:p w:rsidR="00F07D97" w:rsidRPr="00F07D97" w:rsidRDefault="00F07D97" w:rsidP="00582543">
            <w:pPr>
              <w:jc w:val="center"/>
              <w:rPr>
                <w:rFonts w:ascii="Times New Roman" w:hAnsi="Times New Roman" w:cs="Times New Roman"/>
                <w:sz w:val="24"/>
                <w:szCs w:val="24"/>
              </w:rPr>
            </w:pPr>
            <w:r w:rsidRPr="00F07D97">
              <w:rPr>
                <w:rFonts w:ascii="Times New Roman" w:hAnsi="Times New Roman" w:cs="Times New Roman"/>
                <w:sz w:val="24"/>
                <w:szCs w:val="24"/>
              </w:rPr>
              <w:t>6</w:t>
            </w:r>
          </w:p>
        </w:tc>
        <w:tc>
          <w:tcPr>
            <w:tcW w:w="473" w:type="pct"/>
            <w:shd w:val="clear" w:color="auto" w:fill="auto"/>
          </w:tcPr>
          <w:p w:rsidR="00F07D97" w:rsidRPr="00F07D97" w:rsidRDefault="00F07D97" w:rsidP="00C401AC">
            <w:pPr>
              <w:jc w:val="both"/>
              <w:rPr>
                <w:rFonts w:ascii="Times New Roman" w:hAnsi="Times New Roman" w:cs="Times New Roman"/>
                <w:bCs/>
                <w:sz w:val="24"/>
                <w:szCs w:val="24"/>
                <w:highlight w:val="green"/>
              </w:rPr>
            </w:pPr>
            <w:r w:rsidRPr="00F07D97">
              <w:rPr>
                <w:rFonts w:ascii="Times New Roman" w:hAnsi="Times New Roman" w:cs="Times New Roman"/>
                <w:bCs/>
                <w:sz w:val="24"/>
                <w:szCs w:val="24"/>
              </w:rPr>
              <w:t>Торговый зал предприятия питания</w:t>
            </w:r>
          </w:p>
          <w:p w:rsidR="00F07D97" w:rsidRPr="00F07D97" w:rsidRDefault="00F07D97" w:rsidP="00C401AC">
            <w:pPr>
              <w:jc w:val="both"/>
              <w:rPr>
                <w:rFonts w:ascii="Times New Roman" w:hAnsi="Times New Roman" w:cs="Times New Roman"/>
                <w:bCs/>
                <w:sz w:val="24"/>
                <w:szCs w:val="24"/>
              </w:rPr>
            </w:pPr>
          </w:p>
        </w:tc>
        <w:tc>
          <w:tcPr>
            <w:tcW w:w="429" w:type="pct"/>
            <w:shd w:val="clear" w:color="auto" w:fill="auto"/>
          </w:tcPr>
          <w:p w:rsidR="00F07D97" w:rsidRPr="00F07D97" w:rsidRDefault="00F07D97" w:rsidP="00C401AC">
            <w:pPr>
              <w:jc w:val="both"/>
              <w:rPr>
                <w:rFonts w:ascii="Times New Roman" w:hAnsi="Times New Roman" w:cs="Times New Roman"/>
                <w:bCs/>
                <w:sz w:val="24"/>
                <w:szCs w:val="24"/>
              </w:rPr>
            </w:pPr>
            <w:proofErr w:type="gramStart"/>
            <w:r w:rsidRPr="00F07D97">
              <w:rPr>
                <w:rFonts w:ascii="Times New Roman" w:hAnsi="Times New Roman" w:cs="Times New Roman"/>
                <w:bCs/>
                <w:sz w:val="24"/>
                <w:szCs w:val="24"/>
              </w:rPr>
              <w:t>Ответственный</w:t>
            </w:r>
            <w:proofErr w:type="gramEnd"/>
            <w:r w:rsidRPr="00F07D97">
              <w:rPr>
                <w:rFonts w:ascii="Times New Roman" w:hAnsi="Times New Roman" w:cs="Times New Roman"/>
                <w:bCs/>
                <w:sz w:val="24"/>
                <w:szCs w:val="24"/>
              </w:rPr>
              <w:t xml:space="preserve"> соответственно участку выполняемой работы</w:t>
            </w:r>
          </w:p>
        </w:tc>
      </w:tr>
      <w:tr w:rsidR="00F07D97" w:rsidRPr="00F07D97" w:rsidTr="000D5219">
        <w:trPr>
          <w:trHeight w:val="571"/>
        </w:trPr>
        <w:tc>
          <w:tcPr>
            <w:tcW w:w="248"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t>11.</w:t>
            </w:r>
          </w:p>
        </w:tc>
        <w:tc>
          <w:tcPr>
            <w:tcW w:w="1961"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t>Выполнение видов расчетов с потребителями</w:t>
            </w:r>
          </w:p>
        </w:tc>
        <w:tc>
          <w:tcPr>
            <w:tcW w:w="425"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567"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330" w:type="pct"/>
            <w:shd w:val="clear" w:color="auto" w:fill="auto"/>
          </w:tcPr>
          <w:p w:rsidR="00F07D97" w:rsidRPr="00F07D97" w:rsidRDefault="00F07D97" w:rsidP="00582543">
            <w:pPr>
              <w:jc w:val="center"/>
              <w:rPr>
                <w:rFonts w:ascii="Times New Roman" w:hAnsi="Times New Roman" w:cs="Times New Roman"/>
                <w:bCs/>
                <w:sz w:val="24"/>
                <w:szCs w:val="24"/>
              </w:rPr>
            </w:pPr>
            <w:r w:rsidRPr="00F07D97">
              <w:rPr>
                <w:rFonts w:ascii="Times New Roman" w:hAnsi="Times New Roman" w:cs="Times New Roman"/>
                <w:bCs/>
                <w:sz w:val="24"/>
                <w:szCs w:val="24"/>
              </w:rPr>
              <w:t>6</w:t>
            </w:r>
          </w:p>
        </w:tc>
        <w:tc>
          <w:tcPr>
            <w:tcW w:w="567" w:type="pct"/>
            <w:shd w:val="clear" w:color="auto" w:fill="auto"/>
          </w:tcPr>
          <w:p w:rsidR="00F07D97" w:rsidRPr="00F07D97" w:rsidRDefault="00F07D97" w:rsidP="00582543">
            <w:pPr>
              <w:jc w:val="center"/>
              <w:rPr>
                <w:rFonts w:ascii="Times New Roman" w:hAnsi="Times New Roman" w:cs="Times New Roman"/>
                <w:sz w:val="24"/>
                <w:szCs w:val="24"/>
              </w:rPr>
            </w:pPr>
            <w:r w:rsidRPr="00F07D97">
              <w:rPr>
                <w:rFonts w:ascii="Times New Roman" w:hAnsi="Times New Roman" w:cs="Times New Roman"/>
                <w:sz w:val="24"/>
                <w:szCs w:val="24"/>
              </w:rPr>
              <w:t>6</w:t>
            </w:r>
          </w:p>
        </w:tc>
        <w:tc>
          <w:tcPr>
            <w:tcW w:w="473" w:type="pct"/>
            <w:shd w:val="clear" w:color="auto" w:fill="auto"/>
          </w:tcPr>
          <w:p w:rsidR="00F07D97" w:rsidRPr="00F07D97" w:rsidRDefault="00F07D97" w:rsidP="00C401AC">
            <w:pPr>
              <w:jc w:val="both"/>
              <w:rPr>
                <w:rFonts w:ascii="Times New Roman" w:hAnsi="Times New Roman" w:cs="Times New Roman"/>
                <w:bCs/>
                <w:sz w:val="24"/>
                <w:szCs w:val="24"/>
                <w:highlight w:val="green"/>
              </w:rPr>
            </w:pPr>
            <w:r w:rsidRPr="00F07D97">
              <w:rPr>
                <w:rFonts w:ascii="Times New Roman" w:hAnsi="Times New Roman" w:cs="Times New Roman"/>
                <w:bCs/>
                <w:sz w:val="24"/>
                <w:szCs w:val="24"/>
              </w:rPr>
              <w:t>Торговый зал предприятия питания</w:t>
            </w:r>
          </w:p>
          <w:p w:rsidR="00F07D97" w:rsidRPr="00F07D97" w:rsidRDefault="00F07D97" w:rsidP="00C401AC">
            <w:pPr>
              <w:jc w:val="both"/>
              <w:rPr>
                <w:rFonts w:ascii="Times New Roman" w:hAnsi="Times New Roman" w:cs="Times New Roman"/>
                <w:bCs/>
                <w:sz w:val="24"/>
                <w:szCs w:val="24"/>
              </w:rPr>
            </w:pPr>
          </w:p>
        </w:tc>
        <w:tc>
          <w:tcPr>
            <w:tcW w:w="429" w:type="pct"/>
            <w:shd w:val="clear" w:color="auto" w:fill="auto"/>
          </w:tcPr>
          <w:p w:rsidR="00F07D97" w:rsidRPr="00F07D97" w:rsidRDefault="00F07D97" w:rsidP="00C401AC">
            <w:pPr>
              <w:jc w:val="both"/>
              <w:rPr>
                <w:rFonts w:ascii="Times New Roman" w:hAnsi="Times New Roman" w:cs="Times New Roman"/>
                <w:bCs/>
                <w:sz w:val="24"/>
                <w:szCs w:val="24"/>
              </w:rPr>
            </w:pPr>
            <w:proofErr w:type="gramStart"/>
            <w:r w:rsidRPr="00F07D97">
              <w:rPr>
                <w:rFonts w:ascii="Times New Roman" w:hAnsi="Times New Roman" w:cs="Times New Roman"/>
                <w:bCs/>
                <w:sz w:val="24"/>
                <w:szCs w:val="24"/>
              </w:rPr>
              <w:lastRenderedPageBreak/>
              <w:t>Ответственный</w:t>
            </w:r>
            <w:proofErr w:type="gramEnd"/>
            <w:r w:rsidRPr="00F07D97">
              <w:rPr>
                <w:rFonts w:ascii="Times New Roman" w:hAnsi="Times New Roman" w:cs="Times New Roman"/>
                <w:bCs/>
                <w:sz w:val="24"/>
                <w:szCs w:val="24"/>
              </w:rPr>
              <w:t xml:space="preserve"> соответственно участку </w:t>
            </w:r>
            <w:r w:rsidRPr="00F07D97">
              <w:rPr>
                <w:rFonts w:ascii="Times New Roman" w:hAnsi="Times New Roman" w:cs="Times New Roman"/>
                <w:bCs/>
                <w:sz w:val="24"/>
                <w:szCs w:val="24"/>
              </w:rPr>
              <w:lastRenderedPageBreak/>
              <w:t>выполняемой работы</w:t>
            </w:r>
          </w:p>
        </w:tc>
      </w:tr>
      <w:tr w:rsidR="00F07D97" w:rsidRPr="00F07D97" w:rsidTr="000D5219">
        <w:trPr>
          <w:trHeight w:val="813"/>
        </w:trPr>
        <w:tc>
          <w:tcPr>
            <w:tcW w:w="248" w:type="pct"/>
            <w:shd w:val="clear" w:color="auto" w:fill="auto"/>
          </w:tcPr>
          <w:p w:rsidR="00F07D97" w:rsidRPr="00F07D97" w:rsidRDefault="00F07D97" w:rsidP="00C401AC">
            <w:pPr>
              <w:jc w:val="both"/>
              <w:rPr>
                <w:rFonts w:ascii="Times New Roman" w:hAnsi="Times New Roman" w:cs="Times New Roman"/>
                <w:sz w:val="24"/>
                <w:szCs w:val="24"/>
              </w:rPr>
            </w:pPr>
            <w:r w:rsidRPr="00F07D97">
              <w:rPr>
                <w:rFonts w:ascii="Times New Roman" w:hAnsi="Times New Roman" w:cs="Times New Roman"/>
                <w:sz w:val="24"/>
                <w:szCs w:val="24"/>
              </w:rPr>
              <w:lastRenderedPageBreak/>
              <w:t>12.</w:t>
            </w:r>
          </w:p>
        </w:tc>
        <w:tc>
          <w:tcPr>
            <w:tcW w:w="1961" w:type="pct"/>
            <w:shd w:val="clear" w:color="auto" w:fill="auto"/>
          </w:tcPr>
          <w:p w:rsidR="00F07D97" w:rsidRPr="00F07D97" w:rsidRDefault="00F07D97" w:rsidP="00C401AC">
            <w:pPr>
              <w:jc w:val="both"/>
              <w:rPr>
                <w:rFonts w:ascii="Times New Roman" w:hAnsi="Times New Roman" w:cs="Times New Roman"/>
                <w:bCs/>
                <w:sz w:val="24"/>
                <w:szCs w:val="24"/>
              </w:rPr>
            </w:pPr>
            <w:r w:rsidRPr="00F07D97">
              <w:rPr>
                <w:rFonts w:ascii="Times New Roman" w:hAnsi="Times New Roman" w:cs="Times New Roman"/>
                <w:color w:val="000000"/>
                <w:sz w:val="24"/>
                <w:szCs w:val="24"/>
                <w:shd w:val="clear" w:color="auto" w:fill="FFFFFF"/>
              </w:rPr>
              <w:t>Соблюдение правил профессионального этикета. Соблюдение правил личной гигиены</w:t>
            </w:r>
          </w:p>
        </w:tc>
        <w:tc>
          <w:tcPr>
            <w:tcW w:w="425"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567" w:type="pct"/>
            <w:vMerge/>
            <w:shd w:val="clear" w:color="auto" w:fill="auto"/>
            <w:vAlign w:val="center"/>
          </w:tcPr>
          <w:p w:rsidR="00F07D97" w:rsidRPr="00F07D97" w:rsidDel="00CD3705" w:rsidRDefault="00F07D97" w:rsidP="008536A8">
            <w:pPr>
              <w:jc w:val="center"/>
              <w:rPr>
                <w:rFonts w:ascii="Times New Roman" w:hAnsi="Times New Roman" w:cs="Times New Roman"/>
                <w:sz w:val="24"/>
                <w:szCs w:val="24"/>
              </w:rPr>
            </w:pPr>
          </w:p>
        </w:tc>
        <w:tc>
          <w:tcPr>
            <w:tcW w:w="330" w:type="pct"/>
            <w:shd w:val="clear" w:color="auto" w:fill="auto"/>
          </w:tcPr>
          <w:p w:rsidR="00F07D97" w:rsidRPr="00F07D97" w:rsidRDefault="00F07D97" w:rsidP="00582543">
            <w:pPr>
              <w:jc w:val="center"/>
              <w:rPr>
                <w:rFonts w:ascii="Times New Roman" w:hAnsi="Times New Roman" w:cs="Times New Roman"/>
                <w:bCs/>
                <w:sz w:val="24"/>
                <w:szCs w:val="24"/>
              </w:rPr>
            </w:pPr>
            <w:r w:rsidRPr="00F07D97">
              <w:rPr>
                <w:rFonts w:ascii="Times New Roman" w:hAnsi="Times New Roman" w:cs="Times New Roman"/>
                <w:bCs/>
                <w:sz w:val="24"/>
                <w:szCs w:val="24"/>
              </w:rPr>
              <w:t>6</w:t>
            </w:r>
          </w:p>
        </w:tc>
        <w:tc>
          <w:tcPr>
            <w:tcW w:w="567" w:type="pct"/>
            <w:shd w:val="clear" w:color="auto" w:fill="auto"/>
          </w:tcPr>
          <w:p w:rsidR="00F07D97" w:rsidRPr="00F07D97" w:rsidRDefault="00F07D97" w:rsidP="00582543">
            <w:pPr>
              <w:jc w:val="center"/>
              <w:rPr>
                <w:rFonts w:ascii="Times New Roman" w:hAnsi="Times New Roman" w:cs="Times New Roman"/>
                <w:sz w:val="24"/>
                <w:szCs w:val="24"/>
              </w:rPr>
            </w:pPr>
            <w:r w:rsidRPr="00F07D97">
              <w:rPr>
                <w:rFonts w:ascii="Times New Roman" w:hAnsi="Times New Roman" w:cs="Times New Roman"/>
                <w:sz w:val="24"/>
                <w:szCs w:val="24"/>
              </w:rPr>
              <w:t>6</w:t>
            </w:r>
          </w:p>
        </w:tc>
        <w:tc>
          <w:tcPr>
            <w:tcW w:w="473" w:type="pct"/>
            <w:shd w:val="clear" w:color="auto" w:fill="auto"/>
          </w:tcPr>
          <w:p w:rsidR="00F07D97" w:rsidRPr="00F07D97" w:rsidRDefault="00F07D97" w:rsidP="00C401AC">
            <w:pPr>
              <w:jc w:val="both"/>
              <w:rPr>
                <w:rFonts w:ascii="Times New Roman" w:hAnsi="Times New Roman" w:cs="Times New Roman"/>
                <w:bCs/>
                <w:sz w:val="24"/>
                <w:szCs w:val="24"/>
                <w:highlight w:val="green"/>
              </w:rPr>
            </w:pPr>
            <w:r w:rsidRPr="00F07D97">
              <w:rPr>
                <w:rFonts w:ascii="Times New Roman" w:hAnsi="Times New Roman" w:cs="Times New Roman"/>
                <w:bCs/>
                <w:sz w:val="24"/>
                <w:szCs w:val="24"/>
              </w:rPr>
              <w:t>Торговый зал предприятия питания</w:t>
            </w:r>
          </w:p>
          <w:p w:rsidR="00F07D97" w:rsidRPr="00F07D97" w:rsidRDefault="00F07D97" w:rsidP="00C401AC">
            <w:pPr>
              <w:jc w:val="both"/>
              <w:rPr>
                <w:rFonts w:ascii="Times New Roman" w:hAnsi="Times New Roman" w:cs="Times New Roman"/>
                <w:bCs/>
                <w:sz w:val="24"/>
                <w:szCs w:val="24"/>
              </w:rPr>
            </w:pPr>
          </w:p>
        </w:tc>
        <w:tc>
          <w:tcPr>
            <w:tcW w:w="429" w:type="pct"/>
            <w:shd w:val="clear" w:color="auto" w:fill="auto"/>
          </w:tcPr>
          <w:p w:rsidR="00F07D97" w:rsidRPr="00F07D97" w:rsidRDefault="00F07D97" w:rsidP="00C401AC">
            <w:pPr>
              <w:jc w:val="both"/>
              <w:rPr>
                <w:rFonts w:ascii="Times New Roman" w:hAnsi="Times New Roman" w:cs="Times New Roman"/>
                <w:bCs/>
                <w:sz w:val="24"/>
                <w:szCs w:val="24"/>
              </w:rPr>
            </w:pPr>
            <w:proofErr w:type="gramStart"/>
            <w:r w:rsidRPr="00F07D97">
              <w:rPr>
                <w:rFonts w:ascii="Times New Roman" w:hAnsi="Times New Roman" w:cs="Times New Roman"/>
                <w:bCs/>
                <w:sz w:val="24"/>
                <w:szCs w:val="24"/>
              </w:rPr>
              <w:t>Ответственный</w:t>
            </w:r>
            <w:proofErr w:type="gramEnd"/>
            <w:r w:rsidRPr="00F07D97">
              <w:rPr>
                <w:rFonts w:ascii="Times New Roman" w:hAnsi="Times New Roman" w:cs="Times New Roman"/>
                <w:bCs/>
                <w:sz w:val="24"/>
                <w:szCs w:val="24"/>
              </w:rPr>
              <w:t xml:space="preserve"> соответственно участку выполняемой работы</w:t>
            </w:r>
          </w:p>
        </w:tc>
      </w:tr>
    </w:tbl>
    <w:p w:rsidR="00BA0055" w:rsidRPr="00F07D97" w:rsidRDefault="00BA0055" w:rsidP="00BA0055">
      <w:pPr>
        <w:pStyle w:val="afb"/>
        <w:jc w:val="left"/>
        <w:rPr>
          <w:sz w:val="24"/>
          <w:szCs w:val="24"/>
          <w:highlight w:val="lightGray"/>
        </w:rPr>
        <w:sectPr w:rsidR="00BA0055" w:rsidRPr="00F07D97" w:rsidSect="006F033B">
          <w:pgSz w:w="16838" w:h="11906" w:orient="landscape"/>
          <w:pgMar w:top="567" w:right="1134" w:bottom="1701" w:left="1134" w:header="709" w:footer="709" w:gutter="0"/>
          <w:cols w:space="708"/>
          <w:docGrid w:linePitch="360"/>
        </w:sectPr>
      </w:pPr>
    </w:p>
    <w:p w:rsidR="00BA0055" w:rsidRPr="00F07D97" w:rsidRDefault="00BA0055" w:rsidP="00BA0055">
      <w:pPr>
        <w:jc w:val="center"/>
        <w:rPr>
          <w:rFonts w:ascii="Times New Roman" w:hAnsi="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sz w:val="24"/>
          <w:szCs w:val="24"/>
        </w:rPr>
      </w:pPr>
      <w:r w:rsidRPr="00350BB8">
        <w:rPr>
          <w:rFonts w:ascii="Times New Roman" w:eastAsia="Calibri" w:hAnsi="Times New Roman" w:cs="Times New Roman"/>
          <w:b/>
          <w:color w:val="000000"/>
          <w:sz w:val="24"/>
          <w:szCs w:val="24"/>
        </w:rPr>
        <w:t>РАБОЧАЯ ПРОГРАММА</w:t>
      </w:r>
      <w:r w:rsidRPr="00350BB8">
        <w:rPr>
          <w:rFonts w:ascii="Times New Roman" w:eastAsia="Calibri" w:hAnsi="Times New Roman" w:cs="Times New Roman"/>
          <w:b/>
          <w:sz w:val="24"/>
          <w:szCs w:val="24"/>
        </w:rPr>
        <w:t xml:space="preserve"> ПРОФЕССИОНАЛЬНОГО МОДУЛЯ</w:t>
      </w:r>
    </w:p>
    <w:p w:rsidR="00350BB8" w:rsidRPr="00350BB8" w:rsidRDefault="00350BB8" w:rsidP="00350BB8">
      <w:pPr>
        <w:spacing w:line="256" w:lineRule="auto"/>
        <w:jc w:val="center"/>
        <w:rPr>
          <w:rFonts w:ascii="Times New Roman" w:eastAsia="Calibri" w:hAnsi="Times New Roman" w:cs="Times New Roman"/>
          <w:b/>
          <w:sz w:val="24"/>
          <w:szCs w:val="24"/>
          <w:u w:val="single"/>
        </w:rPr>
      </w:pPr>
    </w:p>
    <w:p w:rsidR="00350BB8" w:rsidRPr="00350BB8" w:rsidRDefault="00350BB8" w:rsidP="00350BB8">
      <w:pPr>
        <w:spacing w:line="256" w:lineRule="auto"/>
        <w:jc w:val="center"/>
        <w:rPr>
          <w:rFonts w:ascii="Times New Roman" w:eastAsia="Calibri" w:hAnsi="Times New Roman" w:cs="Times New Roman"/>
          <w:b/>
          <w:sz w:val="24"/>
          <w:szCs w:val="24"/>
        </w:rPr>
      </w:pPr>
      <w:r w:rsidRPr="00F07D97">
        <w:rPr>
          <w:rFonts w:ascii="Times New Roman" w:eastAsia="Calibri" w:hAnsi="Times New Roman" w:cs="Times New Roman"/>
          <w:b/>
          <w:sz w:val="24"/>
          <w:szCs w:val="24"/>
        </w:rPr>
        <w:t>ПМ.08 Выполнение работ по профессии 16399 «Официант»</w:t>
      </w:r>
    </w:p>
    <w:p w:rsidR="00350BB8" w:rsidRPr="00350BB8" w:rsidRDefault="00350BB8" w:rsidP="00350BB8">
      <w:pPr>
        <w:spacing w:line="256" w:lineRule="auto"/>
        <w:jc w:val="center"/>
        <w:rPr>
          <w:rFonts w:ascii="Times New Roman" w:eastAsia="Calibri" w:hAnsi="Times New Roman" w:cs="Times New Roman"/>
          <w:i/>
          <w:sz w:val="24"/>
          <w:szCs w:val="24"/>
          <w:vertAlign w:val="superscript"/>
        </w:rPr>
      </w:pPr>
    </w:p>
    <w:p w:rsidR="00350BB8" w:rsidRPr="00350BB8" w:rsidRDefault="00350BB8" w:rsidP="00350BB8">
      <w:pPr>
        <w:spacing w:line="256" w:lineRule="auto"/>
        <w:jc w:val="center"/>
        <w:rPr>
          <w:rFonts w:ascii="Times New Roman" w:eastAsia="Calibri" w:hAnsi="Times New Roman" w:cs="Times New Roman"/>
          <w:b/>
          <w:i/>
          <w:sz w:val="24"/>
          <w:szCs w:val="24"/>
        </w:rPr>
      </w:pPr>
      <w:r w:rsidRPr="00350BB8">
        <w:rPr>
          <w:rFonts w:ascii="Times New Roman" w:eastAsia="Calibri" w:hAnsi="Times New Roman" w:cs="Times New Roman"/>
          <w:b/>
          <w:sz w:val="24"/>
          <w:szCs w:val="24"/>
        </w:rPr>
        <w:t>Дополнительный профессиональный блок/Профессиональный цикл</w:t>
      </w: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350BB8" w:rsidRPr="00350BB8" w:rsidRDefault="00350BB8" w:rsidP="00350BB8">
      <w:pPr>
        <w:spacing w:line="256" w:lineRule="auto"/>
        <w:jc w:val="center"/>
        <w:rPr>
          <w:rFonts w:ascii="Times New Roman" w:eastAsia="Calibri" w:hAnsi="Times New Roman" w:cs="Times New Roman"/>
          <w:b/>
          <w:i/>
          <w:sz w:val="24"/>
          <w:szCs w:val="24"/>
        </w:rPr>
      </w:pPr>
    </w:p>
    <w:p w:rsidR="00BA0055" w:rsidRPr="00F07D97" w:rsidRDefault="00BA0055" w:rsidP="00BA0055">
      <w:pPr>
        <w:jc w:val="center"/>
        <w:rPr>
          <w:rFonts w:ascii="Times New Roman" w:hAnsi="Times New Roman"/>
          <w:b/>
          <w:iCs/>
          <w:sz w:val="24"/>
          <w:szCs w:val="24"/>
        </w:rPr>
      </w:pPr>
      <w:r w:rsidRPr="00F07D97">
        <w:rPr>
          <w:rFonts w:ascii="Times New Roman" w:hAnsi="Times New Roman"/>
          <w:b/>
          <w:bCs/>
          <w:iCs/>
          <w:sz w:val="24"/>
          <w:szCs w:val="24"/>
        </w:rPr>
        <w:t>20</w:t>
      </w:r>
      <w:r w:rsidR="00CB53CE" w:rsidRPr="00F07D97">
        <w:rPr>
          <w:rFonts w:ascii="Times New Roman" w:hAnsi="Times New Roman"/>
          <w:b/>
          <w:bCs/>
          <w:iCs/>
          <w:sz w:val="24"/>
          <w:szCs w:val="24"/>
        </w:rPr>
        <w:t>23</w:t>
      </w:r>
      <w:r w:rsidRPr="00F07D97">
        <w:rPr>
          <w:rFonts w:ascii="Times New Roman" w:hAnsi="Times New Roman"/>
          <w:b/>
          <w:bCs/>
          <w:iCs/>
          <w:sz w:val="24"/>
          <w:szCs w:val="24"/>
        </w:rPr>
        <w:t xml:space="preserve"> г.</w:t>
      </w:r>
    </w:p>
    <w:p w:rsidR="00BA0055" w:rsidRPr="00F07D97" w:rsidRDefault="00BA0055" w:rsidP="00BA0055">
      <w:pPr>
        <w:rPr>
          <w:rFonts w:ascii="Times New Roman" w:hAnsi="Times New Roman"/>
          <w:b/>
          <w:sz w:val="24"/>
          <w:szCs w:val="24"/>
        </w:rPr>
        <w:sectPr w:rsidR="00BA0055" w:rsidRPr="00F07D97" w:rsidSect="006F033B">
          <w:headerReference w:type="first" r:id="rId12"/>
          <w:pgSz w:w="11906" w:h="16838"/>
          <w:pgMar w:top="1134" w:right="567" w:bottom="1134" w:left="1701" w:header="709" w:footer="709" w:gutter="0"/>
          <w:cols w:space="708"/>
          <w:docGrid w:linePitch="360"/>
        </w:sectPr>
      </w:pPr>
    </w:p>
    <w:p w:rsidR="00BA0055" w:rsidRPr="00F07D97" w:rsidRDefault="00BA0055" w:rsidP="00BA0055">
      <w:pPr>
        <w:jc w:val="center"/>
        <w:rPr>
          <w:rFonts w:ascii="Times New Roman" w:hAnsi="Times New Roman"/>
          <w:b/>
          <w:i/>
          <w:sz w:val="24"/>
          <w:szCs w:val="24"/>
        </w:rPr>
      </w:pPr>
      <w:r w:rsidRPr="00F07D97">
        <w:rPr>
          <w:rFonts w:ascii="Times New Roman" w:hAnsi="Times New Roman"/>
          <w:b/>
          <w:i/>
          <w:sz w:val="24"/>
          <w:szCs w:val="24"/>
        </w:rPr>
        <w:lastRenderedPageBreak/>
        <w:t>СОДЕРЖАНИЕ</w:t>
      </w:r>
    </w:p>
    <w:p w:rsidR="00BA0055" w:rsidRPr="00F07D97" w:rsidRDefault="00BA0055" w:rsidP="00BA0055">
      <w:pPr>
        <w:jc w:val="both"/>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A0055" w:rsidRPr="00F07D97" w:rsidTr="00BA0055">
        <w:tc>
          <w:tcPr>
            <w:tcW w:w="7501" w:type="dxa"/>
          </w:tcPr>
          <w:p w:rsidR="00BA0055" w:rsidRPr="00F07D97" w:rsidRDefault="00B161BF" w:rsidP="00B161BF">
            <w:pPr>
              <w:suppressAutoHyphens/>
              <w:spacing w:after="200" w:line="276" w:lineRule="auto"/>
              <w:ind w:left="644"/>
              <w:rPr>
                <w:rFonts w:ascii="Times New Roman" w:hAnsi="Times New Roman"/>
                <w:b/>
                <w:sz w:val="24"/>
                <w:szCs w:val="24"/>
              </w:rPr>
            </w:pPr>
            <w:r w:rsidRPr="00F07D97">
              <w:rPr>
                <w:rFonts w:ascii="Times New Roman" w:hAnsi="Times New Roman"/>
                <w:b/>
                <w:sz w:val="24"/>
                <w:szCs w:val="24"/>
              </w:rPr>
              <w:t xml:space="preserve">1. </w:t>
            </w:r>
            <w:r w:rsidR="00BA0055" w:rsidRPr="00F07D97">
              <w:rPr>
                <w:rFonts w:ascii="Times New Roman" w:hAnsi="Times New Roman"/>
                <w:b/>
                <w:sz w:val="24"/>
                <w:szCs w:val="24"/>
              </w:rPr>
              <w:t xml:space="preserve">ОБЩАЯ ХАРАКТЕРИСТИКА </w:t>
            </w:r>
            <w:r w:rsidR="00BA0055" w:rsidRPr="00F07D97">
              <w:rPr>
                <w:rFonts w:ascii="Times New Roman" w:hAnsi="Times New Roman"/>
                <w:b/>
                <w:color w:val="000000"/>
                <w:sz w:val="24"/>
                <w:szCs w:val="24"/>
              </w:rPr>
              <w:t xml:space="preserve">РАБОЧЕЙ </w:t>
            </w:r>
            <w:r w:rsidR="00BA0055" w:rsidRPr="00F07D97">
              <w:rPr>
                <w:rFonts w:ascii="Times New Roman" w:hAnsi="Times New Roman"/>
                <w:b/>
                <w:sz w:val="24"/>
                <w:szCs w:val="24"/>
              </w:rPr>
              <w:t>ПРОГРАММЫ ПРОФЕССИОНАЛЬНОГО МОДУЛЯ</w:t>
            </w:r>
          </w:p>
        </w:tc>
        <w:tc>
          <w:tcPr>
            <w:tcW w:w="1854" w:type="dxa"/>
          </w:tcPr>
          <w:p w:rsidR="00BA0055" w:rsidRPr="00F07D97" w:rsidRDefault="00BA0055" w:rsidP="00BA0055">
            <w:pPr>
              <w:rPr>
                <w:rFonts w:ascii="Times New Roman" w:hAnsi="Times New Roman"/>
                <w:b/>
                <w:sz w:val="24"/>
                <w:szCs w:val="24"/>
              </w:rPr>
            </w:pPr>
          </w:p>
        </w:tc>
      </w:tr>
      <w:tr w:rsidR="00BA0055" w:rsidRPr="00F07D97" w:rsidTr="00BA0055">
        <w:tc>
          <w:tcPr>
            <w:tcW w:w="7501" w:type="dxa"/>
          </w:tcPr>
          <w:p w:rsidR="00BA0055" w:rsidRPr="00F07D97" w:rsidRDefault="00B161BF" w:rsidP="00B161BF">
            <w:pPr>
              <w:suppressAutoHyphens/>
              <w:spacing w:after="200" w:line="276" w:lineRule="auto"/>
              <w:ind w:left="644"/>
              <w:rPr>
                <w:rFonts w:ascii="Times New Roman" w:hAnsi="Times New Roman"/>
                <w:b/>
                <w:sz w:val="24"/>
                <w:szCs w:val="24"/>
              </w:rPr>
            </w:pPr>
            <w:r w:rsidRPr="00F07D97">
              <w:rPr>
                <w:rFonts w:ascii="Times New Roman" w:hAnsi="Times New Roman"/>
                <w:b/>
                <w:sz w:val="24"/>
                <w:szCs w:val="24"/>
              </w:rPr>
              <w:t xml:space="preserve">2. </w:t>
            </w:r>
            <w:r w:rsidR="00BA0055" w:rsidRPr="00F07D97">
              <w:rPr>
                <w:rFonts w:ascii="Times New Roman" w:hAnsi="Times New Roman"/>
                <w:b/>
                <w:sz w:val="24"/>
                <w:szCs w:val="24"/>
              </w:rPr>
              <w:t>СТРУКТУРА И СОДЕРЖАНИЕ ПРОФЕССИОНАЛЬНОГО МОДУЛЯ</w:t>
            </w:r>
          </w:p>
          <w:p w:rsidR="00BA0055" w:rsidRPr="00F07D97" w:rsidRDefault="00B161BF" w:rsidP="00B161BF">
            <w:pPr>
              <w:suppressAutoHyphens/>
              <w:spacing w:after="200" w:line="276" w:lineRule="auto"/>
              <w:ind w:left="644"/>
              <w:rPr>
                <w:rFonts w:ascii="Times New Roman" w:hAnsi="Times New Roman"/>
                <w:b/>
                <w:sz w:val="24"/>
                <w:szCs w:val="24"/>
              </w:rPr>
            </w:pPr>
            <w:r w:rsidRPr="00F07D97">
              <w:rPr>
                <w:rFonts w:ascii="Times New Roman" w:hAnsi="Times New Roman"/>
                <w:b/>
                <w:sz w:val="24"/>
                <w:szCs w:val="24"/>
              </w:rPr>
              <w:t xml:space="preserve">3. </w:t>
            </w:r>
            <w:r w:rsidR="00BA0055" w:rsidRPr="00F07D97">
              <w:rPr>
                <w:rFonts w:ascii="Times New Roman" w:hAnsi="Times New Roman"/>
                <w:b/>
                <w:sz w:val="24"/>
                <w:szCs w:val="24"/>
              </w:rPr>
              <w:t>УСЛОВИЯ РЕАЛИЗАЦИИ ПРОФЕССИОНАЛЬНОГО МОДУЛЯ</w:t>
            </w:r>
          </w:p>
        </w:tc>
        <w:tc>
          <w:tcPr>
            <w:tcW w:w="1854" w:type="dxa"/>
          </w:tcPr>
          <w:p w:rsidR="00BA0055" w:rsidRPr="00F07D97" w:rsidRDefault="00BA0055" w:rsidP="00BA0055">
            <w:pPr>
              <w:rPr>
                <w:rFonts w:ascii="Times New Roman" w:hAnsi="Times New Roman"/>
                <w:b/>
                <w:sz w:val="24"/>
                <w:szCs w:val="24"/>
              </w:rPr>
            </w:pPr>
          </w:p>
        </w:tc>
      </w:tr>
      <w:tr w:rsidR="00BA0055" w:rsidRPr="00F07D97" w:rsidTr="00BA0055">
        <w:tc>
          <w:tcPr>
            <w:tcW w:w="7501" w:type="dxa"/>
          </w:tcPr>
          <w:p w:rsidR="00BA0055" w:rsidRPr="00F07D97" w:rsidRDefault="00B161BF" w:rsidP="00B161BF">
            <w:pPr>
              <w:suppressAutoHyphens/>
              <w:spacing w:after="200" w:line="276" w:lineRule="auto"/>
              <w:ind w:left="644"/>
              <w:rPr>
                <w:rFonts w:ascii="Times New Roman" w:hAnsi="Times New Roman"/>
                <w:b/>
                <w:sz w:val="24"/>
                <w:szCs w:val="24"/>
              </w:rPr>
            </w:pPr>
            <w:r w:rsidRPr="00F07D97">
              <w:rPr>
                <w:rFonts w:ascii="Times New Roman" w:hAnsi="Times New Roman"/>
                <w:b/>
                <w:sz w:val="24"/>
                <w:szCs w:val="24"/>
              </w:rPr>
              <w:t xml:space="preserve">4. </w:t>
            </w:r>
            <w:r w:rsidR="00BA0055" w:rsidRPr="00F07D97">
              <w:rPr>
                <w:rFonts w:ascii="Times New Roman" w:hAnsi="Times New Roman"/>
                <w:b/>
                <w:sz w:val="24"/>
                <w:szCs w:val="24"/>
              </w:rPr>
              <w:t>КОНТРОЛЬ И ОЦЕНКА РЕЗУЛЬТАТОВ ОСВОЕНИЯ ПРОФЕССИОНАЛЬНОГО МОДУЛЯ</w:t>
            </w:r>
          </w:p>
          <w:p w:rsidR="00BA0055" w:rsidRPr="00F07D97" w:rsidRDefault="00BA0055" w:rsidP="00BA0055">
            <w:pPr>
              <w:suppressAutoHyphens/>
              <w:rPr>
                <w:rFonts w:ascii="Times New Roman" w:hAnsi="Times New Roman"/>
                <w:b/>
                <w:sz w:val="24"/>
                <w:szCs w:val="24"/>
              </w:rPr>
            </w:pPr>
          </w:p>
        </w:tc>
        <w:tc>
          <w:tcPr>
            <w:tcW w:w="1854" w:type="dxa"/>
          </w:tcPr>
          <w:p w:rsidR="00BA0055" w:rsidRPr="00F07D97" w:rsidRDefault="00BA0055" w:rsidP="00BA0055">
            <w:pPr>
              <w:rPr>
                <w:rFonts w:ascii="Times New Roman" w:hAnsi="Times New Roman"/>
                <w:b/>
                <w:sz w:val="24"/>
                <w:szCs w:val="24"/>
              </w:rPr>
            </w:pPr>
          </w:p>
        </w:tc>
      </w:tr>
    </w:tbl>
    <w:p w:rsidR="00BA0055" w:rsidRPr="00F07D97" w:rsidRDefault="00BA0055" w:rsidP="00BA0055">
      <w:pPr>
        <w:jc w:val="center"/>
        <w:rPr>
          <w:rFonts w:ascii="Times New Roman" w:hAnsi="Times New Roman"/>
          <w:b/>
          <w:i/>
          <w:sz w:val="24"/>
          <w:szCs w:val="24"/>
        </w:rPr>
      </w:pPr>
    </w:p>
    <w:p w:rsidR="00BA0055" w:rsidRPr="00F07D97" w:rsidRDefault="00BA0055" w:rsidP="00BA0055">
      <w:pPr>
        <w:rPr>
          <w:rFonts w:ascii="Times New Roman" w:hAnsi="Times New Roman"/>
          <w:b/>
          <w:i/>
          <w:sz w:val="24"/>
          <w:szCs w:val="24"/>
        </w:rPr>
      </w:pPr>
    </w:p>
    <w:p w:rsidR="00BA0055" w:rsidRPr="00F07D97" w:rsidRDefault="00BA0055" w:rsidP="00BA0055">
      <w:pPr>
        <w:rPr>
          <w:rFonts w:ascii="Times New Roman" w:hAnsi="Times New Roman"/>
          <w:b/>
          <w:i/>
          <w:sz w:val="24"/>
          <w:szCs w:val="24"/>
        </w:rPr>
        <w:sectPr w:rsidR="00BA0055" w:rsidRPr="00F07D97" w:rsidSect="00BA0055">
          <w:pgSz w:w="11907" w:h="16840"/>
          <w:pgMar w:top="1134" w:right="851" w:bottom="992" w:left="1418" w:header="709" w:footer="709" w:gutter="0"/>
          <w:cols w:space="720"/>
        </w:sectPr>
      </w:pPr>
    </w:p>
    <w:p w:rsidR="00BA0055" w:rsidRPr="00F07D97" w:rsidRDefault="00BA0055" w:rsidP="00BA0055">
      <w:pPr>
        <w:jc w:val="center"/>
        <w:rPr>
          <w:rFonts w:ascii="Times New Roman" w:hAnsi="Times New Roman"/>
          <w:b/>
          <w:sz w:val="24"/>
          <w:szCs w:val="24"/>
        </w:rPr>
      </w:pPr>
      <w:r w:rsidRPr="00F07D97">
        <w:rPr>
          <w:rFonts w:ascii="Times New Roman" w:hAnsi="Times New Roman"/>
          <w:b/>
          <w:sz w:val="24"/>
          <w:szCs w:val="24"/>
        </w:rPr>
        <w:lastRenderedPageBreak/>
        <w:t xml:space="preserve">1. ОБЩАЯ ХАРАКТЕРИСТИКА </w:t>
      </w:r>
      <w:r w:rsidRPr="00F07D97">
        <w:rPr>
          <w:rFonts w:ascii="Times New Roman" w:hAnsi="Times New Roman"/>
          <w:b/>
          <w:color w:val="000000"/>
          <w:sz w:val="24"/>
          <w:szCs w:val="24"/>
        </w:rPr>
        <w:t>РАБОЧЕЙ ПРОГРАММЫ</w:t>
      </w:r>
    </w:p>
    <w:p w:rsidR="00BA0055" w:rsidRPr="00F07D97" w:rsidRDefault="00BA0055" w:rsidP="00BA0055">
      <w:pPr>
        <w:jc w:val="center"/>
        <w:rPr>
          <w:rFonts w:ascii="Times New Roman" w:hAnsi="Times New Roman"/>
          <w:b/>
          <w:sz w:val="24"/>
          <w:szCs w:val="24"/>
        </w:rPr>
      </w:pPr>
      <w:r w:rsidRPr="00F07D97">
        <w:rPr>
          <w:rFonts w:ascii="Times New Roman" w:hAnsi="Times New Roman"/>
          <w:b/>
          <w:sz w:val="24"/>
          <w:szCs w:val="24"/>
        </w:rPr>
        <w:t>ПРОФЕССИОНАЛЬНОГО МОДУЛЯ</w:t>
      </w:r>
    </w:p>
    <w:p w:rsidR="00BA0055" w:rsidRPr="00F07D97" w:rsidRDefault="00582543" w:rsidP="00F23292">
      <w:pPr>
        <w:jc w:val="center"/>
        <w:rPr>
          <w:rFonts w:ascii="Times New Roman" w:hAnsi="Times New Roman"/>
          <w:b/>
          <w:sz w:val="24"/>
          <w:szCs w:val="24"/>
        </w:rPr>
      </w:pPr>
      <w:r w:rsidRPr="00F07D97">
        <w:rPr>
          <w:rFonts w:ascii="Times New Roman" w:hAnsi="Times New Roman"/>
          <w:b/>
          <w:sz w:val="24"/>
          <w:szCs w:val="24"/>
        </w:rPr>
        <w:t>ПМ.</w:t>
      </w:r>
      <w:r w:rsidR="005C0DF6" w:rsidRPr="00F07D97">
        <w:rPr>
          <w:rFonts w:ascii="Times New Roman" w:hAnsi="Times New Roman"/>
          <w:b/>
          <w:sz w:val="24"/>
          <w:szCs w:val="24"/>
        </w:rPr>
        <w:t>08</w:t>
      </w:r>
      <w:r w:rsidR="00E937EA" w:rsidRPr="00F07D97">
        <w:rPr>
          <w:rFonts w:ascii="Times New Roman" w:hAnsi="Times New Roman"/>
          <w:b/>
          <w:sz w:val="24"/>
          <w:szCs w:val="24"/>
        </w:rPr>
        <w:t xml:space="preserve">  </w:t>
      </w:r>
      <w:r w:rsidR="00F23292" w:rsidRPr="00F07D97">
        <w:rPr>
          <w:rFonts w:ascii="Times New Roman" w:hAnsi="Times New Roman" w:cs="Times New Roman"/>
          <w:b/>
          <w:sz w:val="24"/>
          <w:szCs w:val="24"/>
        </w:rPr>
        <w:t>Выполнение работ по профессии 16399 «Официант»</w:t>
      </w:r>
    </w:p>
    <w:p w:rsidR="00BA0055" w:rsidRPr="00F07D97" w:rsidRDefault="00BA0055" w:rsidP="00BA0055">
      <w:pPr>
        <w:suppressAutoHyphens/>
        <w:ind w:firstLine="709"/>
        <w:rPr>
          <w:rFonts w:ascii="Times New Roman" w:hAnsi="Times New Roman"/>
          <w:b/>
          <w:sz w:val="24"/>
          <w:szCs w:val="24"/>
        </w:rPr>
      </w:pPr>
      <w:r w:rsidRPr="00F07D97">
        <w:rPr>
          <w:rFonts w:ascii="Times New Roman" w:hAnsi="Times New Roman"/>
          <w:b/>
          <w:sz w:val="24"/>
          <w:szCs w:val="24"/>
        </w:rPr>
        <w:t>1.1.</w:t>
      </w:r>
      <w:r w:rsidR="00F01F26" w:rsidRPr="00F07D97">
        <w:rPr>
          <w:rFonts w:ascii="Times New Roman" w:hAnsi="Times New Roman"/>
          <w:b/>
          <w:sz w:val="24"/>
          <w:szCs w:val="24"/>
        </w:rPr>
        <w:t> </w:t>
      </w:r>
      <w:r w:rsidRPr="00F07D97">
        <w:rPr>
          <w:rFonts w:ascii="Times New Roman" w:hAnsi="Times New Roman"/>
          <w:b/>
          <w:sz w:val="24"/>
          <w:szCs w:val="24"/>
        </w:rPr>
        <w:t xml:space="preserve">Цель и планируемые результаты освоения профессионального модуля </w:t>
      </w:r>
    </w:p>
    <w:p w:rsidR="00BA0055" w:rsidRPr="00F07D97" w:rsidRDefault="00BA0055" w:rsidP="00BA0055">
      <w:pPr>
        <w:suppressAutoHyphens/>
        <w:ind w:firstLine="709"/>
        <w:jc w:val="both"/>
        <w:rPr>
          <w:rFonts w:ascii="Times New Roman" w:hAnsi="Times New Roman"/>
          <w:sz w:val="24"/>
          <w:szCs w:val="24"/>
        </w:rPr>
      </w:pPr>
      <w:r w:rsidRPr="00F07D97">
        <w:rPr>
          <w:rFonts w:ascii="Times New Roman" w:hAnsi="Times New Roman"/>
          <w:sz w:val="24"/>
          <w:szCs w:val="24"/>
        </w:rPr>
        <w:t xml:space="preserve">В результате изучения профессионального модуля обучающийся должен освоить вид </w:t>
      </w:r>
      <w:r w:rsidR="006F033B" w:rsidRPr="00F07D97">
        <w:rPr>
          <w:rFonts w:ascii="Times New Roman" w:hAnsi="Times New Roman"/>
          <w:sz w:val="24"/>
          <w:szCs w:val="24"/>
        </w:rPr>
        <w:t>деятельности «</w:t>
      </w:r>
      <w:r w:rsidR="00350BB8" w:rsidRPr="00F07D97">
        <w:rPr>
          <w:rFonts w:ascii="Times New Roman" w:hAnsi="Times New Roman"/>
          <w:iCs/>
          <w:sz w:val="24"/>
          <w:szCs w:val="24"/>
        </w:rPr>
        <w:t>Выполнение работ по профессии 16399 «Официант»</w:t>
      </w:r>
      <w:r w:rsidRPr="00F07D97">
        <w:rPr>
          <w:rFonts w:ascii="Times New Roman" w:hAnsi="Times New Roman"/>
          <w:b/>
          <w:bCs/>
          <w:sz w:val="24"/>
          <w:szCs w:val="24"/>
        </w:rPr>
        <w:t xml:space="preserve"> </w:t>
      </w:r>
      <w:r w:rsidRPr="00F07D97">
        <w:rPr>
          <w:rFonts w:ascii="Times New Roman" w:hAnsi="Times New Roman"/>
          <w:sz w:val="24"/>
          <w:szCs w:val="24"/>
        </w:rPr>
        <w:t>и соответствующие ему общие компетенции и профессиональные компетенции:</w:t>
      </w:r>
    </w:p>
    <w:p w:rsidR="00BA0055" w:rsidRPr="00F07D97" w:rsidRDefault="00F01F26" w:rsidP="00F01F26">
      <w:pPr>
        <w:spacing w:after="0" w:line="276" w:lineRule="auto"/>
        <w:ind w:firstLine="709"/>
        <w:jc w:val="both"/>
        <w:rPr>
          <w:rFonts w:ascii="Times New Roman" w:hAnsi="Times New Roman"/>
          <w:sz w:val="24"/>
          <w:szCs w:val="24"/>
        </w:rPr>
      </w:pPr>
      <w:r w:rsidRPr="00F07D97">
        <w:rPr>
          <w:rFonts w:ascii="Times New Roman" w:hAnsi="Times New Roman"/>
          <w:sz w:val="24"/>
          <w:szCs w:val="24"/>
        </w:rPr>
        <w:t>1.1.1. </w:t>
      </w:r>
      <w:r w:rsidR="00BA0055" w:rsidRPr="00F07D97">
        <w:rPr>
          <w:rFonts w:ascii="Times New Roman" w:hAnsi="Times New Roman"/>
          <w:sz w:val="24"/>
          <w:szCs w:val="24"/>
        </w:rPr>
        <w:t>Перечень общих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9225"/>
      </w:tblGrid>
      <w:tr w:rsidR="00BA0055" w:rsidRPr="00F07D97" w:rsidTr="00C21D27">
        <w:trPr>
          <w:trHeight w:val="367"/>
        </w:trPr>
        <w:tc>
          <w:tcPr>
            <w:tcW w:w="574" w:type="pct"/>
          </w:tcPr>
          <w:p w:rsidR="00BA0055" w:rsidRPr="00F07D97" w:rsidRDefault="00BA0055" w:rsidP="00BA0055">
            <w:pPr>
              <w:rPr>
                <w:rFonts w:ascii="Times New Roman" w:hAnsi="Times New Roman"/>
                <w:i/>
                <w:sz w:val="24"/>
                <w:szCs w:val="24"/>
              </w:rPr>
            </w:pPr>
            <w:r w:rsidRPr="00F07D97">
              <w:rPr>
                <w:rFonts w:ascii="Times New Roman" w:hAnsi="Times New Roman"/>
                <w:i/>
                <w:sz w:val="24"/>
                <w:szCs w:val="24"/>
              </w:rPr>
              <w:t>Код</w:t>
            </w:r>
          </w:p>
        </w:tc>
        <w:tc>
          <w:tcPr>
            <w:tcW w:w="4426" w:type="pct"/>
          </w:tcPr>
          <w:p w:rsidR="00BA0055" w:rsidRPr="00F07D97" w:rsidRDefault="00BA0055" w:rsidP="00BA0055">
            <w:pPr>
              <w:jc w:val="center"/>
              <w:rPr>
                <w:rFonts w:ascii="Times New Roman" w:hAnsi="Times New Roman"/>
                <w:iCs/>
                <w:sz w:val="24"/>
                <w:szCs w:val="24"/>
              </w:rPr>
            </w:pPr>
            <w:r w:rsidRPr="00F07D97">
              <w:rPr>
                <w:rFonts w:ascii="Times New Roman" w:hAnsi="Times New Roman"/>
                <w:iCs/>
                <w:sz w:val="24"/>
                <w:szCs w:val="24"/>
              </w:rPr>
              <w:t>Наименование общих компетенций</w:t>
            </w:r>
          </w:p>
        </w:tc>
      </w:tr>
      <w:tr w:rsidR="00084D94" w:rsidRPr="00F07D97" w:rsidTr="00C21D27">
        <w:trPr>
          <w:trHeight w:val="439"/>
        </w:trPr>
        <w:tc>
          <w:tcPr>
            <w:tcW w:w="574" w:type="pct"/>
          </w:tcPr>
          <w:p w:rsidR="00084D94" w:rsidRPr="005D0A63" w:rsidRDefault="00F07D97" w:rsidP="00F07D97">
            <w:pPr>
              <w:pStyle w:val="afff0"/>
              <w:rPr>
                <w:b/>
                <w:szCs w:val="24"/>
              </w:rPr>
            </w:pPr>
            <w:proofErr w:type="gramStart"/>
            <w:r w:rsidRPr="005D0A63">
              <w:rPr>
                <w:b/>
                <w:szCs w:val="24"/>
              </w:rPr>
              <w:t>ОК</w:t>
            </w:r>
            <w:proofErr w:type="gramEnd"/>
            <w:r w:rsidRPr="005D0A63">
              <w:rPr>
                <w:b/>
                <w:szCs w:val="24"/>
              </w:rPr>
              <w:t xml:space="preserve"> 1. </w:t>
            </w:r>
          </w:p>
        </w:tc>
        <w:tc>
          <w:tcPr>
            <w:tcW w:w="4426"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084D94" w:rsidRPr="00F07D97" w:rsidTr="00C21D27">
        <w:trPr>
          <w:trHeight w:val="352"/>
        </w:trPr>
        <w:tc>
          <w:tcPr>
            <w:tcW w:w="574" w:type="pct"/>
          </w:tcPr>
          <w:p w:rsidR="00084D94" w:rsidRPr="005D0A63" w:rsidRDefault="00084D94"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proofErr w:type="gramStart"/>
            <w:r w:rsidRPr="005D0A63">
              <w:rPr>
                <w:rFonts w:ascii="Times New Roman" w:hAnsi="Times New Roman" w:cs="Times New Roman"/>
                <w:b/>
                <w:color w:val="000000"/>
                <w:sz w:val="24"/>
                <w:szCs w:val="24"/>
              </w:rPr>
              <w:t>ОК</w:t>
            </w:r>
            <w:proofErr w:type="gramEnd"/>
            <w:r w:rsidRPr="005D0A63">
              <w:rPr>
                <w:rFonts w:ascii="Times New Roman" w:hAnsi="Times New Roman" w:cs="Times New Roman"/>
                <w:b/>
                <w:color w:val="000000"/>
                <w:sz w:val="24"/>
                <w:szCs w:val="24"/>
              </w:rPr>
              <w:t xml:space="preserve"> 2.</w:t>
            </w:r>
          </w:p>
        </w:tc>
        <w:tc>
          <w:tcPr>
            <w:tcW w:w="4426"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084D94" w:rsidRPr="00F07D97" w:rsidTr="00C21D27">
        <w:trPr>
          <w:trHeight w:val="352"/>
        </w:trPr>
        <w:tc>
          <w:tcPr>
            <w:tcW w:w="574" w:type="pct"/>
          </w:tcPr>
          <w:p w:rsidR="00084D94" w:rsidRPr="005D0A63" w:rsidRDefault="00084D94"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proofErr w:type="gramStart"/>
            <w:r w:rsidRPr="005D0A63">
              <w:rPr>
                <w:rFonts w:ascii="Times New Roman" w:hAnsi="Times New Roman" w:cs="Times New Roman"/>
                <w:b/>
                <w:color w:val="000000"/>
                <w:sz w:val="24"/>
                <w:szCs w:val="24"/>
              </w:rPr>
              <w:t>ОК</w:t>
            </w:r>
            <w:proofErr w:type="gramEnd"/>
            <w:r w:rsidRPr="005D0A63">
              <w:rPr>
                <w:rFonts w:ascii="Times New Roman" w:hAnsi="Times New Roman" w:cs="Times New Roman"/>
                <w:b/>
                <w:color w:val="000000"/>
                <w:sz w:val="24"/>
                <w:szCs w:val="24"/>
              </w:rPr>
              <w:t xml:space="preserve"> 3.</w:t>
            </w:r>
          </w:p>
        </w:tc>
        <w:tc>
          <w:tcPr>
            <w:tcW w:w="4426"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Планировать и реализовывать собственное профессиональное и личностное развитие.</w:t>
            </w:r>
          </w:p>
        </w:tc>
      </w:tr>
      <w:tr w:rsidR="00084D94" w:rsidRPr="00F07D97" w:rsidTr="00C21D27">
        <w:trPr>
          <w:trHeight w:val="352"/>
        </w:trPr>
        <w:tc>
          <w:tcPr>
            <w:tcW w:w="574" w:type="pct"/>
          </w:tcPr>
          <w:p w:rsidR="00084D94" w:rsidRPr="005D0A63" w:rsidRDefault="00084D94"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proofErr w:type="gramStart"/>
            <w:r w:rsidRPr="005D0A63">
              <w:rPr>
                <w:rFonts w:ascii="Times New Roman" w:hAnsi="Times New Roman" w:cs="Times New Roman"/>
                <w:b/>
                <w:color w:val="000000"/>
                <w:sz w:val="24"/>
                <w:szCs w:val="24"/>
              </w:rPr>
              <w:t>ОК</w:t>
            </w:r>
            <w:proofErr w:type="gramEnd"/>
            <w:r w:rsidRPr="005D0A63">
              <w:rPr>
                <w:rFonts w:ascii="Times New Roman" w:hAnsi="Times New Roman" w:cs="Times New Roman"/>
                <w:b/>
                <w:color w:val="000000"/>
                <w:sz w:val="24"/>
                <w:szCs w:val="24"/>
              </w:rPr>
              <w:t xml:space="preserve"> 4.</w:t>
            </w:r>
          </w:p>
        </w:tc>
        <w:tc>
          <w:tcPr>
            <w:tcW w:w="4426"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084D94" w:rsidRPr="00F07D97" w:rsidTr="00C21D27">
        <w:trPr>
          <w:trHeight w:val="352"/>
        </w:trPr>
        <w:tc>
          <w:tcPr>
            <w:tcW w:w="574" w:type="pct"/>
          </w:tcPr>
          <w:p w:rsidR="00084D94" w:rsidRPr="005D0A63" w:rsidRDefault="00084D94"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proofErr w:type="gramStart"/>
            <w:r w:rsidRPr="005D0A63">
              <w:rPr>
                <w:rFonts w:ascii="Times New Roman" w:hAnsi="Times New Roman" w:cs="Times New Roman"/>
                <w:b/>
                <w:color w:val="000000"/>
                <w:sz w:val="24"/>
                <w:szCs w:val="24"/>
              </w:rPr>
              <w:t>ОК</w:t>
            </w:r>
            <w:proofErr w:type="gramEnd"/>
            <w:r w:rsidRPr="005D0A63">
              <w:rPr>
                <w:rFonts w:ascii="Times New Roman" w:hAnsi="Times New Roman" w:cs="Times New Roman"/>
                <w:b/>
                <w:color w:val="000000"/>
                <w:sz w:val="24"/>
                <w:szCs w:val="24"/>
              </w:rPr>
              <w:t xml:space="preserve"> 5.</w:t>
            </w:r>
          </w:p>
        </w:tc>
        <w:tc>
          <w:tcPr>
            <w:tcW w:w="4426"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084D94" w:rsidRPr="00F07D97" w:rsidTr="00C21D27">
        <w:trPr>
          <w:trHeight w:val="352"/>
        </w:trPr>
        <w:tc>
          <w:tcPr>
            <w:tcW w:w="574" w:type="pct"/>
          </w:tcPr>
          <w:p w:rsidR="00084D94" w:rsidRPr="005D0A63" w:rsidRDefault="00084D94"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proofErr w:type="gramStart"/>
            <w:r w:rsidRPr="005D0A63">
              <w:rPr>
                <w:rFonts w:ascii="Times New Roman" w:hAnsi="Times New Roman" w:cs="Times New Roman"/>
                <w:b/>
                <w:color w:val="000000"/>
                <w:sz w:val="24"/>
                <w:szCs w:val="24"/>
              </w:rPr>
              <w:t>ОК</w:t>
            </w:r>
            <w:proofErr w:type="gramEnd"/>
            <w:r w:rsidRPr="005D0A63">
              <w:rPr>
                <w:rFonts w:ascii="Times New Roman" w:hAnsi="Times New Roman" w:cs="Times New Roman"/>
                <w:b/>
                <w:color w:val="000000"/>
                <w:sz w:val="24"/>
                <w:szCs w:val="24"/>
              </w:rPr>
              <w:t xml:space="preserve"> 6.</w:t>
            </w:r>
          </w:p>
        </w:tc>
        <w:tc>
          <w:tcPr>
            <w:tcW w:w="4426"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084D94" w:rsidRPr="00F07D97" w:rsidTr="00C21D27">
        <w:trPr>
          <w:trHeight w:val="352"/>
        </w:trPr>
        <w:tc>
          <w:tcPr>
            <w:tcW w:w="574" w:type="pct"/>
          </w:tcPr>
          <w:p w:rsidR="00084D94" w:rsidRPr="005D0A63" w:rsidRDefault="00084D94"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proofErr w:type="gramStart"/>
            <w:r w:rsidRPr="005D0A63">
              <w:rPr>
                <w:rFonts w:ascii="Times New Roman" w:hAnsi="Times New Roman" w:cs="Times New Roman"/>
                <w:b/>
                <w:color w:val="000000"/>
                <w:sz w:val="24"/>
                <w:szCs w:val="24"/>
              </w:rPr>
              <w:t>ОК</w:t>
            </w:r>
            <w:proofErr w:type="gramEnd"/>
            <w:r w:rsidRPr="005D0A63">
              <w:rPr>
                <w:rFonts w:ascii="Times New Roman" w:hAnsi="Times New Roman" w:cs="Times New Roman"/>
                <w:b/>
                <w:color w:val="000000"/>
                <w:sz w:val="24"/>
                <w:szCs w:val="24"/>
              </w:rPr>
              <w:t xml:space="preserve"> 7.</w:t>
            </w:r>
          </w:p>
        </w:tc>
        <w:tc>
          <w:tcPr>
            <w:tcW w:w="4426"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084D94" w:rsidRPr="00F07D97" w:rsidTr="00C21D27">
        <w:trPr>
          <w:trHeight w:val="352"/>
        </w:trPr>
        <w:tc>
          <w:tcPr>
            <w:tcW w:w="574" w:type="pct"/>
          </w:tcPr>
          <w:p w:rsidR="00084D94" w:rsidRPr="005D0A63" w:rsidRDefault="00084D94"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proofErr w:type="gramStart"/>
            <w:r w:rsidRPr="005D0A63">
              <w:rPr>
                <w:rFonts w:ascii="Times New Roman" w:hAnsi="Times New Roman" w:cs="Times New Roman"/>
                <w:b/>
                <w:color w:val="000000"/>
                <w:sz w:val="24"/>
                <w:szCs w:val="24"/>
              </w:rPr>
              <w:t>ОК</w:t>
            </w:r>
            <w:proofErr w:type="gramEnd"/>
            <w:r w:rsidRPr="005D0A63">
              <w:rPr>
                <w:rFonts w:ascii="Times New Roman" w:hAnsi="Times New Roman" w:cs="Times New Roman"/>
                <w:b/>
                <w:color w:val="000000"/>
                <w:sz w:val="24"/>
                <w:szCs w:val="24"/>
              </w:rPr>
              <w:t xml:space="preserve"> 8.</w:t>
            </w:r>
          </w:p>
        </w:tc>
        <w:tc>
          <w:tcPr>
            <w:tcW w:w="4426"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84D94" w:rsidRPr="00F07D97" w:rsidTr="00C21D27">
        <w:trPr>
          <w:trHeight w:val="352"/>
        </w:trPr>
        <w:tc>
          <w:tcPr>
            <w:tcW w:w="574" w:type="pct"/>
          </w:tcPr>
          <w:p w:rsidR="00084D94" w:rsidRPr="005D0A63" w:rsidRDefault="00084D94"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proofErr w:type="gramStart"/>
            <w:r w:rsidRPr="005D0A63">
              <w:rPr>
                <w:rFonts w:ascii="Times New Roman" w:hAnsi="Times New Roman" w:cs="Times New Roman"/>
                <w:b/>
                <w:color w:val="000000"/>
                <w:sz w:val="24"/>
                <w:szCs w:val="24"/>
              </w:rPr>
              <w:t>ОК</w:t>
            </w:r>
            <w:proofErr w:type="gramEnd"/>
            <w:r w:rsidRPr="005D0A63">
              <w:rPr>
                <w:rFonts w:ascii="Times New Roman" w:hAnsi="Times New Roman" w:cs="Times New Roman"/>
                <w:b/>
                <w:color w:val="000000"/>
                <w:sz w:val="24"/>
                <w:szCs w:val="24"/>
              </w:rPr>
              <w:t xml:space="preserve"> 9.</w:t>
            </w:r>
          </w:p>
        </w:tc>
        <w:tc>
          <w:tcPr>
            <w:tcW w:w="4426"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Использовать информационные технологии в профессиональной деятельности.</w:t>
            </w:r>
          </w:p>
        </w:tc>
      </w:tr>
      <w:tr w:rsidR="00084D94" w:rsidRPr="00F07D97" w:rsidTr="00C21D27">
        <w:trPr>
          <w:trHeight w:val="352"/>
        </w:trPr>
        <w:tc>
          <w:tcPr>
            <w:tcW w:w="574" w:type="pct"/>
          </w:tcPr>
          <w:p w:rsidR="00084D94" w:rsidRPr="005D0A63" w:rsidRDefault="00084D94"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proofErr w:type="gramStart"/>
            <w:r w:rsidRPr="005D0A63">
              <w:rPr>
                <w:rFonts w:ascii="Times New Roman" w:hAnsi="Times New Roman" w:cs="Times New Roman"/>
                <w:b/>
                <w:color w:val="000000"/>
                <w:sz w:val="24"/>
                <w:szCs w:val="24"/>
              </w:rPr>
              <w:t>ОК</w:t>
            </w:r>
            <w:proofErr w:type="gramEnd"/>
            <w:r w:rsidRPr="005D0A63">
              <w:rPr>
                <w:rFonts w:ascii="Times New Roman" w:hAnsi="Times New Roman" w:cs="Times New Roman"/>
                <w:b/>
                <w:color w:val="000000"/>
                <w:sz w:val="24"/>
                <w:szCs w:val="24"/>
              </w:rPr>
              <w:t xml:space="preserve"> 10.</w:t>
            </w:r>
          </w:p>
        </w:tc>
        <w:tc>
          <w:tcPr>
            <w:tcW w:w="4426"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Пользоваться профессиональной документацией на государственном и иностранном языке.</w:t>
            </w:r>
          </w:p>
        </w:tc>
      </w:tr>
      <w:tr w:rsidR="00084D94" w:rsidRPr="00F07D97" w:rsidTr="00C21D27">
        <w:trPr>
          <w:trHeight w:val="352"/>
        </w:trPr>
        <w:tc>
          <w:tcPr>
            <w:tcW w:w="574" w:type="pct"/>
          </w:tcPr>
          <w:p w:rsidR="00084D94" w:rsidRPr="005D0A63" w:rsidRDefault="00084D94"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proofErr w:type="gramStart"/>
            <w:r w:rsidRPr="005D0A63">
              <w:rPr>
                <w:rFonts w:ascii="Times New Roman" w:hAnsi="Times New Roman" w:cs="Times New Roman"/>
                <w:b/>
                <w:color w:val="000000"/>
                <w:sz w:val="24"/>
                <w:szCs w:val="24"/>
              </w:rPr>
              <w:t>ОК</w:t>
            </w:r>
            <w:proofErr w:type="gramEnd"/>
            <w:r w:rsidRPr="005D0A63">
              <w:rPr>
                <w:rFonts w:ascii="Times New Roman" w:hAnsi="Times New Roman" w:cs="Times New Roman"/>
                <w:b/>
                <w:color w:val="000000"/>
                <w:sz w:val="24"/>
                <w:szCs w:val="24"/>
              </w:rPr>
              <w:t xml:space="preserve"> 11.</w:t>
            </w:r>
          </w:p>
        </w:tc>
        <w:tc>
          <w:tcPr>
            <w:tcW w:w="4426"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BA0055" w:rsidRPr="00F07D97" w:rsidRDefault="00BA0055" w:rsidP="00BA0055">
      <w:pPr>
        <w:ind w:firstLine="709"/>
        <w:jc w:val="both"/>
        <w:rPr>
          <w:rFonts w:ascii="Times New Roman" w:hAnsi="Times New Roman"/>
          <w:sz w:val="24"/>
          <w:szCs w:val="24"/>
        </w:rPr>
      </w:pPr>
    </w:p>
    <w:p w:rsidR="00BA0055" w:rsidRPr="00F07D97" w:rsidRDefault="00BA0055" w:rsidP="00BA0055">
      <w:pPr>
        <w:ind w:firstLine="709"/>
        <w:rPr>
          <w:rFonts w:ascii="Times New Roman" w:hAnsi="Times New Roman"/>
          <w:bCs/>
          <w:iCs/>
          <w:sz w:val="24"/>
          <w:szCs w:val="24"/>
        </w:rPr>
      </w:pPr>
      <w:r w:rsidRPr="00F07D97">
        <w:rPr>
          <w:rFonts w:ascii="Times New Roman" w:hAnsi="Times New Roman"/>
          <w:bCs/>
          <w:iCs/>
          <w:sz w:val="24"/>
          <w:szCs w:val="24"/>
        </w:rPr>
        <w:t>1.1.2.</w:t>
      </w:r>
      <w:r w:rsidR="00F01F26" w:rsidRPr="00F07D97">
        <w:rPr>
          <w:rFonts w:ascii="Times New Roman" w:hAnsi="Times New Roman"/>
          <w:bCs/>
          <w:iCs/>
          <w:sz w:val="24"/>
          <w:szCs w:val="24"/>
        </w:rPr>
        <w:t> </w:t>
      </w:r>
      <w:r w:rsidRPr="00F07D97">
        <w:rPr>
          <w:rFonts w:ascii="Times New Roman" w:hAnsi="Times New Roman"/>
          <w:bCs/>
          <w:iCs/>
          <w:sz w:val="24"/>
          <w:szCs w:val="24"/>
        </w:rPr>
        <w:t xml:space="preserve">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9252"/>
      </w:tblGrid>
      <w:tr w:rsidR="00BA0055" w:rsidRPr="00F07D97" w:rsidTr="00C21D27">
        <w:trPr>
          <w:trHeight w:val="695"/>
        </w:trPr>
        <w:tc>
          <w:tcPr>
            <w:tcW w:w="561" w:type="pct"/>
          </w:tcPr>
          <w:p w:rsidR="00BA0055" w:rsidRPr="00F07D97" w:rsidRDefault="00BA0055" w:rsidP="00BA0055">
            <w:pPr>
              <w:rPr>
                <w:rFonts w:ascii="Times New Roman" w:hAnsi="Times New Roman"/>
                <w:i/>
                <w:sz w:val="24"/>
                <w:szCs w:val="24"/>
              </w:rPr>
            </w:pPr>
            <w:r w:rsidRPr="00F07D97">
              <w:rPr>
                <w:rFonts w:ascii="Times New Roman" w:hAnsi="Times New Roman"/>
                <w:i/>
                <w:sz w:val="24"/>
                <w:szCs w:val="24"/>
              </w:rPr>
              <w:t>Код</w:t>
            </w:r>
          </w:p>
        </w:tc>
        <w:tc>
          <w:tcPr>
            <w:tcW w:w="4439" w:type="pct"/>
          </w:tcPr>
          <w:p w:rsidR="00BA0055" w:rsidRPr="00F07D97" w:rsidRDefault="00BA0055" w:rsidP="00F01F26">
            <w:pPr>
              <w:widowControl w:val="0"/>
              <w:ind w:left="57" w:right="57"/>
              <w:jc w:val="center"/>
              <w:rPr>
                <w:rFonts w:ascii="Times New Roman" w:hAnsi="Times New Roman"/>
                <w:sz w:val="24"/>
                <w:szCs w:val="24"/>
              </w:rPr>
            </w:pPr>
            <w:r w:rsidRPr="00F07D97">
              <w:rPr>
                <w:rFonts w:ascii="Times New Roman" w:hAnsi="Times New Roman"/>
                <w:iCs/>
                <w:sz w:val="24"/>
                <w:szCs w:val="24"/>
              </w:rPr>
              <w:t xml:space="preserve">Наименование видов деятельности и профессиональных компетенций, </w:t>
            </w:r>
            <w:r w:rsidR="006F033B" w:rsidRPr="00F07D97">
              <w:rPr>
                <w:rFonts w:ascii="Times New Roman" w:hAnsi="Times New Roman"/>
                <w:sz w:val="24"/>
                <w:szCs w:val="24"/>
              </w:rPr>
              <w:t>сформированных по</w:t>
            </w:r>
            <w:r w:rsidRPr="00F07D97">
              <w:rPr>
                <w:rFonts w:ascii="Times New Roman" w:hAnsi="Times New Roman"/>
                <w:sz w:val="24"/>
                <w:szCs w:val="24"/>
              </w:rPr>
              <w:t xml:space="preserve"> запросу работодател</w:t>
            </w:r>
            <w:proofErr w:type="gramStart"/>
            <w:r w:rsidRPr="00F07D97">
              <w:rPr>
                <w:rFonts w:ascii="Times New Roman" w:hAnsi="Times New Roman"/>
                <w:sz w:val="24"/>
                <w:szCs w:val="24"/>
              </w:rPr>
              <w:t>я(</w:t>
            </w:r>
            <w:proofErr w:type="gramEnd"/>
            <w:r w:rsidRPr="00F07D97">
              <w:rPr>
                <w:rFonts w:ascii="Times New Roman" w:hAnsi="Times New Roman"/>
                <w:sz w:val="24"/>
                <w:szCs w:val="24"/>
              </w:rPr>
              <w:t>ей)</w:t>
            </w:r>
          </w:p>
        </w:tc>
      </w:tr>
      <w:tr w:rsidR="00BA0055" w:rsidRPr="00F07D97" w:rsidTr="00C21D27">
        <w:trPr>
          <w:trHeight w:val="424"/>
        </w:trPr>
        <w:tc>
          <w:tcPr>
            <w:tcW w:w="561" w:type="pct"/>
          </w:tcPr>
          <w:p w:rsidR="00BA0055" w:rsidRPr="00F07D97" w:rsidRDefault="00BA0055" w:rsidP="00350BB8">
            <w:pPr>
              <w:rPr>
                <w:rFonts w:ascii="Times New Roman" w:hAnsi="Times New Roman"/>
                <w:b/>
                <w:iCs/>
                <w:sz w:val="24"/>
                <w:szCs w:val="24"/>
              </w:rPr>
            </w:pPr>
            <w:r w:rsidRPr="00F07D97">
              <w:rPr>
                <w:rFonts w:ascii="Times New Roman" w:hAnsi="Times New Roman"/>
                <w:b/>
                <w:iCs/>
                <w:sz w:val="24"/>
                <w:szCs w:val="24"/>
              </w:rPr>
              <w:t xml:space="preserve">ВД </w:t>
            </w:r>
            <w:r w:rsidR="00350BB8" w:rsidRPr="00F07D97">
              <w:rPr>
                <w:rFonts w:ascii="Times New Roman" w:hAnsi="Times New Roman"/>
                <w:b/>
                <w:iCs/>
                <w:sz w:val="24"/>
                <w:szCs w:val="24"/>
              </w:rPr>
              <w:t>8</w:t>
            </w:r>
          </w:p>
        </w:tc>
        <w:tc>
          <w:tcPr>
            <w:tcW w:w="4439" w:type="pct"/>
          </w:tcPr>
          <w:p w:rsidR="00BA0055" w:rsidRPr="00F07D97" w:rsidRDefault="00350BB8" w:rsidP="00BA0055">
            <w:pPr>
              <w:rPr>
                <w:rFonts w:ascii="Times New Roman" w:hAnsi="Times New Roman"/>
                <w:sz w:val="24"/>
                <w:szCs w:val="24"/>
              </w:rPr>
            </w:pPr>
            <w:r w:rsidRPr="00F07D97">
              <w:rPr>
                <w:rFonts w:ascii="Times New Roman" w:hAnsi="Times New Roman"/>
                <w:sz w:val="24"/>
                <w:szCs w:val="24"/>
              </w:rPr>
              <w:t>Выполнение работ по профессии 16399 «Официант»</w:t>
            </w:r>
          </w:p>
        </w:tc>
      </w:tr>
      <w:tr w:rsidR="00084D94" w:rsidRPr="00F07D97" w:rsidTr="00C21D27">
        <w:trPr>
          <w:trHeight w:val="406"/>
        </w:trPr>
        <w:tc>
          <w:tcPr>
            <w:tcW w:w="561" w:type="pct"/>
          </w:tcPr>
          <w:p w:rsidR="00084D94" w:rsidRPr="005D0A63" w:rsidRDefault="00E30EC8"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r w:rsidRPr="005D0A63">
              <w:rPr>
                <w:rFonts w:ascii="Times New Roman" w:eastAsia="Calibri" w:hAnsi="Times New Roman" w:cs="Times New Roman"/>
                <w:b/>
                <w:spacing w:val="1"/>
                <w:sz w:val="24"/>
                <w:szCs w:val="24"/>
              </w:rPr>
              <w:t>ПК 8</w:t>
            </w:r>
            <w:r w:rsidR="00084D94" w:rsidRPr="005D0A63">
              <w:rPr>
                <w:rFonts w:ascii="Times New Roman" w:eastAsia="Calibri" w:hAnsi="Times New Roman" w:cs="Times New Roman"/>
                <w:b/>
                <w:spacing w:val="1"/>
                <w:sz w:val="24"/>
                <w:szCs w:val="24"/>
              </w:rPr>
              <w:t>.1.</w:t>
            </w:r>
          </w:p>
        </w:tc>
        <w:tc>
          <w:tcPr>
            <w:tcW w:w="4439" w:type="pct"/>
          </w:tcPr>
          <w:p w:rsidR="00084D94" w:rsidRPr="00F07D97" w:rsidRDefault="00084D94" w:rsidP="00084D94">
            <w:pPr>
              <w:widowControl w:val="0"/>
              <w:spacing w:after="0" w:line="240" w:lineRule="auto"/>
              <w:jc w:val="both"/>
              <w:rPr>
                <w:rFonts w:ascii="Times New Roman" w:eastAsia="Times New Roman" w:hAnsi="Times New Roman" w:cs="Times New Roman"/>
                <w:spacing w:val="-10"/>
                <w:sz w:val="24"/>
                <w:szCs w:val="24"/>
              </w:rPr>
            </w:pPr>
            <w:r w:rsidRPr="00F07D97">
              <w:rPr>
                <w:rFonts w:ascii="Times New Roman" w:hAnsi="Times New Roman" w:cs="Times New Roman"/>
                <w:sz w:val="24"/>
                <w:szCs w:val="24"/>
              </w:rPr>
              <w:t xml:space="preserve">Осуществлять процесс подготовки торгового зала к обслуживанию </w:t>
            </w:r>
          </w:p>
        </w:tc>
      </w:tr>
      <w:tr w:rsidR="00084D94" w:rsidRPr="00F07D97" w:rsidTr="00C21D27">
        <w:trPr>
          <w:trHeight w:val="424"/>
        </w:trPr>
        <w:tc>
          <w:tcPr>
            <w:tcW w:w="561" w:type="pct"/>
          </w:tcPr>
          <w:p w:rsidR="00084D94" w:rsidRPr="005D0A63" w:rsidRDefault="00E30EC8"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r w:rsidRPr="005D0A63">
              <w:rPr>
                <w:rFonts w:ascii="Times New Roman" w:eastAsia="Calibri" w:hAnsi="Times New Roman" w:cs="Times New Roman"/>
                <w:b/>
                <w:spacing w:val="1"/>
                <w:sz w:val="24"/>
                <w:szCs w:val="24"/>
              </w:rPr>
              <w:t>ПК 8</w:t>
            </w:r>
            <w:r w:rsidR="00084D94" w:rsidRPr="005D0A63">
              <w:rPr>
                <w:rFonts w:ascii="Times New Roman" w:eastAsia="Calibri" w:hAnsi="Times New Roman" w:cs="Times New Roman"/>
                <w:b/>
                <w:spacing w:val="1"/>
                <w:sz w:val="24"/>
                <w:szCs w:val="24"/>
              </w:rPr>
              <w:t>.2.</w:t>
            </w:r>
          </w:p>
        </w:tc>
        <w:tc>
          <w:tcPr>
            <w:tcW w:w="4439"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Осуществлять информационное обеспечение процесса обслуживания в организациях общественного питания.</w:t>
            </w:r>
          </w:p>
        </w:tc>
      </w:tr>
      <w:tr w:rsidR="00084D94" w:rsidRPr="00F07D97" w:rsidTr="00C21D27">
        <w:trPr>
          <w:trHeight w:val="424"/>
        </w:trPr>
        <w:tc>
          <w:tcPr>
            <w:tcW w:w="561" w:type="pct"/>
          </w:tcPr>
          <w:p w:rsidR="00084D94" w:rsidRPr="005D0A63" w:rsidRDefault="00E30EC8"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lang w:val="en-US"/>
              </w:rPr>
            </w:pPr>
            <w:r w:rsidRPr="005D0A63">
              <w:rPr>
                <w:rFonts w:ascii="Times New Roman" w:eastAsia="Calibri" w:hAnsi="Times New Roman" w:cs="Times New Roman"/>
                <w:b/>
                <w:spacing w:val="1"/>
                <w:sz w:val="24"/>
                <w:szCs w:val="24"/>
              </w:rPr>
              <w:t>ПК 8</w:t>
            </w:r>
            <w:r w:rsidR="00084D94" w:rsidRPr="005D0A63">
              <w:rPr>
                <w:rFonts w:ascii="Times New Roman" w:eastAsia="Calibri" w:hAnsi="Times New Roman" w:cs="Times New Roman"/>
                <w:b/>
                <w:spacing w:val="1"/>
                <w:sz w:val="24"/>
                <w:szCs w:val="24"/>
              </w:rPr>
              <w:t>.3.</w:t>
            </w:r>
          </w:p>
        </w:tc>
        <w:tc>
          <w:tcPr>
            <w:tcW w:w="4439"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Осуществлять процесс о</w:t>
            </w:r>
            <w:r w:rsidRPr="00F07D97">
              <w:rPr>
                <w:rFonts w:ascii="Times New Roman" w:hAnsi="Times New Roman" w:cs="Times New Roman"/>
                <w:iCs/>
                <w:sz w:val="24"/>
                <w:szCs w:val="24"/>
              </w:rPr>
              <w:t>бслуживания потребителей организаций питания </w:t>
            </w:r>
          </w:p>
        </w:tc>
      </w:tr>
      <w:tr w:rsidR="00084D94" w:rsidRPr="00F07D97" w:rsidTr="00C21D27">
        <w:trPr>
          <w:trHeight w:val="424"/>
        </w:trPr>
        <w:tc>
          <w:tcPr>
            <w:tcW w:w="561" w:type="pct"/>
          </w:tcPr>
          <w:p w:rsidR="00084D94" w:rsidRPr="005D0A63" w:rsidRDefault="00E30EC8" w:rsidP="00084D94">
            <w:pPr>
              <w:widowControl w:val="0"/>
              <w:suppressAutoHyphens/>
              <w:autoSpaceDE w:val="0"/>
              <w:autoSpaceDN w:val="0"/>
              <w:adjustRightInd w:val="0"/>
              <w:spacing w:after="0" w:line="240" w:lineRule="auto"/>
              <w:jc w:val="both"/>
              <w:rPr>
                <w:rFonts w:ascii="Times New Roman" w:eastAsia="Calibri" w:hAnsi="Times New Roman" w:cs="Times New Roman"/>
                <w:b/>
                <w:spacing w:val="1"/>
                <w:sz w:val="24"/>
                <w:szCs w:val="24"/>
              </w:rPr>
            </w:pPr>
            <w:r w:rsidRPr="005D0A63">
              <w:rPr>
                <w:rFonts w:ascii="Times New Roman" w:eastAsia="Calibri" w:hAnsi="Times New Roman" w:cs="Times New Roman"/>
                <w:b/>
                <w:spacing w:val="1"/>
                <w:sz w:val="24"/>
                <w:szCs w:val="24"/>
              </w:rPr>
              <w:t>ПК 8</w:t>
            </w:r>
            <w:r w:rsidR="00084D94" w:rsidRPr="005D0A63">
              <w:rPr>
                <w:rFonts w:ascii="Times New Roman" w:eastAsia="Calibri" w:hAnsi="Times New Roman" w:cs="Times New Roman"/>
                <w:b/>
                <w:spacing w:val="1"/>
                <w:sz w:val="24"/>
                <w:szCs w:val="24"/>
              </w:rPr>
              <w:t>.4.</w:t>
            </w:r>
          </w:p>
        </w:tc>
        <w:tc>
          <w:tcPr>
            <w:tcW w:w="4439" w:type="pct"/>
          </w:tcPr>
          <w:p w:rsidR="00084D94" w:rsidRPr="00F07D97" w:rsidRDefault="00084D94" w:rsidP="00084D94">
            <w:pPr>
              <w:widowControl w:val="0"/>
              <w:spacing w:after="0" w:line="240" w:lineRule="auto"/>
              <w:jc w:val="both"/>
              <w:rPr>
                <w:rFonts w:ascii="Times New Roman" w:eastAsia="Times New Roman" w:hAnsi="Times New Roman" w:cs="Times New Roman"/>
                <w:sz w:val="24"/>
                <w:szCs w:val="24"/>
              </w:rPr>
            </w:pPr>
            <w:r w:rsidRPr="00F07D97">
              <w:rPr>
                <w:rFonts w:ascii="Times New Roman" w:hAnsi="Times New Roman" w:cs="Times New Roman"/>
                <w:sz w:val="24"/>
                <w:szCs w:val="24"/>
              </w:rPr>
              <w:t>Осуществлять расчет с посетителями, организовать процесс оплаты и провожать гостей</w:t>
            </w:r>
          </w:p>
        </w:tc>
      </w:tr>
      <w:tr w:rsidR="00084D94" w:rsidRPr="00F07D97" w:rsidTr="00C21D27">
        <w:trPr>
          <w:trHeight w:val="424"/>
        </w:trPr>
        <w:tc>
          <w:tcPr>
            <w:tcW w:w="561" w:type="pct"/>
          </w:tcPr>
          <w:p w:rsidR="00084D94" w:rsidRPr="005D0A63" w:rsidRDefault="00536EAB" w:rsidP="00084D94">
            <w:pPr>
              <w:rPr>
                <w:rFonts w:ascii="Times New Roman" w:hAnsi="Times New Roman"/>
                <w:b/>
                <w:bCs/>
                <w:iCs/>
                <w:sz w:val="24"/>
                <w:szCs w:val="24"/>
              </w:rPr>
            </w:pPr>
            <w:r w:rsidRPr="005D0A63">
              <w:rPr>
                <w:rFonts w:ascii="Times New Roman" w:hAnsi="Times New Roman"/>
                <w:b/>
                <w:bCs/>
                <w:iCs/>
                <w:sz w:val="24"/>
                <w:szCs w:val="24"/>
              </w:rPr>
              <w:lastRenderedPageBreak/>
              <w:t>ПК 8.5</w:t>
            </w:r>
          </w:p>
        </w:tc>
        <w:tc>
          <w:tcPr>
            <w:tcW w:w="4439" w:type="pct"/>
          </w:tcPr>
          <w:p w:rsidR="00084D94" w:rsidRPr="00F07D97" w:rsidRDefault="00536EAB" w:rsidP="00084D94">
            <w:pPr>
              <w:rPr>
                <w:rFonts w:ascii="Times New Roman" w:hAnsi="Times New Roman"/>
                <w:bCs/>
                <w:iCs/>
                <w:sz w:val="24"/>
                <w:szCs w:val="24"/>
              </w:rPr>
            </w:pPr>
            <w:r w:rsidRPr="00F07D97">
              <w:rPr>
                <w:rFonts w:ascii="Times New Roman" w:hAnsi="Times New Roman"/>
                <w:bCs/>
                <w:iCs/>
                <w:sz w:val="24"/>
                <w:szCs w:val="24"/>
              </w:rPr>
              <w:t>Эффективно взаимодействовать и общаться в работе с гостями и коллегами</w:t>
            </w:r>
          </w:p>
        </w:tc>
      </w:tr>
    </w:tbl>
    <w:p w:rsidR="00BA0055" w:rsidRPr="00F07D97" w:rsidRDefault="00BA0055" w:rsidP="00BA0055">
      <w:pPr>
        <w:pStyle w:val="a5"/>
        <w:spacing w:after="0" w:line="240" w:lineRule="auto"/>
        <w:ind w:left="0"/>
        <w:rPr>
          <w:rFonts w:ascii="Times New Roman" w:hAnsi="Times New Roman"/>
          <w:sz w:val="24"/>
          <w:szCs w:val="24"/>
        </w:rPr>
      </w:pPr>
    </w:p>
    <w:p w:rsidR="00BA0055" w:rsidRPr="00F07D97" w:rsidRDefault="00F01F26" w:rsidP="00F01F26">
      <w:pPr>
        <w:pStyle w:val="a5"/>
        <w:spacing w:after="200" w:line="276" w:lineRule="auto"/>
        <w:ind w:left="0" w:firstLine="709"/>
        <w:rPr>
          <w:rFonts w:ascii="Times New Roman" w:hAnsi="Times New Roman" w:cs="Times New Roman"/>
          <w:bCs/>
          <w:sz w:val="24"/>
          <w:szCs w:val="24"/>
        </w:rPr>
      </w:pPr>
      <w:r w:rsidRPr="00F07D97">
        <w:rPr>
          <w:rFonts w:ascii="Times New Roman" w:hAnsi="Times New Roman"/>
          <w:bCs/>
          <w:sz w:val="24"/>
          <w:szCs w:val="24"/>
        </w:rPr>
        <w:t>1</w:t>
      </w:r>
      <w:r w:rsidRPr="00F07D97">
        <w:rPr>
          <w:rFonts w:ascii="Times New Roman" w:hAnsi="Times New Roman" w:cs="Times New Roman"/>
          <w:bCs/>
          <w:sz w:val="24"/>
          <w:szCs w:val="24"/>
        </w:rPr>
        <w:t>.1.3. </w:t>
      </w:r>
      <w:r w:rsidR="00BA0055" w:rsidRPr="00F07D97">
        <w:rPr>
          <w:rFonts w:ascii="Times New Roman" w:hAnsi="Times New Roman" w:cs="Times New Roman"/>
          <w:bCs/>
          <w:sz w:val="24"/>
          <w:szCs w:val="24"/>
        </w:rPr>
        <w:t xml:space="preserve">В результате освоения профессионального модуля </w:t>
      </w:r>
      <w:proofErr w:type="gramStart"/>
      <w:r w:rsidR="00BA0055" w:rsidRPr="00F07D97">
        <w:rPr>
          <w:rFonts w:ascii="Times New Roman" w:hAnsi="Times New Roman" w:cs="Times New Roman"/>
          <w:bCs/>
          <w:sz w:val="24"/>
          <w:szCs w:val="24"/>
        </w:rPr>
        <w:t>обучающийся</w:t>
      </w:r>
      <w:proofErr w:type="gramEnd"/>
      <w:r w:rsidR="00BA0055" w:rsidRPr="00F07D97">
        <w:rPr>
          <w:rFonts w:ascii="Times New Roman" w:hAnsi="Times New Roman" w:cs="Times New Roman"/>
          <w:bCs/>
          <w:sz w:val="24"/>
          <w:szCs w:val="24"/>
        </w:rPr>
        <w:t xml:space="preserve">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817"/>
        <w:gridCol w:w="6546"/>
      </w:tblGrid>
      <w:tr w:rsidR="00701FF4" w:rsidRPr="005D0A63" w:rsidTr="00C21D27">
        <w:tc>
          <w:tcPr>
            <w:tcW w:w="987" w:type="pct"/>
            <w:vMerge w:val="restart"/>
            <w:tcBorders>
              <w:top w:val="single" w:sz="4" w:space="0" w:color="auto"/>
              <w:left w:val="single" w:sz="4" w:space="0" w:color="auto"/>
              <w:right w:val="single" w:sz="4" w:space="0" w:color="auto"/>
            </w:tcBorders>
            <w:hideMark/>
          </w:tcPr>
          <w:p w:rsidR="00701FF4" w:rsidRPr="005D0A63" w:rsidRDefault="00701FF4" w:rsidP="005D0A63">
            <w:pPr>
              <w:spacing w:line="256" w:lineRule="auto"/>
              <w:rPr>
                <w:rFonts w:ascii="Times New Roman" w:eastAsia="Calibri" w:hAnsi="Times New Roman" w:cs="Times New Roman"/>
                <w:bCs/>
                <w:sz w:val="24"/>
                <w:szCs w:val="24"/>
              </w:rPr>
            </w:pPr>
            <w:r w:rsidRPr="005D0A63">
              <w:rPr>
                <w:rFonts w:ascii="Times New Roman" w:eastAsia="Calibri" w:hAnsi="Times New Roman" w:cs="Times New Roman"/>
                <w:bCs/>
                <w:sz w:val="24"/>
                <w:szCs w:val="24"/>
              </w:rPr>
              <w:t>Владеть навыками</w:t>
            </w:r>
          </w:p>
        </w:tc>
        <w:tc>
          <w:tcPr>
            <w:tcW w:w="872" w:type="pct"/>
            <w:tcBorders>
              <w:top w:val="single" w:sz="4" w:space="0" w:color="auto"/>
              <w:left w:val="single" w:sz="4" w:space="0" w:color="auto"/>
              <w:bottom w:val="single" w:sz="4" w:space="0" w:color="auto"/>
              <w:right w:val="single" w:sz="4" w:space="0" w:color="auto"/>
            </w:tcBorders>
            <w:hideMark/>
          </w:tcPr>
          <w:p w:rsidR="00701FF4" w:rsidRPr="005D0A63" w:rsidRDefault="00701FF4" w:rsidP="005D0A63">
            <w:pPr>
              <w:spacing w:line="256" w:lineRule="auto"/>
              <w:rPr>
                <w:rFonts w:ascii="Times New Roman" w:eastAsia="Calibri" w:hAnsi="Times New Roman" w:cs="Times New Roman"/>
                <w:bCs/>
                <w:i/>
                <w:sz w:val="24"/>
                <w:szCs w:val="24"/>
              </w:rPr>
            </w:pPr>
            <w:r w:rsidRPr="00FA3439">
              <w:rPr>
                <w:rFonts w:ascii="Times New Roman" w:eastAsia="Calibri" w:hAnsi="Times New Roman" w:cs="Times New Roman"/>
                <w:bCs/>
                <w:sz w:val="24"/>
                <w:szCs w:val="24"/>
              </w:rPr>
              <w:t>Н.8.1.01</w:t>
            </w:r>
          </w:p>
        </w:tc>
        <w:tc>
          <w:tcPr>
            <w:tcW w:w="3141" w:type="pct"/>
            <w:tcBorders>
              <w:top w:val="single" w:sz="4" w:space="0" w:color="auto"/>
              <w:left w:val="single" w:sz="4" w:space="0" w:color="auto"/>
              <w:bottom w:val="single" w:sz="4" w:space="0" w:color="auto"/>
              <w:right w:val="single" w:sz="4" w:space="0" w:color="auto"/>
            </w:tcBorders>
            <w:hideMark/>
          </w:tcPr>
          <w:p w:rsidR="00701FF4" w:rsidRPr="005D0A63" w:rsidRDefault="00701FF4" w:rsidP="005D0A63">
            <w:pPr>
              <w:spacing w:line="256" w:lineRule="auto"/>
              <w:rPr>
                <w:rFonts w:ascii="Times New Roman" w:eastAsia="Calibri" w:hAnsi="Times New Roman" w:cs="Times New Roman"/>
                <w:bCs/>
                <w:sz w:val="24"/>
                <w:szCs w:val="24"/>
              </w:rPr>
            </w:pPr>
            <w:r w:rsidRPr="00FA3439">
              <w:rPr>
                <w:rFonts w:ascii="Times New Roman" w:eastAsia="Calibri" w:hAnsi="Times New Roman" w:cs="Times New Roman"/>
                <w:bCs/>
                <w:sz w:val="24"/>
                <w:szCs w:val="24"/>
              </w:rPr>
              <w:t>Проверка и расстановка мебели в залах обслуживания организации питания</w:t>
            </w:r>
          </w:p>
        </w:tc>
      </w:tr>
      <w:tr w:rsidR="00701FF4" w:rsidRPr="005D0A63" w:rsidTr="00C21D27">
        <w:tc>
          <w:tcPr>
            <w:tcW w:w="987" w:type="pct"/>
            <w:vMerge/>
            <w:tcBorders>
              <w:left w:val="single" w:sz="4" w:space="0" w:color="auto"/>
              <w:right w:val="single" w:sz="4" w:space="0" w:color="auto"/>
            </w:tcBorders>
          </w:tcPr>
          <w:p w:rsidR="00701FF4" w:rsidRPr="005D0A63" w:rsidRDefault="00701FF4"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701FF4" w:rsidRDefault="00701FF4">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Н 8.2.01</w:t>
            </w:r>
          </w:p>
        </w:tc>
        <w:tc>
          <w:tcPr>
            <w:tcW w:w="3141" w:type="pct"/>
            <w:tcBorders>
              <w:top w:val="single" w:sz="4" w:space="0" w:color="auto"/>
              <w:left w:val="single" w:sz="4" w:space="0" w:color="auto"/>
              <w:bottom w:val="single" w:sz="4" w:space="0" w:color="auto"/>
              <w:right w:val="single" w:sz="4" w:space="0" w:color="auto"/>
            </w:tcBorders>
          </w:tcPr>
          <w:p w:rsidR="00701FF4" w:rsidRDefault="00701FF4">
            <w:pPr>
              <w:tabs>
                <w:tab w:val="left" w:pos="28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Подбора, оформления  и использования информационных ресурсов (меню, карты вин и коктейлей) в процессе обслуживания</w:t>
            </w:r>
          </w:p>
        </w:tc>
      </w:tr>
      <w:tr w:rsidR="00701FF4" w:rsidRPr="005D0A63" w:rsidTr="00C21D27">
        <w:tc>
          <w:tcPr>
            <w:tcW w:w="987" w:type="pct"/>
            <w:vMerge/>
            <w:tcBorders>
              <w:left w:val="single" w:sz="4" w:space="0" w:color="auto"/>
              <w:right w:val="single" w:sz="4" w:space="0" w:color="auto"/>
            </w:tcBorders>
          </w:tcPr>
          <w:p w:rsidR="00701FF4" w:rsidRPr="005D0A63" w:rsidRDefault="00701FF4"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701FF4" w:rsidRDefault="00701FF4">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Н 8.3.01</w:t>
            </w:r>
          </w:p>
        </w:tc>
        <w:tc>
          <w:tcPr>
            <w:tcW w:w="3141" w:type="pct"/>
            <w:tcBorders>
              <w:top w:val="single" w:sz="4" w:space="0" w:color="auto"/>
              <w:left w:val="single" w:sz="4" w:space="0" w:color="auto"/>
              <w:bottom w:val="single" w:sz="4" w:space="0" w:color="auto"/>
              <w:right w:val="single" w:sz="4" w:space="0" w:color="auto"/>
            </w:tcBorders>
          </w:tcPr>
          <w:p w:rsidR="00701FF4" w:rsidRDefault="00701FF4">
            <w:pPr>
              <w:widowControl w:val="0"/>
              <w:tabs>
                <w:tab w:val="left" w:pos="284"/>
              </w:tabs>
              <w:snapToGrid w:val="0"/>
              <w:spacing w:after="0" w:line="24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iCs/>
                <w:sz w:val="24"/>
                <w:szCs w:val="24"/>
              </w:rPr>
              <w:t>Предварительной сервировки столов посудой и приборами</w:t>
            </w:r>
            <w:r>
              <w:rPr>
                <w:rFonts w:ascii="Times New Roman" w:eastAsia="Times New Roman" w:hAnsi="Times New Roman" w:cs="Times New Roman"/>
                <w:sz w:val="24"/>
                <w:szCs w:val="24"/>
              </w:rPr>
              <w:t xml:space="preserve"> </w:t>
            </w:r>
          </w:p>
        </w:tc>
      </w:tr>
      <w:tr w:rsidR="00701FF4" w:rsidRPr="005D0A63" w:rsidTr="00C21D27">
        <w:tc>
          <w:tcPr>
            <w:tcW w:w="987" w:type="pct"/>
            <w:vMerge/>
            <w:tcBorders>
              <w:left w:val="single" w:sz="4" w:space="0" w:color="auto"/>
              <w:right w:val="single" w:sz="4" w:space="0" w:color="auto"/>
            </w:tcBorders>
          </w:tcPr>
          <w:p w:rsidR="00701FF4" w:rsidRPr="005D0A63" w:rsidRDefault="00701FF4"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701FF4" w:rsidRDefault="00701FF4">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Н 8.3.02</w:t>
            </w:r>
          </w:p>
        </w:tc>
        <w:tc>
          <w:tcPr>
            <w:tcW w:w="3141" w:type="pct"/>
            <w:tcBorders>
              <w:top w:val="single" w:sz="4" w:space="0" w:color="auto"/>
              <w:left w:val="single" w:sz="4" w:space="0" w:color="auto"/>
              <w:bottom w:val="single" w:sz="4" w:space="0" w:color="auto"/>
              <w:right w:val="single" w:sz="4" w:space="0" w:color="auto"/>
            </w:tcBorders>
          </w:tcPr>
          <w:p w:rsidR="00701FF4" w:rsidRDefault="00701FF4">
            <w:pPr>
              <w:widowControl w:val="0"/>
              <w:tabs>
                <w:tab w:val="left" w:pos="284"/>
              </w:tabs>
              <w:snapToGri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Обслуживания потребителей в различных предприятиях общественного питания с учетом современных технологий, форм и методов обслуживания</w:t>
            </w:r>
          </w:p>
        </w:tc>
      </w:tr>
      <w:tr w:rsidR="00701FF4" w:rsidRPr="005D0A63" w:rsidTr="00C21D27">
        <w:tc>
          <w:tcPr>
            <w:tcW w:w="987" w:type="pct"/>
            <w:vMerge/>
            <w:tcBorders>
              <w:left w:val="single" w:sz="4" w:space="0" w:color="auto"/>
              <w:right w:val="single" w:sz="4" w:space="0" w:color="auto"/>
            </w:tcBorders>
          </w:tcPr>
          <w:p w:rsidR="00701FF4" w:rsidRPr="005D0A63" w:rsidRDefault="00701FF4"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701FF4" w:rsidRDefault="00701FF4">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Н 8.3.03</w:t>
            </w:r>
          </w:p>
        </w:tc>
        <w:tc>
          <w:tcPr>
            <w:tcW w:w="3141" w:type="pct"/>
            <w:tcBorders>
              <w:top w:val="single" w:sz="4" w:space="0" w:color="auto"/>
              <w:left w:val="single" w:sz="4" w:space="0" w:color="auto"/>
              <w:bottom w:val="single" w:sz="4" w:space="0" w:color="auto"/>
              <w:right w:val="single" w:sz="4" w:space="0" w:color="auto"/>
            </w:tcBorders>
          </w:tcPr>
          <w:p w:rsidR="00701FF4" w:rsidRDefault="00701FF4">
            <w:pPr>
              <w:tabs>
                <w:tab w:val="left" w:pos="284"/>
              </w:tabs>
              <w:spacing w:after="0" w:line="240" w:lineRule="auto"/>
              <w:jc w:val="both"/>
              <w:rPr>
                <w:rFonts w:ascii="Calibri" w:eastAsia="Calibri" w:hAnsi="Calibri" w:cs="Times New Roman"/>
                <w:sz w:val="24"/>
                <w:szCs w:val="24"/>
              </w:rPr>
            </w:pPr>
            <w:r>
              <w:rPr>
                <w:rFonts w:ascii="Times New Roman" w:eastAsia="Times New Roman" w:hAnsi="Times New Roman" w:cs="Times New Roman"/>
                <w:iCs/>
                <w:sz w:val="24"/>
                <w:szCs w:val="24"/>
              </w:rPr>
              <w:t xml:space="preserve">Приема и оформления оплаты за заказ </w:t>
            </w:r>
          </w:p>
        </w:tc>
      </w:tr>
      <w:tr w:rsidR="00701FF4" w:rsidRPr="005D0A63" w:rsidTr="00C21D27">
        <w:tc>
          <w:tcPr>
            <w:tcW w:w="987" w:type="pct"/>
            <w:vMerge/>
            <w:tcBorders>
              <w:left w:val="single" w:sz="4" w:space="0" w:color="auto"/>
              <w:right w:val="single" w:sz="4" w:space="0" w:color="auto"/>
            </w:tcBorders>
          </w:tcPr>
          <w:p w:rsidR="00701FF4" w:rsidRPr="005D0A63" w:rsidRDefault="00701FF4"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701FF4" w:rsidRDefault="00701FF4">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Н 8.3.04</w:t>
            </w:r>
          </w:p>
        </w:tc>
        <w:tc>
          <w:tcPr>
            <w:tcW w:w="3141" w:type="pct"/>
            <w:tcBorders>
              <w:top w:val="single" w:sz="4" w:space="0" w:color="auto"/>
              <w:left w:val="single" w:sz="4" w:space="0" w:color="auto"/>
              <w:bottom w:val="single" w:sz="4" w:space="0" w:color="auto"/>
              <w:right w:val="single" w:sz="4" w:space="0" w:color="auto"/>
            </w:tcBorders>
          </w:tcPr>
          <w:p w:rsidR="00701FF4" w:rsidRDefault="00701FF4">
            <w:pPr>
              <w:tabs>
                <w:tab w:val="left" w:pos="284"/>
              </w:tab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Уборки столов в залах организаций питания</w:t>
            </w:r>
          </w:p>
        </w:tc>
      </w:tr>
      <w:tr w:rsidR="00701FF4" w:rsidRPr="005D0A63" w:rsidTr="00C21D27">
        <w:tc>
          <w:tcPr>
            <w:tcW w:w="987" w:type="pct"/>
            <w:vMerge/>
            <w:tcBorders>
              <w:left w:val="single" w:sz="4" w:space="0" w:color="auto"/>
              <w:right w:val="single" w:sz="4" w:space="0" w:color="auto"/>
            </w:tcBorders>
          </w:tcPr>
          <w:p w:rsidR="00701FF4" w:rsidRPr="005D0A63" w:rsidRDefault="00701FF4"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701FF4" w:rsidRDefault="00701FF4">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Н 8.3.05</w:t>
            </w:r>
          </w:p>
        </w:tc>
        <w:tc>
          <w:tcPr>
            <w:tcW w:w="3141" w:type="pct"/>
            <w:tcBorders>
              <w:top w:val="single" w:sz="4" w:space="0" w:color="auto"/>
              <w:left w:val="single" w:sz="4" w:space="0" w:color="auto"/>
              <w:bottom w:val="single" w:sz="4" w:space="0" w:color="auto"/>
              <w:right w:val="single" w:sz="4" w:space="0" w:color="auto"/>
            </w:tcBorders>
          </w:tcPr>
          <w:p w:rsidR="00701FF4" w:rsidRDefault="00701FF4">
            <w:pPr>
              <w:tabs>
                <w:tab w:val="left" w:pos="284"/>
              </w:tabs>
              <w:spacing w:after="0" w:line="240" w:lineRule="auto"/>
              <w:jc w:val="both"/>
              <w:rPr>
                <w:rFonts w:ascii="Calibri" w:eastAsia="Calibri" w:hAnsi="Calibri" w:cs="Times New Roman"/>
                <w:sz w:val="24"/>
                <w:szCs w:val="24"/>
              </w:rPr>
            </w:pPr>
            <w:r>
              <w:rPr>
                <w:rFonts w:ascii="Times New Roman" w:eastAsia="Times New Roman" w:hAnsi="Times New Roman" w:cs="Times New Roman"/>
                <w:iCs/>
                <w:sz w:val="24"/>
                <w:szCs w:val="24"/>
              </w:rPr>
              <w:t xml:space="preserve">Приема и оформления оплаты за заказ </w:t>
            </w:r>
          </w:p>
        </w:tc>
      </w:tr>
      <w:tr w:rsidR="00701FF4" w:rsidRPr="005D0A63" w:rsidTr="00C21D27">
        <w:tc>
          <w:tcPr>
            <w:tcW w:w="987" w:type="pct"/>
            <w:vMerge/>
            <w:tcBorders>
              <w:left w:val="single" w:sz="4" w:space="0" w:color="auto"/>
              <w:right w:val="single" w:sz="4" w:space="0" w:color="auto"/>
            </w:tcBorders>
          </w:tcPr>
          <w:p w:rsidR="00701FF4" w:rsidRPr="005D0A63" w:rsidRDefault="00701FF4"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701FF4" w:rsidRDefault="00701FF4">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Н 8.3.06</w:t>
            </w:r>
          </w:p>
        </w:tc>
        <w:tc>
          <w:tcPr>
            <w:tcW w:w="3141" w:type="pct"/>
            <w:tcBorders>
              <w:top w:val="single" w:sz="4" w:space="0" w:color="auto"/>
              <w:left w:val="single" w:sz="4" w:space="0" w:color="auto"/>
              <w:bottom w:val="single" w:sz="4" w:space="0" w:color="auto"/>
              <w:right w:val="single" w:sz="4" w:space="0" w:color="auto"/>
            </w:tcBorders>
          </w:tcPr>
          <w:p w:rsidR="00701FF4" w:rsidRDefault="00701FF4">
            <w:pPr>
              <w:tabs>
                <w:tab w:val="left" w:pos="284"/>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iCs/>
                <w:sz w:val="24"/>
                <w:szCs w:val="24"/>
              </w:rPr>
              <w:t>Уборки столов в залах организаций питания</w:t>
            </w:r>
          </w:p>
        </w:tc>
      </w:tr>
      <w:tr w:rsidR="00701FF4" w:rsidRPr="005D0A63" w:rsidTr="00C21D27">
        <w:tc>
          <w:tcPr>
            <w:tcW w:w="987" w:type="pct"/>
            <w:vMerge/>
            <w:tcBorders>
              <w:left w:val="single" w:sz="4" w:space="0" w:color="auto"/>
              <w:right w:val="single" w:sz="4" w:space="0" w:color="auto"/>
            </w:tcBorders>
          </w:tcPr>
          <w:p w:rsidR="00701FF4" w:rsidRPr="005D0A63" w:rsidRDefault="00701FF4"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701FF4" w:rsidRDefault="00701FF4">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Н 8.4.01</w:t>
            </w:r>
          </w:p>
        </w:tc>
        <w:tc>
          <w:tcPr>
            <w:tcW w:w="3141" w:type="pct"/>
            <w:tcBorders>
              <w:top w:val="single" w:sz="4" w:space="0" w:color="auto"/>
              <w:left w:val="single" w:sz="4" w:space="0" w:color="auto"/>
              <w:bottom w:val="single" w:sz="4" w:space="0" w:color="auto"/>
              <w:right w:val="single" w:sz="4" w:space="0" w:color="auto"/>
            </w:tcBorders>
          </w:tcPr>
          <w:p w:rsidR="00701FF4" w:rsidRDefault="00701FF4">
            <w:pPr>
              <w:tabs>
                <w:tab w:val="left" w:pos="284"/>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iCs/>
                <w:sz w:val="24"/>
                <w:szCs w:val="24"/>
              </w:rPr>
              <w:t xml:space="preserve">Приема и оформления оплаты за заказ </w:t>
            </w:r>
          </w:p>
        </w:tc>
      </w:tr>
      <w:tr w:rsidR="00701FF4" w:rsidRPr="005D0A63" w:rsidTr="00C21D27">
        <w:tc>
          <w:tcPr>
            <w:tcW w:w="987" w:type="pct"/>
            <w:vMerge/>
            <w:tcBorders>
              <w:left w:val="single" w:sz="4" w:space="0" w:color="auto"/>
              <w:bottom w:val="single" w:sz="4" w:space="0" w:color="auto"/>
              <w:right w:val="single" w:sz="4" w:space="0" w:color="auto"/>
            </w:tcBorders>
          </w:tcPr>
          <w:p w:rsidR="00701FF4" w:rsidRPr="005D0A63" w:rsidRDefault="00701FF4"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701FF4" w:rsidRDefault="00701FF4">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Н 8.5.01</w:t>
            </w:r>
          </w:p>
        </w:tc>
        <w:tc>
          <w:tcPr>
            <w:tcW w:w="3141" w:type="pct"/>
            <w:tcBorders>
              <w:top w:val="single" w:sz="4" w:space="0" w:color="auto"/>
              <w:left w:val="single" w:sz="4" w:space="0" w:color="auto"/>
              <w:bottom w:val="single" w:sz="4" w:space="0" w:color="auto"/>
              <w:right w:val="single" w:sz="4" w:space="0" w:color="auto"/>
            </w:tcBorders>
          </w:tcPr>
          <w:p w:rsidR="00701FF4" w:rsidRDefault="00701FF4">
            <w:pPr>
              <w:widowControl w:val="0"/>
              <w:tabs>
                <w:tab w:val="left" w:pos="284"/>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Обслуживания потребителей в различных предприятиях общественного питания с учетом современных технологий, форм и методов обслуживания</w:t>
            </w:r>
          </w:p>
        </w:tc>
      </w:tr>
      <w:tr w:rsidR="00FA3439" w:rsidRPr="005D0A63" w:rsidTr="00C21D27">
        <w:tc>
          <w:tcPr>
            <w:tcW w:w="987" w:type="pct"/>
            <w:tcBorders>
              <w:top w:val="single" w:sz="4" w:space="0" w:color="auto"/>
              <w:left w:val="single" w:sz="4" w:space="0" w:color="auto"/>
              <w:bottom w:val="single" w:sz="4" w:space="0" w:color="auto"/>
              <w:right w:val="single" w:sz="4" w:space="0" w:color="auto"/>
            </w:tcBorders>
            <w:hideMark/>
          </w:tcPr>
          <w:p w:rsidR="00FA3439" w:rsidRPr="005D0A63" w:rsidRDefault="00FA3439" w:rsidP="005D0A63">
            <w:pPr>
              <w:spacing w:line="256" w:lineRule="auto"/>
              <w:rPr>
                <w:rFonts w:ascii="Times New Roman" w:eastAsia="Calibri" w:hAnsi="Times New Roman" w:cs="Times New Roman"/>
                <w:bCs/>
                <w:sz w:val="24"/>
                <w:szCs w:val="24"/>
              </w:rPr>
            </w:pPr>
            <w:r w:rsidRPr="005D0A63">
              <w:rPr>
                <w:rFonts w:ascii="Times New Roman" w:eastAsia="Calibri" w:hAnsi="Times New Roman" w:cs="Times New Roman"/>
                <w:bCs/>
                <w:sz w:val="24"/>
                <w:szCs w:val="24"/>
              </w:rPr>
              <w:t>Уметь</w:t>
            </w:r>
          </w:p>
        </w:tc>
        <w:tc>
          <w:tcPr>
            <w:tcW w:w="872" w:type="pct"/>
            <w:tcBorders>
              <w:top w:val="single" w:sz="4" w:space="0" w:color="auto"/>
              <w:left w:val="single" w:sz="4" w:space="0" w:color="auto"/>
              <w:bottom w:val="single" w:sz="4" w:space="0" w:color="auto"/>
              <w:right w:val="single" w:sz="4" w:space="0" w:color="auto"/>
            </w:tcBorders>
            <w:hideMark/>
          </w:tcPr>
          <w:p w:rsidR="00FA3439" w:rsidRPr="005D0A63" w:rsidRDefault="00FA3439" w:rsidP="005D0A63">
            <w:pPr>
              <w:spacing w:line="256" w:lineRule="auto"/>
              <w:rPr>
                <w:rFonts w:ascii="Times New Roman" w:eastAsia="Calibri" w:hAnsi="Times New Roman" w:cs="Times New Roman"/>
                <w:bCs/>
                <w:i/>
                <w:sz w:val="24"/>
                <w:szCs w:val="24"/>
              </w:rPr>
            </w:pPr>
            <w:r w:rsidRPr="00FA3439">
              <w:rPr>
                <w:rFonts w:ascii="Times New Roman" w:eastAsia="Calibri" w:hAnsi="Times New Roman" w:cs="Times New Roman"/>
                <w:bCs/>
                <w:sz w:val="24"/>
                <w:szCs w:val="24"/>
              </w:rPr>
              <w:t>У.8.1.01</w:t>
            </w:r>
          </w:p>
        </w:tc>
        <w:tc>
          <w:tcPr>
            <w:tcW w:w="3141" w:type="pct"/>
            <w:tcBorders>
              <w:top w:val="single" w:sz="4" w:space="0" w:color="auto"/>
              <w:left w:val="single" w:sz="4" w:space="0" w:color="auto"/>
              <w:bottom w:val="single" w:sz="4" w:space="0" w:color="auto"/>
              <w:right w:val="single" w:sz="4" w:space="0" w:color="auto"/>
            </w:tcBorders>
            <w:hideMark/>
          </w:tcPr>
          <w:p w:rsidR="00FA3439" w:rsidRPr="005D0A63" w:rsidRDefault="00FA3439" w:rsidP="005D0A63">
            <w:pPr>
              <w:spacing w:line="256" w:lineRule="auto"/>
              <w:rPr>
                <w:rFonts w:ascii="Times New Roman" w:eastAsia="Calibri" w:hAnsi="Times New Roman" w:cs="Times New Roman"/>
                <w:bCs/>
                <w:sz w:val="24"/>
                <w:szCs w:val="24"/>
              </w:rPr>
            </w:pPr>
            <w:r w:rsidRPr="00FA3439">
              <w:rPr>
                <w:rFonts w:ascii="Times New Roman" w:eastAsia="Calibri" w:hAnsi="Times New Roman" w:cs="Times New Roman"/>
                <w:bCs/>
                <w:sz w:val="24"/>
                <w:szCs w:val="24"/>
              </w:rPr>
              <w:t>Готовить залы организации питания к обслуживанию, расстановке столов, стульев, проверке устойчивости столов, стульев, протирке столов</w:t>
            </w:r>
          </w:p>
        </w:tc>
      </w:tr>
      <w:tr w:rsidR="00FA3439" w:rsidRPr="005D0A63" w:rsidTr="00C21D27">
        <w:tc>
          <w:tcPr>
            <w:tcW w:w="987" w:type="pct"/>
            <w:tcBorders>
              <w:top w:val="single" w:sz="4" w:space="0" w:color="auto"/>
              <w:left w:val="single" w:sz="4" w:space="0" w:color="auto"/>
              <w:bottom w:val="single" w:sz="4" w:space="0" w:color="auto"/>
              <w:right w:val="single" w:sz="4" w:space="0" w:color="auto"/>
            </w:tcBorders>
          </w:tcPr>
          <w:p w:rsidR="00FA3439" w:rsidRPr="005D0A63" w:rsidRDefault="00FA3439"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FA3439" w:rsidRPr="005D0A63" w:rsidRDefault="00FA3439" w:rsidP="005D0A63">
            <w:pPr>
              <w:spacing w:line="256" w:lineRule="auto"/>
              <w:rPr>
                <w:rFonts w:ascii="Times New Roman" w:eastAsia="Calibri" w:hAnsi="Times New Roman" w:cs="Times New Roman"/>
                <w:bCs/>
                <w:sz w:val="24"/>
                <w:szCs w:val="24"/>
              </w:rPr>
            </w:pPr>
            <w:r w:rsidRPr="00FA3439">
              <w:rPr>
                <w:rFonts w:ascii="Times New Roman" w:eastAsia="Calibri" w:hAnsi="Times New Roman" w:cs="Times New Roman"/>
                <w:bCs/>
                <w:sz w:val="24"/>
                <w:szCs w:val="24"/>
              </w:rPr>
              <w:t>У 8.1.02</w:t>
            </w:r>
          </w:p>
        </w:tc>
        <w:tc>
          <w:tcPr>
            <w:tcW w:w="3141" w:type="pct"/>
            <w:tcBorders>
              <w:top w:val="single" w:sz="4" w:space="0" w:color="auto"/>
              <w:left w:val="single" w:sz="4" w:space="0" w:color="auto"/>
              <w:bottom w:val="single" w:sz="4" w:space="0" w:color="auto"/>
              <w:right w:val="single" w:sz="4" w:space="0" w:color="auto"/>
            </w:tcBorders>
          </w:tcPr>
          <w:p w:rsidR="00FA3439" w:rsidRPr="00FA3439" w:rsidRDefault="00FA3439" w:rsidP="00FA3439">
            <w:pPr>
              <w:spacing w:line="256" w:lineRule="auto"/>
              <w:rPr>
                <w:rFonts w:ascii="Times New Roman" w:eastAsia="Calibri" w:hAnsi="Times New Roman" w:cs="Times New Roman"/>
                <w:bCs/>
                <w:sz w:val="24"/>
                <w:szCs w:val="24"/>
              </w:rPr>
            </w:pPr>
            <w:r w:rsidRPr="00FA3439">
              <w:rPr>
                <w:rFonts w:ascii="Times New Roman" w:eastAsia="Calibri" w:hAnsi="Times New Roman" w:cs="Times New Roman"/>
                <w:bCs/>
                <w:sz w:val="24"/>
                <w:szCs w:val="24"/>
              </w:rPr>
              <w:t>Соблюдать стандарты чистоты в зале питания</w:t>
            </w:r>
          </w:p>
        </w:tc>
      </w:tr>
      <w:tr w:rsidR="00FA3439" w:rsidRPr="005D0A63" w:rsidTr="00C21D27">
        <w:tc>
          <w:tcPr>
            <w:tcW w:w="987" w:type="pct"/>
            <w:tcBorders>
              <w:top w:val="single" w:sz="4" w:space="0" w:color="auto"/>
              <w:left w:val="single" w:sz="4" w:space="0" w:color="auto"/>
              <w:bottom w:val="single" w:sz="4" w:space="0" w:color="auto"/>
              <w:right w:val="single" w:sz="4" w:space="0" w:color="auto"/>
            </w:tcBorders>
          </w:tcPr>
          <w:p w:rsidR="00FA3439" w:rsidRPr="005D0A63" w:rsidRDefault="00FA3439"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FA3439" w:rsidRDefault="00FA3439">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У 8.2.01</w:t>
            </w:r>
          </w:p>
        </w:tc>
        <w:tc>
          <w:tcPr>
            <w:tcW w:w="3141" w:type="pct"/>
            <w:tcBorders>
              <w:top w:val="single" w:sz="4" w:space="0" w:color="auto"/>
              <w:left w:val="single" w:sz="4" w:space="0" w:color="auto"/>
              <w:bottom w:val="single" w:sz="4" w:space="0" w:color="auto"/>
              <w:right w:val="single" w:sz="4" w:space="0" w:color="auto"/>
            </w:tcBorders>
          </w:tcPr>
          <w:p w:rsidR="00FA3439" w:rsidRDefault="00FA3439">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iCs/>
                <w:sz w:val="24"/>
                <w:szCs w:val="24"/>
              </w:rPr>
              <w:t>Применять регламенты, стандарты и нормативно-техническую документацию, используемые при обслуживании потребителей питания</w:t>
            </w:r>
          </w:p>
          <w:p w:rsidR="00FA3439" w:rsidRDefault="00FA3439">
            <w:pPr>
              <w:spacing w:line="254" w:lineRule="auto"/>
              <w:rPr>
                <w:rFonts w:ascii="Times New Roman" w:eastAsia="Calibri" w:hAnsi="Times New Roman" w:cs="Times New Roman"/>
                <w:bCs/>
                <w:i/>
                <w:iCs/>
                <w:sz w:val="24"/>
                <w:szCs w:val="24"/>
              </w:rPr>
            </w:pPr>
          </w:p>
        </w:tc>
      </w:tr>
      <w:tr w:rsidR="00FA3439" w:rsidRPr="005D0A63" w:rsidTr="00C21D27">
        <w:tc>
          <w:tcPr>
            <w:tcW w:w="987" w:type="pct"/>
            <w:tcBorders>
              <w:top w:val="single" w:sz="4" w:space="0" w:color="auto"/>
              <w:left w:val="single" w:sz="4" w:space="0" w:color="auto"/>
              <w:bottom w:val="single" w:sz="4" w:space="0" w:color="auto"/>
              <w:right w:val="single" w:sz="4" w:space="0" w:color="auto"/>
            </w:tcBorders>
          </w:tcPr>
          <w:p w:rsidR="00FA3439" w:rsidRPr="005D0A63" w:rsidRDefault="00FA3439"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FA3439" w:rsidRDefault="00FA3439">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У 8.3.01</w:t>
            </w:r>
          </w:p>
        </w:tc>
        <w:tc>
          <w:tcPr>
            <w:tcW w:w="3141" w:type="pct"/>
            <w:tcBorders>
              <w:top w:val="single" w:sz="4" w:space="0" w:color="auto"/>
              <w:left w:val="single" w:sz="4" w:space="0" w:color="auto"/>
              <w:bottom w:val="single" w:sz="4" w:space="0" w:color="auto"/>
              <w:right w:val="single" w:sz="4" w:space="0" w:color="auto"/>
            </w:tcBorders>
          </w:tcPr>
          <w:p w:rsidR="00FA3439" w:rsidRDefault="00FA3439">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Принять заказ гостей и передать на производство</w:t>
            </w:r>
          </w:p>
        </w:tc>
      </w:tr>
      <w:tr w:rsidR="00FA3439" w:rsidRPr="005D0A63" w:rsidTr="00C21D27">
        <w:tc>
          <w:tcPr>
            <w:tcW w:w="987" w:type="pct"/>
            <w:tcBorders>
              <w:top w:val="single" w:sz="4" w:space="0" w:color="auto"/>
              <w:left w:val="single" w:sz="4" w:space="0" w:color="auto"/>
              <w:bottom w:val="single" w:sz="4" w:space="0" w:color="auto"/>
              <w:right w:val="single" w:sz="4" w:space="0" w:color="auto"/>
            </w:tcBorders>
          </w:tcPr>
          <w:p w:rsidR="00FA3439" w:rsidRPr="005D0A63" w:rsidRDefault="00FA3439"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FA3439" w:rsidRDefault="00FA3439">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У 8.4.01</w:t>
            </w:r>
          </w:p>
          <w:p w:rsidR="00FA3439" w:rsidRDefault="00FA3439">
            <w:pPr>
              <w:tabs>
                <w:tab w:val="left" w:pos="284"/>
              </w:tabs>
              <w:spacing w:after="0" w:line="240" w:lineRule="auto"/>
              <w:jc w:val="both"/>
              <w:rPr>
                <w:rFonts w:ascii="Times New Roman" w:eastAsia="Calibri" w:hAnsi="Times New Roman" w:cs="Times New Roman"/>
                <w:sz w:val="24"/>
                <w:szCs w:val="24"/>
              </w:rPr>
            </w:pPr>
          </w:p>
        </w:tc>
        <w:tc>
          <w:tcPr>
            <w:tcW w:w="3141" w:type="pct"/>
            <w:tcBorders>
              <w:top w:val="single" w:sz="4" w:space="0" w:color="auto"/>
              <w:left w:val="single" w:sz="4" w:space="0" w:color="auto"/>
              <w:bottom w:val="single" w:sz="4" w:space="0" w:color="auto"/>
              <w:right w:val="single" w:sz="4" w:space="0" w:color="auto"/>
            </w:tcBorders>
          </w:tcPr>
          <w:p w:rsidR="00FA3439" w:rsidRDefault="00FA3439">
            <w:pPr>
              <w:tabs>
                <w:tab w:val="left" w:pos="28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Осуществлять процесс обслуживания с использованием различных методов и приемов подачи блюд и напитков, техники подачи продукции, осуществлять расчет с посетителями</w:t>
            </w:r>
          </w:p>
        </w:tc>
      </w:tr>
      <w:tr w:rsidR="00500FE0" w:rsidRPr="005D0A63" w:rsidTr="00C21D27">
        <w:tc>
          <w:tcPr>
            <w:tcW w:w="987" w:type="pct"/>
            <w:tcBorders>
              <w:top w:val="single" w:sz="4" w:space="0" w:color="auto"/>
              <w:left w:val="single" w:sz="4" w:space="0" w:color="auto"/>
              <w:bottom w:val="single" w:sz="4" w:space="0" w:color="auto"/>
              <w:right w:val="single" w:sz="4" w:space="0" w:color="auto"/>
            </w:tcBorders>
          </w:tcPr>
          <w:p w:rsidR="00500FE0" w:rsidRPr="005D0A63" w:rsidRDefault="00500FE0"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500FE0" w:rsidRDefault="00500FE0">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У 8.5.01</w:t>
            </w:r>
          </w:p>
        </w:tc>
        <w:tc>
          <w:tcPr>
            <w:tcW w:w="3141" w:type="pct"/>
            <w:tcBorders>
              <w:top w:val="single" w:sz="4" w:space="0" w:color="auto"/>
              <w:left w:val="single" w:sz="4" w:space="0" w:color="auto"/>
              <w:bottom w:val="single" w:sz="4" w:space="0" w:color="auto"/>
              <w:right w:val="single" w:sz="4" w:space="0" w:color="auto"/>
            </w:tcBorders>
          </w:tcPr>
          <w:p w:rsidR="00500FE0" w:rsidRDefault="00500FE0">
            <w:pPr>
              <w:spacing w:line="254" w:lineRule="auto"/>
              <w:rPr>
                <w:rFonts w:ascii="Times New Roman" w:eastAsia="Calibri" w:hAnsi="Times New Roman" w:cs="Times New Roman"/>
                <w:iCs/>
                <w:sz w:val="24"/>
                <w:szCs w:val="24"/>
              </w:rPr>
            </w:pPr>
            <w:r>
              <w:rPr>
                <w:rFonts w:ascii="Times New Roman" w:eastAsia="Calibri" w:hAnsi="Times New Roman" w:cs="Times New Roman"/>
                <w:iCs/>
                <w:sz w:val="24"/>
                <w:szCs w:val="24"/>
              </w:rPr>
              <w:t>Уметь взаимодействовать с гостями, с учетом их потребностей</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hideMark/>
          </w:tcPr>
          <w:p w:rsidR="00C21D27" w:rsidRPr="005D0A63" w:rsidRDefault="00C21D27" w:rsidP="005D0A63">
            <w:pPr>
              <w:spacing w:line="256" w:lineRule="auto"/>
              <w:rPr>
                <w:rFonts w:ascii="Times New Roman" w:eastAsia="Calibri" w:hAnsi="Times New Roman" w:cs="Times New Roman"/>
                <w:bCs/>
                <w:sz w:val="24"/>
                <w:szCs w:val="24"/>
              </w:rPr>
            </w:pPr>
            <w:r w:rsidRPr="005D0A63">
              <w:rPr>
                <w:rFonts w:ascii="Times New Roman" w:eastAsia="Calibri" w:hAnsi="Times New Roman" w:cs="Times New Roman"/>
                <w:bCs/>
                <w:sz w:val="24"/>
                <w:szCs w:val="24"/>
              </w:rPr>
              <w:t>Знать</w:t>
            </w:r>
          </w:p>
        </w:tc>
        <w:tc>
          <w:tcPr>
            <w:tcW w:w="872" w:type="pct"/>
            <w:tcBorders>
              <w:top w:val="single" w:sz="4" w:space="0" w:color="auto"/>
              <w:left w:val="single" w:sz="4" w:space="0" w:color="auto"/>
              <w:bottom w:val="single" w:sz="4" w:space="0" w:color="auto"/>
              <w:right w:val="single" w:sz="4" w:space="0" w:color="auto"/>
            </w:tcBorders>
            <w:hideMark/>
          </w:tcPr>
          <w:p w:rsidR="00C21D27" w:rsidRDefault="00C21D27">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З.8.1.01</w:t>
            </w:r>
          </w:p>
        </w:tc>
        <w:tc>
          <w:tcPr>
            <w:tcW w:w="3141" w:type="pct"/>
            <w:tcBorders>
              <w:top w:val="single" w:sz="4" w:space="0" w:color="auto"/>
              <w:left w:val="single" w:sz="4" w:space="0" w:color="auto"/>
              <w:bottom w:val="single" w:sz="4" w:space="0" w:color="auto"/>
              <w:right w:val="single" w:sz="4" w:space="0" w:color="auto"/>
            </w:tcBorders>
            <w:hideMark/>
          </w:tcPr>
          <w:p w:rsidR="00C21D27" w:rsidRDefault="00C21D27">
            <w:pPr>
              <w:spacing w:line="254" w:lineRule="auto"/>
              <w:rPr>
                <w:rFonts w:ascii="Times New Roman" w:eastAsia="Calibri" w:hAnsi="Times New Roman" w:cs="Times New Roman"/>
                <w:bCs/>
                <w:i/>
                <w:iCs/>
                <w:sz w:val="24"/>
                <w:szCs w:val="24"/>
              </w:rPr>
            </w:pPr>
            <w:r>
              <w:rPr>
                <w:rFonts w:ascii="Times New Roman" w:eastAsia="Calibri" w:hAnsi="Times New Roman" w:cs="Times New Roman"/>
                <w:sz w:val="24"/>
                <w:szCs w:val="24"/>
              </w:rPr>
              <w:t xml:space="preserve">Правила подготовки зала, столового белья, посуды и приборов к работе </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tcPr>
          <w:p w:rsidR="00C21D27" w:rsidRPr="005D0A63" w:rsidRDefault="00C21D27"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 8.1.02</w:t>
            </w:r>
          </w:p>
        </w:tc>
        <w:tc>
          <w:tcPr>
            <w:tcW w:w="3141"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Способы расстановки мебели в зале обслуживания организаций питания </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tcPr>
          <w:p w:rsidR="00C21D27" w:rsidRPr="005D0A63" w:rsidRDefault="00C21D27"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 8.1.03</w:t>
            </w:r>
          </w:p>
        </w:tc>
        <w:tc>
          <w:tcPr>
            <w:tcW w:w="3141"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Технологии предварительной сервировки столов посудой и </w:t>
            </w:r>
            <w:r>
              <w:rPr>
                <w:rFonts w:ascii="Times New Roman" w:eastAsia="Calibri" w:hAnsi="Times New Roman" w:cs="Times New Roman"/>
                <w:sz w:val="24"/>
                <w:szCs w:val="24"/>
              </w:rPr>
              <w:lastRenderedPageBreak/>
              <w:t>приборами</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tcPr>
          <w:p w:rsidR="00C21D27" w:rsidRPr="005D0A63" w:rsidRDefault="00C21D27"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 8.2.01</w:t>
            </w:r>
          </w:p>
        </w:tc>
        <w:tc>
          <w:tcPr>
            <w:tcW w:w="3141"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bCs/>
                <w:i/>
                <w:iCs/>
                <w:sz w:val="24"/>
                <w:szCs w:val="24"/>
              </w:rPr>
            </w:pPr>
            <w:r>
              <w:rPr>
                <w:rFonts w:ascii="Times New Roman" w:eastAsia="Times New Roman" w:hAnsi="Times New Roman" w:cs="Times New Roman"/>
                <w:iCs/>
                <w:sz w:val="24"/>
                <w:szCs w:val="24"/>
              </w:rPr>
              <w:t>Нормативно-правовые акты Российской Федерации, регулирующие деятельность организаций питания</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tcPr>
          <w:p w:rsidR="00C21D27" w:rsidRPr="005D0A63" w:rsidRDefault="00C21D27"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 8.2.02</w:t>
            </w:r>
          </w:p>
        </w:tc>
        <w:tc>
          <w:tcPr>
            <w:tcW w:w="3141" w:type="pct"/>
            <w:tcBorders>
              <w:top w:val="single" w:sz="4" w:space="0" w:color="auto"/>
              <w:left w:val="single" w:sz="4" w:space="0" w:color="auto"/>
              <w:bottom w:val="single" w:sz="4" w:space="0" w:color="auto"/>
              <w:right w:val="single" w:sz="4" w:space="0" w:color="auto"/>
            </w:tcBorders>
          </w:tcPr>
          <w:p w:rsidR="00C21D27" w:rsidRDefault="00C21D27">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Правила и техника подачи алкогольных и безалкогольных напитков, способы подачи блюд</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tcPr>
          <w:p w:rsidR="00C21D27" w:rsidRPr="005D0A63" w:rsidRDefault="00C21D27" w:rsidP="005D0A63">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 8.3.01</w:t>
            </w:r>
          </w:p>
        </w:tc>
        <w:tc>
          <w:tcPr>
            <w:tcW w:w="3141" w:type="pct"/>
            <w:tcBorders>
              <w:top w:val="single" w:sz="4" w:space="0" w:color="auto"/>
              <w:left w:val="single" w:sz="4" w:space="0" w:color="auto"/>
              <w:bottom w:val="single" w:sz="4" w:space="0" w:color="auto"/>
              <w:right w:val="single" w:sz="4" w:space="0" w:color="auto"/>
            </w:tcBorders>
          </w:tcPr>
          <w:p w:rsidR="00C21D27" w:rsidRDefault="00C21D27">
            <w:pPr>
              <w:tabs>
                <w:tab w:val="left" w:pos="28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Цели, задачи, средства, методы и формы обслуживания</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tcPr>
          <w:p w:rsidR="00C21D27" w:rsidRPr="005D0A63" w:rsidRDefault="00C21D27" w:rsidP="001B434A">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 8.3.02</w:t>
            </w:r>
          </w:p>
        </w:tc>
        <w:tc>
          <w:tcPr>
            <w:tcW w:w="3141"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b/>
                <w:bCs/>
                <w:color w:val="000000"/>
                <w:sz w:val="24"/>
                <w:szCs w:val="24"/>
              </w:rPr>
            </w:pPr>
            <w:r>
              <w:rPr>
                <w:rFonts w:ascii="Times New Roman" w:eastAsia="Calibri" w:hAnsi="Times New Roman" w:cs="Times New Roman"/>
                <w:sz w:val="24"/>
                <w:szCs w:val="24"/>
              </w:rPr>
              <w:t>Этапов процесса обслуживания</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tcPr>
          <w:p w:rsidR="00C21D27" w:rsidRPr="005D0A63" w:rsidRDefault="00C21D27" w:rsidP="001B434A">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 8.3.03</w:t>
            </w:r>
          </w:p>
        </w:tc>
        <w:tc>
          <w:tcPr>
            <w:tcW w:w="3141" w:type="pct"/>
            <w:tcBorders>
              <w:top w:val="single" w:sz="4" w:space="0" w:color="auto"/>
              <w:left w:val="single" w:sz="4" w:space="0" w:color="auto"/>
              <w:bottom w:val="single" w:sz="4" w:space="0" w:color="auto"/>
              <w:right w:val="single" w:sz="4" w:space="0" w:color="auto"/>
            </w:tcBorders>
          </w:tcPr>
          <w:p w:rsidR="00C21D27" w:rsidRDefault="00C21D27">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Правил и техники подачи алкогольных и безалкогольных напитков, способы подачи блюд </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tcPr>
          <w:p w:rsidR="00C21D27" w:rsidRPr="005D0A63" w:rsidRDefault="00C21D27" w:rsidP="001B434A">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 8.3.04</w:t>
            </w:r>
          </w:p>
        </w:tc>
        <w:tc>
          <w:tcPr>
            <w:tcW w:w="3141" w:type="pct"/>
            <w:tcBorders>
              <w:top w:val="single" w:sz="4" w:space="0" w:color="auto"/>
              <w:left w:val="single" w:sz="4" w:space="0" w:color="auto"/>
              <w:bottom w:val="single" w:sz="4" w:space="0" w:color="auto"/>
              <w:right w:val="single" w:sz="4" w:space="0" w:color="auto"/>
            </w:tcBorders>
          </w:tcPr>
          <w:p w:rsidR="00C21D27" w:rsidRDefault="00C21D27">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Правила и технику уборки использованной посуды</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tcPr>
          <w:p w:rsidR="00C21D27" w:rsidRPr="005D0A63" w:rsidRDefault="00C21D27" w:rsidP="001B434A">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 8.4.01</w:t>
            </w:r>
          </w:p>
          <w:p w:rsidR="00C21D27" w:rsidRDefault="00C21D27">
            <w:pPr>
              <w:spacing w:line="254" w:lineRule="auto"/>
              <w:rPr>
                <w:rFonts w:ascii="Times New Roman" w:eastAsia="Calibri" w:hAnsi="Times New Roman" w:cs="Times New Roman"/>
                <w:sz w:val="24"/>
                <w:szCs w:val="24"/>
              </w:rPr>
            </w:pPr>
          </w:p>
        </w:tc>
        <w:tc>
          <w:tcPr>
            <w:tcW w:w="3141" w:type="pct"/>
            <w:tcBorders>
              <w:top w:val="single" w:sz="4" w:space="0" w:color="auto"/>
              <w:left w:val="single" w:sz="4" w:space="0" w:color="auto"/>
              <w:bottom w:val="single" w:sz="4" w:space="0" w:color="auto"/>
              <w:right w:val="single" w:sz="4" w:space="0" w:color="auto"/>
            </w:tcBorders>
          </w:tcPr>
          <w:p w:rsidR="00C21D27" w:rsidRDefault="00C21D27">
            <w:pPr>
              <w:tabs>
                <w:tab w:val="left" w:pos="284"/>
              </w:tabs>
              <w:spacing w:after="0" w:line="240" w:lineRule="auto"/>
              <w:rPr>
                <w:rFonts w:ascii="Times New Roman" w:eastAsia="Calibri" w:hAnsi="Times New Roman" w:cs="Times New Roman"/>
                <w:b/>
                <w:bCs/>
                <w:sz w:val="24"/>
                <w:szCs w:val="24"/>
              </w:rPr>
            </w:pPr>
            <w:r>
              <w:rPr>
                <w:rFonts w:ascii="Times New Roman" w:eastAsia="Times New Roman" w:hAnsi="Times New Roman" w:cs="Times New Roman"/>
                <w:iCs/>
                <w:sz w:val="24"/>
                <w:szCs w:val="24"/>
              </w:rPr>
              <w:t>Нормативно-правовые акты Российской Федерации, регулирующие деятельность организаций питания;</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tcPr>
          <w:p w:rsidR="00C21D27" w:rsidRPr="005D0A63" w:rsidRDefault="00C21D27" w:rsidP="001B434A">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 8.4.02</w:t>
            </w:r>
          </w:p>
          <w:p w:rsidR="00C21D27" w:rsidRDefault="00C21D27">
            <w:pPr>
              <w:spacing w:line="254" w:lineRule="auto"/>
              <w:rPr>
                <w:rFonts w:ascii="Times New Roman" w:eastAsia="Calibri" w:hAnsi="Times New Roman" w:cs="Times New Roman"/>
                <w:sz w:val="24"/>
                <w:szCs w:val="24"/>
              </w:rPr>
            </w:pPr>
          </w:p>
        </w:tc>
        <w:tc>
          <w:tcPr>
            <w:tcW w:w="3141"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Порядок оформления счетов и расчета по ним с гостями организации питания;</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tcPr>
          <w:p w:rsidR="00C21D27" w:rsidRPr="005D0A63" w:rsidRDefault="00C21D27" w:rsidP="001B434A">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 8.4.03</w:t>
            </w:r>
          </w:p>
        </w:tc>
        <w:tc>
          <w:tcPr>
            <w:tcW w:w="3141" w:type="pct"/>
            <w:tcBorders>
              <w:top w:val="single" w:sz="4" w:space="0" w:color="auto"/>
              <w:left w:val="single" w:sz="4" w:space="0" w:color="auto"/>
              <w:bottom w:val="single" w:sz="4" w:space="0" w:color="auto"/>
              <w:right w:val="single" w:sz="4" w:space="0" w:color="auto"/>
            </w:tcBorders>
          </w:tcPr>
          <w:p w:rsidR="00C21D27" w:rsidRDefault="00C21D27">
            <w:pPr>
              <w:tabs>
                <w:tab w:val="left" w:pos="284"/>
              </w:tabs>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Правила эксплуатации контрольно-кассовой техники и  </w:t>
            </w:r>
            <w:r>
              <w:rPr>
                <w:rFonts w:ascii="Times New Roman" w:eastAsia="Calibri" w:hAnsi="Times New Roman" w:cs="Times New Roman"/>
                <w:sz w:val="24"/>
                <w:szCs w:val="24"/>
                <w:lang w:val="en-US"/>
              </w:rPr>
              <w:t>POS</w:t>
            </w:r>
            <w:r>
              <w:rPr>
                <w:rFonts w:ascii="Times New Roman" w:eastAsia="Calibri" w:hAnsi="Times New Roman" w:cs="Times New Roman"/>
                <w:sz w:val="24"/>
                <w:szCs w:val="24"/>
              </w:rPr>
              <w:t>- терминала</w:t>
            </w:r>
          </w:p>
        </w:tc>
      </w:tr>
      <w:tr w:rsidR="00C21D27" w:rsidRPr="005D0A63" w:rsidTr="00C21D27">
        <w:tc>
          <w:tcPr>
            <w:tcW w:w="987" w:type="pct"/>
            <w:tcBorders>
              <w:top w:val="single" w:sz="4" w:space="0" w:color="auto"/>
              <w:left w:val="single" w:sz="4" w:space="0" w:color="auto"/>
              <w:bottom w:val="single" w:sz="4" w:space="0" w:color="auto"/>
              <w:right w:val="single" w:sz="4" w:space="0" w:color="auto"/>
            </w:tcBorders>
          </w:tcPr>
          <w:p w:rsidR="00C21D27" w:rsidRPr="005D0A63" w:rsidRDefault="00C21D27" w:rsidP="001B434A">
            <w:pPr>
              <w:spacing w:line="256" w:lineRule="auto"/>
              <w:rPr>
                <w:rFonts w:ascii="Times New Roman" w:eastAsia="Calibri" w:hAnsi="Times New Roman" w:cs="Times New Roman"/>
                <w:bCs/>
                <w:sz w:val="24"/>
                <w:szCs w:val="24"/>
              </w:rPr>
            </w:pPr>
          </w:p>
        </w:tc>
        <w:tc>
          <w:tcPr>
            <w:tcW w:w="872"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w:t>
            </w:r>
            <w:proofErr w:type="gramEnd"/>
            <w:r>
              <w:rPr>
                <w:rFonts w:ascii="Times New Roman" w:eastAsia="Calibri" w:hAnsi="Times New Roman" w:cs="Times New Roman"/>
                <w:sz w:val="24"/>
                <w:szCs w:val="24"/>
              </w:rPr>
              <w:t xml:space="preserve"> 8.5.01</w:t>
            </w:r>
          </w:p>
        </w:tc>
        <w:tc>
          <w:tcPr>
            <w:tcW w:w="3141" w:type="pct"/>
            <w:tcBorders>
              <w:top w:val="single" w:sz="4" w:space="0" w:color="auto"/>
              <w:left w:val="single" w:sz="4" w:space="0" w:color="auto"/>
              <w:bottom w:val="single" w:sz="4" w:space="0" w:color="auto"/>
              <w:right w:val="single" w:sz="4" w:space="0" w:color="auto"/>
            </w:tcBorders>
          </w:tcPr>
          <w:p w:rsidR="00C21D27" w:rsidRDefault="00C21D27">
            <w:pPr>
              <w:spacing w:line="254" w:lineRule="auto"/>
              <w:rPr>
                <w:rFonts w:ascii="Times New Roman" w:eastAsia="Calibri" w:hAnsi="Times New Roman" w:cs="Times New Roman"/>
                <w:b/>
                <w:sz w:val="24"/>
                <w:szCs w:val="24"/>
                <w:highlight w:val="yellow"/>
                <w:u w:val="single"/>
              </w:rPr>
            </w:pPr>
            <w:r>
              <w:rPr>
                <w:rFonts w:ascii="Times New Roman" w:eastAsia="Times New Roman" w:hAnsi="Times New Roman" w:cs="Times New Roman"/>
                <w:iCs/>
                <w:sz w:val="24"/>
                <w:szCs w:val="24"/>
              </w:rPr>
              <w:t>Нормативно-правовые акты Российской Федерации, регулирующие деятельность организаций питания</w:t>
            </w:r>
          </w:p>
        </w:tc>
      </w:tr>
    </w:tbl>
    <w:p w:rsidR="00F07D97" w:rsidRPr="00F07D97" w:rsidRDefault="00F07D97" w:rsidP="00F01F26">
      <w:pPr>
        <w:pStyle w:val="a5"/>
        <w:spacing w:after="200" w:line="276" w:lineRule="auto"/>
        <w:ind w:left="0" w:firstLine="709"/>
        <w:rPr>
          <w:rFonts w:ascii="Times New Roman" w:hAnsi="Times New Roman" w:cs="Times New Roman"/>
          <w:bCs/>
          <w:sz w:val="24"/>
          <w:szCs w:val="24"/>
        </w:rPr>
      </w:pPr>
    </w:p>
    <w:p w:rsidR="00C21D27" w:rsidRPr="00C21D27" w:rsidRDefault="00C21D27" w:rsidP="00C21D27">
      <w:pPr>
        <w:numPr>
          <w:ilvl w:val="0"/>
          <w:numId w:val="7"/>
        </w:numPr>
        <w:spacing w:after="0" w:line="240" w:lineRule="auto"/>
        <w:ind w:left="0" w:firstLine="709"/>
        <w:contextualSpacing/>
        <w:jc w:val="both"/>
        <w:rPr>
          <w:rFonts w:ascii="Times New Roman" w:eastAsia="Calibri" w:hAnsi="Times New Roman" w:cs="Times New Roman"/>
          <w:b/>
          <w:sz w:val="24"/>
          <w:szCs w:val="24"/>
          <w:lang w:eastAsia="en-US"/>
        </w:rPr>
      </w:pPr>
      <w:r w:rsidRPr="00C21D27">
        <w:rPr>
          <w:rFonts w:ascii="Times New Roman" w:eastAsia="Calibri" w:hAnsi="Times New Roman" w:cs="Times New Roman"/>
          <w:b/>
          <w:sz w:val="24"/>
          <w:szCs w:val="24"/>
          <w:lang w:eastAsia="en-US"/>
        </w:rPr>
        <w:t>Количество часов, отводимое на освоение профессионального модуля</w:t>
      </w:r>
    </w:p>
    <w:p w:rsidR="00C21D27" w:rsidRPr="00C21D27" w:rsidRDefault="00C21D27" w:rsidP="00C21D27">
      <w:pPr>
        <w:spacing w:after="0" w:line="256" w:lineRule="auto"/>
        <w:contextualSpacing/>
        <w:rPr>
          <w:rFonts w:ascii="Times New Roman" w:eastAsia="Calibri" w:hAnsi="Times New Roman" w:cs="Times New Roman"/>
          <w:sz w:val="24"/>
          <w:szCs w:val="24"/>
          <w:lang w:eastAsia="en-US"/>
        </w:rPr>
      </w:pPr>
    </w:p>
    <w:p w:rsidR="00C21D27" w:rsidRPr="00C21D27" w:rsidRDefault="00C21D27" w:rsidP="00C21D27">
      <w:pPr>
        <w:spacing w:after="0" w:line="240" w:lineRule="auto"/>
        <w:rPr>
          <w:rFonts w:ascii="Times New Roman" w:eastAsia="Calibri" w:hAnsi="Times New Roman" w:cs="Times New Roman"/>
          <w:sz w:val="24"/>
          <w:szCs w:val="24"/>
        </w:rPr>
      </w:pPr>
      <w:r w:rsidRPr="00C21D27">
        <w:rPr>
          <w:rFonts w:ascii="Times New Roman" w:eastAsia="Calibri" w:hAnsi="Times New Roman" w:cs="Times New Roman"/>
          <w:sz w:val="24"/>
          <w:szCs w:val="24"/>
        </w:rPr>
        <w:t xml:space="preserve">Всего часов </w:t>
      </w:r>
      <w:r w:rsidR="00B81DCA">
        <w:rPr>
          <w:rFonts w:ascii="Times New Roman" w:eastAsia="Calibri" w:hAnsi="Times New Roman" w:cs="Times New Roman"/>
          <w:sz w:val="24"/>
          <w:szCs w:val="24"/>
        </w:rPr>
        <w:t>192</w:t>
      </w:r>
    </w:p>
    <w:p w:rsidR="00C21D27" w:rsidRPr="00C21D27" w:rsidRDefault="00C21D27" w:rsidP="00C21D27">
      <w:pPr>
        <w:spacing w:after="0" w:line="240" w:lineRule="auto"/>
        <w:ind w:firstLine="708"/>
        <w:rPr>
          <w:rFonts w:ascii="Times New Roman" w:eastAsia="Calibri" w:hAnsi="Times New Roman" w:cs="Times New Roman"/>
          <w:sz w:val="24"/>
          <w:szCs w:val="24"/>
        </w:rPr>
      </w:pPr>
      <w:r w:rsidRPr="00C21D27">
        <w:rPr>
          <w:rFonts w:ascii="Times New Roman" w:eastAsia="Calibri" w:hAnsi="Times New Roman" w:cs="Times New Roman"/>
          <w:sz w:val="24"/>
          <w:szCs w:val="24"/>
        </w:rPr>
        <w:t>в том числе в форме практической подготовки</w:t>
      </w:r>
      <w:r w:rsidR="00B81DCA">
        <w:rPr>
          <w:rFonts w:ascii="Times New Roman" w:eastAsia="Calibri" w:hAnsi="Times New Roman" w:cs="Times New Roman"/>
          <w:sz w:val="24"/>
          <w:szCs w:val="24"/>
        </w:rPr>
        <w:t xml:space="preserve"> 54 часа</w:t>
      </w:r>
    </w:p>
    <w:p w:rsidR="00C21D27" w:rsidRPr="00C21D27" w:rsidRDefault="00C21D27" w:rsidP="00C21D27">
      <w:pPr>
        <w:spacing w:after="0" w:line="240" w:lineRule="auto"/>
        <w:rPr>
          <w:rFonts w:ascii="Times New Roman" w:eastAsia="Calibri" w:hAnsi="Times New Roman" w:cs="Times New Roman"/>
          <w:sz w:val="24"/>
          <w:szCs w:val="24"/>
        </w:rPr>
      </w:pPr>
    </w:p>
    <w:p w:rsidR="00C21D27" w:rsidRPr="00C21D27" w:rsidRDefault="00B81DCA" w:rsidP="00C21D2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Из них на освоение МДК 72 часа</w:t>
      </w:r>
    </w:p>
    <w:p w:rsidR="00C21D27" w:rsidRPr="00C21D27" w:rsidRDefault="00C21D27" w:rsidP="00C21D27">
      <w:pPr>
        <w:spacing w:after="0" w:line="240" w:lineRule="auto"/>
        <w:ind w:firstLine="708"/>
        <w:rPr>
          <w:rFonts w:ascii="Times New Roman" w:eastAsia="Calibri" w:hAnsi="Times New Roman" w:cs="Times New Roman"/>
          <w:i/>
          <w:sz w:val="24"/>
          <w:szCs w:val="24"/>
        </w:rPr>
      </w:pPr>
      <w:r w:rsidRPr="00C21D27">
        <w:rPr>
          <w:rFonts w:ascii="Times New Roman" w:eastAsia="Calibri" w:hAnsi="Times New Roman" w:cs="Times New Roman"/>
          <w:sz w:val="24"/>
          <w:szCs w:val="24"/>
        </w:rPr>
        <w:t>в том числе самостоятельная работа</w:t>
      </w:r>
      <w:r w:rsidR="00B81DCA">
        <w:rPr>
          <w:rFonts w:ascii="Times New Roman" w:eastAsia="Calibri" w:hAnsi="Times New Roman" w:cs="Times New Roman"/>
          <w:i/>
          <w:sz w:val="24"/>
          <w:szCs w:val="24"/>
        </w:rPr>
        <w:t xml:space="preserve"> </w:t>
      </w:r>
      <w:r w:rsidR="00B81DCA" w:rsidRPr="00B81DCA">
        <w:rPr>
          <w:rFonts w:ascii="Times New Roman" w:eastAsia="Calibri" w:hAnsi="Times New Roman" w:cs="Times New Roman"/>
          <w:sz w:val="24"/>
          <w:szCs w:val="24"/>
        </w:rPr>
        <w:t>0 часов</w:t>
      </w:r>
      <w:r w:rsidRPr="00C21D27">
        <w:rPr>
          <w:rFonts w:ascii="Times New Roman" w:eastAsia="Calibri" w:hAnsi="Times New Roman" w:cs="Times New Roman"/>
          <w:i/>
          <w:sz w:val="24"/>
          <w:szCs w:val="24"/>
        </w:rPr>
        <w:t xml:space="preserve"> </w:t>
      </w:r>
    </w:p>
    <w:p w:rsidR="00C21D27" w:rsidRPr="00C21D27" w:rsidRDefault="00C21D27" w:rsidP="00C21D27">
      <w:pPr>
        <w:spacing w:after="0" w:line="240" w:lineRule="auto"/>
        <w:rPr>
          <w:rFonts w:ascii="Times New Roman" w:eastAsia="Calibri" w:hAnsi="Times New Roman" w:cs="Times New Roman"/>
          <w:sz w:val="24"/>
          <w:szCs w:val="24"/>
        </w:rPr>
      </w:pPr>
      <w:r w:rsidRPr="00C21D27">
        <w:rPr>
          <w:rFonts w:ascii="Times New Roman" w:eastAsia="Calibri" w:hAnsi="Times New Roman" w:cs="Times New Roman"/>
          <w:sz w:val="24"/>
          <w:szCs w:val="24"/>
        </w:rPr>
        <w:t xml:space="preserve">практики, в том числе </w:t>
      </w:r>
      <w:proofErr w:type="gramStart"/>
      <w:r w:rsidRPr="00C21D27">
        <w:rPr>
          <w:rFonts w:ascii="Times New Roman" w:eastAsia="Calibri" w:hAnsi="Times New Roman" w:cs="Times New Roman"/>
          <w:sz w:val="24"/>
          <w:szCs w:val="24"/>
        </w:rPr>
        <w:t>учебная</w:t>
      </w:r>
      <w:proofErr w:type="gramEnd"/>
      <w:r w:rsidRPr="00C21D27">
        <w:rPr>
          <w:rFonts w:ascii="Times New Roman" w:eastAsia="Calibri" w:hAnsi="Times New Roman" w:cs="Times New Roman"/>
          <w:sz w:val="24"/>
          <w:szCs w:val="24"/>
        </w:rPr>
        <w:t xml:space="preserve"> </w:t>
      </w:r>
      <w:r w:rsidR="00B81DCA">
        <w:rPr>
          <w:rFonts w:ascii="Times New Roman" w:eastAsia="Calibri" w:hAnsi="Times New Roman" w:cs="Times New Roman"/>
          <w:sz w:val="24"/>
          <w:szCs w:val="24"/>
        </w:rPr>
        <w:t>0 часов</w:t>
      </w:r>
    </w:p>
    <w:p w:rsidR="00C21D27" w:rsidRPr="00C21D27" w:rsidRDefault="00C21D27" w:rsidP="00C21D27">
      <w:pPr>
        <w:spacing w:after="0" w:line="240" w:lineRule="auto"/>
        <w:ind w:left="1416" w:firstLine="708"/>
        <w:rPr>
          <w:rFonts w:ascii="Times New Roman" w:eastAsia="Calibri" w:hAnsi="Times New Roman" w:cs="Times New Roman"/>
          <w:sz w:val="24"/>
          <w:szCs w:val="24"/>
        </w:rPr>
      </w:pPr>
      <w:r w:rsidRPr="00C21D27">
        <w:rPr>
          <w:rFonts w:ascii="Times New Roman" w:eastAsia="Calibri" w:hAnsi="Times New Roman" w:cs="Times New Roman"/>
          <w:sz w:val="24"/>
          <w:szCs w:val="24"/>
        </w:rPr>
        <w:t xml:space="preserve">   </w:t>
      </w:r>
      <w:proofErr w:type="gramStart"/>
      <w:r w:rsidRPr="00C21D27">
        <w:rPr>
          <w:rFonts w:ascii="Times New Roman" w:eastAsia="Calibri" w:hAnsi="Times New Roman" w:cs="Times New Roman"/>
          <w:sz w:val="24"/>
          <w:szCs w:val="24"/>
        </w:rPr>
        <w:t>производственная</w:t>
      </w:r>
      <w:proofErr w:type="gramEnd"/>
      <w:r w:rsidRPr="00C21D27">
        <w:rPr>
          <w:rFonts w:ascii="Times New Roman" w:eastAsia="Calibri" w:hAnsi="Times New Roman" w:cs="Times New Roman"/>
          <w:sz w:val="24"/>
          <w:szCs w:val="24"/>
        </w:rPr>
        <w:t xml:space="preserve"> </w:t>
      </w:r>
      <w:r w:rsidR="00B81DCA">
        <w:rPr>
          <w:rFonts w:ascii="Times New Roman" w:eastAsia="Calibri" w:hAnsi="Times New Roman" w:cs="Times New Roman"/>
          <w:sz w:val="24"/>
          <w:szCs w:val="24"/>
        </w:rPr>
        <w:t>72 часа</w:t>
      </w:r>
    </w:p>
    <w:p w:rsidR="00C21D27" w:rsidRPr="00C21D27" w:rsidRDefault="00C21D27" w:rsidP="00C21D27">
      <w:pPr>
        <w:spacing w:after="0" w:line="240" w:lineRule="auto"/>
        <w:rPr>
          <w:rFonts w:ascii="Times New Roman" w:eastAsia="Calibri" w:hAnsi="Times New Roman" w:cs="Times New Roman"/>
          <w:i/>
          <w:sz w:val="24"/>
          <w:szCs w:val="24"/>
        </w:rPr>
      </w:pPr>
      <w:r w:rsidRPr="00C21D27">
        <w:rPr>
          <w:rFonts w:ascii="Times New Roman" w:eastAsia="Calibri" w:hAnsi="Times New Roman" w:cs="Times New Roman"/>
          <w:iCs/>
          <w:sz w:val="24"/>
          <w:szCs w:val="24"/>
        </w:rPr>
        <w:t>Промежуточная аттестация</w:t>
      </w:r>
      <w:r w:rsidRPr="00C21D27">
        <w:rPr>
          <w:rFonts w:ascii="Times New Roman" w:eastAsia="Calibri" w:hAnsi="Times New Roman" w:cs="Times New Roman"/>
          <w:i/>
          <w:sz w:val="24"/>
          <w:szCs w:val="24"/>
        </w:rPr>
        <w:t xml:space="preserve"> </w:t>
      </w:r>
      <w:r w:rsidR="0049265E" w:rsidRPr="0049265E">
        <w:rPr>
          <w:rFonts w:ascii="Times New Roman" w:eastAsia="Calibri" w:hAnsi="Times New Roman" w:cs="Times New Roman"/>
          <w:sz w:val="24"/>
          <w:szCs w:val="24"/>
        </w:rPr>
        <w:t>12 часов</w:t>
      </w:r>
    </w:p>
    <w:p w:rsidR="00F07D97" w:rsidRPr="00F07D97" w:rsidRDefault="00F07D97" w:rsidP="00F01F26">
      <w:pPr>
        <w:pStyle w:val="a5"/>
        <w:spacing w:after="200" w:line="276" w:lineRule="auto"/>
        <w:ind w:left="0" w:firstLine="709"/>
        <w:rPr>
          <w:rFonts w:ascii="Times New Roman" w:hAnsi="Times New Roman" w:cs="Times New Roman"/>
          <w:bCs/>
          <w:sz w:val="24"/>
          <w:szCs w:val="24"/>
        </w:rPr>
      </w:pPr>
    </w:p>
    <w:p w:rsidR="00F07D97" w:rsidRPr="00F07D97" w:rsidRDefault="00F07D97" w:rsidP="00F01F26">
      <w:pPr>
        <w:pStyle w:val="a5"/>
        <w:spacing w:after="200" w:line="276" w:lineRule="auto"/>
        <w:ind w:left="0" w:firstLine="709"/>
        <w:rPr>
          <w:rFonts w:ascii="Times New Roman" w:hAnsi="Times New Roman" w:cs="Times New Roman"/>
          <w:bCs/>
          <w:sz w:val="24"/>
          <w:szCs w:val="24"/>
        </w:rPr>
      </w:pPr>
    </w:p>
    <w:p w:rsidR="00E937EA" w:rsidRPr="00F07D97" w:rsidRDefault="00E937EA" w:rsidP="00E937EA">
      <w:pPr>
        <w:rPr>
          <w:rFonts w:ascii="Times New Roman" w:hAnsi="Times New Roman"/>
          <w:b/>
          <w:sz w:val="24"/>
          <w:szCs w:val="24"/>
        </w:rPr>
      </w:pPr>
    </w:p>
    <w:p w:rsidR="00E937EA" w:rsidRPr="00F07D97" w:rsidRDefault="00E937EA" w:rsidP="00BA0055">
      <w:pPr>
        <w:rPr>
          <w:rFonts w:ascii="Times New Roman" w:hAnsi="Times New Roman"/>
          <w:sz w:val="24"/>
          <w:szCs w:val="24"/>
        </w:rPr>
        <w:sectPr w:rsidR="00E937EA" w:rsidRPr="00F07D97" w:rsidSect="006F033B">
          <w:pgSz w:w="11906" w:h="16838"/>
          <w:pgMar w:top="1134" w:right="567" w:bottom="1134" w:left="1134" w:header="708" w:footer="708" w:gutter="0"/>
          <w:cols w:space="708"/>
          <w:docGrid w:linePitch="360"/>
        </w:sectPr>
      </w:pPr>
    </w:p>
    <w:p w:rsidR="00BA0055" w:rsidRPr="00F07D97" w:rsidRDefault="00BA0055" w:rsidP="00BA0055">
      <w:pPr>
        <w:jc w:val="center"/>
        <w:rPr>
          <w:rFonts w:ascii="Times New Roman" w:hAnsi="Times New Roman"/>
          <w:b/>
          <w:caps/>
          <w:sz w:val="24"/>
          <w:szCs w:val="24"/>
        </w:rPr>
      </w:pPr>
      <w:r w:rsidRPr="00F07D97">
        <w:rPr>
          <w:rFonts w:ascii="Times New Roman" w:hAnsi="Times New Roman"/>
          <w:b/>
          <w:caps/>
          <w:sz w:val="24"/>
          <w:szCs w:val="24"/>
        </w:rPr>
        <w:lastRenderedPageBreak/>
        <w:t>2. Структура и содержание профессионального модуля</w:t>
      </w:r>
    </w:p>
    <w:p w:rsidR="00BA0055" w:rsidRDefault="00BA0055" w:rsidP="00BA0055">
      <w:pPr>
        <w:ind w:firstLine="851"/>
        <w:rPr>
          <w:rFonts w:ascii="Times New Roman" w:hAnsi="Times New Roman"/>
          <w:sz w:val="24"/>
          <w:szCs w:val="24"/>
        </w:rPr>
      </w:pPr>
      <w:r w:rsidRPr="00F07D97">
        <w:rPr>
          <w:rFonts w:ascii="Times New Roman" w:hAnsi="Times New Roman"/>
          <w:b/>
          <w:sz w:val="24"/>
          <w:szCs w:val="24"/>
        </w:rPr>
        <w:t>2.1. Структура профессионального модуля</w:t>
      </w:r>
      <w:r w:rsidRPr="00F07D97">
        <w:rPr>
          <w:rFonts w:ascii="Times New Roman" w:hAnsi="Times New Roman"/>
          <w:sz w:val="24"/>
          <w:szCs w:val="24"/>
        </w:rPr>
        <w:t xml:space="preserve"> </w:t>
      </w:r>
    </w:p>
    <w:tbl>
      <w:tblPr>
        <w:tblW w:w="51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3080"/>
        <w:gridCol w:w="983"/>
        <w:gridCol w:w="700"/>
        <w:gridCol w:w="808"/>
        <w:gridCol w:w="1556"/>
        <w:gridCol w:w="1264"/>
        <w:gridCol w:w="1683"/>
        <w:gridCol w:w="700"/>
        <w:gridCol w:w="839"/>
        <w:gridCol w:w="1683"/>
      </w:tblGrid>
      <w:tr w:rsidR="0049265E" w:rsidRPr="0049265E" w:rsidTr="0049265E">
        <w:trPr>
          <w:trHeight w:val="484"/>
        </w:trPr>
        <w:tc>
          <w:tcPr>
            <w:tcW w:w="592" w:type="pct"/>
            <w:vMerge w:val="restar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uppressAutoHyphens/>
              <w:spacing w:line="256" w:lineRule="auto"/>
              <w:ind w:left="-57" w:right="-57"/>
              <w:jc w:val="center"/>
              <w:rPr>
                <w:rFonts w:ascii="Times New Roman" w:eastAsia="Calibri" w:hAnsi="Times New Roman" w:cs="Times New Roman"/>
                <w:sz w:val="20"/>
                <w:szCs w:val="20"/>
              </w:rPr>
            </w:pPr>
            <w:r w:rsidRPr="0049265E">
              <w:rPr>
                <w:rFonts w:ascii="Times New Roman" w:eastAsia="Calibri" w:hAnsi="Times New Roman" w:cs="Times New Roman"/>
                <w:sz w:val="20"/>
                <w:szCs w:val="20"/>
              </w:rPr>
              <w:t>Коды профессиональных и общих компетенций</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uppressAutoHyphens/>
              <w:spacing w:line="256" w:lineRule="auto"/>
              <w:ind w:left="-57" w:right="-57"/>
              <w:jc w:val="center"/>
              <w:rPr>
                <w:rFonts w:ascii="Times New Roman" w:eastAsia="Calibri" w:hAnsi="Times New Roman" w:cs="Times New Roman"/>
                <w:sz w:val="20"/>
                <w:szCs w:val="20"/>
              </w:rPr>
            </w:pPr>
            <w:r w:rsidRPr="0049265E">
              <w:rPr>
                <w:rFonts w:ascii="Times New Roman" w:eastAsia="Calibri" w:hAnsi="Times New Roman" w:cs="Times New Roman"/>
                <w:sz w:val="20"/>
                <w:szCs w:val="20"/>
              </w:rPr>
              <w:t>Наименования разделов профессионального модуля</w:t>
            </w:r>
          </w:p>
        </w:tc>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line="256" w:lineRule="auto"/>
              <w:jc w:val="center"/>
              <w:rPr>
                <w:rFonts w:ascii="Times New Roman" w:eastAsia="Calibri" w:hAnsi="Times New Roman" w:cs="Times New Roman"/>
                <w:sz w:val="20"/>
                <w:szCs w:val="20"/>
              </w:rPr>
            </w:pPr>
            <w:r w:rsidRPr="0049265E">
              <w:rPr>
                <w:rFonts w:ascii="Times New Roman" w:eastAsia="Calibri" w:hAnsi="Times New Roman" w:cs="Times New Roman"/>
                <w:iCs/>
                <w:sz w:val="20"/>
                <w:szCs w:val="20"/>
              </w:rPr>
              <w:t>Всего, час.</w:t>
            </w:r>
          </w:p>
        </w:tc>
        <w:tc>
          <w:tcPr>
            <w:tcW w:w="23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9265E" w:rsidRPr="0049265E" w:rsidRDefault="0049265E" w:rsidP="0049265E">
            <w:pPr>
              <w:spacing w:line="256" w:lineRule="auto"/>
              <w:ind w:left="113" w:right="113"/>
              <w:jc w:val="center"/>
              <w:rPr>
                <w:rFonts w:ascii="Times New Roman" w:eastAsia="Calibri" w:hAnsi="Times New Roman" w:cs="Times New Roman"/>
                <w:sz w:val="20"/>
                <w:szCs w:val="20"/>
              </w:rPr>
            </w:pPr>
            <w:r w:rsidRPr="0049265E">
              <w:rPr>
                <w:rFonts w:ascii="Times New Roman" w:eastAsia="Calibri" w:hAnsi="Times New Roman" w:cs="Times New Roman"/>
                <w:iCs/>
                <w:sz w:val="20"/>
                <w:szCs w:val="20"/>
              </w:rPr>
              <w:t xml:space="preserve">В </w:t>
            </w:r>
            <w:proofErr w:type="spellStart"/>
            <w:r w:rsidRPr="0049265E">
              <w:rPr>
                <w:rFonts w:ascii="Times New Roman" w:eastAsia="Calibri" w:hAnsi="Times New Roman" w:cs="Times New Roman"/>
                <w:iCs/>
                <w:sz w:val="20"/>
                <w:szCs w:val="20"/>
              </w:rPr>
              <w:t>т.ч</w:t>
            </w:r>
            <w:proofErr w:type="spellEnd"/>
            <w:r w:rsidRPr="0049265E">
              <w:rPr>
                <w:rFonts w:ascii="Times New Roman" w:eastAsia="Calibri" w:hAnsi="Times New Roman" w:cs="Times New Roman"/>
                <w:iCs/>
                <w:sz w:val="20"/>
                <w:szCs w:val="20"/>
              </w:rPr>
              <w:t>. в форме практической подготовки</w:t>
            </w:r>
          </w:p>
        </w:tc>
        <w:tc>
          <w:tcPr>
            <w:tcW w:w="2829" w:type="pct"/>
            <w:gridSpan w:val="7"/>
            <w:tcBorders>
              <w:top w:val="single" w:sz="4" w:space="0" w:color="auto"/>
              <w:left w:val="single" w:sz="4" w:space="0" w:color="auto"/>
              <w:bottom w:val="single" w:sz="4" w:space="0" w:color="auto"/>
              <w:right w:val="single" w:sz="4" w:space="0" w:color="auto"/>
            </w:tcBorders>
            <w:hideMark/>
          </w:tcPr>
          <w:p w:rsidR="0049265E" w:rsidRPr="0049265E" w:rsidRDefault="0049265E" w:rsidP="0049265E">
            <w:pPr>
              <w:suppressAutoHyphens/>
              <w:spacing w:line="256" w:lineRule="auto"/>
              <w:jc w:val="center"/>
              <w:rPr>
                <w:rFonts w:ascii="Times New Roman" w:eastAsia="Calibri" w:hAnsi="Times New Roman" w:cs="Times New Roman"/>
                <w:sz w:val="20"/>
                <w:szCs w:val="20"/>
              </w:rPr>
            </w:pPr>
            <w:r w:rsidRPr="0049265E">
              <w:rPr>
                <w:rFonts w:ascii="Times New Roman" w:eastAsia="Calibri" w:hAnsi="Times New Roman" w:cs="Times New Roman"/>
                <w:sz w:val="20"/>
                <w:szCs w:val="20"/>
              </w:rPr>
              <w:t xml:space="preserve">Объем профессионального модуля, </w:t>
            </w:r>
            <w:proofErr w:type="spellStart"/>
            <w:r w:rsidRPr="0049265E">
              <w:rPr>
                <w:rFonts w:ascii="Times New Roman" w:eastAsia="Calibri" w:hAnsi="Times New Roman" w:cs="Times New Roman"/>
                <w:sz w:val="20"/>
                <w:szCs w:val="20"/>
              </w:rPr>
              <w:t>ак</w:t>
            </w:r>
            <w:proofErr w:type="spellEnd"/>
            <w:r w:rsidRPr="0049265E">
              <w:rPr>
                <w:rFonts w:ascii="Times New Roman" w:eastAsia="Calibri" w:hAnsi="Times New Roman" w:cs="Times New Roman"/>
                <w:sz w:val="20"/>
                <w:szCs w:val="20"/>
              </w:rPr>
              <w:t>. час.</w:t>
            </w:r>
          </w:p>
        </w:tc>
      </w:tr>
      <w:tr w:rsidR="0049265E" w:rsidRPr="0049265E" w:rsidTr="0049265E">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1993" w:type="pct"/>
            <w:gridSpan w:val="5"/>
            <w:tcBorders>
              <w:top w:val="single" w:sz="4" w:space="0" w:color="auto"/>
              <w:left w:val="single" w:sz="4" w:space="0" w:color="auto"/>
              <w:bottom w:val="single" w:sz="4" w:space="0" w:color="auto"/>
              <w:right w:val="single" w:sz="4" w:space="0" w:color="auto"/>
            </w:tcBorders>
            <w:hideMark/>
          </w:tcPr>
          <w:p w:rsidR="0049265E" w:rsidRPr="0049265E" w:rsidRDefault="0049265E" w:rsidP="0049265E">
            <w:pPr>
              <w:suppressAutoHyphens/>
              <w:spacing w:line="256" w:lineRule="auto"/>
              <w:jc w:val="center"/>
              <w:rPr>
                <w:rFonts w:ascii="Times New Roman" w:eastAsia="Calibri" w:hAnsi="Times New Roman" w:cs="Times New Roman"/>
              </w:rPr>
            </w:pPr>
            <w:r w:rsidRPr="0049265E">
              <w:rPr>
                <w:rFonts w:ascii="Times New Roman" w:eastAsia="Calibri" w:hAnsi="Times New Roman" w:cs="Times New Roman"/>
              </w:rPr>
              <w:t>Обучение по МДК</w:t>
            </w:r>
          </w:p>
        </w:tc>
        <w:tc>
          <w:tcPr>
            <w:tcW w:w="83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uppressAutoHyphens/>
              <w:spacing w:line="256" w:lineRule="auto"/>
              <w:jc w:val="center"/>
              <w:rPr>
                <w:rFonts w:ascii="Times New Roman" w:eastAsia="Calibri" w:hAnsi="Times New Roman" w:cs="Times New Roman"/>
              </w:rPr>
            </w:pPr>
            <w:r w:rsidRPr="0049265E">
              <w:rPr>
                <w:rFonts w:ascii="Times New Roman" w:eastAsia="Calibri" w:hAnsi="Times New Roman" w:cs="Times New Roman"/>
              </w:rPr>
              <w:t>Практики</w:t>
            </w:r>
          </w:p>
        </w:tc>
      </w:tr>
      <w:tr w:rsidR="0049265E" w:rsidRPr="0049265E" w:rsidTr="0049265E">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268" w:type="pct"/>
            <w:vMerge w:val="restart"/>
            <w:tcBorders>
              <w:top w:val="single" w:sz="4" w:space="0" w:color="auto"/>
              <w:left w:val="single" w:sz="4" w:space="0" w:color="auto"/>
              <w:bottom w:val="single" w:sz="4" w:space="0" w:color="auto"/>
              <w:right w:val="single" w:sz="4" w:space="0" w:color="auto"/>
            </w:tcBorders>
          </w:tcPr>
          <w:p w:rsidR="0049265E" w:rsidRPr="0049265E" w:rsidRDefault="0049265E" w:rsidP="0049265E">
            <w:pPr>
              <w:suppressAutoHyphens/>
              <w:spacing w:line="256" w:lineRule="auto"/>
              <w:jc w:val="center"/>
              <w:rPr>
                <w:rFonts w:ascii="Times New Roman" w:eastAsia="Calibri" w:hAnsi="Times New Roman" w:cs="Times New Roman"/>
                <w:sz w:val="20"/>
                <w:szCs w:val="20"/>
              </w:rPr>
            </w:pPr>
            <w:r w:rsidRPr="0049265E">
              <w:rPr>
                <w:rFonts w:ascii="Times New Roman" w:eastAsia="Calibri" w:hAnsi="Times New Roman" w:cs="Times New Roman"/>
                <w:sz w:val="20"/>
                <w:szCs w:val="20"/>
              </w:rPr>
              <w:t>Всего</w:t>
            </w:r>
          </w:p>
          <w:p w:rsidR="0049265E" w:rsidRPr="0049265E" w:rsidRDefault="0049265E" w:rsidP="0049265E">
            <w:pPr>
              <w:suppressAutoHyphens/>
              <w:spacing w:line="256" w:lineRule="auto"/>
              <w:jc w:val="center"/>
              <w:rPr>
                <w:rFonts w:ascii="Times New Roman" w:eastAsia="Calibri" w:hAnsi="Times New Roman" w:cs="Times New Roman"/>
                <w:sz w:val="20"/>
                <w:szCs w:val="20"/>
              </w:rPr>
            </w:pPr>
          </w:p>
        </w:tc>
        <w:tc>
          <w:tcPr>
            <w:tcW w:w="1725" w:type="pct"/>
            <w:gridSpan w:val="4"/>
            <w:tcBorders>
              <w:top w:val="single" w:sz="4" w:space="0" w:color="auto"/>
              <w:left w:val="single" w:sz="4" w:space="0" w:color="auto"/>
              <w:bottom w:val="single" w:sz="4" w:space="0" w:color="auto"/>
              <w:right w:val="single" w:sz="4" w:space="0" w:color="auto"/>
            </w:tcBorders>
            <w:hideMark/>
          </w:tcPr>
          <w:p w:rsidR="0049265E" w:rsidRPr="0049265E" w:rsidRDefault="0049265E" w:rsidP="0049265E">
            <w:pPr>
              <w:suppressAutoHyphens/>
              <w:spacing w:line="256" w:lineRule="auto"/>
              <w:jc w:val="center"/>
              <w:rPr>
                <w:rFonts w:ascii="Times New Roman" w:eastAsia="Calibri" w:hAnsi="Times New Roman" w:cs="Times New Roman"/>
              </w:rPr>
            </w:pPr>
            <w:r w:rsidRPr="0049265E">
              <w:rPr>
                <w:rFonts w:ascii="Times New Roman" w:eastAsia="Calibri" w:hAnsi="Times New Roman" w:cs="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rPr>
            </w:pPr>
          </w:p>
        </w:tc>
      </w:tr>
      <w:tr w:rsidR="0049265E" w:rsidRPr="0049265E" w:rsidTr="0049265E">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after="0" w:line="240" w:lineRule="auto"/>
              <w:rPr>
                <w:rFonts w:ascii="Times New Roman" w:eastAsia="Calibri" w:hAnsi="Times New Roman" w:cs="Times New Roman"/>
                <w:sz w:val="20"/>
                <w:szCs w:val="20"/>
              </w:rPr>
            </w:pPr>
          </w:p>
        </w:tc>
        <w:tc>
          <w:tcPr>
            <w:tcW w:w="516"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uppressAutoHyphens/>
              <w:spacing w:line="256" w:lineRule="auto"/>
              <w:ind w:left="-57" w:right="-57"/>
              <w:jc w:val="center"/>
              <w:rPr>
                <w:rFonts w:ascii="Times New Roman" w:eastAsia="Calibri" w:hAnsi="Times New Roman" w:cs="Times New Roman"/>
                <w:i/>
                <w:sz w:val="20"/>
                <w:szCs w:val="20"/>
              </w:rPr>
            </w:pPr>
            <w:r w:rsidRPr="0049265E">
              <w:rPr>
                <w:rFonts w:ascii="Times New Roman" w:eastAsia="Calibri" w:hAnsi="Times New Roman" w:cs="Times New Roman"/>
                <w:color w:val="000000"/>
                <w:sz w:val="20"/>
                <w:szCs w:val="20"/>
              </w:rPr>
              <w:t xml:space="preserve">Лабораторных </w:t>
            </w:r>
            <w:r w:rsidRPr="0049265E">
              <w:rPr>
                <w:rFonts w:ascii="Times New Roman" w:eastAsia="Calibri" w:hAnsi="Times New Roman" w:cs="Times New Roman"/>
                <w:color w:val="000000"/>
                <w:sz w:val="20"/>
                <w:szCs w:val="20"/>
              </w:rPr>
              <w:br/>
              <w:t>и практических занятий</w:t>
            </w:r>
          </w:p>
        </w:tc>
        <w:tc>
          <w:tcPr>
            <w:tcW w:w="419"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uppressAutoHyphens/>
              <w:spacing w:line="256" w:lineRule="auto"/>
              <w:ind w:left="-57" w:right="-57"/>
              <w:jc w:val="center"/>
              <w:rPr>
                <w:rFonts w:ascii="Times New Roman" w:eastAsia="Calibri" w:hAnsi="Times New Roman" w:cs="Times New Roman"/>
                <w:color w:val="000000"/>
                <w:sz w:val="20"/>
                <w:szCs w:val="20"/>
              </w:rPr>
            </w:pPr>
            <w:r w:rsidRPr="0049265E">
              <w:rPr>
                <w:rFonts w:ascii="Times New Roman" w:eastAsia="Calibri" w:hAnsi="Times New Roman" w:cs="Times New Roman"/>
                <w:sz w:val="20"/>
                <w:szCs w:val="20"/>
              </w:rPr>
              <w:t>Курсовых работ (проектов)</w:t>
            </w:r>
          </w:p>
        </w:tc>
        <w:tc>
          <w:tcPr>
            <w:tcW w:w="558"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uppressAutoHyphens/>
              <w:spacing w:line="256" w:lineRule="auto"/>
              <w:ind w:left="-57" w:right="-57"/>
              <w:jc w:val="center"/>
              <w:rPr>
                <w:rFonts w:ascii="Times New Roman" w:eastAsia="Calibri" w:hAnsi="Times New Roman" w:cs="Times New Roman"/>
                <w:color w:val="000000"/>
                <w:sz w:val="20"/>
                <w:szCs w:val="20"/>
              </w:rPr>
            </w:pPr>
            <w:r w:rsidRPr="0049265E">
              <w:rPr>
                <w:rFonts w:ascii="Times New Roman" w:eastAsia="Calibri" w:hAnsi="Times New Roman" w:cs="Times New Roman"/>
                <w:sz w:val="20"/>
                <w:szCs w:val="20"/>
              </w:rPr>
              <w:t>Самостоятельная работа</w:t>
            </w:r>
            <w:r w:rsidRPr="0049265E">
              <w:rPr>
                <w:rFonts w:ascii="Times New Roman" w:eastAsia="Calibri" w:hAnsi="Times New Roman" w:cs="Times New Roman"/>
                <w:vertAlign w:val="superscript"/>
              </w:rPr>
              <w:footnoteReference w:id="1"/>
            </w:r>
          </w:p>
        </w:tc>
        <w:tc>
          <w:tcPr>
            <w:tcW w:w="232" w:type="pct"/>
            <w:tcBorders>
              <w:top w:val="single" w:sz="4" w:space="0" w:color="auto"/>
              <w:left w:val="single" w:sz="4" w:space="0" w:color="auto"/>
              <w:bottom w:val="single" w:sz="4" w:space="0" w:color="auto"/>
              <w:right w:val="single" w:sz="4" w:space="0" w:color="auto"/>
            </w:tcBorders>
            <w:textDirection w:val="btLr"/>
            <w:vAlign w:val="center"/>
            <w:hideMark/>
          </w:tcPr>
          <w:p w:rsidR="0049265E" w:rsidRPr="0049265E" w:rsidRDefault="0049265E" w:rsidP="0049265E">
            <w:pPr>
              <w:suppressAutoHyphens/>
              <w:spacing w:line="256" w:lineRule="auto"/>
              <w:ind w:left="-57" w:right="-57"/>
              <w:jc w:val="center"/>
              <w:rPr>
                <w:rFonts w:ascii="Times New Roman" w:eastAsia="Calibri" w:hAnsi="Times New Roman" w:cs="Times New Roman"/>
                <w:sz w:val="20"/>
                <w:szCs w:val="20"/>
              </w:rPr>
            </w:pPr>
            <w:r w:rsidRPr="0049265E">
              <w:rPr>
                <w:rFonts w:ascii="Times New Roman" w:eastAsia="Calibri" w:hAnsi="Times New Roman" w:cs="Times New Roman"/>
                <w:sz w:val="20"/>
                <w:szCs w:val="20"/>
              </w:rPr>
              <w:t>Промежуточная аттестация</w:t>
            </w:r>
          </w:p>
        </w:tc>
        <w:tc>
          <w:tcPr>
            <w:tcW w:w="278" w:type="pct"/>
            <w:tcBorders>
              <w:top w:val="single" w:sz="4" w:space="0" w:color="auto"/>
              <w:left w:val="single" w:sz="4" w:space="0" w:color="auto"/>
              <w:bottom w:val="single" w:sz="4" w:space="0" w:color="auto"/>
              <w:right w:val="single" w:sz="4" w:space="0" w:color="auto"/>
            </w:tcBorders>
            <w:vAlign w:val="center"/>
          </w:tcPr>
          <w:p w:rsidR="0049265E" w:rsidRPr="0049265E" w:rsidRDefault="0049265E" w:rsidP="0049265E">
            <w:pPr>
              <w:suppressAutoHyphens/>
              <w:spacing w:line="256" w:lineRule="auto"/>
              <w:ind w:left="-57" w:right="-57"/>
              <w:jc w:val="center"/>
              <w:rPr>
                <w:rFonts w:ascii="Times New Roman" w:eastAsia="Calibri" w:hAnsi="Times New Roman" w:cs="Times New Roman"/>
                <w:sz w:val="20"/>
                <w:szCs w:val="20"/>
              </w:rPr>
            </w:pPr>
            <w:r w:rsidRPr="0049265E">
              <w:rPr>
                <w:rFonts w:ascii="Times New Roman" w:eastAsia="Calibri" w:hAnsi="Times New Roman" w:cs="Times New Roman"/>
                <w:sz w:val="20"/>
                <w:szCs w:val="20"/>
              </w:rPr>
              <w:t>Учебная</w:t>
            </w:r>
          </w:p>
          <w:p w:rsidR="0049265E" w:rsidRPr="0049265E" w:rsidRDefault="0049265E" w:rsidP="0049265E">
            <w:pPr>
              <w:suppressAutoHyphens/>
              <w:spacing w:line="256" w:lineRule="auto"/>
              <w:ind w:left="-57" w:right="-57"/>
              <w:jc w:val="center"/>
              <w:rPr>
                <w:rFonts w:ascii="Times New Roman" w:eastAsia="Calibri" w:hAnsi="Times New Roman" w:cs="Times New Roman"/>
                <w:i/>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49265E" w:rsidRPr="0049265E" w:rsidRDefault="0049265E" w:rsidP="0049265E">
            <w:pPr>
              <w:suppressAutoHyphens/>
              <w:spacing w:line="256" w:lineRule="auto"/>
              <w:ind w:left="-57" w:right="-57"/>
              <w:jc w:val="center"/>
              <w:rPr>
                <w:rFonts w:ascii="Times New Roman" w:eastAsia="Calibri" w:hAnsi="Times New Roman" w:cs="Times New Roman"/>
                <w:sz w:val="20"/>
                <w:szCs w:val="20"/>
              </w:rPr>
            </w:pPr>
            <w:r w:rsidRPr="0049265E">
              <w:rPr>
                <w:rFonts w:ascii="Times New Roman" w:eastAsia="Calibri" w:hAnsi="Times New Roman" w:cs="Times New Roman"/>
                <w:sz w:val="20"/>
                <w:szCs w:val="20"/>
              </w:rPr>
              <w:t>Производственная</w:t>
            </w:r>
          </w:p>
          <w:p w:rsidR="0049265E" w:rsidRPr="0049265E" w:rsidRDefault="0049265E" w:rsidP="0049265E">
            <w:pPr>
              <w:suppressAutoHyphens/>
              <w:spacing w:line="256" w:lineRule="auto"/>
              <w:ind w:left="-57" w:right="-57"/>
              <w:jc w:val="center"/>
              <w:rPr>
                <w:rFonts w:ascii="Times New Roman" w:eastAsia="Calibri" w:hAnsi="Times New Roman" w:cs="Times New Roman"/>
                <w:i/>
                <w:sz w:val="20"/>
                <w:szCs w:val="20"/>
              </w:rPr>
            </w:pPr>
          </w:p>
        </w:tc>
      </w:tr>
      <w:tr w:rsidR="0049265E" w:rsidRPr="0049265E" w:rsidTr="0049265E">
        <w:trPr>
          <w:trHeight w:val="415"/>
        </w:trPr>
        <w:tc>
          <w:tcPr>
            <w:tcW w:w="592"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line="256" w:lineRule="auto"/>
              <w:jc w:val="center"/>
              <w:rPr>
                <w:rFonts w:ascii="Times New Roman" w:eastAsia="Calibri" w:hAnsi="Times New Roman" w:cs="Times New Roman"/>
                <w:i/>
              </w:rPr>
            </w:pPr>
            <w:r w:rsidRPr="0049265E">
              <w:rPr>
                <w:rFonts w:ascii="Times New Roman" w:eastAsia="Calibri" w:hAnsi="Times New Roman" w:cs="Times New Roman"/>
                <w:i/>
              </w:rPr>
              <w:t>1</w:t>
            </w:r>
          </w:p>
        </w:tc>
        <w:tc>
          <w:tcPr>
            <w:tcW w:w="1021"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line="256" w:lineRule="auto"/>
              <w:jc w:val="center"/>
              <w:rPr>
                <w:rFonts w:ascii="Times New Roman" w:eastAsia="Calibri" w:hAnsi="Times New Roman" w:cs="Times New Roman"/>
                <w:i/>
              </w:rPr>
            </w:pPr>
            <w:r w:rsidRPr="0049265E">
              <w:rPr>
                <w:rFonts w:ascii="Times New Roman" w:eastAsia="Calibri" w:hAnsi="Times New Roman" w:cs="Times New Roman"/>
                <w:i/>
              </w:rPr>
              <w:t>2</w:t>
            </w:r>
          </w:p>
        </w:tc>
        <w:tc>
          <w:tcPr>
            <w:tcW w:w="326"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line="256" w:lineRule="auto"/>
              <w:jc w:val="center"/>
              <w:rPr>
                <w:rFonts w:ascii="Times New Roman" w:eastAsia="Calibri" w:hAnsi="Times New Roman" w:cs="Times New Roman"/>
                <w:i/>
              </w:rPr>
            </w:pPr>
            <w:r w:rsidRPr="0049265E">
              <w:rPr>
                <w:rFonts w:ascii="Times New Roman" w:eastAsia="Calibri" w:hAnsi="Times New Roman" w:cs="Times New Roman"/>
                <w:i/>
              </w:rPr>
              <w:t>3</w:t>
            </w:r>
          </w:p>
        </w:tc>
        <w:tc>
          <w:tcPr>
            <w:tcW w:w="232"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line="256" w:lineRule="auto"/>
              <w:jc w:val="center"/>
              <w:rPr>
                <w:rFonts w:ascii="Times New Roman" w:eastAsia="Calibri" w:hAnsi="Times New Roman" w:cs="Times New Roman"/>
                <w:i/>
              </w:rPr>
            </w:pPr>
            <w:r w:rsidRPr="0049265E">
              <w:rPr>
                <w:rFonts w:ascii="Times New Roman" w:eastAsia="Calibri" w:hAnsi="Times New Roman" w:cs="Times New Roman"/>
                <w:i/>
              </w:rPr>
              <w:t>4</w:t>
            </w:r>
          </w:p>
        </w:tc>
        <w:tc>
          <w:tcPr>
            <w:tcW w:w="268"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line="256" w:lineRule="auto"/>
              <w:jc w:val="center"/>
              <w:rPr>
                <w:rFonts w:ascii="Times New Roman" w:eastAsia="Calibri" w:hAnsi="Times New Roman" w:cs="Times New Roman"/>
                <w:i/>
              </w:rPr>
            </w:pPr>
            <w:r w:rsidRPr="0049265E">
              <w:rPr>
                <w:rFonts w:ascii="Times New Roman" w:eastAsia="Calibri" w:hAnsi="Times New Roman" w:cs="Times New Roman"/>
                <w:i/>
              </w:rPr>
              <w:t>5</w:t>
            </w:r>
          </w:p>
        </w:tc>
        <w:tc>
          <w:tcPr>
            <w:tcW w:w="516"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line="256" w:lineRule="auto"/>
              <w:jc w:val="center"/>
              <w:rPr>
                <w:rFonts w:ascii="Times New Roman" w:eastAsia="Calibri" w:hAnsi="Times New Roman" w:cs="Times New Roman"/>
                <w:i/>
              </w:rPr>
            </w:pPr>
            <w:r w:rsidRPr="0049265E">
              <w:rPr>
                <w:rFonts w:ascii="Times New Roman" w:eastAsia="Calibri" w:hAnsi="Times New Roman" w:cs="Times New Roman"/>
                <w:i/>
              </w:rPr>
              <w:t>6</w:t>
            </w:r>
          </w:p>
        </w:tc>
        <w:tc>
          <w:tcPr>
            <w:tcW w:w="419"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line="256" w:lineRule="auto"/>
              <w:jc w:val="center"/>
              <w:rPr>
                <w:rFonts w:ascii="Times New Roman" w:eastAsia="Calibri" w:hAnsi="Times New Roman" w:cs="Times New Roman"/>
                <w:i/>
              </w:rPr>
            </w:pPr>
            <w:r w:rsidRPr="0049265E">
              <w:rPr>
                <w:rFonts w:ascii="Times New Roman" w:eastAsia="Calibri" w:hAnsi="Times New Roman" w:cs="Times New Roman"/>
                <w:i/>
              </w:rPr>
              <w:t>7</w:t>
            </w:r>
          </w:p>
        </w:tc>
        <w:tc>
          <w:tcPr>
            <w:tcW w:w="558"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line="256" w:lineRule="auto"/>
              <w:jc w:val="center"/>
              <w:rPr>
                <w:rFonts w:ascii="Times New Roman" w:eastAsia="Calibri" w:hAnsi="Times New Roman" w:cs="Times New Roman"/>
                <w:i/>
              </w:rPr>
            </w:pPr>
            <w:r w:rsidRPr="0049265E">
              <w:rPr>
                <w:rFonts w:ascii="Times New Roman" w:eastAsia="Calibri" w:hAnsi="Times New Roman" w:cs="Times New Roman"/>
                <w:i/>
              </w:rPr>
              <w:t>8</w:t>
            </w:r>
          </w:p>
        </w:tc>
        <w:tc>
          <w:tcPr>
            <w:tcW w:w="232"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line="256" w:lineRule="auto"/>
              <w:jc w:val="center"/>
              <w:rPr>
                <w:rFonts w:ascii="Times New Roman" w:eastAsia="Calibri" w:hAnsi="Times New Roman" w:cs="Times New Roman"/>
                <w:i/>
              </w:rPr>
            </w:pPr>
            <w:r w:rsidRPr="0049265E">
              <w:rPr>
                <w:rFonts w:ascii="Times New Roman" w:eastAsia="Calibri" w:hAnsi="Times New Roman" w:cs="Times New Roman"/>
                <w:i/>
              </w:rPr>
              <w:t>9</w:t>
            </w:r>
          </w:p>
        </w:tc>
        <w:tc>
          <w:tcPr>
            <w:tcW w:w="278"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line="256" w:lineRule="auto"/>
              <w:jc w:val="center"/>
              <w:rPr>
                <w:rFonts w:ascii="Times New Roman" w:eastAsia="Calibri" w:hAnsi="Times New Roman" w:cs="Times New Roman"/>
                <w:i/>
              </w:rPr>
            </w:pPr>
            <w:r w:rsidRPr="0049265E">
              <w:rPr>
                <w:rFonts w:ascii="Times New Roman" w:eastAsia="Calibri" w:hAnsi="Times New Roman" w:cs="Times New Roman"/>
                <w:i/>
              </w:rPr>
              <w:t>10</w:t>
            </w:r>
          </w:p>
        </w:tc>
        <w:tc>
          <w:tcPr>
            <w:tcW w:w="558" w:type="pct"/>
            <w:tcBorders>
              <w:top w:val="single" w:sz="4" w:space="0" w:color="auto"/>
              <w:left w:val="single" w:sz="4" w:space="0" w:color="auto"/>
              <w:bottom w:val="single" w:sz="4" w:space="0" w:color="auto"/>
              <w:right w:val="single" w:sz="4" w:space="0" w:color="auto"/>
            </w:tcBorders>
            <w:vAlign w:val="center"/>
            <w:hideMark/>
          </w:tcPr>
          <w:p w:rsidR="0049265E" w:rsidRPr="0049265E" w:rsidRDefault="0049265E" w:rsidP="0049265E">
            <w:pPr>
              <w:spacing w:line="256" w:lineRule="auto"/>
              <w:jc w:val="center"/>
              <w:rPr>
                <w:rFonts w:ascii="Times New Roman" w:eastAsia="Calibri" w:hAnsi="Times New Roman" w:cs="Times New Roman"/>
                <w:i/>
              </w:rPr>
            </w:pPr>
            <w:r w:rsidRPr="0049265E">
              <w:rPr>
                <w:rFonts w:ascii="Times New Roman" w:eastAsia="Calibri" w:hAnsi="Times New Roman" w:cs="Times New Roman"/>
                <w:i/>
              </w:rPr>
              <w:t>11</w:t>
            </w:r>
          </w:p>
        </w:tc>
      </w:tr>
      <w:tr w:rsidR="0049265E" w:rsidRPr="0049265E" w:rsidTr="0049265E">
        <w:tc>
          <w:tcPr>
            <w:tcW w:w="592" w:type="pct"/>
            <w:tcBorders>
              <w:top w:val="single" w:sz="4" w:space="0" w:color="auto"/>
              <w:left w:val="single" w:sz="4" w:space="0" w:color="auto"/>
              <w:bottom w:val="single" w:sz="4" w:space="0" w:color="auto"/>
              <w:right w:val="single" w:sz="4" w:space="0" w:color="auto"/>
            </w:tcBorders>
            <w:hideMark/>
          </w:tcPr>
          <w:p w:rsidR="0049265E" w:rsidRPr="00F07D97" w:rsidRDefault="0049265E" w:rsidP="001B434A">
            <w:pPr>
              <w:rPr>
                <w:rFonts w:ascii="Times New Roman" w:hAnsi="Times New Roman"/>
                <w:b/>
                <w:bCs/>
                <w:sz w:val="24"/>
                <w:szCs w:val="24"/>
              </w:rPr>
            </w:pPr>
            <w:r w:rsidRPr="00F07D97">
              <w:rPr>
                <w:rFonts w:ascii="Times New Roman" w:hAnsi="Times New Roman"/>
                <w:b/>
                <w:bCs/>
                <w:sz w:val="24"/>
                <w:szCs w:val="24"/>
              </w:rPr>
              <w:t>ПК 8.1-8.5</w:t>
            </w:r>
          </w:p>
          <w:p w:rsidR="0049265E" w:rsidRPr="00F07D97" w:rsidRDefault="0049265E" w:rsidP="001B434A">
            <w:pPr>
              <w:rPr>
                <w:rFonts w:ascii="Times New Roman" w:hAnsi="Times New Roman"/>
                <w:b/>
                <w:bCs/>
                <w:sz w:val="24"/>
                <w:szCs w:val="24"/>
              </w:rPr>
            </w:pPr>
            <w:proofErr w:type="gramStart"/>
            <w:r w:rsidRPr="00F07D97">
              <w:rPr>
                <w:rFonts w:ascii="Times New Roman" w:hAnsi="Times New Roman"/>
                <w:b/>
                <w:bCs/>
                <w:sz w:val="24"/>
                <w:szCs w:val="24"/>
              </w:rPr>
              <w:t>ОК</w:t>
            </w:r>
            <w:proofErr w:type="gramEnd"/>
            <w:r w:rsidRPr="00F07D97">
              <w:rPr>
                <w:rFonts w:ascii="Times New Roman" w:hAnsi="Times New Roman"/>
                <w:b/>
                <w:bCs/>
                <w:sz w:val="24"/>
                <w:szCs w:val="24"/>
              </w:rPr>
              <w:t xml:space="preserve"> 01-11</w:t>
            </w:r>
          </w:p>
          <w:p w:rsidR="0049265E" w:rsidRPr="00F07D97" w:rsidRDefault="0049265E" w:rsidP="001B434A">
            <w:pPr>
              <w:rPr>
                <w:rFonts w:ascii="Times New Roman" w:hAnsi="Times New Roman"/>
                <w:b/>
                <w:bCs/>
                <w:sz w:val="24"/>
                <w:szCs w:val="24"/>
              </w:rPr>
            </w:pPr>
            <w:r w:rsidRPr="00F07D97">
              <w:rPr>
                <w:rFonts w:ascii="Times New Roman" w:hAnsi="Times New Roman"/>
                <w:b/>
                <w:bCs/>
                <w:sz w:val="24"/>
                <w:szCs w:val="24"/>
              </w:rPr>
              <w:t xml:space="preserve">КК </w:t>
            </w:r>
            <w:r w:rsidRPr="00F07D97">
              <w:rPr>
                <w:rFonts w:ascii="Times New Roman" w:hAnsi="Times New Roman"/>
                <w:b/>
                <w:bCs/>
                <w:sz w:val="24"/>
                <w:szCs w:val="24"/>
                <w:lang w:val="en-US"/>
              </w:rPr>
              <w:t>01</w:t>
            </w:r>
            <w:r w:rsidRPr="00F07D97">
              <w:rPr>
                <w:rFonts w:ascii="Times New Roman" w:hAnsi="Times New Roman"/>
                <w:b/>
                <w:bCs/>
                <w:sz w:val="24"/>
                <w:szCs w:val="24"/>
              </w:rPr>
              <w:t>-03</w:t>
            </w:r>
          </w:p>
        </w:tc>
        <w:tc>
          <w:tcPr>
            <w:tcW w:w="1021" w:type="pct"/>
            <w:tcBorders>
              <w:top w:val="single" w:sz="4" w:space="0" w:color="auto"/>
              <w:left w:val="single" w:sz="4" w:space="0" w:color="auto"/>
              <w:bottom w:val="single" w:sz="4" w:space="0" w:color="auto"/>
              <w:right w:val="single" w:sz="4" w:space="0" w:color="auto"/>
            </w:tcBorders>
            <w:hideMark/>
          </w:tcPr>
          <w:p w:rsidR="0049265E" w:rsidRPr="0031660F" w:rsidRDefault="0049265E" w:rsidP="001B434A">
            <w:pPr>
              <w:rPr>
                <w:rFonts w:ascii="Times New Roman" w:eastAsia="Calibri" w:hAnsi="Times New Roman" w:cs="Times New Roman"/>
                <w:bCs/>
                <w:sz w:val="24"/>
                <w:szCs w:val="24"/>
              </w:rPr>
            </w:pPr>
            <w:r w:rsidRPr="0031660F">
              <w:rPr>
                <w:rFonts w:ascii="Times New Roman" w:eastAsia="Calibri" w:hAnsi="Times New Roman" w:cs="Times New Roman"/>
                <w:bCs/>
                <w:sz w:val="24"/>
                <w:szCs w:val="24"/>
              </w:rPr>
              <w:t>МДК.08.01 Подача блюд и напитков в организациях питания</w:t>
            </w:r>
          </w:p>
          <w:p w:rsidR="0049265E" w:rsidRPr="0031660F" w:rsidRDefault="0049265E" w:rsidP="001B434A">
            <w:pPr>
              <w:rPr>
                <w:rFonts w:ascii="Times New Roman" w:hAnsi="Times New Roman"/>
                <w:sz w:val="24"/>
                <w:szCs w:val="24"/>
              </w:rPr>
            </w:pPr>
          </w:p>
        </w:tc>
        <w:tc>
          <w:tcPr>
            <w:tcW w:w="326"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b/>
                <w:bCs/>
              </w:rPr>
            </w:pPr>
            <w:r>
              <w:rPr>
                <w:rFonts w:ascii="Times New Roman" w:eastAsia="Calibri" w:hAnsi="Times New Roman" w:cs="Times New Roman"/>
                <w:b/>
                <w:bCs/>
              </w:rPr>
              <w:t>114</w:t>
            </w:r>
          </w:p>
        </w:tc>
        <w:tc>
          <w:tcPr>
            <w:tcW w:w="232"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rPr>
            </w:pPr>
            <w:r>
              <w:rPr>
                <w:rFonts w:ascii="Times New Roman" w:eastAsia="Calibri" w:hAnsi="Times New Roman" w:cs="Times New Roman"/>
              </w:rPr>
              <w:t>72</w:t>
            </w:r>
          </w:p>
        </w:tc>
        <w:tc>
          <w:tcPr>
            <w:tcW w:w="268"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b/>
                <w:bCs/>
              </w:rPr>
            </w:pPr>
            <w:r>
              <w:rPr>
                <w:rFonts w:ascii="Times New Roman" w:eastAsia="Calibri" w:hAnsi="Times New Roman" w:cs="Times New Roman"/>
                <w:b/>
                <w:bCs/>
              </w:rPr>
              <w:t>72</w:t>
            </w:r>
          </w:p>
        </w:tc>
        <w:tc>
          <w:tcPr>
            <w:tcW w:w="516"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b/>
                <w:bCs/>
              </w:rPr>
            </w:pPr>
            <w:r>
              <w:rPr>
                <w:rFonts w:ascii="Times New Roman" w:eastAsia="Calibri" w:hAnsi="Times New Roman" w:cs="Times New Roman"/>
              </w:rPr>
              <w:t>36</w:t>
            </w:r>
          </w:p>
        </w:tc>
        <w:tc>
          <w:tcPr>
            <w:tcW w:w="419"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rPr>
            </w:pPr>
            <w:r>
              <w:rPr>
                <w:rFonts w:ascii="Times New Roman" w:eastAsia="Calibri" w:hAnsi="Times New Roman" w:cs="Times New Roman"/>
              </w:rPr>
              <w:t>0</w:t>
            </w:r>
          </w:p>
        </w:tc>
        <w:tc>
          <w:tcPr>
            <w:tcW w:w="558"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rPr>
            </w:pPr>
            <w:r>
              <w:rPr>
                <w:rFonts w:ascii="Times New Roman" w:eastAsia="Calibri" w:hAnsi="Times New Roman" w:cs="Times New Roman"/>
              </w:rPr>
              <w:t>0</w:t>
            </w:r>
          </w:p>
        </w:tc>
        <w:tc>
          <w:tcPr>
            <w:tcW w:w="232"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rPr>
            </w:pPr>
            <w:r>
              <w:rPr>
                <w:rFonts w:ascii="Times New Roman" w:eastAsia="Calibri" w:hAnsi="Times New Roman" w:cs="Times New Roman"/>
              </w:rPr>
              <w:t>6</w:t>
            </w:r>
          </w:p>
        </w:tc>
        <w:tc>
          <w:tcPr>
            <w:tcW w:w="278"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b/>
                <w:bCs/>
              </w:rPr>
            </w:pPr>
            <w:r>
              <w:rPr>
                <w:rFonts w:ascii="Times New Roman" w:eastAsia="Calibri" w:hAnsi="Times New Roman" w:cs="Times New Roman"/>
                <w:b/>
                <w:bCs/>
              </w:rPr>
              <w:t>0</w:t>
            </w:r>
          </w:p>
        </w:tc>
        <w:tc>
          <w:tcPr>
            <w:tcW w:w="558"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b/>
                <w:bCs/>
              </w:rPr>
            </w:pPr>
            <w:r>
              <w:rPr>
                <w:rFonts w:ascii="Times New Roman" w:eastAsia="Calibri" w:hAnsi="Times New Roman" w:cs="Times New Roman"/>
                <w:b/>
                <w:bCs/>
              </w:rPr>
              <w:t>36</w:t>
            </w:r>
          </w:p>
        </w:tc>
      </w:tr>
      <w:tr w:rsidR="0049265E" w:rsidRPr="0049265E" w:rsidTr="0049265E">
        <w:trPr>
          <w:trHeight w:val="314"/>
        </w:trPr>
        <w:tc>
          <w:tcPr>
            <w:tcW w:w="592" w:type="pct"/>
            <w:tcBorders>
              <w:top w:val="single" w:sz="4" w:space="0" w:color="auto"/>
              <w:left w:val="single" w:sz="4" w:space="0" w:color="auto"/>
              <w:bottom w:val="single" w:sz="4" w:space="0" w:color="auto"/>
              <w:right w:val="single" w:sz="4" w:space="0" w:color="auto"/>
            </w:tcBorders>
            <w:hideMark/>
          </w:tcPr>
          <w:p w:rsidR="0049265E" w:rsidRPr="00F07D97" w:rsidRDefault="0049265E" w:rsidP="001B434A">
            <w:pPr>
              <w:rPr>
                <w:rFonts w:ascii="Times New Roman" w:hAnsi="Times New Roman"/>
                <w:b/>
                <w:bCs/>
                <w:sz w:val="24"/>
                <w:szCs w:val="24"/>
              </w:rPr>
            </w:pPr>
            <w:r w:rsidRPr="00F07D97">
              <w:rPr>
                <w:rFonts w:ascii="Times New Roman" w:hAnsi="Times New Roman"/>
                <w:b/>
                <w:bCs/>
                <w:sz w:val="24"/>
                <w:szCs w:val="24"/>
              </w:rPr>
              <w:t>ПК 8.1-8.5</w:t>
            </w:r>
          </w:p>
          <w:p w:rsidR="0049265E" w:rsidRPr="00F07D97" w:rsidRDefault="0049265E" w:rsidP="001B434A">
            <w:pPr>
              <w:rPr>
                <w:rFonts w:ascii="Times New Roman" w:hAnsi="Times New Roman"/>
                <w:b/>
                <w:bCs/>
                <w:sz w:val="24"/>
                <w:szCs w:val="24"/>
              </w:rPr>
            </w:pPr>
            <w:proofErr w:type="gramStart"/>
            <w:r w:rsidRPr="00F07D97">
              <w:rPr>
                <w:rFonts w:ascii="Times New Roman" w:hAnsi="Times New Roman"/>
                <w:b/>
                <w:bCs/>
                <w:sz w:val="24"/>
                <w:szCs w:val="24"/>
              </w:rPr>
              <w:t>ОК</w:t>
            </w:r>
            <w:proofErr w:type="gramEnd"/>
            <w:r w:rsidRPr="00F07D97">
              <w:rPr>
                <w:rFonts w:ascii="Times New Roman" w:hAnsi="Times New Roman"/>
                <w:b/>
                <w:bCs/>
                <w:sz w:val="24"/>
                <w:szCs w:val="24"/>
              </w:rPr>
              <w:t xml:space="preserve"> 01-11</w:t>
            </w:r>
          </w:p>
          <w:p w:rsidR="0049265E" w:rsidRPr="00F07D97" w:rsidRDefault="0049265E" w:rsidP="001B434A">
            <w:pPr>
              <w:rPr>
                <w:rFonts w:ascii="Times New Roman" w:hAnsi="Times New Roman"/>
                <w:sz w:val="24"/>
                <w:szCs w:val="24"/>
              </w:rPr>
            </w:pPr>
            <w:r w:rsidRPr="00F07D97">
              <w:rPr>
                <w:rFonts w:ascii="Times New Roman" w:hAnsi="Times New Roman"/>
                <w:b/>
                <w:bCs/>
                <w:sz w:val="24"/>
                <w:szCs w:val="24"/>
              </w:rPr>
              <w:t xml:space="preserve">КК </w:t>
            </w:r>
            <w:r w:rsidRPr="00F07D97">
              <w:rPr>
                <w:rFonts w:ascii="Times New Roman" w:hAnsi="Times New Roman"/>
                <w:b/>
                <w:bCs/>
                <w:sz w:val="24"/>
                <w:szCs w:val="24"/>
                <w:lang w:val="en-US"/>
              </w:rPr>
              <w:t>01</w:t>
            </w:r>
            <w:r w:rsidRPr="00F07D97">
              <w:rPr>
                <w:rFonts w:ascii="Times New Roman" w:hAnsi="Times New Roman"/>
                <w:b/>
                <w:bCs/>
                <w:sz w:val="24"/>
                <w:szCs w:val="24"/>
              </w:rPr>
              <w:t>-03</w:t>
            </w:r>
          </w:p>
        </w:tc>
        <w:tc>
          <w:tcPr>
            <w:tcW w:w="1021" w:type="pct"/>
            <w:tcBorders>
              <w:top w:val="single" w:sz="4" w:space="0" w:color="auto"/>
              <w:left w:val="single" w:sz="4" w:space="0" w:color="auto"/>
              <w:bottom w:val="single" w:sz="4" w:space="0" w:color="auto"/>
              <w:right w:val="single" w:sz="4" w:space="0" w:color="auto"/>
            </w:tcBorders>
            <w:hideMark/>
          </w:tcPr>
          <w:p w:rsidR="0049265E" w:rsidRPr="0031660F" w:rsidRDefault="0049265E" w:rsidP="001B434A">
            <w:pPr>
              <w:rPr>
                <w:rFonts w:ascii="Times New Roman" w:hAnsi="Times New Roman"/>
                <w:bCs/>
                <w:sz w:val="24"/>
                <w:szCs w:val="24"/>
              </w:rPr>
            </w:pPr>
            <w:r w:rsidRPr="0031660F">
              <w:rPr>
                <w:rFonts w:ascii="Times New Roman" w:hAnsi="Times New Roman"/>
                <w:bCs/>
                <w:sz w:val="24"/>
                <w:szCs w:val="24"/>
              </w:rPr>
              <w:t>МДК.08.02 Цифровое моделирование профессиональной деятельности</w:t>
            </w:r>
          </w:p>
          <w:p w:rsidR="0049265E" w:rsidRPr="0031660F" w:rsidRDefault="0049265E" w:rsidP="001B434A">
            <w:pPr>
              <w:rPr>
                <w:rFonts w:ascii="Times New Roman" w:hAnsi="Times New Roman"/>
                <w:sz w:val="24"/>
                <w:szCs w:val="24"/>
              </w:rPr>
            </w:pPr>
          </w:p>
        </w:tc>
        <w:tc>
          <w:tcPr>
            <w:tcW w:w="326"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rPr>
            </w:pPr>
            <w:r>
              <w:rPr>
                <w:rFonts w:ascii="Times New Roman" w:eastAsia="Calibri" w:hAnsi="Times New Roman" w:cs="Times New Roman"/>
                <w:b/>
                <w:bCs/>
              </w:rPr>
              <w:t>78</w:t>
            </w:r>
          </w:p>
        </w:tc>
        <w:tc>
          <w:tcPr>
            <w:tcW w:w="232"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rPr>
            </w:pPr>
            <w:r>
              <w:rPr>
                <w:rFonts w:ascii="Times New Roman" w:eastAsia="Calibri" w:hAnsi="Times New Roman" w:cs="Times New Roman"/>
              </w:rPr>
              <w:t>54</w:t>
            </w:r>
          </w:p>
        </w:tc>
        <w:tc>
          <w:tcPr>
            <w:tcW w:w="268"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b/>
                <w:bCs/>
              </w:rPr>
            </w:pPr>
            <w:r>
              <w:rPr>
                <w:rFonts w:ascii="Times New Roman" w:eastAsia="Calibri" w:hAnsi="Times New Roman" w:cs="Times New Roman"/>
                <w:b/>
                <w:bCs/>
              </w:rPr>
              <w:t>36</w:t>
            </w:r>
          </w:p>
        </w:tc>
        <w:tc>
          <w:tcPr>
            <w:tcW w:w="516"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b/>
                <w:bCs/>
              </w:rPr>
            </w:pPr>
            <w:r>
              <w:rPr>
                <w:rFonts w:ascii="Times New Roman" w:eastAsia="Calibri" w:hAnsi="Times New Roman" w:cs="Times New Roman"/>
              </w:rPr>
              <w:t>18</w:t>
            </w:r>
          </w:p>
        </w:tc>
        <w:tc>
          <w:tcPr>
            <w:tcW w:w="419"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rPr>
            </w:pPr>
            <w:r>
              <w:rPr>
                <w:rFonts w:ascii="Times New Roman" w:eastAsia="Calibri" w:hAnsi="Times New Roman" w:cs="Times New Roman"/>
              </w:rPr>
              <w:t>0</w:t>
            </w:r>
          </w:p>
        </w:tc>
        <w:tc>
          <w:tcPr>
            <w:tcW w:w="558"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rPr>
            </w:pPr>
            <w:r>
              <w:rPr>
                <w:rFonts w:ascii="Times New Roman" w:eastAsia="Calibri" w:hAnsi="Times New Roman" w:cs="Times New Roman"/>
              </w:rPr>
              <w:t>0</w:t>
            </w:r>
          </w:p>
        </w:tc>
        <w:tc>
          <w:tcPr>
            <w:tcW w:w="232"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rPr>
            </w:pPr>
            <w:r>
              <w:rPr>
                <w:rFonts w:ascii="Times New Roman" w:eastAsia="Calibri" w:hAnsi="Times New Roman" w:cs="Times New Roman"/>
              </w:rPr>
              <w:t>6</w:t>
            </w:r>
          </w:p>
        </w:tc>
        <w:tc>
          <w:tcPr>
            <w:tcW w:w="278"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b/>
                <w:bCs/>
              </w:rPr>
            </w:pPr>
            <w:r>
              <w:rPr>
                <w:rFonts w:ascii="Times New Roman" w:eastAsia="Calibri" w:hAnsi="Times New Roman" w:cs="Times New Roman"/>
                <w:b/>
                <w:bCs/>
              </w:rPr>
              <w:t>0</w:t>
            </w:r>
          </w:p>
        </w:tc>
        <w:tc>
          <w:tcPr>
            <w:tcW w:w="558"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b/>
                <w:bCs/>
              </w:rPr>
            </w:pPr>
            <w:r>
              <w:rPr>
                <w:rFonts w:ascii="Times New Roman" w:eastAsia="Calibri" w:hAnsi="Times New Roman" w:cs="Times New Roman"/>
                <w:b/>
                <w:bCs/>
              </w:rPr>
              <w:t>36</w:t>
            </w:r>
          </w:p>
        </w:tc>
      </w:tr>
      <w:tr w:rsidR="0049265E" w:rsidRPr="0049265E" w:rsidTr="0049265E">
        <w:trPr>
          <w:trHeight w:val="314"/>
        </w:trPr>
        <w:tc>
          <w:tcPr>
            <w:tcW w:w="592"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rPr>
                <w:rFonts w:ascii="Times New Roman" w:eastAsia="Calibri" w:hAnsi="Times New Roman" w:cs="Times New Roman"/>
              </w:rPr>
            </w:pPr>
          </w:p>
        </w:tc>
        <w:tc>
          <w:tcPr>
            <w:tcW w:w="1021" w:type="pct"/>
            <w:tcBorders>
              <w:top w:val="single" w:sz="4" w:space="0" w:color="auto"/>
              <w:left w:val="single" w:sz="4" w:space="0" w:color="auto"/>
              <w:bottom w:val="single" w:sz="4" w:space="0" w:color="auto"/>
              <w:right w:val="single" w:sz="4" w:space="0" w:color="auto"/>
            </w:tcBorders>
            <w:hideMark/>
          </w:tcPr>
          <w:p w:rsidR="0049265E" w:rsidRPr="0049265E" w:rsidRDefault="0049265E" w:rsidP="0049265E">
            <w:pPr>
              <w:spacing w:line="256" w:lineRule="auto"/>
              <w:rPr>
                <w:rFonts w:ascii="Times New Roman" w:eastAsia="Calibri" w:hAnsi="Times New Roman" w:cs="Times New Roman"/>
                <w:bCs/>
              </w:rPr>
            </w:pPr>
            <w:r w:rsidRPr="0049265E">
              <w:rPr>
                <w:rFonts w:ascii="Times New Roman" w:eastAsia="Calibri" w:hAnsi="Times New Roman" w:cs="Times New Roman"/>
                <w:bCs/>
              </w:rPr>
              <w:t>Учебная практика</w:t>
            </w:r>
          </w:p>
        </w:tc>
        <w:tc>
          <w:tcPr>
            <w:tcW w:w="326"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b/>
                <w:bCs/>
              </w:rPr>
            </w:pPr>
            <w:r>
              <w:rPr>
                <w:rFonts w:ascii="Times New Roman" w:eastAsia="Calibri" w:hAnsi="Times New Roman" w:cs="Times New Roman"/>
                <w:b/>
                <w:bCs/>
              </w:rPr>
              <w:t>0</w:t>
            </w:r>
          </w:p>
        </w:tc>
        <w:tc>
          <w:tcPr>
            <w:tcW w:w="232"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rPr>
            </w:pPr>
            <w:r>
              <w:rPr>
                <w:rFonts w:ascii="Times New Roman" w:eastAsia="Calibri" w:hAnsi="Times New Roman" w:cs="Times New Roman"/>
                <w:b/>
                <w:bCs/>
              </w:rPr>
              <w:t>0</w:t>
            </w:r>
          </w:p>
        </w:tc>
        <w:tc>
          <w:tcPr>
            <w:tcW w:w="268"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jc w:val="center"/>
              <w:rPr>
                <w:rFonts w:ascii="Times New Roman" w:eastAsia="Calibri" w:hAnsi="Times New Roman" w:cs="Times New Roman"/>
                <w:b/>
                <w:bCs/>
              </w:rPr>
            </w:pPr>
          </w:p>
        </w:tc>
        <w:tc>
          <w:tcPr>
            <w:tcW w:w="516"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jc w:val="center"/>
              <w:rPr>
                <w:rFonts w:ascii="Times New Roman" w:eastAsia="Calibri" w:hAnsi="Times New Roman" w:cs="Times New Roman"/>
              </w:rPr>
            </w:pPr>
          </w:p>
        </w:tc>
        <w:tc>
          <w:tcPr>
            <w:tcW w:w="419"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jc w:val="center"/>
              <w:rPr>
                <w:rFonts w:ascii="Times New Roman" w:eastAsia="Calibri" w:hAnsi="Times New Roman" w:cs="Times New Roman"/>
              </w:rPr>
            </w:pPr>
          </w:p>
        </w:tc>
        <w:tc>
          <w:tcPr>
            <w:tcW w:w="558"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jc w:val="center"/>
              <w:rPr>
                <w:rFonts w:ascii="Times New Roman" w:eastAsia="Calibri" w:hAnsi="Times New Roman" w:cs="Times New Roman"/>
              </w:rPr>
            </w:pPr>
          </w:p>
        </w:tc>
        <w:tc>
          <w:tcPr>
            <w:tcW w:w="232"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jc w:val="center"/>
              <w:rPr>
                <w:rFonts w:ascii="Times New Roman" w:eastAsia="Calibri" w:hAnsi="Times New Roman" w:cs="Times New Roman"/>
              </w:rPr>
            </w:pPr>
          </w:p>
        </w:tc>
        <w:tc>
          <w:tcPr>
            <w:tcW w:w="278"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b/>
                <w:bCs/>
              </w:rPr>
            </w:pPr>
            <w:r>
              <w:rPr>
                <w:rFonts w:ascii="Times New Roman" w:eastAsia="Calibri" w:hAnsi="Times New Roman" w:cs="Times New Roman"/>
                <w:b/>
                <w:bCs/>
              </w:rPr>
              <w:t>0</w:t>
            </w:r>
          </w:p>
        </w:tc>
        <w:tc>
          <w:tcPr>
            <w:tcW w:w="558"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jc w:val="center"/>
              <w:rPr>
                <w:rFonts w:ascii="Times New Roman" w:eastAsia="Calibri" w:hAnsi="Times New Roman" w:cs="Times New Roman"/>
                <w:b/>
                <w:bCs/>
              </w:rPr>
            </w:pPr>
          </w:p>
        </w:tc>
      </w:tr>
      <w:tr w:rsidR="0049265E" w:rsidRPr="0049265E" w:rsidTr="0049265E">
        <w:trPr>
          <w:trHeight w:val="314"/>
        </w:trPr>
        <w:tc>
          <w:tcPr>
            <w:tcW w:w="592"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rPr>
                <w:rFonts w:ascii="Times New Roman" w:eastAsia="Calibri" w:hAnsi="Times New Roman" w:cs="Times New Roman"/>
              </w:rPr>
            </w:pPr>
          </w:p>
        </w:tc>
        <w:tc>
          <w:tcPr>
            <w:tcW w:w="1021" w:type="pct"/>
            <w:tcBorders>
              <w:top w:val="single" w:sz="4" w:space="0" w:color="auto"/>
              <w:left w:val="single" w:sz="4" w:space="0" w:color="auto"/>
              <w:bottom w:val="single" w:sz="4" w:space="0" w:color="auto"/>
              <w:right w:val="single" w:sz="4" w:space="0" w:color="auto"/>
            </w:tcBorders>
            <w:hideMark/>
          </w:tcPr>
          <w:p w:rsidR="0049265E" w:rsidRPr="0049265E" w:rsidRDefault="0049265E" w:rsidP="0049265E">
            <w:pPr>
              <w:spacing w:line="256" w:lineRule="auto"/>
              <w:rPr>
                <w:rFonts w:ascii="Times New Roman" w:eastAsia="Calibri" w:hAnsi="Times New Roman" w:cs="Times New Roman"/>
                <w:b/>
                <w:bCs/>
                <w:u w:val="single"/>
              </w:rPr>
            </w:pPr>
            <w:r w:rsidRPr="0049265E">
              <w:rPr>
                <w:rFonts w:ascii="Times New Roman" w:eastAsia="Calibri" w:hAnsi="Times New Roman" w:cs="Times New Roman"/>
              </w:rPr>
              <w:t>Производственная практика</w:t>
            </w:r>
          </w:p>
        </w:tc>
        <w:tc>
          <w:tcPr>
            <w:tcW w:w="326"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pacing w:line="256" w:lineRule="auto"/>
              <w:jc w:val="center"/>
              <w:rPr>
                <w:rFonts w:ascii="Times New Roman" w:eastAsia="Calibri" w:hAnsi="Times New Roman" w:cs="Times New Roman"/>
                <w:b/>
                <w:bCs/>
              </w:rPr>
            </w:pPr>
            <w:r>
              <w:rPr>
                <w:rFonts w:ascii="Times New Roman" w:eastAsia="Calibri" w:hAnsi="Times New Roman" w:cs="Times New Roman"/>
                <w:b/>
                <w:bCs/>
              </w:rPr>
              <w:t>72</w:t>
            </w:r>
          </w:p>
        </w:tc>
        <w:tc>
          <w:tcPr>
            <w:tcW w:w="232"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rPr>
            </w:pPr>
            <w:r>
              <w:rPr>
                <w:rFonts w:ascii="Times New Roman" w:eastAsia="Calibri" w:hAnsi="Times New Roman" w:cs="Times New Roman"/>
                <w:b/>
                <w:bCs/>
              </w:rPr>
              <w:t>72</w:t>
            </w:r>
          </w:p>
        </w:tc>
        <w:tc>
          <w:tcPr>
            <w:tcW w:w="268"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jc w:val="center"/>
              <w:rPr>
                <w:rFonts w:ascii="Times New Roman" w:eastAsia="Calibri" w:hAnsi="Times New Roman" w:cs="Times New Roman"/>
                <w:b/>
                <w:bCs/>
              </w:rPr>
            </w:pPr>
          </w:p>
        </w:tc>
        <w:tc>
          <w:tcPr>
            <w:tcW w:w="516"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jc w:val="center"/>
              <w:rPr>
                <w:rFonts w:ascii="Times New Roman" w:eastAsia="Calibri" w:hAnsi="Times New Roman" w:cs="Times New Roman"/>
              </w:rPr>
            </w:pPr>
          </w:p>
        </w:tc>
        <w:tc>
          <w:tcPr>
            <w:tcW w:w="419"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jc w:val="center"/>
              <w:rPr>
                <w:rFonts w:ascii="Times New Roman" w:eastAsia="Calibri" w:hAnsi="Times New Roman" w:cs="Times New Roman"/>
              </w:rPr>
            </w:pPr>
          </w:p>
        </w:tc>
        <w:tc>
          <w:tcPr>
            <w:tcW w:w="558"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jc w:val="center"/>
              <w:rPr>
                <w:rFonts w:ascii="Times New Roman" w:eastAsia="Calibri" w:hAnsi="Times New Roman" w:cs="Times New Roman"/>
              </w:rPr>
            </w:pPr>
          </w:p>
        </w:tc>
        <w:tc>
          <w:tcPr>
            <w:tcW w:w="232"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jc w:val="center"/>
              <w:rPr>
                <w:rFonts w:ascii="Times New Roman" w:eastAsia="Calibri" w:hAnsi="Times New Roman" w:cs="Times New Roman"/>
              </w:rPr>
            </w:pPr>
          </w:p>
        </w:tc>
        <w:tc>
          <w:tcPr>
            <w:tcW w:w="278"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jc w:val="center"/>
              <w:rPr>
                <w:rFonts w:ascii="Times New Roman" w:eastAsia="Calibri" w:hAnsi="Times New Roman" w:cs="Times New Roman"/>
                <w:b/>
                <w:bCs/>
              </w:rPr>
            </w:pPr>
          </w:p>
        </w:tc>
        <w:tc>
          <w:tcPr>
            <w:tcW w:w="558"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b/>
                <w:bCs/>
              </w:rPr>
            </w:pPr>
            <w:r>
              <w:rPr>
                <w:rFonts w:ascii="Times New Roman" w:eastAsia="Calibri" w:hAnsi="Times New Roman" w:cs="Times New Roman"/>
                <w:b/>
                <w:bCs/>
              </w:rPr>
              <w:t>72</w:t>
            </w:r>
          </w:p>
        </w:tc>
      </w:tr>
      <w:tr w:rsidR="0049265E" w:rsidRPr="0049265E" w:rsidTr="0049265E">
        <w:tc>
          <w:tcPr>
            <w:tcW w:w="592"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rPr>
                <w:rFonts w:ascii="Times New Roman" w:eastAsia="Calibri" w:hAnsi="Times New Roman" w:cs="Times New Roman"/>
                <w:i/>
              </w:rPr>
            </w:pPr>
          </w:p>
        </w:tc>
        <w:tc>
          <w:tcPr>
            <w:tcW w:w="1021" w:type="pct"/>
            <w:tcBorders>
              <w:top w:val="single" w:sz="4" w:space="0" w:color="auto"/>
              <w:left w:val="single" w:sz="4" w:space="0" w:color="auto"/>
              <w:bottom w:val="single" w:sz="4" w:space="0" w:color="auto"/>
              <w:right w:val="single" w:sz="4" w:space="0" w:color="auto"/>
            </w:tcBorders>
            <w:hideMark/>
          </w:tcPr>
          <w:p w:rsidR="0049265E" w:rsidRPr="0049265E" w:rsidRDefault="0049265E" w:rsidP="0049265E">
            <w:pPr>
              <w:suppressAutoHyphens/>
              <w:spacing w:line="256" w:lineRule="auto"/>
              <w:rPr>
                <w:rFonts w:ascii="Times New Roman" w:eastAsia="Calibri" w:hAnsi="Times New Roman" w:cs="Times New Roman"/>
              </w:rPr>
            </w:pPr>
            <w:r w:rsidRPr="0049265E">
              <w:rPr>
                <w:rFonts w:ascii="Times New Roman" w:eastAsia="Calibri" w:hAnsi="Times New Roman" w:cs="Times New Roman"/>
              </w:rPr>
              <w:t>Промежуточная аттестация</w:t>
            </w:r>
          </w:p>
        </w:tc>
        <w:tc>
          <w:tcPr>
            <w:tcW w:w="326" w:type="pct"/>
            <w:tcBorders>
              <w:top w:val="single" w:sz="4" w:space="0" w:color="auto"/>
              <w:left w:val="single" w:sz="4" w:space="0" w:color="auto"/>
              <w:bottom w:val="single" w:sz="4" w:space="0" w:color="auto"/>
              <w:right w:val="single" w:sz="4" w:space="0" w:color="auto"/>
            </w:tcBorders>
            <w:hideMark/>
          </w:tcPr>
          <w:p w:rsidR="0049265E" w:rsidRPr="0049265E" w:rsidRDefault="0031660F" w:rsidP="0049265E">
            <w:pPr>
              <w:suppressAutoHyphens/>
              <w:spacing w:line="256" w:lineRule="auto"/>
              <w:jc w:val="center"/>
              <w:rPr>
                <w:rFonts w:ascii="Times New Roman" w:eastAsia="Calibri" w:hAnsi="Times New Roman" w:cs="Times New Roman"/>
                <w:b/>
                <w:bCs/>
              </w:rPr>
            </w:pPr>
            <w:r>
              <w:rPr>
                <w:rFonts w:ascii="Times New Roman" w:eastAsia="Calibri" w:hAnsi="Times New Roman" w:cs="Times New Roman"/>
                <w:b/>
                <w:bCs/>
              </w:rPr>
              <w:t>12</w:t>
            </w:r>
          </w:p>
        </w:tc>
        <w:tc>
          <w:tcPr>
            <w:tcW w:w="232" w:type="pct"/>
            <w:tcBorders>
              <w:top w:val="single" w:sz="4" w:space="0" w:color="auto"/>
              <w:left w:val="single" w:sz="4" w:space="0" w:color="auto"/>
              <w:bottom w:val="single" w:sz="4" w:space="0" w:color="auto"/>
              <w:right w:val="single" w:sz="4" w:space="0" w:color="auto"/>
            </w:tcBorders>
            <w:shd w:val="clear" w:color="auto" w:fill="C0C0C0"/>
            <w:hideMark/>
          </w:tcPr>
          <w:p w:rsidR="0049265E" w:rsidRPr="0049265E" w:rsidRDefault="0031660F" w:rsidP="0049265E">
            <w:pPr>
              <w:spacing w:line="256" w:lineRule="auto"/>
              <w:jc w:val="center"/>
              <w:rPr>
                <w:rFonts w:ascii="Times New Roman" w:eastAsia="Calibri" w:hAnsi="Times New Roman" w:cs="Times New Roman"/>
                <w:i/>
              </w:rPr>
            </w:pPr>
            <w:r>
              <w:rPr>
                <w:rFonts w:ascii="Times New Roman" w:eastAsia="Calibri" w:hAnsi="Times New Roman" w:cs="Times New Roman"/>
                <w:i/>
              </w:rPr>
              <w:t>-</w:t>
            </w:r>
          </w:p>
        </w:tc>
        <w:tc>
          <w:tcPr>
            <w:tcW w:w="268" w:type="pct"/>
            <w:tcBorders>
              <w:top w:val="single" w:sz="4" w:space="0" w:color="auto"/>
              <w:left w:val="single" w:sz="4" w:space="0" w:color="auto"/>
              <w:bottom w:val="single" w:sz="4" w:space="0" w:color="auto"/>
              <w:right w:val="single" w:sz="4" w:space="0" w:color="auto"/>
            </w:tcBorders>
            <w:shd w:val="clear" w:color="auto" w:fill="C0C0C0"/>
          </w:tcPr>
          <w:p w:rsidR="0049265E" w:rsidRPr="0049265E" w:rsidRDefault="0049265E" w:rsidP="0049265E">
            <w:pPr>
              <w:spacing w:line="256" w:lineRule="auto"/>
              <w:jc w:val="center"/>
              <w:rPr>
                <w:rFonts w:ascii="Times New Roman" w:eastAsia="Calibri" w:hAnsi="Times New Roman" w:cs="Times New Roman"/>
                <w:i/>
              </w:rPr>
            </w:pPr>
          </w:p>
        </w:tc>
        <w:tc>
          <w:tcPr>
            <w:tcW w:w="516" w:type="pct"/>
            <w:tcBorders>
              <w:top w:val="single" w:sz="4" w:space="0" w:color="auto"/>
              <w:left w:val="single" w:sz="4" w:space="0" w:color="auto"/>
              <w:bottom w:val="single" w:sz="4" w:space="0" w:color="auto"/>
              <w:right w:val="single" w:sz="4" w:space="0" w:color="auto"/>
            </w:tcBorders>
            <w:shd w:val="clear" w:color="auto" w:fill="C0C0C0"/>
          </w:tcPr>
          <w:p w:rsidR="0049265E" w:rsidRPr="0049265E" w:rsidRDefault="0049265E" w:rsidP="0049265E">
            <w:pPr>
              <w:spacing w:line="256" w:lineRule="auto"/>
              <w:jc w:val="center"/>
              <w:rPr>
                <w:rFonts w:ascii="Times New Roman" w:eastAsia="Calibri" w:hAnsi="Times New Roman" w:cs="Times New Roman"/>
                <w:i/>
              </w:rPr>
            </w:pPr>
          </w:p>
        </w:tc>
        <w:tc>
          <w:tcPr>
            <w:tcW w:w="1487" w:type="pct"/>
            <w:gridSpan w:val="4"/>
            <w:tcBorders>
              <w:top w:val="single" w:sz="4" w:space="0" w:color="auto"/>
              <w:left w:val="single" w:sz="4" w:space="0" w:color="auto"/>
              <w:bottom w:val="single" w:sz="4" w:space="0" w:color="auto"/>
              <w:right w:val="single" w:sz="4" w:space="0" w:color="auto"/>
            </w:tcBorders>
            <w:shd w:val="clear" w:color="auto" w:fill="C0C0C0"/>
          </w:tcPr>
          <w:p w:rsidR="0049265E" w:rsidRPr="0049265E" w:rsidRDefault="0049265E" w:rsidP="0049265E">
            <w:pPr>
              <w:spacing w:line="256" w:lineRule="auto"/>
              <w:jc w:val="center"/>
              <w:rPr>
                <w:rFonts w:ascii="Times New Roman" w:eastAsia="Calibri" w:hAnsi="Times New Roman" w:cs="Times New Roman"/>
                <w:i/>
              </w:rPr>
            </w:pPr>
          </w:p>
        </w:tc>
        <w:tc>
          <w:tcPr>
            <w:tcW w:w="558"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uppressAutoHyphens/>
              <w:spacing w:line="256" w:lineRule="auto"/>
              <w:jc w:val="center"/>
              <w:rPr>
                <w:rFonts w:ascii="Times New Roman" w:eastAsia="Calibri" w:hAnsi="Times New Roman" w:cs="Times New Roman"/>
              </w:rPr>
            </w:pPr>
          </w:p>
        </w:tc>
      </w:tr>
      <w:tr w:rsidR="0049265E" w:rsidRPr="0049265E" w:rsidTr="0049265E">
        <w:tc>
          <w:tcPr>
            <w:tcW w:w="592" w:type="pct"/>
            <w:tcBorders>
              <w:top w:val="single" w:sz="4" w:space="0" w:color="auto"/>
              <w:left w:val="single" w:sz="4" w:space="0" w:color="auto"/>
              <w:bottom w:val="single" w:sz="4" w:space="0" w:color="auto"/>
              <w:right w:val="single" w:sz="4" w:space="0" w:color="auto"/>
            </w:tcBorders>
          </w:tcPr>
          <w:p w:rsidR="0049265E" w:rsidRPr="0049265E" w:rsidRDefault="0049265E" w:rsidP="0049265E">
            <w:pPr>
              <w:spacing w:line="256" w:lineRule="auto"/>
              <w:rPr>
                <w:rFonts w:ascii="Times New Roman" w:eastAsia="Calibri" w:hAnsi="Times New Roman" w:cs="Times New Roman"/>
                <w:b/>
                <w:i/>
              </w:rPr>
            </w:pPr>
          </w:p>
        </w:tc>
        <w:tc>
          <w:tcPr>
            <w:tcW w:w="1021" w:type="pct"/>
            <w:tcBorders>
              <w:top w:val="single" w:sz="4" w:space="0" w:color="auto"/>
              <w:left w:val="single" w:sz="4" w:space="0" w:color="auto"/>
              <w:bottom w:val="single" w:sz="4" w:space="0" w:color="auto"/>
              <w:right w:val="single" w:sz="4" w:space="0" w:color="auto"/>
            </w:tcBorders>
            <w:hideMark/>
          </w:tcPr>
          <w:p w:rsidR="0049265E" w:rsidRPr="0049265E" w:rsidRDefault="0049265E" w:rsidP="0049265E">
            <w:pPr>
              <w:spacing w:line="256" w:lineRule="auto"/>
              <w:rPr>
                <w:rFonts w:ascii="Times New Roman" w:eastAsia="Calibri" w:hAnsi="Times New Roman" w:cs="Times New Roman"/>
                <w:b/>
                <w:i/>
              </w:rPr>
            </w:pPr>
            <w:r w:rsidRPr="0049265E">
              <w:rPr>
                <w:rFonts w:ascii="Times New Roman" w:eastAsia="Calibri" w:hAnsi="Times New Roman" w:cs="Times New Roman"/>
                <w:b/>
                <w:i/>
              </w:rPr>
              <w:t xml:space="preserve">Всего: </w:t>
            </w:r>
          </w:p>
        </w:tc>
        <w:tc>
          <w:tcPr>
            <w:tcW w:w="326"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b/>
                <w:i/>
              </w:rPr>
            </w:pPr>
            <w:r>
              <w:rPr>
                <w:rFonts w:ascii="Times New Roman" w:eastAsia="Calibri" w:hAnsi="Times New Roman" w:cs="Times New Roman"/>
                <w:b/>
                <w:i/>
              </w:rPr>
              <w:t>192</w:t>
            </w:r>
          </w:p>
        </w:tc>
        <w:tc>
          <w:tcPr>
            <w:tcW w:w="232"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b/>
                <w:i/>
              </w:rPr>
            </w:pPr>
            <w:r>
              <w:rPr>
                <w:rFonts w:ascii="Times New Roman" w:eastAsia="Calibri" w:hAnsi="Times New Roman" w:cs="Times New Roman"/>
                <w:b/>
                <w:i/>
              </w:rPr>
              <w:t>126</w:t>
            </w:r>
          </w:p>
        </w:tc>
        <w:tc>
          <w:tcPr>
            <w:tcW w:w="268"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b/>
                <w:i/>
              </w:rPr>
            </w:pPr>
            <w:r>
              <w:rPr>
                <w:rFonts w:ascii="Times New Roman" w:eastAsia="Calibri" w:hAnsi="Times New Roman" w:cs="Times New Roman"/>
                <w:b/>
                <w:i/>
              </w:rPr>
              <w:t>108</w:t>
            </w:r>
          </w:p>
        </w:tc>
        <w:tc>
          <w:tcPr>
            <w:tcW w:w="516"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b/>
                <w:i/>
              </w:rPr>
            </w:pPr>
            <w:r>
              <w:rPr>
                <w:rFonts w:ascii="Times New Roman" w:eastAsia="Calibri" w:hAnsi="Times New Roman" w:cs="Times New Roman"/>
                <w:b/>
                <w:i/>
              </w:rPr>
              <w:t>54</w:t>
            </w:r>
          </w:p>
        </w:tc>
        <w:tc>
          <w:tcPr>
            <w:tcW w:w="419"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b/>
                <w:i/>
              </w:rPr>
            </w:pPr>
            <w:r>
              <w:rPr>
                <w:rFonts w:ascii="Times New Roman" w:eastAsia="Calibri" w:hAnsi="Times New Roman" w:cs="Times New Roman"/>
                <w:b/>
                <w:i/>
              </w:rPr>
              <w:t>0</w:t>
            </w:r>
          </w:p>
        </w:tc>
        <w:tc>
          <w:tcPr>
            <w:tcW w:w="558"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b/>
                <w:i/>
              </w:rPr>
            </w:pPr>
            <w:r>
              <w:rPr>
                <w:rFonts w:ascii="Times New Roman" w:eastAsia="Calibri" w:hAnsi="Times New Roman" w:cs="Times New Roman"/>
                <w:b/>
                <w:i/>
              </w:rPr>
              <w:t>0</w:t>
            </w:r>
          </w:p>
        </w:tc>
        <w:tc>
          <w:tcPr>
            <w:tcW w:w="232"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b/>
                <w:i/>
                <w:vertAlign w:val="superscript"/>
              </w:rPr>
            </w:pPr>
            <w:r>
              <w:rPr>
                <w:rFonts w:ascii="Times New Roman" w:eastAsia="Calibri" w:hAnsi="Times New Roman" w:cs="Times New Roman"/>
                <w:b/>
                <w:i/>
              </w:rPr>
              <w:t>12</w:t>
            </w:r>
          </w:p>
        </w:tc>
        <w:tc>
          <w:tcPr>
            <w:tcW w:w="278" w:type="pct"/>
            <w:tcBorders>
              <w:top w:val="single" w:sz="4" w:space="0" w:color="auto"/>
              <w:left w:val="single" w:sz="4" w:space="0" w:color="auto"/>
              <w:bottom w:val="single" w:sz="4" w:space="0" w:color="auto"/>
              <w:right w:val="single" w:sz="4" w:space="0" w:color="auto"/>
            </w:tcBorders>
            <w:hideMark/>
          </w:tcPr>
          <w:p w:rsidR="0049265E" w:rsidRPr="0049265E" w:rsidRDefault="002D72EB" w:rsidP="0049265E">
            <w:pPr>
              <w:spacing w:line="256" w:lineRule="auto"/>
              <w:jc w:val="center"/>
              <w:rPr>
                <w:rFonts w:ascii="Times New Roman" w:eastAsia="Calibri" w:hAnsi="Times New Roman" w:cs="Times New Roman"/>
                <w:b/>
                <w:i/>
              </w:rPr>
            </w:pPr>
            <w:r>
              <w:rPr>
                <w:rFonts w:ascii="Times New Roman" w:eastAsia="Calibri" w:hAnsi="Times New Roman" w:cs="Times New Roman"/>
                <w:b/>
                <w:i/>
              </w:rPr>
              <w:t>0</w:t>
            </w:r>
          </w:p>
        </w:tc>
        <w:tc>
          <w:tcPr>
            <w:tcW w:w="558" w:type="pct"/>
            <w:tcBorders>
              <w:top w:val="single" w:sz="4" w:space="0" w:color="auto"/>
              <w:left w:val="single" w:sz="4" w:space="0" w:color="auto"/>
              <w:bottom w:val="single" w:sz="4" w:space="0" w:color="auto"/>
              <w:right w:val="single" w:sz="4" w:space="0" w:color="auto"/>
            </w:tcBorders>
            <w:hideMark/>
          </w:tcPr>
          <w:p w:rsidR="0049265E" w:rsidRPr="0049265E" w:rsidRDefault="00917190" w:rsidP="0049265E">
            <w:pPr>
              <w:spacing w:line="256" w:lineRule="auto"/>
              <w:jc w:val="center"/>
              <w:rPr>
                <w:rFonts w:ascii="Times New Roman" w:eastAsia="Calibri" w:hAnsi="Times New Roman" w:cs="Times New Roman"/>
                <w:b/>
                <w:i/>
              </w:rPr>
            </w:pPr>
            <w:r>
              <w:rPr>
                <w:rFonts w:ascii="Times New Roman" w:eastAsia="Calibri" w:hAnsi="Times New Roman" w:cs="Times New Roman"/>
                <w:b/>
                <w:i/>
              </w:rPr>
              <w:t>72</w:t>
            </w:r>
          </w:p>
        </w:tc>
      </w:tr>
    </w:tbl>
    <w:p w:rsidR="0049265E" w:rsidRDefault="0049265E" w:rsidP="00BA0055">
      <w:pPr>
        <w:ind w:firstLine="851"/>
        <w:rPr>
          <w:rFonts w:ascii="Times New Roman" w:hAnsi="Times New Roman"/>
          <w:sz w:val="24"/>
          <w:szCs w:val="24"/>
        </w:rPr>
      </w:pPr>
    </w:p>
    <w:p w:rsidR="0049265E" w:rsidRDefault="0049265E" w:rsidP="00BA0055">
      <w:pPr>
        <w:ind w:firstLine="851"/>
        <w:rPr>
          <w:rFonts w:ascii="Times New Roman" w:hAnsi="Times New Roman"/>
          <w:sz w:val="24"/>
          <w:szCs w:val="24"/>
        </w:rPr>
      </w:pPr>
    </w:p>
    <w:p w:rsidR="0049265E" w:rsidRPr="00F07D97" w:rsidRDefault="0049265E" w:rsidP="00BA0055">
      <w:pPr>
        <w:ind w:firstLine="851"/>
        <w:rPr>
          <w:rFonts w:ascii="Times New Roman" w:hAnsi="Times New Roman"/>
          <w:sz w:val="24"/>
          <w:szCs w:val="24"/>
        </w:rPr>
      </w:pPr>
    </w:p>
    <w:p w:rsidR="008027E1" w:rsidRDefault="008027E1">
      <w:pPr>
        <w:rPr>
          <w:rFonts w:ascii="Times New Roman" w:hAnsi="Times New Roman"/>
          <w:b/>
          <w:sz w:val="24"/>
          <w:szCs w:val="24"/>
        </w:rPr>
      </w:pPr>
      <w:r>
        <w:rPr>
          <w:rFonts w:ascii="Times New Roman" w:hAnsi="Times New Roman"/>
          <w:b/>
          <w:sz w:val="24"/>
          <w:szCs w:val="24"/>
        </w:rPr>
        <w:br w:type="page"/>
      </w:r>
    </w:p>
    <w:p w:rsidR="00216408" w:rsidRPr="00F07D97" w:rsidRDefault="00BA0055" w:rsidP="006056EE">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outlineLvl w:val="0"/>
        <w:rPr>
          <w:rFonts w:ascii="Times New Roman" w:hAnsi="Times New Roman" w:cs="Times New Roman"/>
          <w:b/>
          <w:i/>
          <w:sz w:val="24"/>
          <w:szCs w:val="24"/>
        </w:rPr>
      </w:pPr>
      <w:r w:rsidRPr="00F07D97">
        <w:rPr>
          <w:rFonts w:ascii="Times New Roman" w:hAnsi="Times New Roman"/>
          <w:b/>
          <w:sz w:val="24"/>
          <w:szCs w:val="24"/>
        </w:rPr>
        <w:lastRenderedPageBreak/>
        <w:t xml:space="preserve">2.2. </w:t>
      </w:r>
      <w:r w:rsidR="006056EE" w:rsidRPr="00F07D97">
        <w:rPr>
          <w:rFonts w:ascii="Times New Roman" w:eastAsia="Times New Roman" w:hAnsi="Times New Roman" w:cs="Times New Roman"/>
          <w:b/>
          <w:sz w:val="24"/>
          <w:szCs w:val="24"/>
        </w:rPr>
        <w:t>Тематический план и содержание профессионального модуля</w:t>
      </w:r>
      <w:r w:rsidR="006056EE" w:rsidRPr="00F07D97">
        <w:rPr>
          <w:rFonts w:ascii="Times New Roman" w:eastAsia="Times New Roman" w:hAnsi="Times New Roman" w:cs="Times New Roman"/>
          <w:b/>
          <w:caps/>
          <w:sz w:val="24"/>
          <w:szCs w:val="24"/>
        </w:rPr>
        <w:t xml:space="preserve"> </w:t>
      </w:r>
      <w:r w:rsidR="00EA21E9" w:rsidRPr="00F07D97">
        <w:rPr>
          <w:rFonts w:ascii="Times New Roman" w:eastAsia="Times New Roman" w:hAnsi="Times New Roman" w:cs="Times New Roman"/>
          <w:b/>
          <w:caps/>
          <w:sz w:val="24"/>
          <w:szCs w:val="24"/>
        </w:rPr>
        <w:t xml:space="preserve"> </w:t>
      </w:r>
      <w:r w:rsidR="00EA21E9" w:rsidRPr="008027E1">
        <w:rPr>
          <w:rFonts w:ascii="Times New Roman" w:hAnsi="Times New Roman" w:cs="Times New Roman"/>
          <w:b/>
          <w:sz w:val="24"/>
          <w:szCs w:val="24"/>
        </w:rPr>
        <w:t xml:space="preserve">ПМ. 08 </w:t>
      </w:r>
      <w:r w:rsidR="00F23292" w:rsidRPr="008027E1">
        <w:rPr>
          <w:rFonts w:ascii="Times New Roman" w:hAnsi="Times New Roman" w:cs="Times New Roman"/>
          <w:b/>
          <w:sz w:val="24"/>
          <w:szCs w:val="24"/>
        </w:rPr>
        <w:t>Выполнение работ по профессии 16399 «Официант»</w:t>
      </w:r>
    </w:p>
    <w:p w:rsidR="006056EE" w:rsidRPr="00F07D97" w:rsidRDefault="006056EE" w:rsidP="006056EE">
      <w:pPr>
        <w:widowControl w:val="0"/>
        <w:autoSpaceDE w:val="0"/>
        <w:autoSpaceDN w:val="0"/>
        <w:adjustRightInd w:val="0"/>
        <w:spacing w:after="0" w:line="240" w:lineRule="auto"/>
        <w:ind w:firstLine="540"/>
        <w:rPr>
          <w:rFonts w:ascii="Times New Roman" w:eastAsia="Calibri" w:hAnsi="Times New Roman" w:cs="Times New Roman"/>
          <w:b/>
          <w:spacing w:val="1"/>
          <w:sz w:val="24"/>
          <w:szCs w:val="24"/>
        </w:rPr>
      </w:pPr>
    </w:p>
    <w:tbl>
      <w:tblPr>
        <w:tblStyle w:val="a7"/>
        <w:tblW w:w="5000" w:type="pct"/>
        <w:tblLook w:val="04A0" w:firstRow="1" w:lastRow="0" w:firstColumn="1" w:lastColumn="0" w:noHBand="0" w:noVBand="1"/>
      </w:tblPr>
      <w:tblGrid>
        <w:gridCol w:w="2569"/>
        <w:gridCol w:w="8088"/>
        <w:gridCol w:w="1760"/>
        <w:gridCol w:w="2369"/>
      </w:tblGrid>
      <w:tr w:rsidR="008D535E" w:rsidRPr="001F0F6C" w:rsidTr="008D535E">
        <w:trPr>
          <w:trHeight w:val="1975"/>
        </w:trPr>
        <w:tc>
          <w:tcPr>
            <w:tcW w:w="869" w:type="pct"/>
            <w:vAlign w:val="center"/>
          </w:tcPr>
          <w:p w:rsidR="008D535E" w:rsidRPr="001F0F6C" w:rsidRDefault="008D535E" w:rsidP="008F2C08">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Наименование разделов и тем профессионального модуля (ПМ), междисциплинарных курсов (МДК)</w:t>
            </w:r>
          </w:p>
          <w:p w:rsidR="008D535E" w:rsidRPr="001F0F6C" w:rsidRDefault="008D535E" w:rsidP="008F2C08">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b/>
                <w:bCs/>
                <w:spacing w:val="1"/>
                <w:lang w:eastAsia="ru-RU"/>
              </w:rPr>
              <w:t>Наименование темы занятия</w:t>
            </w:r>
          </w:p>
        </w:tc>
        <w:tc>
          <w:tcPr>
            <w:tcW w:w="2735" w:type="pct"/>
            <w:vAlign w:val="center"/>
          </w:tcPr>
          <w:p w:rsidR="008D535E" w:rsidRPr="001F0F6C" w:rsidRDefault="008D535E" w:rsidP="008F2C08">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b/>
                <w:bCs/>
                <w:spacing w:val="1"/>
                <w:lang w:eastAsia="ru-RU"/>
              </w:rPr>
              <w:t xml:space="preserve">Содержание учебного материала, лабораторные и практические работы, самостоятельная работа </w:t>
            </w:r>
            <w:proofErr w:type="gramStart"/>
            <w:r w:rsidRPr="001F0F6C">
              <w:rPr>
                <w:rFonts w:ascii="Times New Roman" w:eastAsia="Calibri" w:hAnsi="Times New Roman" w:cs="Times New Roman"/>
                <w:b/>
                <w:bCs/>
                <w:spacing w:val="1"/>
                <w:lang w:eastAsia="ru-RU"/>
              </w:rPr>
              <w:t>обучающихся</w:t>
            </w:r>
            <w:proofErr w:type="gramEnd"/>
            <w:r w:rsidRPr="001F0F6C">
              <w:rPr>
                <w:rFonts w:ascii="Times New Roman" w:eastAsia="Calibri" w:hAnsi="Times New Roman" w:cs="Times New Roman"/>
                <w:b/>
                <w:bCs/>
                <w:spacing w:val="1"/>
                <w:lang w:eastAsia="ru-RU"/>
              </w:rPr>
              <w:t>, курсовая работа (проект)</w:t>
            </w:r>
          </w:p>
        </w:tc>
        <w:tc>
          <w:tcPr>
            <w:tcW w:w="595" w:type="pct"/>
            <w:vAlign w:val="center"/>
          </w:tcPr>
          <w:p w:rsidR="008D535E" w:rsidRPr="001F0F6C" w:rsidRDefault="008D535E" w:rsidP="008F2C08">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b/>
                <w:bCs/>
                <w:spacing w:val="1"/>
                <w:lang w:eastAsia="ru-RU"/>
              </w:rPr>
              <w:t xml:space="preserve">Объем, </w:t>
            </w:r>
            <w:proofErr w:type="spellStart"/>
            <w:r w:rsidRPr="001F0F6C">
              <w:rPr>
                <w:rFonts w:ascii="Times New Roman" w:eastAsia="Calibri" w:hAnsi="Times New Roman" w:cs="Times New Roman"/>
                <w:b/>
                <w:bCs/>
                <w:spacing w:val="1"/>
                <w:lang w:eastAsia="ru-RU"/>
              </w:rPr>
              <w:t>акад</w:t>
            </w:r>
            <w:proofErr w:type="gramStart"/>
            <w:r w:rsidRPr="001F0F6C">
              <w:rPr>
                <w:rFonts w:ascii="Times New Roman" w:eastAsia="Calibri" w:hAnsi="Times New Roman" w:cs="Times New Roman"/>
                <w:b/>
                <w:bCs/>
                <w:spacing w:val="1"/>
                <w:lang w:eastAsia="ru-RU"/>
              </w:rPr>
              <w:t>.ч</w:t>
            </w:r>
            <w:proofErr w:type="spellEnd"/>
            <w:proofErr w:type="gramEnd"/>
            <w:r w:rsidRPr="001F0F6C">
              <w:rPr>
                <w:rFonts w:ascii="Times New Roman" w:eastAsia="Calibri" w:hAnsi="Times New Roman" w:cs="Times New Roman"/>
                <w:b/>
                <w:bCs/>
                <w:spacing w:val="1"/>
                <w:lang w:eastAsia="ru-RU"/>
              </w:rPr>
              <w:t xml:space="preserve">/в том числе в форме практической подготовки, акад. час </w:t>
            </w:r>
          </w:p>
        </w:tc>
        <w:tc>
          <w:tcPr>
            <w:tcW w:w="801" w:type="pct"/>
            <w:vAlign w:val="center"/>
          </w:tcPr>
          <w:p w:rsidR="008D535E" w:rsidRPr="001F0F6C" w:rsidRDefault="008D535E" w:rsidP="008F2C08">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 xml:space="preserve">Код </w:t>
            </w:r>
            <w:proofErr w:type="gramStart"/>
            <w:r w:rsidRPr="001F0F6C">
              <w:rPr>
                <w:rFonts w:ascii="Times New Roman" w:eastAsia="Calibri" w:hAnsi="Times New Roman" w:cs="Times New Roman"/>
                <w:b/>
                <w:spacing w:val="1"/>
                <w:lang w:eastAsia="ru-RU"/>
              </w:rPr>
              <w:t>ОК</w:t>
            </w:r>
            <w:proofErr w:type="gramEnd"/>
            <w:r w:rsidRPr="001F0F6C">
              <w:rPr>
                <w:rFonts w:ascii="Times New Roman" w:eastAsia="Calibri" w:hAnsi="Times New Roman" w:cs="Times New Roman"/>
                <w:b/>
                <w:spacing w:val="1"/>
                <w:lang w:eastAsia="ru-RU"/>
              </w:rPr>
              <w:t>, ПК</w:t>
            </w:r>
          </w:p>
        </w:tc>
      </w:tr>
      <w:tr w:rsidR="008D535E" w:rsidRPr="001F0F6C" w:rsidTr="008D535E">
        <w:tc>
          <w:tcPr>
            <w:tcW w:w="869" w:type="pct"/>
          </w:tcPr>
          <w:p w:rsidR="008D535E" w:rsidRPr="001F0F6C" w:rsidRDefault="008D535E" w:rsidP="008F2C08">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1</w:t>
            </w:r>
          </w:p>
          <w:p w:rsidR="008D535E" w:rsidRPr="001F0F6C" w:rsidRDefault="008D535E" w:rsidP="008F2C08">
            <w:pPr>
              <w:widowControl w:val="0"/>
              <w:autoSpaceDE w:val="0"/>
              <w:autoSpaceDN w:val="0"/>
              <w:adjustRightInd w:val="0"/>
              <w:jc w:val="center"/>
              <w:rPr>
                <w:rFonts w:ascii="Times New Roman" w:eastAsia="Calibri" w:hAnsi="Times New Roman" w:cs="Times New Roman"/>
                <w:b/>
                <w:spacing w:val="1"/>
                <w:lang w:eastAsia="ru-RU"/>
              </w:rPr>
            </w:pPr>
          </w:p>
        </w:tc>
        <w:tc>
          <w:tcPr>
            <w:tcW w:w="2735" w:type="pct"/>
          </w:tcPr>
          <w:p w:rsidR="008D535E" w:rsidRPr="001F0F6C" w:rsidRDefault="008D535E" w:rsidP="008F2C08">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2</w:t>
            </w:r>
          </w:p>
        </w:tc>
        <w:tc>
          <w:tcPr>
            <w:tcW w:w="595" w:type="pct"/>
          </w:tcPr>
          <w:p w:rsidR="008D535E" w:rsidRPr="001F0F6C" w:rsidRDefault="008D535E" w:rsidP="008F2C08">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3</w:t>
            </w:r>
          </w:p>
        </w:tc>
        <w:tc>
          <w:tcPr>
            <w:tcW w:w="801" w:type="pct"/>
          </w:tcPr>
          <w:p w:rsidR="008D535E" w:rsidRPr="001F0F6C" w:rsidRDefault="008D535E" w:rsidP="008F2C08">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4</w:t>
            </w:r>
          </w:p>
        </w:tc>
      </w:tr>
      <w:tr w:rsidR="005329C9" w:rsidRPr="001F0F6C" w:rsidTr="008F2C08">
        <w:trPr>
          <w:trHeight w:val="70"/>
        </w:trPr>
        <w:tc>
          <w:tcPr>
            <w:tcW w:w="3604" w:type="pct"/>
            <w:gridSpan w:val="2"/>
          </w:tcPr>
          <w:p w:rsidR="005329C9" w:rsidRPr="001F0F6C" w:rsidRDefault="008027E1" w:rsidP="008F2C08">
            <w:pPr>
              <w:jc w:val="center"/>
              <w:rPr>
                <w:rFonts w:ascii="Times New Roman" w:eastAsia="Calibri" w:hAnsi="Times New Roman" w:cs="Times New Roman"/>
                <w:b/>
                <w:bCs/>
                <w:lang w:eastAsia="ru-RU"/>
              </w:rPr>
            </w:pPr>
            <w:r w:rsidRPr="001F0F6C">
              <w:rPr>
                <w:rFonts w:ascii="Times New Roman" w:eastAsia="Calibri" w:hAnsi="Times New Roman" w:cs="Times New Roman"/>
                <w:b/>
                <w:bCs/>
                <w:lang w:eastAsia="ru-RU"/>
              </w:rPr>
              <w:t xml:space="preserve">МДК.08.01 </w:t>
            </w:r>
            <w:r w:rsidR="005329C9" w:rsidRPr="001F0F6C">
              <w:rPr>
                <w:rFonts w:ascii="Times New Roman" w:eastAsia="Calibri" w:hAnsi="Times New Roman" w:cs="Times New Roman"/>
                <w:b/>
                <w:bCs/>
                <w:lang w:eastAsia="ru-RU"/>
              </w:rPr>
              <w:t>Подача блюд и напитков в организациях питания</w:t>
            </w:r>
          </w:p>
        </w:tc>
        <w:tc>
          <w:tcPr>
            <w:tcW w:w="595" w:type="pct"/>
          </w:tcPr>
          <w:p w:rsidR="005329C9" w:rsidRPr="001F0F6C" w:rsidRDefault="005329C9" w:rsidP="008F2C08">
            <w:pPr>
              <w:jc w:val="center"/>
              <w:rPr>
                <w:rFonts w:ascii="Times New Roman" w:eastAsia="Calibri" w:hAnsi="Times New Roman" w:cs="Times New Roman"/>
                <w:b/>
                <w:bCs/>
              </w:rPr>
            </w:pPr>
            <w:r w:rsidRPr="001F0F6C">
              <w:rPr>
                <w:rFonts w:ascii="Times New Roman" w:eastAsia="Calibri" w:hAnsi="Times New Roman" w:cs="Times New Roman"/>
                <w:b/>
                <w:bCs/>
              </w:rPr>
              <w:t>72/</w:t>
            </w:r>
            <w:r w:rsidR="006862EF" w:rsidRPr="001F0F6C">
              <w:rPr>
                <w:rFonts w:ascii="Times New Roman" w:eastAsia="Calibri" w:hAnsi="Times New Roman" w:cs="Times New Roman"/>
                <w:b/>
                <w:bCs/>
              </w:rPr>
              <w:t>36</w:t>
            </w:r>
          </w:p>
        </w:tc>
        <w:tc>
          <w:tcPr>
            <w:tcW w:w="801" w:type="pct"/>
          </w:tcPr>
          <w:p w:rsidR="005329C9" w:rsidRPr="001F0F6C" w:rsidRDefault="005329C9" w:rsidP="008F2C08">
            <w:pPr>
              <w:rPr>
                <w:rFonts w:ascii="Times New Roman" w:eastAsia="Calibri" w:hAnsi="Times New Roman" w:cs="Times New Roman"/>
                <w:b/>
                <w:bCs/>
              </w:rPr>
            </w:pPr>
          </w:p>
        </w:tc>
      </w:tr>
      <w:tr w:rsidR="001B434A" w:rsidRPr="001F0F6C" w:rsidTr="001F0F6C">
        <w:trPr>
          <w:trHeight w:val="304"/>
        </w:trPr>
        <w:tc>
          <w:tcPr>
            <w:tcW w:w="869" w:type="pct"/>
            <w:vMerge w:val="restart"/>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1.1 Основные понятия. Обслуживающий персонал</w:t>
            </w:r>
          </w:p>
          <w:p w:rsidR="001B434A" w:rsidRPr="001F0F6C" w:rsidRDefault="001B434A" w:rsidP="008F2C08">
            <w:pPr>
              <w:widowControl w:val="0"/>
              <w:autoSpaceDE w:val="0"/>
              <w:autoSpaceDN w:val="0"/>
              <w:adjustRightInd w:val="0"/>
              <w:rPr>
                <w:rFonts w:ascii="Times New Roman" w:eastAsia="Calibri" w:hAnsi="Times New Roman" w:cs="Times New Roman"/>
                <w:spacing w:val="1"/>
                <w:lang w:eastAsia="ru-RU"/>
              </w:rPr>
            </w:pPr>
          </w:p>
        </w:tc>
        <w:tc>
          <w:tcPr>
            <w:tcW w:w="2735" w:type="pct"/>
          </w:tcPr>
          <w:p w:rsidR="001B434A" w:rsidRPr="001F0F6C" w:rsidRDefault="001B434A" w:rsidP="008F2C08">
            <w:pPr>
              <w:widowControl w:val="0"/>
              <w:autoSpaceDE w:val="0"/>
              <w:autoSpaceDN w:val="0"/>
              <w:adjustRightInd w:val="0"/>
              <w:rPr>
                <w:rFonts w:ascii="Times New Roman" w:hAnsi="Times New Roman" w:cs="Times New Roman"/>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1B434A" w:rsidRPr="001F0F6C" w:rsidRDefault="001B434A" w:rsidP="001F0F6C">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spacing w:val="1"/>
              </w:rPr>
              <w:t>2</w:t>
            </w:r>
          </w:p>
        </w:tc>
        <w:tc>
          <w:tcPr>
            <w:tcW w:w="801" w:type="pct"/>
            <w:vMerge w:val="restart"/>
          </w:tcPr>
          <w:p w:rsidR="001B434A" w:rsidRPr="001F0F6C" w:rsidRDefault="001B434A" w:rsidP="001F0F6C">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5,6,7,10,11</w:t>
            </w:r>
          </w:p>
          <w:p w:rsidR="001B434A" w:rsidRPr="001F0F6C" w:rsidRDefault="001B434A" w:rsidP="001F0F6C">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w:t>
            </w:r>
          </w:p>
        </w:tc>
      </w:tr>
      <w:tr w:rsidR="001B434A" w:rsidRPr="001F0F6C" w:rsidTr="001F0F6C">
        <w:trPr>
          <w:trHeight w:val="1559"/>
        </w:trPr>
        <w:tc>
          <w:tcPr>
            <w:tcW w:w="869" w:type="pct"/>
            <w:vMerge/>
            <w:vAlign w:val="center"/>
          </w:tcPr>
          <w:p w:rsidR="001B434A" w:rsidRPr="001F0F6C" w:rsidRDefault="001B434A" w:rsidP="008F2C08">
            <w:pPr>
              <w:widowControl w:val="0"/>
              <w:autoSpaceDE w:val="0"/>
              <w:autoSpaceDN w:val="0"/>
              <w:adjustRightInd w:val="0"/>
              <w:rPr>
                <w:rFonts w:ascii="Times New Roman" w:eastAsia="Calibri" w:hAnsi="Times New Roman" w:cs="Times New Roman"/>
                <w:spacing w:val="1"/>
              </w:rPr>
            </w:pPr>
          </w:p>
        </w:tc>
        <w:tc>
          <w:tcPr>
            <w:tcW w:w="2735" w:type="pct"/>
          </w:tcPr>
          <w:p w:rsidR="001B434A" w:rsidRPr="001F0F6C" w:rsidRDefault="001B434A" w:rsidP="008F2C08">
            <w:pPr>
              <w:rPr>
                <w:rFonts w:ascii="Times New Roman" w:hAnsi="Times New Roman" w:cs="Times New Roman"/>
              </w:rPr>
            </w:pPr>
            <w:r w:rsidRPr="001F0F6C">
              <w:rPr>
                <w:rFonts w:ascii="Times New Roman" w:hAnsi="Times New Roman" w:cs="Times New Roman"/>
              </w:rPr>
              <w:t xml:space="preserve">Основные понятия, термины, определения. </w:t>
            </w:r>
          </w:p>
          <w:p w:rsidR="001B434A" w:rsidRPr="001F0F6C" w:rsidRDefault="001B434A" w:rsidP="008F2C08">
            <w:pPr>
              <w:rPr>
                <w:rFonts w:ascii="Times New Roman" w:hAnsi="Times New Roman" w:cs="Times New Roman"/>
              </w:rPr>
            </w:pPr>
            <w:r w:rsidRPr="001F0F6C">
              <w:rPr>
                <w:rFonts w:ascii="Times New Roman" w:hAnsi="Times New Roman" w:cs="Times New Roman"/>
              </w:rPr>
              <w:t>Предприятие общественного питания, услуга, процесс обслуживания, методы и формы обслуживания. Классификация предприятий общественного питания в соответствии с ГОСТ, определения, требования, признаки.</w:t>
            </w:r>
          </w:p>
          <w:p w:rsidR="001B434A" w:rsidRPr="001F0F6C" w:rsidRDefault="001B434A" w:rsidP="008F2C08">
            <w:pPr>
              <w:rPr>
                <w:rFonts w:ascii="Times New Roman" w:eastAsia="Calibri" w:hAnsi="Times New Roman" w:cs="Times New Roman"/>
                <w:b/>
                <w:spacing w:val="1"/>
              </w:rPr>
            </w:pPr>
            <w:r w:rsidRPr="001F0F6C">
              <w:rPr>
                <w:rFonts w:ascii="Times New Roman" w:hAnsi="Times New Roman" w:cs="Times New Roman"/>
              </w:rPr>
              <w:t>Обслуживающий персонал предприятий общественного питания.</w:t>
            </w:r>
          </w:p>
        </w:tc>
        <w:tc>
          <w:tcPr>
            <w:tcW w:w="595" w:type="pct"/>
            <w:vMerge/>
          </w:tcPr>
          <w:p w:rsidR="001B434A" w:rsidRPr="001F0F6C" w:rsidRDefault="001B434A" w:rsidP="001F0F6C">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1F0F6C">
            <w:pPr>
              <w:widowControl w:val="0"/>
              <w:autoSpaceDE w:val="0"/>
              <w:autoSpaceDN w:val="0"/>
              <w:adjustRightInd w:val="0"/>
              <w:jc w:val="center"/>
              <w:rPr>
                <w:rFonts w:ascii="Times New Roman" w:eastAsia="Calibri" w:hAnsi="Times New Roman" w:cs="Times New Roman"/>
                <w:spacing w:val="1"/>
              </w:rPr>
            </w:pPr>
          </w:p>
        </w:tc>
      </w:tr>
      <w:tr w:rsidR="001B434A" w:rsidRPr="001F0F6C" w:rsidTr="001F0F6C">
        <w:trPr>
          <w:trHeight w:val="229"/>
        </w:trPr>
        <w:tc>
          <w:tcPr>
            <w:tcW w:w="869" w:type="pct"/>
            <w:vMerge/>
            <w:vAlign w:val="center"/>
          </w:tcPr>
          <w:p w:rsidR="001B434A" w:rsidRPr="001F0F6C" w:rsidRDefault="001B434A" w:rsidP="008F2C08">
            <w:pPr>
              <w:widowControl w:val="0"/>
              <w:autoSpaceDE w:val="0"/>
              <w:autoSpaceDN w:val="0"/>
              <w:adjustRightInd w:val="0"/>
              <w:rPr>
                <w:rFonts w:ascii="Times New Roman" w:eastAsia="Calibri" w:hAnsi="Times New Roman" w:cs="Times New Roman"/>
                <w:spacing w:val="1"/>
              </w:rPr>
            </w:pPr>
          </w:p>
        </w:tc>
        <w:tc>
          <w:tcPr>
            <w:tcW w:w="2735" w:type="pct"/>
          </w:tcPr>
          <w:p w:rsidR="001B434A" w:rsidRPr="001F0F6C" w:rsidRDefault="001B434A" w:rsidP="008F2C08">
            <w:pPr>
              <w:rPr>
                <w:rFonts w:ascii="Times New Roman" w:hAnsi="Times New Roman" w:cs="Times New Roman"/>
              </w:rPr>
            </w:pPr>
            <w:r w:rsidRPr="001F0F6C">
              <w:rPr>
                <w:rFonts w:ascii="Times New Roman" w:hAnsi="Times New Roman" w:cs="Times New Roman"/>
                <w:b/>
              </w:rPr>
              <w:t>В том числе практических занятий и лабораторных работ</w:t>
            </w:r>
          </w:p>
        </w:tc>
        <w:tc>
          <w:tcPr>
            <w:tcW w:w="595" w:type="pct"/>
            <w:vMerge w:val="restart"/>
          </w:tcPr>
          <w:p w:rsidR="001B434A" w:rsidRPr="001F0F6C" w:rsidRDefault="001B434A" w:rsidP="001F0F6C">
            <w:pPr>
              <w:widowControl w:val="0"/>
              <w:autoSpaceDE w:val="0"/>
              <w:autoSpaceDN w:val="0"/>
              <w:adjustRightInd w:val="0"/>
              <w:jc w:val="center"/>
              <w:rPr>
                <w:rFonts w:ascii="Times New Roman" w:eastAsia="Calibri" w:hAnsi="Times New Roman" w:cs="Times New Roman"/>
                <w:b/>
                <w:spacing w:val="1"/>
              </w:rPr>
            </w:pPr>
            <w:r w:rsidRPr="001F0F6C">
              <w:rPr>
                <w:rFonts w:ascii="Times New Roman" w:eastAsia="Calibri" w:hAnsi="Times New Roman" w:cs="Times New Roman"/>
                <w:spacing w:val="1"/>
              </w:rPr>
              <w:t>2</w:t>
            </w:r>
          </w:p>
        </w:tc>
        <w:tc>
          <w:tcPr>
            <w:tcW w:w="801" w:type="pct"/>
            <w:vMerge w:val="restart"/>
          </w:tcPr>
          <w:p w:rsidR="001B434A" w:rsidRPr="001F0F6C" w:rsidRDefault="001B434A" w:rsidP="001F0F6C">
            <w:pPr>
              <w:widowControl w:val="0"/>
              <w:autoSpaceDE w:val="0"/>
              <w:autoSpaceDN w:val="0"/>
              <w:adjustRightInd w:val="0"/>
              <w:jc w:val="center"/>
              <w:rPr>
                <w:rFonts w:ascii="Times New Roman" w:eastAsia="Calibri" w:hAnsi="Times New Roman" w:cs="Times New Roman"/>
                <w:spacing w:val="1"/>
              </w:rPr>
            </w:pPr>
          </w:p>
          <w:p w:rsidR="001B434A" w:rsidRPr="001F0F6C" w:rsidRDefault="001B434A" w:rsidP="001F0F6C">
            <w:pPr>
              <w:widowControl w:val="0"/>
              <w:autoSpaceDE w:val="0"/>
              <w:autoSpaceDN w:val="0"/>
              <w:adjustRightInd w:val="0"/>
              <w:jc w:val="center"/>
              <w:rPr>
                <w:rFonts w:ascii="Times New Roman" w:eastAsia="Calibri" w:hAnsi="Times New Roman" w:cs="Times New Roman"/>
                <w:spacing w:val="1"/>
              </w:rPr>
            </w:pPr>
            <w:proofErr w:type="gramStart"/>
            <w:r w:rsidRPr="001F0F6C">
              <w:rPr>
                <w:rFonts w:ascii="Times New Roman" w:eastAsia="Calibri" w:hAnsi="Times New Roman" w:cs="Times New Roman"/>
                <w:spacing w:val="1"/>
              </w:rPr>
              <w:t>ОК</w:t>
            </w:r>
            <w:proofErr w:type="gramEnd"/>
            <w:r w:rsidRPr="001F0F6C">
              <w:rPr>
                <w:rFonts w:ascii="Times New Roman" w:eastAsia="Calibri" w:hAnsi="Times New Roman" w:cs="Times New Roman"/>
                <w:spacing w:val="1"/>
              </w:rPr>
              <w:t xml:space="preserve"> 5,6,7,10,11</w:t>
            </w:r>
          </w:p>
          <w:p w:rsidR="001B434A" w:rsidRPr="001F0F6C" w:rsidRDefault="001B434A" w:rsidP="001F0F6C">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КК 01</w:t>
            </w:r>
          </w:p>
        </w:tc>
      </w:tr>
      <w:tr w:rsidR="001B434A" w:rsidRPr="001F0F6C" w:rsidTr="001F0F6C">
        <w:trPr>
          <w:trHeight w:val="312"/>
        </w:trPr>
        <w:tc>
          <w:tcPr>
            <w:tcW w:w="869" w:type="pct"/>
            <w:vMerge/>
            <w:vAlign w:val="center"/>
          </w:tcPr>
          <w:p w:rsidR="001B434A" w:rsidRPr="001F0F6C" w:rsidRDefault="001B434A" w:rsidP="008F2C08">
            <w:pPr>
              <w:widowControl w:val="0"/>
              <w:autoSpaceDE w:val="0"/>
              <w:autoSpaceDN w:val="0"/>
              <w:adjustRightInd w:val="0"/>
              <w:rPr>
                <w:rFonts w:ascii="Times New Roman" w:eastAsia="Calibri" w:hAnsi="Times New Roman" w:cs="Times New Roman"/>
                <w:spacing w:val="1"/>
              </w:rPr>
            </w:pPr>
          </w:p>
        </w:tc>
        <w:tc>
          <w:tcPr>
            <w:tcW w:w="2735" w:type="pct"/>
          </w:tcPr>
          <w:p w:rsidR="001B434A" w:rsidRPr="001F0F6C" w:rsidRDefault="001B434A" w:rsidP="008F2C08">
            <w:pPr>
              <w:rPr>
                <w:rFonts w:ascii="Times New Roman" w:hAnsi="Times New Roman" w:cs="Times New Roman"/>
                <w:b/>
              </w:rPr>
            </w:pPr>
            <w:r w:rsidRPr="001F0F6C">
              <w:rPr>
                <w:rFonts w:ascii="Times New Roman" w:hAnsi="Times New Roman" w:cs="Times New Roman"/>
                <w:bCs/>
              </w:rPr>
              <w:t xml:space="preserve">Анализ </w:t>
            </w:r>
            <w:proofErr w:type="gramStart"/>
            <w:r w:rsidRPr="001F0F6C">
              <w:rPr>
                <w:rFonts w:ascii="Times New Roman" w:hAnsi="Times New Roman" w:cs="Times New Roman"/>
                <w:bCs/>
              </w:rPr>
              <w:t>должностных</w:t>
            </w:r>
            <w:proofErr w:type="gramEnd"/>
            <w:r w:rsidRPr="001F0F6C">
              <w:rPr>
                <w:rFonts w:ascii="Times New Roman" w:hAnsi="Times New Roman" w:cs="Times New Roman"/>
                <w:bCs/>
              </w:rPr>
              <w:t xml:space="preserve"> инструкции обслуживающего персонала. Стандарты внешнего вида.</w:t>
            </w:r>
          </w:p>
        </w:tc>
        <w:tc>
          <w:tcPr>
            <w:tcW w:w="595" w:type="pct"/>
            <w:vMerge/>
          </w:tcPr>
          <w:p w:rsidR="001B434A" w:rsidRPr="001F0F6C" w:rsidRDefault="001B434A" w:rsidP="001F0F6C">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1F0F6C">
            <w:pPr>
              <w:widowControl w:val="0"/>
              <w:autoSpaceDE w:val="0"/>
              <w:autoSpaceDN w:val="0"/>
              <w:adjustRightInd w:val="0"/>
              <w:jc w:val="center"/>
              <w:rPr>
                <w:rFonts w:ascii="Times New Roman" w:eastAsia="Calibri" w:hAnsi="Times New Roman" w:cs="Times New Roman"/>
                <w:spacing w:val="1"/>
              </w:rPr>
            </w:pPr>
          </w:p>
        </w:tc>
      </w:tr>
      <w:tr w:rsidR="001B434A" w:rsidRPr="001F0F6C" w:rsidTr="001F0F6C">
        <w:trPr>
          <w:trHeight w:val="1837"/>
        </w:trPr>
        <w:tc>
          <w:tcPr>
            <w:tcW w:w="869" w:type="pct"/>
            <w:vMerge w:val="restart"/>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 xml:space="preserve">Тема 1.2 Организация процесса обслуживания </w:t>
            </w:r>
            <w:proofErr w:type="gramStart"/>
            <w:r w:rsidRPr="001F0F6C">
              <w:rPr>
                <w:rFonts w:ascii="Times New Roman" w:eastAsia="Calibri" w:hAnsi="Times New Roman" w:cs="Times New Roman"/>
                <w:b/>
                <w:spacing w:val="1"/>
                <w:lang w:eastAsia="ru-RU"/>
              </w:rPr>
              <w:t>в</w:t>
            </w:r>
            <w:proofErr w:type="gramEnd"/>
            <w:r w:rsidRPr="001F0F6C">
              <w:rPr>
                <w:rFonts w:ascii="Times New Roman" w:eastAsia="Calibri" w:hAnsi="Times New Roman" w:cs="Times New Roman"/>
                <w:b/>
                <w:spacing w:val="1"/>
                <w:lang w:eastAsia="ru-RU"/>
              </w:rPr>
              <w:t xml:space="preserve"> ПОП</w:t>
            </w:r>
          </w:p>
        </w:tc>
        <w:tc>
          <w:tcPr>
            <w:tcW w:w="2735" w:type="pct"/>
          </w:tcPr>
          <w:p w:rsidR="001B434A" w:rsidRPr="001F0F6C" w:rsidRDefault="001B434A" w:rsidP="008F2C08">
            <w:pPr>
              <w:widowControl w:val="0"/>
              <w:autoSpaceDE w:val="0"/>
              <w:autoSpaceDN w:val="0"/>
              <w:adjustRightInd w:val="0"/>
              <w:rPr>
                <w:rFonts w:ascii="Times New Roman" w:hAnsi="Times New Roman" w:cs="Times New Roman"/>
                <w:snapToGrid w:val="0"/>
              </w:rPr>
            </w:pPr>
            <w:r w:rsidRPr="001F0F6C">
              <w:rPr>
                <w:rFonts w:ascii="Times New Roman" w:eastAsia="Calibri" w:hAnsi="Times New Roman" w:cs="Times New Roman"/>
                <w:b/>
                <w:spacing w:val="1"/>
                <w:lang w:eastAsia="ru-RU"/>
              </w:rPr>
              <w:t xml:space="preserve">Содержание </w:t>
            </w:r>
          </w:p>
          <w:p w:rsidR="001B434A" w:rsidRPr="001F0F6C" w:rsidRDefault="001B434A" w:rsidP="008F2C08">
            <w:pPr>
              <w:rPr>
                <w:rFonts w:ascii="Times New Roman" w:hAnsi="Times New Roman" w:cs="Times New Roman"/>
                <w:snapToGrid w:val="0"/>
              </w:rPr>
            </w:pPr>
            <w:r w:rsidRPr="001F0F6C">
              <w:rPr>
                <w:rFonts w:ascii="Times New Roman" w:hAnsi="Times New Roman" w:cs="Times New Roman"/>
                <w:snapToGrid w:val="0"/>
              </w:rPr>
              <w:t xml:space="preserve">Особенности организации обслуживания и предоставления услуг. </w:t>
            </w:r>
            <w:r w:rsidRPr="001F0F6C">
              <w:rPr>
                <w:rFonts w:ascii="Times New Roman" w:hAnsi="Times New Roman" w:cs="Times New Roman"/>
              </w:rPr>
              <w:t xml:space="preserve">Классификация услуг предприятий общественного питания: основные и дополнительные услуги. </w:t>
            </w:r>
            <w:r w:rsidRPr="001F0F6C">
              <w:rPr>
                <w:rFonts w:ascii="Times New Roman" w:hAnsi="Times New Roman" w:cs="Times New Roman"/>
                <w:snapToGrid w:val="0"/>
              </w:rPr>
              <w:t xml:space="preserve">Организация обслуживания в предприятиях питания различных типов и классов. </w:t>
            </w:r>
            <w:r w:rsidRPr="001F0F6C">
              <w:rPr>
                <w:rFonts w:ascii="Times New Roman" w:hAnsi="Times New Roman" w:cs="Times New Roman"/>
              </w:rPr>
              <w:t>Развитие ресторанного бизнеса в России и Свердловской области.</w:t>
            </w:r>
            <w:r w:rsidRPr="001F0F6C">
              <w:rPr>
                <w:rFonts w:ascii="Times New Roman" w:hAnsi="Times New Roman" w:cs="Times New Roman"/>
                <w:snapToGrid w:val="0"/>
              </w:rPr>
              <w:t xml:space="preserve"> Основные направления развития современных технологий обслуживания в предприятиях питания.</w:t>
            </w:r>
          </w:p>
        </w:tc>
        <w:tc>
          <w:tcPr>
            <w:tcW w:w="595" w:type="pct"/>
          </w:tcPr>
          <w:p w:rsidR="001B434A" w:rsidRPr="001F0F6C" w:rsidRDefault="001B434A" w:rsidP="001F0F6C">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spacing w:val="1"/>
              </w:rPr>
              <w:t>2</w:t>
            </w:r>
          </w:p>
        </w:tc>
        <w:tc>
          <w:tcPr>
            <w:tcW w:w="801" w:type="pct"/>
          </w:tcPr>
          <w:p w:rsidR="001B434A" w:rsidRPr="001F0F6C" w:rsidRDefault="001B434A" w:rsidP="001F0F6C">
            <w:pPr>
              <w:widowControl w:val="0"/>
              <w:autoSpaceDE w:val="0"/>
              <w:autoSpaceDN w:val="0"/>
              <w:adjustRightInd w:val="0"/>
              <w:jc w:val="center"/>
              <w:rPr>
                <w:rFonts w:ascii="Times New Roman" w:hAnsi="Times New Roman" w:cs="Times New Roman"/>
              </w:rPr>
            </w:pPr>
            <w:proofErr w:type="gramStart"/>
            <w:r w:rsidRPr="001F0F6C">
              <w:rPr>
                <w:rFonts w:ascii="Times New Roman" w:hAnsi="Times New Roman" w:cs="Times New Roman"/>
              </w:rPr>
              <w:t>ОК</w:t>
            </w:r>
            <w:proofErr w:type="gramEnd"/>
            <w:r w:rsidRPr="001F0F6C">
              <w:rPr>
                <w:rFonts w:ascii="Times New Roman" w:hAnsi="Times New Roman" w:cs="Times New Roman"/>
              </w:rPr>
              <w:t xml:space="preserve"> 1,2,4,5,6,7,9,10,11</w:t>
            </w:r>
          </w:p>
          <w:p w:rsidR="001B434A" w:rsidRPr="001F0F6C" w:rsidRDefault="001B434A" w:rsidP="001F0F6C">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hAnsi="Times New Roman" w:cs="Times New Roman"/>
              </w:rPr>
              <w:t>КК 01</w:t>
            </w:r>
          </w:p>
        </w:tc>
      </w:tr>
      <w:tr w:rsidR="001B434A" w:rsidRPr="001F0F6C" w:rsidTr="001F0F6C">
        <w:trPr>
          <w:trHeight w:val="214"/>
        </w:trPr>
        <w:tc>
          <w:tcPr>
            <w:tcW w:w="869" w:type="pct"/>
            <w:vMerge/>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rPr>
                <w:rFonts w:ascii="Times New Roman" w:hAnsi="Times New Roman" w:cs="Times New Roman"/>
              </w:rPr>
            </w:pPr>
            <w:r w:rsidRPr="001F0F6C">
              <w:rPr>
                <w:rFonts w:ascii="Times New Roman" w:hAnsi="Times New Roman" w:cs="Times New Roman"/>
                <w:b/>
                <w:snapToGrid w:val="0"/>
              </w:rPr>
              <w:t>В том числе практических занятий и лабораторных работ</w:t>
            </w:r>
          </w:p>
        </w:tc>
        <w:tc>
          <w:tcPr>
            <w:tcW w:w="595" w:type="pct"/>
            <w:vMerge w:val="restart"/>
          </w:tcPr>
          <w:p w:rsidR="001B434A" w:rsidRPr="001F0F6C" w:rsidRDefault="001B434A" w:rsidP="001F0F6C">
            <w:pPr>
              <w:widowControl w:val="0"/>
              <w:autoSpaceDE w:val="0"/>
              <w:autoSpaceDN w:val="0"/>
              <w:adjustRightInd w:val="0"/>
              <w:jc w:val="center"/>
              <w:rPr>
                <w:rFonts w:ascii="Times New Roman" w:eastAsia="Calibri" w:hAnsi="Times New Roman" w:cs="Times New Roman"/>
                <w:b/>
                <w:spacing w:val="1"/>
              </w:rPr>
            </w:pPr>
            <w:r w:rsidRPr="001F0F6C">
              <w:rPr>
                <w:rFonts w:ascii="Times New Roman" w:eastAsia="Calibri" w:hAnsi="Times New Roman" w:cs="Times New Roman"/>
                <w:spacing w:val="1"/>
              </w:rPr>
              <w:t>2</w:t>
            </w:r>
          </w:p>
        </w:tc>
        <w:tc>
          <w:tcPr>
            <w:tcW w:w="801" w:type="pct"/>
            <w:vMerge w:val="restart"/>
          </w:tcPr>
          <w:p w:rsidR="001B434A" w:rsidRPr="001F0F6C" w:rsidRDefault="001B434A" w:rsidP="001F0F6C">
            <w:pPr>
              <w:widowControl w:val="0"/>
              <w:autoSpaceDE w:val="0"/>
              <w:autoSpaceDN w:val="0"/>
              <w:adjustRightInd w:val="0"/>
              <w:jc w:val="center"/>
              <w:rPr>
                <w:rFonts w:ascii="Times New Roman" w:hAnsi="Times New Roman" w:cs="Times New Roman"/>
              </w:rPr>
            </w:pPr>
            <w:proofErr w:type="gramStart"/>
            <w:r w:rsidRPr="001F0F6C">
              <w:rPr>
                <w:rFonts w:ascii="Times New Roman" w:hAnsi="Times New Roman" w:cs="Times New Roman"/>
              </w:rPr>
              <w:t>ОК</w:t>
            </w:r>
            <w:proofErr w:type="gramEnd"/>
            <w:r w:rsidRPr="001F0F6C">
              <w:rPr>
                <w:rFonts w:ascii="Times New Roman" w:hAnsi="Times New Roman" w:cs="Times New Roman"/>
              </w:rPr>
              <w:t xml:space="preserve"> 1,2,4,5,6,7,9,10,11</w:t>
            </w:r>
          </w:p>
          <w:p w:rsidR="001B434A" w:rsidRPr="001F0F6C" w:rsidRDefault="001B434A" w:rsidP="001F0F6C">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КК 01</w:t>
            </w:r>
          </w:p>
        </w:tc>
      </w:tr>
      <w:tr w:rsidR="001B434A" w:rsidRPr="001F0F6C" w:rsidTr="001F0F6C">
        <w:trPr>
          <w:trHeight w:val="589"/>
        </w:trPr>
        <w:tc>
          <w:tcPr>
            <w:tcW w:w="869" w:type="pct"/>
            <w:vMerge/>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rPr>
                <w:rFonts w:ascii="Times New Roman" w:hAnsi="Times New Roman" w:cs="Times New Roman"/>
                <w:snapToGrid w:val="0"/>
              </w:rPr>
            </w:pPr>
            <w:r w:rsidRPr="001F0F6C">
              <w:rPr>
                <w:rFonts w:ascii="Times New Roman" w:hAnsi="Times New Roman" w:cs="Times New Roman"/>
                <w:snapToGrid w:val="0"/>
              </w:rPr>
              <w:t>Поиск информации и систематизация исследований по теме: Направления развития современных технологий обслуживания в предприятиях питания.</w:t>
            </w:r>
          </w:p>
        </w:tc>
        <w:tc>
          <w:tcPr>
            <w:tcW w:w="595" w:type="pct"/>
            <w:vMerge/>
          </w:tcPr>
          <w:p w:rsidR="001B434A" w:rsidRPr="001F0F6C" w:rsidRDefault="001B434A" w:rsidP="001F0F6C">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1F0F6C">
            <w:pPr>
              <w:widowControl w:val="0"/>
              <w:autoSpaceDE w:val="0"/>
              <w:autoSpaceDN w:val="0"/>
              <w:adjustRightInd w:val="0"/>
              <w:jc w:val="center"/>
              <w:rPr>
                <w:rFonts w:ascii="Times New Roman" w:hAnsi="Times New Roman" w:cs="Times New Roman"/>
              </w:rPr>
            </w:pPr>
          </w:p>
        </w:tc>
      </w:tr>
      <w:tr w:rsidR="001B434A" w:rsidRPr="001F0F6C" w:rsidTr="001F0F6C">
        <w:trPr>
          <w:trHeight w:val="315"/>
        </w:trPr>
        <w:tc>
          <w:tcPr>
            <w:tcW w:w="869" w:type="pct"/>
            <w:vMerge w:val="restart"/>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 xml:space="preserve">Тема 1.3 Торговые </w:t>
            </w:r>
            <w:r w:rsidRPr="001F0F6C">
              <w:rPr>
                <w:rFonts w:ascii="Times New Roman" w:eastAsia="Calibri" w:hAnsi="Times New Roman" w:cs="Times New Roman"/>
                <w:b/>
                <w:spacing w:val="1"/>
                <w:lang w:eastAsia="ru-RU"/>
              </w:rPr>
              <w:lastRenderedPageBreak/>
              <w:t>помещения ПОП</w:t>
            </w:r>
          </w:p>
        </w:tc>
        <w:tc>
          <w:tcPr>
            <w:tcW w:w="2735" w:type="pct"/>
          </w:tcPr>
          <w:p w:rsidR="001B434A" w:rsidRPr="001F0F6C" w:rsidRDefault="001B434A" w:rsidP="008F2C08">
            <w:pPr>
              <w:widowControl w:val="0"/>
              <w:autoSpaceDE w:val="0"/>
              <w:autoSpaceDN w:val="0"/>
              <w:adjustRightInd w:val="0"/>
              <w:rPr>
                <w:rFonts w:ascii="Times New Roman" w:hAnsi="Times New Roman" w:cs="Times New Roman"/>
                <w:snapToGrid w:val="0"/>
              </w:rPr>
            </w:pPr>
            <w:r w:rsidRPr="001F0F6C">
              <w:rPr>
                <w:rFonts w:ascii="Times New Roman" w:eastAsia="Calibri" w:hAnsi="Times New Roman" w:cs="Times New Roman"/>
                <w:b/>
                <w:spacing w:val="1"/>
                <w:lang w:eastAsia="ru-RU"/>
              </w:rPr>
              <w:lastRenderedPageBreak/>
              <w:t xml:space="preserve">Содержание </w:t>
            </w:r>
          </w:p>
        </w:tc>
        <w:tc>
          <w:tcPr>
            <w:tcW w:w="595" w:type="pct"/>
            <w:vMerge w:val="restart"/>
          </w:tcPr>
          <w:p w:rsidR="001B434A" w:rsidRPr="001F0F6C" w:rsidRDefault="001B434A" w:rsidP="001F0F6C">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spacing w:val="1"/>
              </w:rPr>
              <w:t>2</w:t>
            </w:r>
          </w:p>
        </w:tc>
        <w:tc>
          <w:tcPr>
            <w:tcW w:w="801" w:type="pct"/>
            <w:vMerge w:val="restart"/>
          </w:tcPr>
          <w:p w:rsidR="001B434A" w:rsidRPr="001F0F6C" w:rsidRDefault="001B434A" w:rsidP="001F0F6C">
            <w:pPr>
              <w:widowControl w:val="0"/>
              <w:autoSpaceDE w:val="0"/>
              <w:autoSpaceDN w:val="0"/>
              <w:adjustRightInd w:val="0"/>
              <w:jc w:val="center"/>
              <w:rPr>
                <w:rFonts w:ascii="Times New Roman" w:hAnsi="Times New Roman" w:cs="Times New Roman"/>
              </w:rPr>
            </w:pPr>
            <w:proofErr w:type="gramStart"/>
            <w:r w:rsidRPr="001F0F6C">
              <w:rPr>
                <w:rFonts w:ascii="Times New Roman" w:hAnsi="Times New Roman" w:cs="Times New Roman"/>
              </w:rPr>
              <w:t>ОК</w:t>
            </w:r>
            <w:proofErr w:type="gramEnd"/>
            <w:r w:rsidRPr="001F0F6C">
              <w:rPr>
                <w:rFonts w:ascii="Times New Roman" w:hAnsi="Times New Roman" w:cs="Times New Roman"/>
              </w:rPr>
              <w:t xml:space="preserve"> 1,2,3,5,7,9,10,11</w:t>
            </w:r>
          </w:p>
          <w:p w:rsidR="001B434A" w:rsidRPr="001F0F6C" w:rsidRDefault="001B434A" w:rsidP="001F0F6C">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lastRenderedPageBreak/>
              <w:t>ПК 8.1,8.2</w:t>
            </w:r>
          </w:p>
          <w:p w:rsidR="001B434A" w:rsidRPr="001F0F6C" w:rsidRDefault="001B434A" w:rsidP="001F0F6C">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hAnsi="Times New Roman" w:cs="Times New Roman"/>
              </w:rPr>
              <w:t>КК 03</w:t>
            </w:r>
          </w:p>
        </w:tc>
      </w:tr>
      <w:tr w:rsidR="001B434A" w:rsidRPr="001F0F6C" w:rsidTr="001B434A">
        <w:trPr>
          <w:trHeight w:val="1064"/>
        </w:trPr>
        <w:tc>
          <w:tcPr>
            <w:tcW w:w="869" w:type="pct"/>
            <w:vMerge/>
            <w:vAlign w:val="center"/>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Основные и вспомогательные помещения для обслуживания потребителей. Требования к ним. Оснащение торговых помещений. </w:t>
            </w:r>
            <w:r w:rsidRPr="001F0F6C">
              <w:rPr>
                <w:rFonts w:ascii="Times New Roman" w:hAnsi="Times New Roman" w:cs="Times New Roman"/>
                <w:snapToGrid w:val="0"/>
              </w:rPr>
              <w:t>Требования к внутреннему наполнению залов предприятия (требования к мебели; текстилю; элементам декора). Стили оформления интерьера.</w:t>
            </w:r>
          </w:p>
        </w:tc>
        <w:tc>
          <w:tcPr>
            <w:tcW w:w="595" w:type="pct"/>
            <w:vMerge/>
            <w:vAlign w:val="center"/>
          </w:tcPr>
          <w:p w:rsidR="001B434A" w:rsidRPr="001F0F6C" w:rsidRDefault="001B434A" w:rsidP="008F2C08">
            <w:pPr>
              <w:widowControl w:val="0"/>
              <w:autoSpaceDE w:val="0"/>
              <w:autoSpaceDN w:val="0"/>
              <w:adjustRightInd w:val="0"/>
              <w:jc w:val="center"/>
              <w:rPr>
                <w:rFonts w:ascii="Times New Roman" w:eastAsia="Calibri" w:hAnsi="Times New Roman" w:cs="Times New Roman"/>
                <w:spacing w:val="1"/>
              </w:rPr>
            </w:pPr>
          </w:p>
        </w:tc>
        <w:tc>
          <w:tcPr>
            <w:tcW w:w="801" w:type="pct"/>
            <w:vMerge/>
            <w:vAlign w:val="center"/>
          </w:tcPr>
          <w:p w:rsidR="001B434A" w:rsidRPr="001F0F6C" w:rsidRDefault="001B434A" w:rsidP="008F2C08">
            <w:pPr>
              <w:widowControl w:val="0"/>
              <w:autoSpaceDE w:val="0"/>
              <w:autoSpaceDN w:val="0"/>
              <w:adjustRightInd w:val="0"/>
              <w:jc w:val="center"/>
              <w:rPr>
                <w:rFonts w:ascii="Times New Roman" w:hAnsi="Times New Roman" w:cs="Times New Roman"/>
              </w:rPr>
            </w:pPr>
          </w:p>
        </w:tc>
      </w:tr>
      <w:tr w:rsidR="001B434A" w:rsidRPr="001F0F6C" w:rsidTr="00884105">
        <w:trPr>
          <w:trHeight w:val="156"/>
        </w:trPr>
        <w:tc>
          <w:tcPr>
            <w:tcW w:w="869" w:type="pct"/>
            <w:vMerge/>
            <w:vAlign w:val="center"/>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spacing w:val="1"/>
              </w:rPr>
            </w:pPr>
            <w:r w:rsidRPr="001F0F6C">
              <w:rPr>
                <w:rFonts w:ascii="Times New Roman" w:eastAsia="Calibri" w:hAnsi="Times New Roman" w:cs="Times New Roman"/>
                <w:b/>
                <w:spacing w:val="1"/>
              </w:rPr>
              <w:t>В том числе практических занятий и лабораторных работ</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b/>
                <w:spacing w:val="1"/>
              </w:rPr>
            </w:pPr>
            <w:r w:rsidRPr="001F0F6C">
              <w:rPr>
                <w:rFonts w:ascii="Times New Roman" w:eastAsia="Calibri" w:hAnsi="Times New Roman" w:cs="Times New Roman"/>
                <w:spacing w:val="1"/>
              </w:rPr>
              <w:t>2</w:t>
            </w:r>
          </w:p>
        </w:tc>
        <w:tc>
          <w:tcPr>
            <w:tcW w:w="801" w:type="pct"/>
            <w:vMerge w:val="restart"/>
          </w:tcPr>
          <w:p w:rsidR="001B434A" w:rsidRPr="001F0F6C" w:rsidRDefault="001B434A" w:rsidP="00884105">
            <w:pPr>
              <w:widowControl w:val="0"/>
              <w:autoSpaceDE w:val="0"/>
              <w:autoSpaceDN w:val="0"/>
              <w:adjustRightInd w:val="0"/>
              <w:jc w:val="center"/>
              <w:rPr>
                <w:rFonts w:ascii="Times New Roman" w:hAnsi="Times New Roman" w:cs="Times New Roman"/>
              </w:rPr>
            </w:pPr>
            <w:proofErr w:type="gramStart"/>
            <w:r w:rsidRPr="001F0F6C">
              <w:rPr>
                <w:rFonts w:ascii="Times New Roman" w:hAnsi="Times New Roman" w:cs="Times New Roman"/>
              </w:rPr>
              <w:t>ОК</w:t>
            </w:r>
            <w:proofErr w:type="gramEnd"/>
            <w:r w:rsidRPr="001F0F6C">
              <w:rPr>
                <w:rFonts w:ascii="Times New Roman" w:hAnsi="Times New Roman" w:cs="Times New Roman"/>
              </w:rPr>
              <w:t xml:space="preserve"> 1,2,3,5,7,9,10,11</w:t>
            </w:r>
          </w:p>
          <w:p w:rsidR="001B434A" w:rsidRPr="001F0F6C" w:rsidRDefault="001B434A"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8.1,8.2</w:t>
            </w:r>
          </w:p>
          <w:p w:rsidR="001B434A" w:rsidRPr="001F0F6C" w:rsidRDefault="001B434A"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КК 03</w:t>
            </w:r>
          </w:p>
        </w:tc>
      </w:tr>
      <w:tr w:rsidR="001B434A" w:rsidRPr="001F0F6C" w:rsidTr="00884105">
        <w:trPr>
          <w:trHeight w:val="226"/>
        </w:trPr>
        <w:tc>
          <w:tcPr>
            <w:tcW w:w="869" w:type="pct"/>
            <w:vMerge/>
            <w:vAlign w:val="center"/>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spacing w:val="1"/>
              </w:rPr>
              <w:t>Вычертить схему торговых помещений на предприятии питания</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hAnsi="Times New Roman" w:cs="Times New Roman"/>
              </w:rPr>
            </w:pPr>
          </w:p>
        </w:tc>
      </w:tr>
      <w:tr w:rsidR="001B434A" w:rsidRPr="001F0F6C" w:rsidTr="00884105">
        <w:trPr>
          <w:trHeight w:val="345"/>
        </w:trPr>
        <w:tc>
          <w:tcPr>
            <w:tcW w:w="869" w:type="pct"/>
            <w:vMerge w:val="restart"/>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1.4 Столовая посуда. Фарфор, фаянс</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1,2,5,6,8,9,10,11</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8.1,8.2</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03</w:t>
            </w:r>
          </w:p>
        </w:tc>
      </w:tr>
      <w:tr w:rsidR="001B434A" w:rsidRPr="001F0F6C" w:rsidTr="00884105">
        <w:trPr>
          <w:trHeight w:val="497"/>
        </w:trPr>
        <w:tc>
          <w:tcPr>
            <w:tcW w:w="869" w:type="pct"/>
            <w:vMerge/>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История возникновения посуды. Особенности производства.</w:t>
            </w:r>
          </w:p>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Ассортимент посуды из различных материалов и требования, предъявляемые к ней. </w:t>
            </w:r>
            <w:r w:rsidRPr="001F0F6C">
              <w:rPr>
                <w:rFonts w:ascii="Times New Roman" w:eastAsia="Calibri" w:hAnsi="Times New Roman" w:cs="Times New Roman"/>
                <w:bCs/>
              </w:rPr>
              <w:t xml:space="preserve">Характеристика фарфоровой, керамической посуды, используемой </w:t>
            </w:r>
            <w:proofErr w:type="gramStart"/>
            <w:r w:rsidRPr="001F0F6C">
              <w:rPr>
                <w:rFonts w:ascii="Times New Roman" w:eastAsia="Calibri" w:hAnsi="Times New Roman" w:cs="Times New Roman"/>
                <w:bCs/>
              </w:rPr>
              <w:t>в</w:t>
            </w:r>
            <w:proofErr w:type="gramEnd"/>
            <w:r w:rsidRPr="001F0F6C">
              <w:rPr>
                <w:rFonts w:ascii="Times New Roman" w:eastAsia="Calibri" w:hAnsi="Times New Roman" w:cs="Times New Roman"/>
                <w:bCs/>
              </w:rPr>
              <w:t xml:space="preserve"> ПОП.</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324"/>
        </w:trPr>
        <w:tc>
          <w:tcPr>
            <w:tcW w:w="869" w:type="pct"/>
            <w:vMerge w:val="restart"/>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1.5 Столовая посуда. Стекло, хрусталь</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1,2,5,6,8,9,10,11</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8.1,8.2</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03</w:t>
            </w:r>
          </w:p>
        </w:tc>
      </w:tr>
      <w:tr w:rsidR="001B434A" w:rsidRPr="001F0F6C" w:rsidTr="00884105">
        <w:trPr>
          <w:trHeight w:val="1339"/>
        </w:trPr>
        <w:tc>
          <w:tcPr>
            <w:tcW w:w="869" w:type="pct"/>
            <w:vMerge/>
          </w:tcPr>
          <w:p w:rsidR="001B434A" w:rsidRPr="001F0F6C" w:rsidRDefault="001B434A" w:rsidP="008F2C08">
            <w:pPr>
              <w:widowControl w:val="0"/>
              <w:autoSpaceDE w:val="0"/>
              <w:autoSpaceDN w:val="0"/>
              <w:adjustRightInd w:val="0"/>
              <w:rPr>
                <w:rFonts w:ascii="Times New Roman" w:eastAsia="Calibri" w:hAnsi="Times New Roman" w:cs="Times New Roman"/>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История возникновения стеклянной посуды. Особенности производства.</w:t>
            </w:r>
          </w:p>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Ассортимент посуды из различных материалов и требования, предъявляемые к ней. </w:t>
            </w:r>
            <w:r w:rsidRPr="001F0F6C">
              <w:rPr>
                <w:rFonts w:ascii="Times New Roman" w:eastAsia="Calibri" w:hAnsi="Times New Roman" w:cs="Times New Roman"/>
                <w:bCs/>
              </w:rPr>
              <w:t xml:space="preserve">Характеристика стеклянной посуды, используемой </w:t>
            </w:r>
            <w:proofErr w:type="gramStart"/>
            <w:r w:rsidRPr="001F0F6C">
              <w:rPr>
                <w:rFonts w:ascii="Times New Roman" w:eastAsia="Calibri" w:hAnsi="Times New Roman" w:cs="Times New Roman"/>
                <w:bCs/>
              </w:rPr>
              <w:t>в</w:t>
            </w:r>
            <w:proofErr w:type="gramEnd"/>
            <w:r w:rsidRPr="001F0F6C">
              <w:rPr>
                <w:rFonts w:ascii="Times New Roman" w:eastAsia="Calibri" w:hAnsi="Times New Roman" w:cs="Times New Roman"/>
                <w:bCs/>
              </w:rPr>
              <w:t xml:space="preserve"> ПОП.</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294"/>
        </w:trPr>
        <w:tc>
          <w:tcPr>
            <w:tcW w:w="869" w:type="pct"/>
            <w:vMerge w:val="restart"/>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1.6 Металлическая столовая посуда, приборы. Столовое белье</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1,2,5,6,8,9,10,11</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ПК8.1,8.2</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03</w:t>
            </w:r>
          </w:p>
        </w:tc>
      </w:tr>
      <w:tr w:rsidR="001B434A" w:rsidRPr="001F0F6C" w:rsidTr="00884105">
        <w:trPr>
          <w:trHeight w:val="1643"/>
        </w:trPr>
        <w:tc>
          <w:tcPr>
            <w:tcW w:w="869" w:type="pct"/>
            <w:vMerge/>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История возникновения металлической посуды. Особенности производства.</w:t>
            </w:r>
          </w:p>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Ассортимент посуды из различных материалов и требования, предъявляемые к ней. </w:t>
            </w:r>
            <w:r w:rsidRPr="001F0F6C">
              <w:rPr>
                <w:rFonts w:ascii="Times New Roman" w:eastAsia="Calibri" w:hAnsi="Times New Roman" w:cs="Times New Roman"/>
                <w:bCs/>
              </w:rPr>
              <w:t xml:space="preserve">Характеристика металлической посуды, приборов, используемой </w:t>
            </w:r>
            <w:proofErr w:type="gramStart"/>
            <w:r w:rsidRPr="001F0F6C">
              <w:rPr>
                <w:rFonts w:ascii="Times New Roman" w:eastAsia="Calibri" w:hAnsi="Times New Roman" w:cs="Times New Roman"/>
                <w:bCs/>
              </w:rPr>
              <w:t>в</w:t>
            </w:r>
            <w:proofErr w:type="gramEnd"/>
            <w:r w:rsidRPr="001F0F6C">
              <w:rPr>
                <w:rFonts w:ascii="Times New Roman" w:eastAsia="Calibri" w:hAnsi="Times New Roman" w:cs="Times New Roman"/>
                <w:bCs/>
              </w:rPr>
              <w:t xml:space="preserve"> ПОП. Использование в ресторанном сервисе столового белья.</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845"/>
        </w:trPr>
        <w:tc>
          <w:tcPr>
            <w:tcW w:w="869" w:type="pct"/>
            <w:vMerge w:val="restart"/>
            <w:shd w:val="clear" w:color="auto" w:fill="auto"/>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1.7 Идентификация посуды из фарфора, стекла</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1B434A" w:rsidRPr="001F0F6C" w:rsidRDefault="001B434A" w:rsidP="00884105">
            <w:pPr>
              <w:jc w:val="center"/>
              <w:rPr>
                <w:rFonts w:ascii="Times New Roman" w:hAnsi="Times New Roman" w:cs="Times New Roman"/>
              </w:rPr>
            </w:pPr>
            <w:proofErr w:type="gramStart"/>
            <w:r w:rsidRPr="001F0F6C">
              <w:rPr>
                <w:rFonts w:ascii="Times New Roman" w:hAnsi="Times New Roman" w:cs="Times New Roman"/>
              </w:rPr>
              <w:t>ОК</w:t>
            </w:r>
            <w:proofErr w:type="gramEnd"/>
            <w:r w:rsidRPr="001F0F6C">
              <w:rPr>
                <w:rFonts w:ascii="Times New Roman" w:hAnsi="Times New Roman" w:cs="Times New Roman"/>
              </w:rPr>
              <w:t xml:space="preserve"> 1,2,3,4,5,9,10,11</w:t>
            </w:r>
          </w:p>
          <w:p w:rsidR="001B434A" w:rsidRPr="001F0F6C" w:rsidRDefault="001B434A"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ПК8.1,8.2</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hAnsi="Times New Roman" w:cs="Times New Roman"/>
              </w:rPr>
              <w:t>КК 03</w:t>
            </w:r>
          </w:p>
        </w:tc>
      </w:tr>
      <w:tr w:rsidR="001B434A" w:rsidRPr="001F0F6C" w:rsidTr="00884105">
        <w:trPr>
          <w:trHeight w:val="325"/>
        </w:trPr>
        <w:tc>
          <w:tcPr>
            <w:tcW w:w="869" w:type="pct"/>
            <w:vMerge/>
            <w:shd w:val="clear" w:color="auto" w:fill="auto"/>
            <w:vAlign w:val="center"/>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
                <w:spacing w:val="1"/>
              </w:rPr>
              <w:t>В том числе практических занятий и лабораторных работ</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hAnsi="Times New Roman" w:cs="Times New Roman"/>
              </w:rPr>
            </w:pPr>
          </w:p>
        </w:tc>
      </w:tr>
      <w:tr w:rsidR="001B434A" w:rsidRPr="001F0F6C" w:rsidTr="00884105">
        <w:trPr>
          <w:trHeight w:val="845"/>
        </w:trPr>
        <w:tc>
          <w:tcPr>
            <w:tcW w:w="869" w:type="pct"/>
            <w:vMerge/>
            <w:shd w:val="clear" w:color="auto" w:fill="auto"/>
            <w:vAlign w:val="center"/>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Идентификация ассортимента столовой посуды из фарфора.</w:t>
            </w:r>
          </w:p>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Идентификация ассортимента столовой посуды из керамики, стекла. Определение ассортимента посуды по классификационным признакам.</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hAnsi="Times New Roman" w:cs="Times New Roman"/>
              </w:rPr>
            </w:pPr>
          </w:p>
        </w:tc>
      </w:tr>
      <w:tr w:rsidR="001B434A" w:rsidRPr="001F0F6C" w:rsidTr="00884105">
        <w:trPr>
          <w:trHeight w:val="315"/>
        </w:trPr>
        <w:tc>
          <w:tcPr>
            <w:tcW w:w="869" w:type="pct"/>
            <w:vMerge w:val="restart"/>
            <w:shd w:val="clear" w:color="auto" w:fill="auto"/>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 xml:space="preserve">Тема 1.8 </w:t>
            </w:r>
            <w:r w:rsidRPr="001F0F6C">
              <w:rPr>
                <w:rFonts w:ascii="Times New Roman" w:eastAsia="Calibri" w:hAnsi="Times New Roman" w:cs="Times New Roman"/>
                <w:b/>
                <w:spacing w:val="1"/>
                <w:lang w:eastAsia="ru-RU"/>
              </w:rPr>
              <w:lastRenderedPageBreak/>
              <w:t>Идентификация посуды из металла, столовых приборов</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lastRenderedPageBreak/>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1B434A" w:rsidRPr="001F0F6C" w:rsidRDefault="001B434A" w:rsidP="00884105">
            <w:pPr>
              <w:jc w:val="center"/>
              <w:rPr>
                <w:rFonts w:ascii="Times New Roman" w:hAnsi="Times New Roman" w:cs="Times New Roman"/>
              </w:rPr>
            </w:pPr>
            <w:proofErr w:type="gramStart"/>
            <w:r w:rsidRPr="001F0F6C">
              <w:rPr>
                <w:rFonts w:ascii="Times New Roman" w:hAnsi="Times New Roman" w:cs="Times New Roman"/>
              </w:rPr>
              <w:t>ОК</w:t>
            </w:r>
            <w:proofErr w:type="gramEnd"/>
            <w:r w:rsidRPr="001F0F6C">
              <w:rPr>
                <w:rFonts w:ascii="Times New Roman" w:hAnsi="Times New Roman" w:cs="Times New Roman"/>
              </w:rPr>
              <w:t xml:space="preserve"> 1,2,3,4,5,9,10,11</w:t>
            </w:r>
          </w:p>
          <w:p w:rsidR="001B434A" w:rsidRPr="001F0F6C" w:rsidRDefault="001B434A"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lastRenderedPageBreak/>
              <w:t>ПК8.1,8.2</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hAnsi="Times New Roman" w:cs="Times New Roman"/>
              </w:rPr>
              <w:t>КК 03</w:t>
            </w:r>
          </w:p>
        </w:tc>
      </w:tr>
      <w:tr w:rsidR="001B434A" w:rsidRPr="001F0F6C" w:rsidTr="001B434A">
        <w:trPr>
          <w:trHeight w:val="315"/>
        </w:trPr>
        <w:tc>
          <w:tcPr>
            <w:tcW w:w="869" w:type="pct"/>
            <w:vMerge/>
            <w:shd w:val="clear" w:color="auto" w:fill="auto"/>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
                <w:spacing w:val="1"/>
              </w:rPr>
              <w:t>В том числе практических занятий и лабораторных работ</w:t>
            </w:r>
          </w:p>
        </w:tc>
        <w:tc>
          <w:tcPr>
            <w:tcW w:w="595" w:type="pct"/>
            <w:vMerge/>
            <w:vAlign w:val="center"/>
          </w:tcPr>
          <w:p w:rsidR="001B434A" w:rsidRPr="001F0F6C" w:rsidRDefault="001B434A" w:rsidP="008F2C08">
            <w:pPr>
              <w:widowControl w:val="0"/>
              <w:autoSpaceDE w:val="0"/>
              <w:autoSpaceDN w:val="0"/>
              <w:adjustRightInd w:val="0"/>
              <w:jc w:val="center"/>
              <w:rPr>
                <w:rFonts w:ascii="Times New Roman" w:eastAsia="Calibri" w:hAnsi="Times New Roman" w:cs="Times New Roman"/>
                <w:spacing w:val="1"/>
              </w:rPr>
            </w:pPr>
          </w:p>
        </w:tc>
        <w:tc>
          <w:tcPr>
            <w:tcW w:w="801" w:type="pct"/>
            <w:vMerge/>
            <w:vAlign w:val="center"/>
          </w:tcPr>
          <w:p w:rsidR="001B434A" w:rsidRPr="001F0F6C" w:rsidRDefault="001B434A" w:rsidP="008F2C08">
            <w:pPr>
              <w:widowControl w:val="0"/>
              <w:autoSpaceDE w:val="0"/>
              <w:autoSpaceDN w:val="0"/>
              <w:adjustRightInd w:val="0"/>
              <w:jc w:val="center"/>
              <w:rPr>
                <w:rFonts w:ascii="Times New Roman" w:hAnsi="Times New Roman" w:cs="Times New Roman"/>
              </w:rPr>
            </w:pPr>
          </w:p>
        </w:tc>
      </w:tr>
      <w:tr w:rsidR="001B434A" w:rsidRPr="001F0F6C" w:rsidTr="001B434A">
        <w:trPr>
          <w:trHeight w:val="754"/>
        </w:trPr>
        <w:tc>
          <w:tcPr>
            <w:tcW w:w="869" w:type="pct"/>
            <w:vMerge/>
            <w:shd w:val="clear" w:color="auto" w:fill="auto"/>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Идентификация ассортимента столовой посуды, приборов из металла.</w:t>
            </w:r>
          </w:p>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Идентификация ассортимента столовой посуды из керамики, стекла. Определение ассортимента посуды по классификационным признакам.</w:t>
            </w:r>
          </w:p>
        </w:tc>
        <w:tc>
          <w:tcPr>
            <w:tcW w:w="595" w:type="pct"/>
            <w:vMerge/>
            <w:vAlign w:val="center"/>
          </w:tcPr>
          <w:p w:rsidR="001B434A" w:rsidRPr="001F0F6C" w:rsidRDefault="001B434A" w:rsidP="008F2C08">
            <w:pPr>
              <w:widowControl w:val="0"/>
              <w:autoSpaceDE w:val="0"/>
              <w:autoSpaceDN w:val="0"/>
              <w:adjustRightInd w:val="0"/>
              <w:jc w:val="center"/>
              <w:rPr>
                <w:rFonts w:ascii="Times New Roman" w:eastAsia="Calibri" w:hAnsi="Times New Roman" w:cs="Times New Roman"/>
                <w:spacing w:val="1"/>
              </w:rPr>
            </w:pPr>
          </w:p>
        </w:tc>
        <w:tc>
          <w:tcPr>
            <w:tcW w:w="801" w:type="pct"/>
            <w:vMerge/>
            <w:vAlign w:val="center"/>
          </w:tcPr>
          <w:p w:rsidR="001B434A" w:rsidRPr="001F0F6C" w:rsidRDefault="001B434A" w:rsidP="008F2C08">
            <w:pPr>
              <w:widowControl w:val="0"/>
              <w:autoSpaceDE w:val="0"/>
              <w:autoSpaceDN w:val="0"/>
              <w:adjustRightInd w:val="0"/>
              <w:jc w:val="center"/>
              <w:rPr>
                <w:rFonts w:ascii="Times New Roman" w:hAnsi="Times New Roman" w:cs="Times New Roman"/>
              </w:rPr>
            </w:pPr>
          </w:p>
        </w:tc>
      </w:tr>
      <w:tr w:rsidR="001B434A" w:rsidRPr="001F0F6C" w:rsidTr="00884105">
        <w:trPr>
          <w:trHeight w:val="284"/>
        </w:trPr>
        <w:tc>
          <w:tcPr>
            <w:tcW w:w="869" w:type="pct"/>
            <w:vMerge w:val="restart"/>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1.9 Средства информации ПОП</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val="en-GB" w:eastAsia="ru-RU"/>
              </w:rPr>
            </w:pPr>
            <w:r w:rsidRPr="001F0F6C">
              <w:rPr>
                <w:rFonts w:ascii="Times New Roman" w:eastAsia="Calibri" w:hAnsi="Times New Roman" w:cs="Times New Roman"/>
                <w:spacing w:val="1"/>
                <w:lang w:val="en-GB" w:eastAsia="ru-RU"/>
              </w:rPr>
              <w:t>2</w:t>
            </w:r>
          </w:p>
        </w:tc>
        <w:tc>
          <w:tcPr>
            <w:tcW w:w="801"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2,3,5,9,10,11</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8.2,8.3,8.4</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1B434A" w:rsidRPr="001F0F6C" w:rsidTr="00884105">
        <w:trPr>
          <w:trHeight w:val="284"/>
        </w:trPr>
        <w:tc>
          <w:tcPr>
            <w:tcW w:w="869" w:type="pct"/>
            <w:vMerge/>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Средства информации предприятий общественного питания. Общие и специфические средства информации. Требования к составлению и оформлению.</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val="en-GB"/>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233"/>
        </w:trPr>
        <w:tc>
          <w:tcPr>
            <w:tcW w:w="869" w:type="pct"/>
            <w:vMerge w:val="restart"/>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1.10 Средства информации ПОП</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2,3,5,9,10,11</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8.2,8.3,8.4</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1B434A" w:rsidRPr="001F0F6C" w:rsidTr="00884105">
        <w:trPr>
          <w:trHeight w:val="233"/>
        </w:trPr>
        <w:tc>
          <w:tcPr>
            <w:tcW w:w="869" w:type="pct"/>
            <w:vMerge/>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
                <w:spacing w:val="1"/>
              </w:rPr>
              <w:t>В том числе практических занятий и лабораторных работ</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1146"/>
        </w:trPr>
        <w:tc>
          <w:tcPr>
            <w:tcW w:w="869" w:type="pct"/>
            <w:vMerge/>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Меню: виды, назначение, применение в предприятиях различных типов. Требования к составлению и оформлению.</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val="en-GB"/>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254"/>
        </w:trPr>
        <w:tc>
          <w:tcPr>
            <w:tcW w:w="869" w:type="pct"/>
            <w:vMerge w:val="restart"/>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1.11 Анализ меню концептуальных предприятий</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1,2,3,4,5,6,9,10,11</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8.2,8.3,8.4</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1B434A" w:rsidRPr="001F0F6C" w:rsidTr="00884105">
        <w:trPr>
          <w:trHeight w:val="254"/>
        </w:trPr>
        <w:tc>
          <w:tcPr>
            <w:tcW w:w="869" w:type="pct"/>
            <w:vMerge/>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
                <w:spacing w:val="1"/>
              </w:rPr>
              <w:t>В том числе практических занятий и лабораторных работ</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885"/>
        </w:trPr>
        <w:tc>
          <w:tcPr>
            <w:tcW w:w="869" w:type="pct"/>
            <w:vMerge/>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Проведение анализа различных видов меню концептуальных предприятий (работа с сайтами).</w:t>
            </w:r>
          </w:p>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Анализ меню предприятий на соответствие требований к оформлению, последовательности записи блюд в меню, рациональности, ассортименту.</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243"/>
        </w:trPr>
        <w:tc>
          <w:tcPr>
            <w:tcW w:w="869" w:type="pct"/>
            <w:vMerge w:val="restart"/>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1.12 Этапы процесса обслуживания</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2,3,5,9,10,11</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8.1,8.2,8.3,8.5</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1B434A" w:rsidRPr="001F0F6C" w:rsidTr="00884105">
        <w:trPr>
          <w:trHeight w:val="862"/>
        </w:trPr>
        <w:tc>
          <w:tcPr>
            <w:tcW w:w="869" w:type="pct"/>
            <w:vMerge/>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Предварительный, основной, завершающий. Подготовка торговых помещений к процессу обслуживания гостей.</w:t>
            </w:r>
          </w:p>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Подготовка персонала к обслуживанию. </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314"/>
        </w:trPr>
        <w:tc>
          <w:tcPr>
            <w:tcW w:w="869" w:type="pct"/>
            <w:vMerge w:val="restart"/>
            <w:shd w:val="clear" w:color="auto" w:fill="auto"/>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1.13 Подготовка рабочего места официанта (подготовка текстиля)</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1,2,3,4,5,8,9,10,11</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8.1,8.3</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1B434A" w:rsidRPr="001F0F6C" w:rsidTr="00884105">
        <w:trPr>
          <w:trHeight w:val="538"/>
        </w:trPr>
        <w:tc>
          <w:tcPr>
            <w:tcW w:w="869" w:type="pct"/>
            <w:vMerge/>
            <w:shd w:val="clear" w:color="auto" w:fill="auto"/>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
                <w:spacing w:val="1"/>
                <w:lang w:eastAsia="ru-RU"/>
              </w:rPr>
              <w:t>В том числе практических занятий и лабораторных работ</w:t>
            </w:r>
            <w:r w:rsidRPr="001F0F6C">
              <w:rPr>
                <w:rFonts w:ascii="Times New Roman" w:eastAsia="Calibri" w:hAnsi="Times New Roman" w:cs="Times New Roman"/>
                <w:b/>
                <w:bCs/>
                <w:spacing w:val="1"/>
                <w:lang w:eastAsia="ru-RU"/>
              </w:rPr>
              <w:t xml:space="preserve"> </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832"/>
        </w:trPr>
        <w:tc>
          <w:tcPr>
            <w:tcW w:w="869" w:type="pct"/>
            <w:vMerge/>
            <w:shd w:val="clear" w:color="auto" w:fill="auto"/>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Отработка приемов накрытия подсобных столов скатертями (</w:t>
            </w:r>
            <w:proofErr w:type="spellStart"/>
            <w:r w:rsidRPr="001F0F6C">
              <w:rPr>
                <w:rFonts w:ascii="Times New Roman" w:eastAsia="Calibri" w:hAnsi="Times New Roman" w:cs="Times New Roman"/>
                <w:bCs/>
                <w:spacing w:val="1"/>
                <w:lang w:eastAsia="ru-RU"/>
              </w:rPr>
              <w:t>Table</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box</w:t>
            </w:r>
            <w:proofErr w:type="spellEnd"/>
            <w:r w:rsidRPr="001F0F6C">
              <w:rPr>
                <w:rFonts w:ascii="Times New Roman" w:eastAsia="Calibri" w:hAnsi="Times New Roman" w:cs="Times New Roman"/>
                <w:bCs/>
                <w:spacing w:val="1"/>
                <w:lang w:eastAsia="ru-RU"/>
              </w:rPr>
              <w:t>).</w:t>
            </w:r>
          </w:p>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264"/>
        </w:trPr>
        <w:tc>
          <w:tcPr>
            <w:tcW w:w="869" w:type="pct"/>
            <w:vMerge w:val="restart"/>
            <w:shd w:val="clear" w:color="auto" w:fill="auto"/>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 xml:space="preserve">Тема 1.14 Подготовка рабочего места </w:t>
            </w:r>
            <w:r w:rsidRPr="001F0F6C">
              <w:rPr>
                <w:rFonts w:ascii="Times New Roman" w:eastAsia="Calibri" w:hAnsi="Times New Roman" w:cs="Times New Roman"/>
                <w:b/>
                <w:spacing w:val="1"/>
                <w:lang w:eastAsia="ru-RU"/>
              </w:rPr>
              <w:lastRenderedPageBreak/>
              <w:t>официанта (подготовка текстиля)</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lastRenderedPageBreak/>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ПК8.1,8.3</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lastRenderedPageBreak/>
              <w:t>КК 01-03</w:t>
            </w:r>
          </w:p>
        </w:tc>
      </w:tr>
      <w:tr w:rsidR="001B434A" w:rsidRPr="001F0F6C" w:rsidTr="00884105">
        <w:trPr>
          <w:trHeight w:val="203"/>
        </w:trPr>
        <w:tc>
          <w:tcPr>
            <w:tcW w:w="869" w:type="pct"/>
            <w:vMerge/>
            <w:shd w:val="clear" w:color="auto" w:fill="auto"/>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
                <w:spacing w:val="1"/>
                <w:lang w:eastAsia="ru-RU"/>
              </w:rPr>
              <w:t>В том числе практических занятий и лабораторных работ</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1176"/>
        </w:trPr>
        <w:tc>
          <w:tcPr>
            <w:tcW w:w="869" w:type="pct"/>
            <w:vMerge/>
            <w:shd w:val="clear" w:color="auto" w:fill="auto"/>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Подготовка текстиля (Гостевых скатертей, салфеток). Складывание салфеток различными способами.</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C3253D" w:rsidRPr="001F0F6C" w:rsidTr="00884105">
        <w:trPr>
          <w:trHeight w:val="223"/>
        </w:trPr>
        <w:tc>
          <w:tcPr>
            <w:tcW w:w="869" w:type="pct"/>
            <w:vMerge w:val="restart"/>
          </w:tcPr>
          <w:p w:rsidR="00C3253D" w:rsidRPr="001F0F6C" w:rsidRDefault="00C3253D"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lastRenderedPageBreak/>
              <w:t>Тема 1.15 Предварительная сервировка стола</w:t>
            </w:r>
          </w:p>
        </w:tc>
        <w:tc>
          <w:tcPr>
            <w:tcW w:w="2735" w:type="pct"/>
          </w:tcPr>
          <w:p w:rsidR="00C3253D" w:rsidRPr="001F0F6C" w:rsidRDefault="00C3253D"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1,2,3,5,9,10,11</w:t>
            </w:r>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8.1,8.3</w:t>
            </w:r>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p>
        </w:tc>
      </w:tr>
      <w:tr w:rsidR="00C3253D" w:rsidRPr="001F0F6C" w:rsidTr="00884105">
        <w:trPr>
          <w:trHeight w:val="335"/>
        </w:trPr>
        <w:tc>
          <w:tcPr>
            <w:tcW w:w="869" w:type="pct"/>
            <w:vMerge/>
          </w:tcPr>
          <w:p w:rsidR="00C3253D" w:rsidRPr="001F0F6C" w:rsidRDefault="00C3253D" w:rsidP="008F2C08">
            <w:pPr>
              <w:widowControl w:val="0"/>
              <w:autoSpaceDE w:val="0"/>
              <w:autoSpaceDN w:val="0"/>
              <w:adjustRightInd w:val="0"/>
              <w:rPr>
                <w:rFonts w:ascii="Times New Roman" w:eastAsia="Calibri" w:hAnsi="Times New Roman" w:cs="Times New Roman"/>
                <w:b/>
                <w:spacing w:val="1"/>
              </w:rPr>
            </w:pPr>
          </w:p>
        </w:tc>
        <w:tc>
          <w:tcPr>
            <w:tcW w:w="2735" w:type="pct"/>
          </w:tcPr>
          <w:p w:rsidR="00C3253D" w:rsidRPr="001F0F6C" w:rsidRDefault="00C3253D"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Предварительная сервировка столов, ее виды - завтрак, обед, бизнес-ланч, ужин, Требования к предварительной сервировке. Правила подготовки текстиля, посуды, приборов для предварительной сервировки стола. </w:t>
            </w:r>
          </w:p>
        </w:tc>
        <w:tc>
          <w:tcPr>
            <w:tcW w:w="595" w:type="pct"/>
            <w:vMerge/>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rPr>
            </w:pPr>
          </w:p>
        </w:tc>
      </w:tr>
      <w:tr w:rsidR="00C3253D" w:rsidRPr="001F0F6C" w:rsidTr="00884105">
        <w:trPr>
          <w:trHeight w:val="112"/>
        </w:trPr>
        <w:tc>
          <w:tcPr>
            <w:tcW w:w="869" w:type="pct"/>
            <w:vMerge w:val="restart"/>
          </w:tcPr>
          <w:p w:rsidR="00C3253D" w:rsidRPr="001F0F6C" w:rsidRDefault="00C3253D"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1.16 Предварительная сервировка стола</w:t>
            </w:r>
          </w:p>
        </w:tc>
        <w:tc>
          <w:tcPr>
            <w:tcW w:w="2735" w:type="pct"/>
          </w:tcPr>
          <w:p w:rsidR="00C3253D" w:rsidRPr="001F0F6C" w:rsidRDefault="00C3253D"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1,2,3,5,9,10,11</w:t>
            </w:r>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8.1,8.3</w:t>
            </w:r>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C3253D" w:rsidRPr="001F0F6C" w:rsidTr="00884105">
        <w:trPr>
          <w:trHeight w:val="1024"/>
        </w:trPr>
        <w:tc>
          <w:tcPr>
            <w:tcW w:w="869" w:type="pct"/>
            <w:vMerge/>
          </w:tcPr>
          <w:p w:rsidR="00C3253D" w:rsidRPr="001F0F6C" w:rsidRDefault="00C3253D" w:rsidP="008F2C08">
            <w:pPr>
              <w:widowControl w:val="0"/>
              <w:autoSpaceDE w:val="0"/>
              <w:autoSpaceDN w:val="0"/>
              <w:adjustRightInd w:val="0"/>
              <w:rPr>
                <w:rFonts w:ascii="Times New Roman" w:eastAsia="Calibri" w:hAnsi="Times New Roman" w:cs="Times New Roman"/>
                <w:b/>
                <w:spacing w:val="1"/>
              </w:rPr>
            </w:pPr>
          </w:p>
        </w:tc>
        <w:tc>
          <w:tcPr>
            <w:tcW w:w="2735" w:type="pct"/>
          </w:tcPr>
          <w:p w:rsidR="00C3253D" w:rsidRPr="001F0F6C" w:rsidRDefault="00C3253D"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Предварительная сервировка столов, ее виды - банкет, сервировка кафе, бистро. Требования к предварительной сервировке. Правила подготовки текстиля, посуды, приборов для предварительной сервировки стола. </w:t>
            </w:r>
          </w:p>
        </w:tc>
        <w:tc>
          <w:tcPr>
            <w:tcW w:w="595" w:type="pct"/>
            <w:vMerge/>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rPr>
            </w:pPr>
          </w:p>
        </w:tc>
      </w:tr>
      <w:tr w:rsidR="00C3253D" w:rsidRPr="001F0F6C" w:rsidTr="00884105">
        <w:trPr>
          <w:trHeight w:val="304"/>
        </w:trPr>
        <w:tc>
          <w:tcPr>
            <w:tcW w:w="869" w:type="pct"/>
            <w:vMerge w:val="restart"/>
          </w:tcPr>
          <w:p w:rsidR="00C3253D" w:rsidRPr="001F0F6C" w:rsidRDefault="00C3253D"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 xml:space="preserve">Тема 1.17 </w:t>
            </w:r>
          </w:p>
          <w:p w:rsidR="00C3253D" w:rsidRPr="001F0F6C" w:rsidRDefault="00C3253D"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Подбор посуды, приборов, стекла для сервировки</w:t>
            </w:r>
          </w:p>
        </w:tc>
        <w:tc>
          <w:tcPr>
            <w:tcW w:w="2735" w:type="pct"/>
          </w:tcPr>
          <w:p w:rsidR="00C3253D" w:rsidRPr="001F0F6C" w:rsidRDefault="00C3253D"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8.1,8.3</w:t>
            </w:r>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C3253D" w:rsidRPr="001F0F6C" w:rsidTr="00884105">
        <w:trPr>
          <w:trHeight w:val="740"/>
        </w:trPr>
        <w:tc>
          <w:tcPr>
            <w:tcW w:w="869" w:type="pct"/>
            <w:vMerge/>
            <w:tcBorders>
              <w:bottom w:val="single" w:sz="4" w:space="0" w:color="auto"/>
            </w:tcBorders>
          </w:tcPr>
          <w:p w:rsidR="00C3253D" w:rsidRPr="001F0F6C" w:rsidRDefault="00C3253D" w:rsidP="008F2C08">
            <w:pPr>
              <w:widowControl w:val="0"/>
              <w:autoSpaceDE w:val="0"/>
              <w:autoSpaceDN w:val="0"/>
              <w:adjustRightInd w:val="0"/>
              <w:rPr>
                <w:rFonts w:ascii="Times New Roman" w:eastAsia="Calibri" w:hAnsi="Times New Roman" w:cs="Times New Roman"/>
                <w:b/>
                <w:spacing w:val="1"/>
              </w:rPr>
            </w:pPr>
          </w:p>
        </w:tc>
        <w:tc>
          <w:tcPr>
            <w:tcW w:w="2735" w:type="pct"/>
            <w:tcBorders>
              <w:bottom w:val="single" w:sz="4" w:space="0" w:color="auto"/>
            </w:tcBorders>
          </w:tcPr>
          <w:p w:rsidR="00C3253D" w:rsidRPr="001F0F6C" w:rsidRDefault="00C3253D"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Подбор посуды, приборов, стекла, элементов декора для предварительной сервировки гостевых столов с учетом вида сервировки.</w:t>
            </w:r>
          </w:p>
        </w:tc>
        <w:tc>
          <w:tcPr>
            <w:tcW w:w="595" w:type="pct"/>
            <w:vMerge/>
            <w:tcBorders>
              <w:bottom w:val="single" w:sz="4" w:space="0" w:color="auto"/>
            </w:tcBorders>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Borders>
              <w:bottom w:val="single" w:sz="4" w:space="0" w:color="auto"/>
            </w:tcBorders>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rPr>
            </w:pPr>
          </w:p>
        </w:tc>
      </w:tr>
      <w:tr w:rsidR="00C3253D" w:rsidRPr="001F0F6C" w:rsidTr="00884105">
        <w:trPr>
          <w:trHeight w:val="223"/>
        </w:trPr>
        <w:tc>
          <w:tcPr>
            <w:tcW w:w="869" w:type="pct"/>
            <w:vMerge w:val="restart"/>
            <w:shd w:val="clear" w:color="auto" w:fill="auto"/>
          </w:tcPr>
          <w:p w:rsidR="00C3253D" w:rsidRPr="001F0F6C" w:rsidRDefault="00C3253D"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1.18 Сервировка гостевых столов</w:t>
            </w:r>
          </w:p>
        </w:tc>
        <w:tc>
          <w:tcPr>
            <w:tcW w:w="2735" w:type="pct"/>
            <w:shd w:val="clear" w:color="auto" w:fill="auto"/>
          </w:tcPr>
          <w:p w:rsidR="00C3253D" w:rsidRPr="001F0F6C" w:rsidRDefault="00C3253D"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hAnsi="Times New Roman" w:cs="Times New Roman"/>
              </w:rPr>
              <w:t>2</w:t>
            </w:r>
          </w:p>
        </w:tc>
        <w:tc>
          <w:tcPr>
            <w:tcW w:w="801" w:type="pct"/>
            <w:vMerge w:val="restart"/>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8.1,8.3</w:t>
            </w:r>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C3253D" w:rsidRPr="001F0F6C" w:rsidTr="00884105">
        <w:trPr>
          <w:trHeight w:val="1054"/>
        </w:trPr>
        <w:tc>
          <w:tcPr>
            <w:tcW w:w="869" w:type="pct"/>
            <w:vMerge/>
            <w:shd w:val="clear" w:color="auto" w:fill="auto"/>
          </w:tcPr>
          <w:p w:rsidR="00C3253D" w:rsidRPr="001F0F6C" w:rsidRDefault="00C3253D" w:rsidP="008F2C08">
            <w:pPr>
              <w:widowControl w:val="0"/>
              <w:autoSpaceDE w:val="0"/>
              <w:autoSpaceDN w:val="0"/>
              <w:adjustRightInd w:val="0"/>
              <w:rPr>
                <w:rFonts w:ascii="Times New Roman" w:eastAsia="Calibri" w:hAnsi="Times New Roman" w:cs="Times New Roman"/>
                <w:b/>
                <w:spacing w:val="1"/>
              </w:rPr>
            </w:pPr>
          </w:p>
        </w:tc>
        <w:tc>
          <w:tcPr>
            <w:tcW w:w="2735" w:type="pct"/>
            <w:shd w:val="clear" w:color="auto" w:fill="auto"/>
          </w:tcPr>
          <w:p w:rsidR="00C3253D" w:rsidRPr="001F0F6C" w:rsidRDefault="00C3253D"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В том числе практических занятий и лабораторных работ</w:t>
            </w:r>
            <w:r w:rsidRPr="001F0F6C">
              <w:rPr>
                <w:rFonts w:ascii="Times New Roman" w:eastAsia="Calibri" w:hAnsi="Times New Roman" w:cs="Times New Roman"/>
                <w:b/>
                <w:bCs/>
                <w:spacing w:val="1"/>
                <w:lang w:eastAsia="ru-RU"/>
              </w:rPr>
              <w:t xml:space="preserve"> </w:t>
            </w:r>
            <w:r w:rsidRPr="001F0F6C">
              <w:rPr>
                <w:rFonts w:ascii="Times New Roman" w:eastAsia="Calibri" w:hAnsi="Times New Roman" w:cs="Times New Roman"/>
                <w:bCs/>
                <w:spacing w:val="1"/>
                <w:lang w:eastAsia="ru-RU"/>
              </w:rPr>
              <w:t xml:space="preserve">Отработка приемов накрытия гостевых столов скатертями. </w:t>
            </w:r>
          </w:p>
          <w:p w:rsidR="00C3253D" w:rsidRPr="001F0F6C" w:rsidRDefault="00C3253D"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Способы замены скатертей на гостевых столах. Отработка приемов работы с подносом. Отработка приемов расстановки продукции на подносе. </w:t>
            </w:r>
          </w:p>
        </w:tc>
        <w:tc>
          <w:tcPr>
            <w:tcW w:w="595" w:type="pct"/>
            <w:vMerge/>
          </w:tcPr>
          <w:p w:rsidR="00C3253D" w:rsidRPr="001F0F6C" w:rsidRDefault="00C3253D" w:rsidP="00884105">
            <w:pPr>
              <w:widowControl w:val="0"/>
              <w:autoSpaceDE w:val="0"/>
              <w:autoSpaceDN w:val="0"/>
              <w:adjustRightInd w:val="0"/>
              <w:jc w:val="center"/>
              <w:rPr>
                <w:rFonts w:ascii="Times New Roman" w:hAnsi="Times New Roman" w:cs="Times New Roman"/>
              </w:rPr>
            </w:pPr>
          </w:p>
        </w:tc>
        <w:tc>
          <w:tcPr>
            <w:tcW w:w="801" w:type="pct"/>
            <w:vMerge/>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rPr>
            </w:pPr>
          </w:p>
        </w:tc>
      </w:tr>
      <w:tr w:rsidR="00884105" w:rsidRPr="001F0F6C" w:rsidTr="00884105">
        <w:trPr>
          <w:trHeight w:val="209"/>
        </w:trPr>
        <w:tc>
          <w:tcPr>
            <w:tcW w:w="869" w:type="pct"/>
            <w:vMerge w:val="restart"/>
            <w:shd w:val="clear" w:color="auto" w:fill="auto"/>
          </w:tcPr>
          <w:p w:rsidR="00884105" w:rsidRPr="001F0F6C" w:rsidRDefault="00884105"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1.19 Сервировка столов к завтраку, обеду</w:t>
            </w:r>
          </w:p>
        </w:tc>
        <w:tc>
          <w:tcPr>
            <w:tcW w:w="2735" w:type="pct"/>
            <w:shd w:val="clear" w:color="auto" w:fill="auto"/>
          </w:tcPr>
          <w:p w:rsidR="00884105" w:rsidRPr="001F0F6C" w:rsidRDefault="00884105"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884105" w:rsidRPr="001F0F6C" w:rsidRDefault="00884105"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84105" w:rsidRPr="001F0F6C" w:rsidRDefault="00884105"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p>
          <w:p w:rsidR="00884105" w:rsidRPr="001F0F6C" w:rsidRDefault="00884105"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1,2,3,4,5,8,9,10,11</w:t>
            </w:r>
          </w:p>
          <w:p w:rsidR="00884105" w:rsidRPr="001F0F6C" w:rsidRDefault="00884105"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3.1,3.3</w:t>
            </w:r>
          </w:p>
          <w:p w:rsidR="00884105" w:rsidRPr="001F0F6C" w:rsidRDefault="00884105"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84105" w:rsidRPr="001F0F6C" w:rsidTr="00884105">
        <w:trPr>
          <w:trHeight w:val="987"/>
        </w:trPr>
        <w:tc>
          <w:tcPr>
            <w:tcW w:w="869" w:type="pct"/>
            <w:vMerge/>
            <w:shd w:val="clear" w:color="auto" w:fill="auto"/>
          </w:tcPr>
          <w:p w:rsidR="00884105" w:rsidRPr="001F0F6C" w:rsidRDefault="00884105" w:rsidP="008F2C08">
            <w:pPr>
              <w:widowControl w:val="0"/>
              <w:autoSpaceDE w:val="0"/>
              <w:autoSpaceDN w:val="0"/>
              <w:adjustRightInd w:val="0"/>
              <w:rPr>
                <w:rFonts w:ascii="Times New Roman" w:eastAsia="Calibri" w:hAnsi="Times New Roman" w:cs="Times New Roman"/>
                <w:b/>
                <w:spacing w:val="1"/>
              </w:rPr>
            </w:pPr>
          </w:p>
        </w:tc>
        <w:tc>
          <w:tcPr>
            <w:tcW w:w="2735" w:type="pct"/>
            <w:shd w:val="clear" w:color="auto" w:fill="auto"/>
          </w:tcPr>
          <w:p w:rsidR="00884105" w:rsidRPr="001F0F6C" w:rsidRDefault="00884105"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В том числе практических занятий и лабораторных работ</w:t>
            </w:r>
            <w:r w:rsidRPr="001F0F6C">
              <w:rPr>
                <w:rFonts w:ascii="Times New Roman" w:eastAsia="Calibri" w:hAnsi="Times New Roman" w:cs="Times New Roman"/>
                <w:b/>
                <w:bCs/>
                <w:spacing w:val="1"/>
                <w:lang w:eastAsia="ru-RU"/>
              </w:rPr>
              <w:t xml:space="preserve"> </w:t>
            </w:r>
            <w:r w:rsidRPr="001F0F6C">
              <w:rPr>
                <w:rFonts w:ascii="Times New Roman" w:eastAsia="Calibri" w:hAnsi="Times New Roman" w:cs="Times New Roman"/>
                <w:bCs/>
                <w:spacing w:val="1"/>
                <w:lang w:eastAsia="ru-RU"/>
              </w:rPr>
              <w:t>Отработка приемов и техники предварительной сервировки стола.</w:t>
            </w:r>
          </w:p>
          <w:p w:rsidR="00884105" w:rsidRPr="001F0F6C" w:rsidRDefault="00884105"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Для завтрака, обеда, на 2-4 гостя, сбора использованной посуды, приборов. Задание выполняется индивидуально.</w:t>
            </w:r>
          </w:p>
        </w:tc>
        <w:tc>
          <w:tcPr>
            <w:tcW w:w="595" w:type="pct"/>
            <w:vMerge/>
          </w:tcPr>
          <w:p w:rsidR="00884105" w:rsidRPr="001F0F6C" w:rsidRDefault="00884105"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84105" w:rsidRPr="001F0F6C" w:rsidRDefault="00884105" w:rsidP="00884105">
            <w:pPr>
              <w:widowControl w:val="0"/>
              <w:autoSpaceDE w:val="0"/>
              <w:autoSpaceDN w:val="0"/>
              <w:adjustRightInd w:val="0"/>
              <w:jc w:val="center"/>
              <w:rPr>
                <w:rFonts w:ascii="Times New Roman" w:eastAsia="Calibri" w:hAnsi="Times New Roman" w:cs="Times New Roman"/>
                <w:spacing w:val="1"/>
              </w:rPr>
            </w:pPr>
          </w:p>
        </w:tc>
      </w:tr>
      <w:tr w:rsidR="00C3253D" w:rsidRPr="001F0F6C" w:rsidTr="00884105">
        <w:trPr>
          <w:trHeight w:val="152"/>
        </w:trPr>
        <w:tc>
          <w:tcPr>
            <w:tcW w:w="869" w:type="pct"/>
            <w:vMerge w:val="restart"/>
            <w:shd w:val="clear" w:color="auto" w:fill="auto"/>
          </w:tcPr>
          <w:p w:rsidR="00C3253D" w:rsidRPr="001F0F6C" w:rsidRDefault="00C3253D"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1.20 Сервировка столов к бизнес-ланчу, ужину</w:t>
            </w:r>
          </w:p>
        </w:tc>
        <w:tc>
          <w:tcPr>
            <w:tcW w:w="2735" w:type="pct"/>
            <w:shd w:val="clear" w:color="auto" w:fill="auto"/>
          </w:tcPr>
          <w:p w:rsidR="00C3253D" w:rsidRPr="001F0F6C" w:rsidRDefault="00C3253D"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1,2,3,4,5,8,9,10</w:t>
            </w:r>
          </w:p>
          <w:p w:rsidR="00C3253D" w:rsidRPr="001F0F6C" w:rsidRDefault="00C3253D"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C3253D" w:rsidRPr="001F0F6C" w:rsidRDefault="00C3253D"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hAnsi="Times New Roman" w:cs="Times New Roman"/>
              </w:rPr>
              <w:t>КК 01-03</w:t>
            </w:r>
          </w:p>
        </w:tc>
      </w:tr>
      <w:tr w:rsidR="00C3253D" w:rsidRPr="001F0F6C" w:rsidTr="008F2C08">
        <w:trPr>
          <w:trHeight w:val="1153"/>
        </w:trPr>
        <w:tc>
          <w:tcPr>
            <w:tcW w:w="869" w:type="pct"/>
            <w:vMerge/>
            <w:shd w:val="clear" w:color="auto" w:fill="auto"/>
          </w:tcPr>
          <w:p w:rsidR="00C3253D" w:rsidRPr="001F0F6C" w:rsidRDefault="00C3253D" w:rsidP="008F2C08">
            <w:pPr>
              <w:widowControl w:val="0"/>
              <w:autoSpaceDE w:val="0"/>
              <w:autoSpaceDN w:val="0"/>
              <w:adjustRightInd w:val="0"/>
              <w:rPr>
                <w:rFonts w:ascii="Times New Roman" w:eastAsia="Calibri" w:hAnsi="Times New Roman" w:cs="Times New Roman"/>
                <w:b/>
                <w:spacing w:val="1"/>
              </w:rPr>
            </w:pPr>
          </w:p>
        </w:tc>
        <w:tc>
          <w:tcPr>
            <w:tcW w:w="2735" w:type="pct"/>
            <w:shd w:val="clear" w:color="auto" w:fill="auto"/>
          </w:tcPr>
          <w:p w:rsidR="00C3253D" w:rsidRPr="001F0F6C" w:rsidRDefault="00C3253D"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В том числе практических занятий и лабораторных работ</w:t>
            </w:r>
            <w:r w:rsidRPr="001F0F6C">
              <w:rPr>
                <w:rFonts w:ascii="Times New Roman" w:eastAsia="Calibri" w:hAnsi="Times New Roman" w:cs="Times New Roman"/>
                <w:bCs/>
                <w:spacing w:val="1"/>
                <w:lang w:eastAsia="ru-RU"/>
              </w:rPr>
              <w:t xml:space="preserve"> </w:t>
            </w:r>
          </w:p>
          <w:p w:rsidR="00C3253D" w:rsidRPr="001F0F6C" w:rsidRDefault="00C3253D"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Отработка приемов предварительной сервировки стола по меню.</w:t>
            </w:r>
          </w:p>
          <w:p w:rsidR="00C3253D" w:rsidRPr="001F0F6C" w:rsidRDefault="00C3253D"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Меню заказных блюд для бизнес-ланча, ужина на 2-4 гостя, сбора использованной посуды, приборов.</w:t>
            </w:r>
          </w:p>
        </w:tc>
        <w:tc>
          <w:tcPr>
            <w:tcW w:w="595" w:type="pct"/>
            <w:vMerge/>
            <w:vAlign w:val="center"/>
          </w:tcPr>
          <w:p w:rsidR="00C3253D" w:rsidRPr="001F0F6C" w:rsidRDefault="00C3253D" w:rsidP="008F2C08">
            <w:pPr>
              <w:widowControl w:val="0"/>
              <w:autoSpaceDE w:val="0"/>
              <w:autoSpaceDN w:val="0"/>
              <w:adjustRightInd w:val="0"/>
              <w:jc w:val="center"/>
              <w:rPr>
                <w:rFonts w:ascii="Times New Roman" w:eastAsia="Calibri" w:hAnsi="Times New Roman" w:cs="Times New Roman"/>
                <w:spacing w:val="1"/>
              </w:rPr>
            </w:pPr>
          </w:p>
        </w:tc>
        <w:tc>
          <w:tcPr>
            <w:tcW w:w="801" w:type="pct"/>
            <w:vMerge/>
            <w:vAlign w:val="center"/>
          </w:tcPr>
          <w:p w:rsidR="00C3253D" w:rsidRPr="001F0F6C" w:rsidRDefault="00C3253D" w:rsidP="008F2C08">
            <w:pPr>
              <w:widowControl w:val="0"/>
              <w:autoSpaceDE w:val="0"/>
              <w:autoSpaceDN w:val="0"/>
              <w:adjustRightInd w:val="0"/>
              <w:jc w:val="center"/>
              <w:rPr>
                <w:rFonts w:ascii="Times New Roman" w:eastAsia="Calibri" w:hAnsi="Times New Roman" w:cs="Times New Roman"/>
                <w:spacing w:val="1"/>
              </w:rPr>
            </w:pPr>
          </w:p>
        </w:tc>
      </w:tr>
      <w:tr w:rsidR="00C3253D" w:rsidRPr="001F0F6C" w:rsidTr="001B434A">
        <w:trPr>
          <w:trHeight w:val="274"/>
        </w:trPr>
        <w:tc>
          <w:tcPr>
            <w:tcW w:w="869" w:type="pct"/>
            <w:vMerge w:val="restart"/>
            <w:shd w:val="clear" w:color="auto" w:fill="auto"/>
          </w:tcPr>
          <w:p w:rsidR="00C3253D" w:rsidRPr="001F0F6C" w:rsidRDefault="00C3253D"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 xml:space="preserve">Тема 1.21 Сервировка </w:t>
            </w:r>
            <w:r w:rsidRPr="001F0F6C">
              <w:rPr>
                <w:rFonts w:ascii="Times New Roman" w:eastAsia="Calibri" w:hAnsi="Times New Roman" w:cs="Times New Roman"/>
                <w:b/>
                <w:spacing w:val="1"/>
                <w:lang w:eastAsia="ru-RU"/>
              </w:rPr>
              <w:lastRenderedPageBreak/>
              <w:t>столов в кафе</w:t>
            </w:r>
          </w:p>
        </w:tc>
        <w:tc>
          <w:tcPr>
            <w:tcW w:w="2735" w:type="pct"/>
            <w:shd w:val="clear" w:color="auto" w:fill="auto"/>
          </w:tcPr>
          <w:p w:rsidR="00C3253D" w:rsidRPr="001F0F6C" w:rsidRDefault="00C3253D"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lastRenderedPageBreak/>
              <w:t xml:space="preserve">Содержание </w:t>
            </w:r>
          </w:p>
        </w:tc>
        <w:tc>
          <w:tcPr>
            <w:tcW w:w="595" w:type="pct"/>
            <w:vMerge w:val="restart"/>
            <w:vAlign w:val="center"/>
          </w:tcPr>
          <w:p w:rsidR="00C3253D" w:rsidRPr="001F0F6C" w:rsidRDefault="00C3253D" w:rsidP="008F2C08">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vAlign w:val="center"/>
          </w:tcPr>
          <w:p w:rsidR="00C3253D" w:rsidRPr="001F0F6C" w:rsidRDefault="00C3253D" w:rsidP="008F2C08">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p>
          <w:p w:rsidR="00C3253D" w:rsidRPr="001F0F6C" w:rsidRDefault="00C3253D" w:rsidP="008F2C08">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lastRenderedPageBreak/>
              <w:t>1,2,3,4,5,8,9,10,11</w:t>
            </w:r>
          </w:p>
          <w:p w:rsidR="00C3253D" w:rsidRPr="001F0F6C" w:rsidRDefault="00C3253D" w:rsidP="008F2C08">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C3253D" w:rsidRPr="001F0F6C" w:rsidRDefault="00C3253D" w:rsidP="008F2C08">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C3253D" w:rsidRPr="001F0F6C" w:rsidTr="008F2C08">
        <w:trPr>
          <w:trHeight w:val="687"/>
        </w:trPr>
        <w:tc>
          <w:tcPr>
            <w:tcW w:w="869" w:type="pct"/>
            <w:vMerge/>
            <w:shd w:val="clear" w:color="auto" w:fill="auto"/>
          </w:tcPr>
          <w:p w:rsidR="00C3253D" w:rsidRPr="001F0F6C" w:rsidRDefault="00C3253D" w:rsidP="008F2C08">
            <w:pPr>
              <w:widowControl w:val="0"/>
              <w:autoSpaceDE w:val="0"/>
              <w:autoSpaceDN w:val="0"/>
              <w:adjustRightInd w:val="0"/>
              <w:rPr>
                <w:rFonts w:ascii="Times New Roman" w:eastAsia="Calibri" w:hAnsi="Times New Roman" w:cs="Times New Roman"/>
                <w:b/>
                <w:spacing w:val="1"/>
              </w:rPr>
            </w:pPr>
          </w:p>
        </w:tc>
        <w:tc>
          <w:tcPr>
            <w:tcW w:w="2735" w:type="pct"/>
            <w:shd w:val="clear" w:color="auto" w:fill="auto"/>
          </w:tcPr>
          <w:p w:rsidR="00C3253D" w:rsidRPr="001F0F6C" w:rsidRDefault="00C3253D"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В том числе практических занятий и лабораторных работ</w:t>
            </w:r>
            <w:r w:rsidRPr="001F0F6C">
              <w:rPr>
                <w:rFonts w:ascii="Times New Roman" w:eastAsia="Calibri" w:hAnsi="Times New Roman" w:cs="Times New Roman"/>
                <w:bCs/>
                <w:spacing w:val="1"/>
                <w:lang w:eastAsia="ru-RU"/>
              </w:rPr>
              <w:t xml:space="preserve"> </w:t>
            </w:r>
          </w:p>
          <w:p w:rsidR="00C3253D" w:rsidRPr="001F0F6C" w:rsidRDefault="00C3253D"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Отработка приемов предварительной сервировки стола по меню.</w:t>
            </w:r>
          </w:p>
          <w:p w:rsidR="00C3253D" w:rsidRPr="001F0F6C" w:rsidRDefault="00C3253D"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Меню заказных блюд для банкета, сервировка кафе, бистро.</w:t>
            </w:r>
          </w:p>
        </w:tc>
        <w:tc>
          <w:tcPr>
            <w:tcW w:w="595" w:type="pct"/>
            <w:vMerge/>
            <w:vAlign w:val="center"/>
          </w:tcPr>
          <w:p w:rsidR="00C3253D" w:rsidRPr="001F0F6C" w:rsidRDefault="00C3253D" w:rsidP="008F2C08">
            <w:pPr>
              <w:widowControl w:val="0"/>
              <w:autoSpaceDE w:val="0"/>
              <w:autoSpaceDN w:val="0"/>
              <w:adjustRightInd w:val="0"/>
              <w:jc w:val="center"/>
              <w:rPr>
                <w:rFonts w:ascii="Times New Roman" w:eastAsia="Calibri" w:hAnsi="Times New Roman" w:cs="Times New Roman"/>
                <w:spacing w:val="1"/>
              </w:rPr>
            </w:pPr>
          </w:p>
        </w:tc>
        <w:tc>
          <w:tcPr>
            <w:tcW w:w="801" w:type="pct"/>
            <w:vMerge/>
            <w:vAlign w:val="center"/>
          </w:tcPr>
          <w:p w:rsidR="00C3253D" w:rsidRPr="001F0F6C" w:rsidRDefault="00C3253D" w:rsidP="008F2C08">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324"/>
        </w:trPr>
        <w:tc>
          <w:tcPr>
            <w:tcW w:w="869" w:type="pct"/>
            <w:vMerge w:val="restart"/>
            <w:tcBorders>
              <w:bottom w:val="single" w:sz="4" w:space="0" w:color="auto"/>
            </w:tcBorders>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lastRenderedPageBreak/>
              <w:t>Тема 1.22 Эффективные коммуникации с гостями</w:t>
            </w:r>
          </w:p>
        </w:tc>
        <w:tc>
          <w:tcPr>
            <w:tcW w:w="2735" w:type="pct"/>
            <w:tcBorders>
              <w:bottom w:val="single" w:sz="4" w:space="0" w:color="auto"/>
            </w:tcBorders>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Borders>
              <w:bottom w:val="single" w:sz="4" w:space="0" w:color="auto"/>
            </w:tcBorders>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Borders>
              <w:bottom w:val="single" w:sz="4" w:space="0" w:color="auto"/>
            </w:tcBorders>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rPr>
          <w:trHeight w:val="1172"/>
        </w:trPr>
        <w:tc>
          <w:tcPr>
            <w:tcW w:w="869" w:type="pct"/>
            <w:vMerge/>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Эффективная коммуникация и межличностное общение. Работа с гостями и коллегами. Выбор подходящего уровня коммуникации и взаимодействия для каждого гостя или группы. Эффективное общение со сложными гостями и гостями, испытывающими проблемы с коммуникацией.</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264"/>
        </w:trPr>
        <w:tc>
          <w:tcPr>
            <w:tcW w:w="869" w:type="pct"/>
            <w:vMerge w:val="restart"/>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1.23 Основной этап обслуживания гостей</w:t>
            </w: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rPr>
          <w:trHeight w:val="172"/>
        </w:trPr>
        <w:tc>
          <w:tcPr>
            <w:tcW w:w="869" w:type="pct"/>
            <w:vMerge/>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
                <w:spacing w:val="1"/>
                <w:lang w:eastAsia="ru-RU"/>
              </w:rPr>
              <w:t>В том числе практических занятий и лабораторных работ</w:t>
            </w:r>
            <w:r w:rsidRPr="001F0F6C">
              <w:rPr>
                <w:rFonts w:ascii="Times New Roman" w:hAnsi="Times New Roman" w:cs="Times New Roman"/>
                <w:snapToGrid w:val="0"/>
              </w:rPr>
              <w:t xml:space="preserve"> </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1633"/>
        </w:trPr>
        <w:tc>
          <w:tcPr>
            <w:tcW w:w="869" w:type="pct"/>
            <w:vMerge/>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hAnsi="Times New Roman" w:cs="Times New Roman"/>
                <w:snapToGrid w:val="0"/>
              </w:rPr>
            </w:pPr>
            <w:r w:rsidRPr="001F0F6C">
              <w:rPr>
                <w:rFonts w:ascii="Times New Roman" w:hAnsi="Times New Roman" w:cs="Times New Roman"/>
                <w:snapToGrid w:val="0"/>
              </w:rPr>
              <w:t xml:space="preserve">Встреча гостей и размещение их за столом. Прием и оформление заказа. Рекомендации при выборе блюд и напитков. Передача заказа на производство. </w:t>
            </w:r>
          </w:p>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hAnsi="Times New Roman" w:cs="Times New Roman"/>
                <w:snapToGrid w:val="0"/>
              </w:rPr>
              <w:t xml:space="preserve">Процесс взаимодействия с сотрудниками различных структурных единиц (Повара; бармены; персонал кухни). </w:t>
            </w:r>
            <w:proofErr w:type="spellStart"/>
            <w:r w:rsidRPr="001F0F6C">
              <w:rPr>
                <w:rFonts w:ascii="Times New Roman" w:hAnsi="Times New Roman" w:cs="Times New Roman"/>
                <w:snapToGrid w:val="0"/>
              </w:rPr>
              <w:t>Досервировка</w:t>
            </w:r>
            <w:proofErr w:type="spellEnd"/>
            <w:r w:rsidRPr="001F0F6C">
              <w:rPr>
                <w:rFonts w:ascii="Times New Roman" w:hAnsi="Times New Roman" w:cs="Times New Roman"/>
                <w:snapToGrid w:val="0"/>
              </w:rPr>
              <w:t xml:space="preserve"> стола, в соответствии с принятым заказом.</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203"/>
        </w:trPr>
        <w:tc>
          <w:tcPr>
            <w:tcW w:w="869" w:type="pct"/>
            <w:vMerge w:val="restart"/>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1.24 Основные методы подачи блюд (европейский, русский)</w:t>
            </w: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rPr>
          <w:trHeight w:val="1470"/>
        </w:trPr>
        <w:tc>
          <w:tcPr>
            <w:tcW w:w="869" w:type="pct"/>
            <w:vMerge/>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Основные методы подачи блюд в ресторане (русский, европейский/американский). </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233"/>
        </w:trPr>
        <w:tc>
          <w:tcPr>
            <w:tcW w:w="869" w:type="pct"/>
            <w:vMerge w:val="restart"/>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1.25 Основные методы подачи блюд (французский, английский)</w:t>
            </w: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rPr>
          <w:trHeight w:val="566"/>
        </w:trPr>
        <w:tc>
          <w:tcPr>
            <w:tcW w:w="869" w:type="pct"/>
            <w:vMerge/>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Основные методы подачи блюд в ресторане (</w:t>
            </w:r>
            <w:proofErr w:type="spellStart"/>
            <w:r w:rsidRPr="001F0F6C">
              <w:rPr>
                <w:rFonts w:ascii="Times New Roman" w:eastAsia="Calibri" w:hAnsi="Times New Roman" w:cs="Times New Roman"/>
                <w:bCs/>
                <w:spacing w:val="1"/>
                <w:lang w:eastAsia="ru-RU"/>
              </w:rPr>
              <w:t>Silver</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service</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Gueridon</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service</w:t>
            </w:r>
            <w:proofErr w:type="spellEnd"/>
            <w:r w:rsidRPr="001F0F6C">
              <w:rPr>
                <w:rFonts w:ascii="Times New Roman" w:eastAsia="Calibri" w:hAnsi="Times New Roman" w:cs="Times New Roman"/>
                <w:bCs/>
                <w:spacing w:val="1"/>
                <w:lang w:eastAsia="ru-RU"/>
              </w:rPr>
              <w:t>)</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115"/>
        </w:trPr>
        <w:tc>
          <w:tcPr>
            <w:tcW w:w="869" w:type="pct"/>
            <w:vMerge w:val="restart"/>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1.26 Правила подачи холодных и горячих закусок</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1B434A" w:rsidRPr="001F0F6C" w:rsidRDefault="001B434A"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1B434A" w:rsidRPr="001F0F6C" w:rsidTr="00884105">
        <w:trPr>
          <w:trHeight w:val="1552"/>
        </w:trPr>
        <w:tc>
          <w:tcPr>
            <w:tcW w:w="869" w:type="pct"/>
            <w:vMerge/>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Последовательность и правила подачи холодных блюд и закусок, горячих закусок. Организация рабочего места официанта (</w:t>
            </w:r>
            <w:proofErr w:type="spellStart"/>
            <w:r w:rsidRPr="001F0F6C">
              <w:rPr>
                <w:rFonts w:ascii="Times New Roman" w:eastAsia="Calibri" w:hAnsi="Times New Roman" w:cs="Times New Roman"/>
                <w:bCs/>
                <w:spacing w:val="1"/>
                <w:lang w:eastAsia="ru-RU"/>
              </w:rPr>
              <w:t>Mase</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an</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place</w:t>
            </w:r>
            <w:proofErr w:type="spellEnd"/>
            <w:r w:rsidRPr="001F0F6C">
              <w:rPr>
                <w:rFonts w:ascii="Times New Roman" w:eastAsia="Calibri" w:hAnsi="Times New Roman" w:cs="Times New Roman"/>
                <w:bCs/>
                <w:spacing w:val="1"/>
                <w:lang w:eastAsia="ru-RU"/>
              </w:rPr>
              <w:t>).</w:t>
            </w:r>
          </w:p>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Правила подачи холодных блюд и закусок, горячих закусок методами </w:t>
            </w:r>
            <w:proofErr w:type="spellStart"/>
            <w:r w:rsidRPr="001F0F6C">
              <w:rPr>
                <w:rFonts w:ascii="Times New Roman" w:eastAsia="Calibri" w:hAnsi="Times New Roman" w:cs="Times New Roman"/>
                <w:bCs/>
                <w:spacing w:val="1"/>
                <w:lang w:eastAsia="ru-RU"/>
              </w:rPr>
              <w:t>Gueridon</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филетирование</w:t>
            </w:r>
            <w:proofErr w:type="spellEnd"/>
            <w:r w:rsidRPr="001F0F6C">
              <w:rPr>
                <w:rFonts w:ascii="Times New Roman" w:eastAsia="Calibri" w:hAnsi="Times New Roman" w:cs="Times New Roman"/>
                <w:bCs/>
                <w:spacing w:val="1"/>
                <w:lang w:eastAsia="ru-RU"/>
              </w:rPr>
              <w:t xml:space="preserve">) и </w:t>
            </w:r>
            <w:proofErr w:type="spellStart"/>
            <w:r w:rsidRPr="001F0F6C">
              <w:rPr>
                <w:rFonts w:ascii="Times New Roman" w:eastAsia="Calibri" w:hAnsi="Times New Roman" w:cs="Times New Roman"/>
                <w:bCs/>
                <w:spacing w:val="1"/>
                <w:lang w:eastAsia="ru-RU"/>
              </w:rPr>
              <w:t>Silver</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ser-vice</w:t>
            </w:r>
            <w:proofErr w:type="spellEnd"/>
            <w:r w:rsidRPr="001F0F6C">
              <w:rPr>
                <w:rFonts w:ascii="Times New Roman" w:eastAsia="Calibri" w:hAnsi="Times New Roman" w:cs="Times New Roman"/>
                <w:bCs/>
                <w:spacing w:val="1"/>
                <w:lang w:eastAsia="ru-RU"/>
              </w:rPr>
              <w:t xml:space="preserve"> (французский метод) </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274"/>
        </w:trPr>
        <w:tc>
          <w:tcPr>
            <w:tcW w:w="869" w:type="pct"/>
            <w:vMerge w:val="restart"/>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lastRenderedPageBreak/>
              <w:t>Тема 1.27 Правила подачи основных блюд</w:t>
            </w: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rPr>
          <w:trHeight w:val="1389"/>
        </w:trPr>
        <w:tc>
          <w:tcPr>
            <w:tcW w:w="869" w:type="pct"/>
            <w:vMerge/>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Правила подачи супов. Правила подачи вторых блюд.</w:t>
            </w:r>
          </w:p>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Организация рабочего места официанта (</w:t>
            </w:r>
            <w:proofErr w:type="spellStart"/>
            <w:r w:rsidRPr="001F0F6C">
              <w:rPr>
                <w:rFonts w:ascii="Times New Roman" w:eastAsia="Calibri" w:hAnsi="Times New Roman" w:cs="Times New Roman"/>
                <w:bCs/>
                <w:spacing w:val="1"/>
                <w:lang w:eastAsia="ru-RU"/>
              </w:rPr>
              <w:t>Mase</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an</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place</w:t>
            </w:r>
            <w:proofErr w:type="spellEnd"/>
            <w:r w:rsidRPr="001F0F6C">
              <w:rPr>
                <w:rFonts w:ascii="Times New Roman" w:eastAsia="Calibri" w:hAnsi="Times New Roman" w:cs="Times New Roman"/>
                <w:bCs/>
                <w:spacing w:val="1"/>
                <w:lang w:eastAsia="ru-RU"/>
              </w:rPr>
              <w:t>).</w:t>
            </w:r>
          </w:p>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Правила подачи блюд методами </w:t>
            </w:r>
            <w:proofErr w:type="spellStart"/>
            <w:r w:rsidRPr="001F0F6C">
              <w:rPr>
                <w:rFonts w:ascii="Times New Roman" w:eastAsia="Calibri" w:hAnsi="Times New Roman" w:cs="Times New Roman"/>
                <w:bCs/>
                <w:spacing w:val="1"/>
                <w:lang w:eastAsia="ru-RU"/>
              </w:rPr>
              <w:t>Gueridon</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филетирование</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фламбе</w:t>
            </w:r>
            <w:proofErr w:type="spellEnd"/>
            <w:r w:rsidRPr="001F0F6C">
              <w:rPr>
                <w:rFonts w:ascii="Times New Roman" w:eastAsia="Calibri" w:hAnsi="Times New Roman" w:cs="Times New Roman"/>
                <w:bCs/>
                <w:spacing w:val="1"/>
                <w:lang w:eastAsia="ru-RU"/>
              </w:rPr>
              <w:t xml:space="preserve">) и </w:t>
            </w:r>
            <w:proofErr w:type="spellStart"/>
            <w:r w:rsidRPr="001F0F6C">
              <w:rPr>
                <w:rFonts w:ascii="Times New Roman" w:eastAsia="Calibri" w:hAnsi="Times New Roman" w:cs="Times New Roman"/>
                <w:bCs/>
                <w:spacing w:val="1"/>
                <w:lang w:eastAsia="ru-RU"/>
              </w:rPr>
              <w:t>Silver</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service</w:t>
            </w:r>
            <w:proofErr w:type="spellEnd"/>
            <w:r w:rsidRPr="001F0F6C">
              <w:rPr>
                <w:rFonts w:ascii="Times New Roman" w:eastAsia="Calibri" w:hAnsi="Times New Roman" w:cs="Times New Roman"/>
                <w:bCs/>
                <w:spacing w:val="1"/>
                <w:lang w:eastAsia="ru-RU"/>
              </w:rPr>
              <w:t xml:space="preserve"> (французский метод) в соответствии с требованиями </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264"/>
        </w:trPr>
        <w:tc>
          <w:tcPr>
            <w:tcW w:w="869" w:type="pct"/>
            <w:vMerge w:val="restart"/>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1.28 Правила подачи десертов, фруктов</w:t>
            </w: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rPr>
          <w:trHeight w:val="1389"/>
        </w:trPr>
        <w:tc>
          <w:tcPr>
            <w:tcW w:w="869" w:type="pct"/>
            <w:vMerge/>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Правила подачи сладких блюд, десертов, фруктов, сыров.</w:t>
            </w:r>
          </w:p>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Организация рабочего места официанта (</w:t>
            </w:r>
            <w:proofErr w:type="spellStart"/>
            <w:r w:rsidRPr="001F0F6C">
              <w:rPr>
                <w:rFonts w:ascii="Times New Roman" w:eastAsia="Calibri" w:hAnsi="Times New Roman" w:cs="Times New Roman"/>
                <w:bCs/>
                <w:spacing w:val="1"/>
                <w:lang w:eastAsia="ru-RU"/>
              </w:rPr>
              <w:t>Mase</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an</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place</w:t>
            </w:r>
            <w:proofErr w:type="spellEnd"/>
            <w:r w:rsidRPr="001F0F6C">
              <w:rPr>
                <w:rFonts w:ascii="Times New Roman" w:eastAsia="Calibri" w:hAnsi="Times New Roman" w:cs="Times New Roman"/>
                <w:bCs/>
                <w:spacing w:val="1"/>
                <w:lang w:eastAsia="ru-RU"/>
              </w:rPr>
              <w:t>).</w:t>
            </w:r>
          </w:p>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Правила подачи блюд методами </w:t>
            </w:r>
            <w:proofErr w:type="spellStart"/>
            <w:r w:rsidRPr="001F0F6C">
              <w:rPr>
                <w:rFonts w:ascii="Times New Roman" w:eastAsia="Calibri" w:hAnsi="Times New Roman" w:cs="Times New Roman"/>
                <w:bCs/>
                <w:spacing w:val="1"/>
                <w:lang w:eastAsia="ru-RU"/>
              </w:rPr>
              <w:t>Gueridon</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филетирование</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фламбе</w:t>
            </w:r>
            <w:proofErr w:type="spellEnd"/>
            <w:r w:rsidRPr="001F0F6C">
              <w:rPr>
                <w:rFonts w:ascii="Times New Roman" w:eastAsia="Calibri" w:hAnsi="Times New Roman" w:cs="Times New Roman"/>
                <w:bCs/>
                <w:spacing w:val="1"/>
                <w:lang w:eastAsia="ru-RU"/>
              </w:rPr>
              <w:t xml:space="preserve">) и </w:t>
            </w:r>
            <w:proofErr w:type="spellStart"/>
            <w:r w:rsidRPr="001F0F6C">
              <w:rPr>
                <w:rFonts w:ascii="Times New Roman" w:eastAsia="Calibri" w:hAnsi="Times New Roman" w:cs="Times New Roman"/>
                <w:bCs/>
                <w:spacing w:val="1"/>
                <w:lang w:eastAsia="ru-RU"/>
              </w:rPr>
              <w:t>Silver</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service</w:t>
            </w:r>
            <w:proofErr w:type="spellEnd"/>
            <w:r w:rsidRPr="001F0F6C">
              <w:rPr>
                <w:rFonts w:ascii="Times New Roman" w:eastAsia="Calibri" w:hAnsi="Times New Roman" w:cs="Times New Roman"/>
                <w:bCs/>
                <w:spacing w:val="1"/>
                <w:lang w:eastAsia="ru-RU"/>
              </w:rPr>
              <w:t xml:space="preserve"> (французский метод).</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294"/>
        </w:trPr>
        <w:tc>
          <w:tcPr>
            <w:tcW w:w="869" w:type="pct"/>
            <w:vMerge w:val="restart"/>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1.29 Правила подачи мучных, кондитерских изделий</w:t>
            </w: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rPr>
          <w:trHeight w:val="1359"/>
        </w:trPr>
        <w:tc>
          <w:tcPr>
            <w:tcW w:w="869" w:type="pct"/>
            <w:vMerge/>
            <w:vAlign w:val="center"/>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Правила подачи кондитерских изделий.</w:t>
            </w:r>
          </w:p>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Организация рабочего места официанта (</w:t>
            </w:r>
            <w:proofErr w:type="spellStart"/>
            <w:r w:rsidRPr="001F0F6C">
              <w:rPr>
                <w:rFonts w:ascii="Times New Roman" w:eastAsia="Calibri" w:hAnsi="Times New Roman" w:cs="Times New Roman"/>
                <w:bCs/>
                <w:spacing w:val="1"/>
                <w:lang w:eastAsia="ru-RU"/>
              </w:rPr>
              <w:t>Mase</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an</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place</w:t>
            </w:r>
            <w:proofErr w:type="spellEnd"/>
            <w:r w:rsidRPr="001F0F6C">
              <w:rPr>
                <w:rFonts w:ascii="Times New Roman" w:eastAsia="Calibri" w:hAnsi="Times New Roman" w:cs="Times New Roman"/>
                <w:bCs/>
                <w:spacing w:val="1"/>
                <w:lang w:eastAsia="ru-RU"/>
              </w:rPr>
              <w:t>).</w:t>
            </w:r>
          </w:p>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Правила подачи блюд методами </w:t>
            </w:r>
            <w:proofErr w:type="spellStart"/>
            <w:r w:rsidRPr="001F0F6C">
              <w:rPr>
                <w:rFonts w:ascii="Times New Roman" w:eastAsia="Calibri" w:hAnsi="Times New Roman" w:cs="Times New Roman"/>
                <w:bCs/>
                <w:spacing w:val="1"/>
                <w:lang w:eastAsia="ru-RU"/>
              </w:rPr>
              <w:t>Gueridon</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филетирование</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фламбе</w:t>
            </w:r>
            <w:proofErr w:type="spellEnd"/>
            <w:r w:rsidRPr="001F0F6C">
              <w:rPr>
                <w:rFonts w:ascii="Times New Roman" w:eastAsia="Calibri" w:hAnsi="Times New Roman" w:cs="Times New Roman"/>
                <w:bCs/>
                <w:spacing w:val="1"/>
                <w:lang w:eastAsia="ru-RU"/>
              </w:rPr>
              <w:t xml:space="preserve">) и </w:t>
            </w:r>
            <w:proofErr w:type="spellStart"/>
            <w:r w:rsidRPr="001F0F6C">
              <w:rPr>
                <w:rFonts w:ascii="Times New Roman" w:eastAsia="Calibri" w:hAnsi="Times New Roman" w:cs="Times New Roman"/>
                <w:bCs/>
                <w:spacing w:val="1"/>
                <w:lang w:eastAsia="ru-RU"/>
              </w:rPr>
              <w:t>Silver</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service</w:t>
            </w:r>
            <w:proofErr w:type="spellEnd"/>
            <w:r w:rsidRPr="001F0F6C">
              <w:rPr>
                <w:rFonts w:ascii="Times New Roman" w:eastAsia="Calibri" w:hAnsi="Times New Roman" w:cs="Times New Roman"/>
                <w:bCs/>
                <w:spacing w:val="1"/>
                <w:lang w:eastAsia="ru-RU"/>
              </w:rPr>
              <w:t xml:space="preserve"> (французский метод).</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203"/>
        </w:trPr>
        <w:tc>
          <w:tcPr>
            <w:tcW w:w="869" w:type="pct"/>
            <w:vMerge w:val="restart"/>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 xml:space="preserve">Тема 1.30 Правила подачи  прохладительных напитков </w:t>
            </w: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rPr>
          <w:trHeight w:val="81"/>
        </w:trPr>
        <w:tc>
          <w:tcPr>
            <w:tcW w:w="869" w:type="pct"/>
            <w:vMerge/>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Правила и техника подачи прохладительных напитков, правила и техника подачи алкогольных напитков. Декантация и аэрация вин. Подача игристых вин.</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233"/>
        </w:trPr>
        <w:tc>
          <w:tcPr>
            <w:tcW w:w="869" w:type="pct"/>
            <w:vMerge w:val="restart"/>
            <w:shd w:val="clear" w:color="auto" w:fill="FFFFFF" w:themeFill="background1"/>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1.31 Правила подачи горячих напитков</w:t>
            </w: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1,2,3,4,5,8,9,10,11</w:t>
            </w:r>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rPr>
          <w:trHeight w:val="872"/>
        </w:trPr>
        <w:tc>
          <w:tcPr>
            <w:tcW w:w="869" w:type="pct"/>
            <w:vMerge/>
            <w:shd w:val="clear" w:color="auto" w:fill="FFFFFF" w:themeFill="background1"/>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Правила подачи горячих напитков. Организация рабочего места официанта (</w:t>
            </w:r>
            <w:proofErr w:type="spellStart"/>
            <w:r w:rsidRPr="001F0F6C">
              <w:rPr>
                <w:rFonts w:ascii="Times New Roman" w:eastAsia="Calibri" w:hAnsi="Times New Roman" w:cs="Times New Roman"/>
                <w:bCs/>
                <w:spacing w:val="1"/>
                <w:lang w:eastAsia="ru-RU"/>
              </w:rPr>
              <w:t>Mase</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an</w:t>
            </w:r>
            <w:proofErr w:type="spellEnd"/>
            <w:r w:rsidRPr="001F0F6C">
              <w:rPr>
                <w:rFonts w:ascii="Times New Roman" w:eastAsia="Calibri" w:hAnsi="Times New Roman" w:cs="Times New Roman"/>
                <w:bCs/>
                <w:spacing w:val="1"/>
                <w:lang w:eastAsia="ru-RU"/>
              </w:rPr>
              <w:t xml:space="preserve"> </w:t>
            </w:r>
            <w:proofErr w:type="spellStart"/>
            <w:r w:rsidRPr="001F0F6C">
              <w:rPr>
                <w:rFonts w:ascii="Times New Roman" w:eastAsia="Calibri" w:hAnsi="Times New Roman" w:cs="Times New Roman"/>
                <w:bCs/>
                <w:spacing w:val="1"/>
                <w:lang w:eastAsia="ru-RU"/>
              </w:rPr>
              <w:t>place</w:t>
            </w:r>
            <w:proofErr w:type="spellEnd"/>
            <w:r w:rsidRPr="001F0F6C">
              <w:rPr>
                <w:rFonts w:ascii="Times New Roman" w:eastAsia="Calibri" w:hAnsi="Times New Roman" w:cs="Times New Roman"/>
                <w:bCs/>
                <w:spacing w:val="1"/>
                <w:lang w:eastAsia="ru-RU"/>
              </w:rPr>
              <w:t>)</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294"/>
        </w:trPr>
        <w:tc>
          <w:tcPr>
            <w:tcW w:w="869" w:type="pct"/>
            <w:vMerge w:val="restart"/>
            <w:shd w:val="clear" w:color="auto" w:fill="FFFFFF" w:themeFill="background1"/>
          </w:tcPr>
          <w:p w:rsidR="001B434A" w:rsidRPr="001F0F6C" w:rsidRDefault="001B434A"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1.32 Подача блюд различными методами</w:t>
            </w: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1,2,3,4,5,8,9,10,11</w:t>
            </w:r>
          </w:p>
          <w:p w:rsidR="001B434A" w:rsidRPr="001F0F6C" w:rsidRDefault="001B434A"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1B434A" w:rsidRPr="001F0F6C" w:rsidTr="00884105">
        <w:trPr>
          <w:trHeight w:val="131"/>
        </w:trPr>
        <w:tc>
          <w:tcPr>
            <w:tcW w:w="869" w:type="pct"/>
            <w:vMerge/>
            <w:shd w:val="clear" w:color="auto" w:fill="FFFFFF" w:themeFill="background1"/>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
                <w:spacing w:val="1"/>
                <w:lang w:eastAsia="ru-RU"/>
              </w:rPr>
              <w:t>В том числе практических занятий и лабораторных работ</w:t>
            </w:r>
            <w:r w:rsidRPr="001F0F6C">
              <w:rPr>
                <w:rFonts w:ascii="Times New Roman" w:eastAsia="Calibri" w:hAnsi="Times New Roman" w:cs="Times New Roman"/>
                <w:b/>
                <w:bCs/>
                <w:spacing w:val="1"/>
                <w:lang w:eastAsia="ru-RU"/>
              </w:rPr>
              <w:t xml:space="preserve"> </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1B434A" w:rsidRPr="001F0F6C" w:rsidTr="00884105">
        <w:trPr>
          <w:trHeight w:val="568"/>
        </w:trPr>
        <w:tc>
          <w:tcPr>
            <w:tcW w:w="869" w:type="pct"/>
            <w:vMerge/>
            <w:shd w:val="clear" w:color="auto" w:fill="FFFFFF" w:themeFill="background1"/>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p>
        </w:tc>
        <w:tc>
          <w:tcPr>
            <w:tcW w:w="2735" w:type="pct"/>
          </w:tcPr>
          <w:p w:rsidR="001B434A" w:rsidRPr="001F0F6C" w:rsidRDefault="001B434A"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Подбор методов подачи блюд, посуды, приборов, стекла по меню.</w:t>
            </w:r>
          </w:p>
        </w:tc>
        <w:tc>
          <w:tcPr>
            <w:tcW w:w="595"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1B434A" w:rsidRPr="001F0F6C" w:rsidRDefault="001B434A"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284"/>
        </w:trPr>
        <w:tc>
          <w:tcPr>
            <w:tcW w:w="869" w:type="pct"/>
            <w:vMerge w:val="restart"/>
            <w:shd w:val="clear" w:color="auto" w:fill="FFFFFF" w:themeFill="background1"/>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 xml:space="preserve">Тема 1.33 </w:t>
            </w:r>
            <w:r w:rsidRPr="001F0F6C">
              <w:rPr>
                <w:rFonts w:ascii="Times New Roman" w:eastAsia="Calibri" w:hAnsi="Times New Roman" w:cs="Times New Roman"/>
                <w:b/>
                <w:spacing w:val="1"/>
                <w:lang w:eastAsia="ru-RU"/>
              </w:rPr>
              <w:lastRenderedPageBreak/>
              <w:t>Завершающий этап обслуживания</w:t>
            </w: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lastRenderedPageBreak/>
              <w:t xml:space="preserve">Содержание </w:t>
            </w:r>
          </w:p>
        </w:tc>
        <w:tc>
          <w:tcPr>
            <w:tcW w:w="595"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lastRenderedPageBreak/>
              <w:t>1,2,3,4,5,8,9,10,11</w:t>
            </w:r>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1B434A">
        <w:trPr>
          <w:trHeight w:val="1369"/>
        </w:trPr>
        <w:tc>
          <w:tcPr>
            <w:tcW w:w="869" w:type="pct"/>
            <w:vMerge/>
            <w:shd w:val="clear" w:color="auto" w:fill="FFFFFF" w:themeFill="background1"/>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Завершающий этап обслуживания. Расчет с потребителями. Подготовка и подача счета. Виды оплаты и прием платежей. Морально-этические нормы при получении чаевых. Проводы гостей. Уборка стола и подготовка к последующему обслуживанию.</w:t>
            </w:r>
          </w:p>
        </w:tc>
        <w:tc>
          <w:tcPr>
            <w:tcW w:w="595" w:type="pct"/>
            <w:vMerge/>
            <w:vAlign w:val="center"/>
          </w:tcPr>
          <w:p w:rsidR="008F2C08" w:rsidRPr="001F0F6C" w:rsidRDefault="008F2C08" w:rsidP="008F2C08">
            <w:pPr>
              <w:widowControl w:val="0"/>
              <w:autoSpaceDE w:val="0"/>
              <w:autoSpaceDN w:val="0"/>
              <w:adjustRightInd w:val="0"/>
              <w:jc w:val="center"/>
              <w:rPr>
                <w:rFonts w:ascii="Times New Roman" w:eastAsia="Calibri" w:hAnsi="Times New Roman" w:cs="Times New Roman"/>
                <w:spacing w:val="1"/>
              </w:rPr>
            </w:pPr>
          </w:p>
        </w:tc>
        <w:tc>
          <w:tcPr>
            <w:tcW w:w="801" w:type="pct"/>
            <w:vMerge/>
            <w:vAlign w:val="center"/>
          </w:tcPr>
          <w:p w:rsidR="008F2C08" w:rsidRPr="001F0F6C" w:rsidRDefault="008F2C08" w:rsidP="008F2C08">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223"/>
        </w:trPr>
        <w:tc>
          <w:tcPr>
            <w:tcW w:w="869" w:type="pct"/>
            <w:vMerge w:val="restart"/>
            <w:shd w:val="clear" w:color="auto" w:fill="auto"/>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lastRenderedPageBreak/>
              <w:t>Тема 1.34 Подача холодных и горячих закусок</w:t>
            </w: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eastAsia="Calibri" w:hAnsi="Times New Roman" w:cs="Times New Roman"/>
                <w:spacing w:val="1"/>
                <w:lang w:eastAsia="ru-RU"/>
              </w:rPr>
              <w:t>1,2,3,4,5,8,9,10,11</w:t>
            </w: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rPr>
          <w:trHeight w:val="569"/>
        </w:trPr>
        <w:tc>
          <w:tcPr>
            <w:tcW w:w="869" w:type="pct"/>
            <w:vMerge/>
            <w:shd w:val="clear" w:color="auto" w:fill="auto"/>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
                <w:spacing w:val="1"/>
                <w:lang w:eastAsia="ru-RU"/>
              </w:rPr>
              <w:t>В том числе практических занятий и лабораторных работ</w:t>
            </w:r>
            <w:r w:rsidRPr="001F0F6C">
              <w:rPr>
                <w:rFonts w:ascii="Times New Roman" w:eastAsia="Calibri" w:hAnsi="Times New Roman" w:cs="Times New Roman"/>
                <w:b/>
                <w:bCs/>
                <w:spacing w:val="1"/>
                <w:lang w:eastAsia="ru-RU"/>
              </w:rPr>
              <w:t xml:space="preserve"> </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801"/>
        </w:trPr>
        <w:tc>
          <w:tcPr>
            <w:tcW w:w="869" w:type="pct"/>
            <w:vMerge/>
            <w:shd w:val="clear" w:color="auto" w:fill="auto"/>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Овладение техникой подачи холодных блюд и закусок, горячих закусок различными методами. Подача аперитива.</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233"/>
        </w:trPr>
        <w:tc>
          <w:tcPr>
            <w:tcW w:w="869" w:type="pct"/>
            <w:vMerge w:val="restart"/>
            <w:shd w:val="clear" w:color="auto" w:fill="auto"/>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1.35 Подача основных блюд</w:t>
            </w: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eastAsia="Calibri" w:hAnsi="Times New Roman" w:cs="Times New Roman"/>
                <w:spacing w:val="1"/>
                <w:lang w:eastAsia="ru-RU"/>
              </w:rPr>
              <w:t>1,2,3,4,5,8,9,10,11</w:t>
            </w: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rPr>
          <w:trHeight w:val="308"/>
        </w:trPr>
        <w:tc>
          <w:tcPr>
            <w:tcW w:w="869" w:type="pct"/>
            <w:vMerge/>
            <w:shd w:val="clear" w:color="auto" w:fill="auto"/>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
                <w:spacing w:val="1"/>
                <w:lang w:eastAsia="ru-RU"/>
              </w:rPr>
              <w:t>В том числе практических занятий и лабораторных работ</w:t>
            </w:r>
            <w:r w:rsidRPr="001F0F6C">
              <w:rPr>
                <w:rFonts w:ascii="Times New Roman" w:eastAsia="Calibri" w:hAnsi="Times New Roman" w:cs="Times New Roman"/>
                <w:b/>
                <w:bCs/>
                <w:spacing w:val="1"/>
                <w:lang w:eastAsia="ru-RU"/>
              </w:rPr>
              <w:t xml:space="preserve"> </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554"/>
        </w:trPr>
        <w:tc>
          <w:tcPr>
            <w:tcW w:w="869" w:type="pct"/>
            <w:vMerge/>
            <w:shd w:val="clear" w:color="auto" w:fill="auto"/>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 xml:space="preserve">Овладение техникой подачи основных блюд, десертов различными методами. Подача </w:t>
            </w:r>
            <w:proofErr w:type="spellStart"/>
            <w:r w:rsidRPr="001F0F6C">
              <w:rPr>
                <w:rFonts w:ascii="Times New Roman" w:eastAsia="Calibri" w:hAnsi="Times New Roman" w:cs="Times New Roman"/>
                <w:bCs/>
                <w:spacing w:val="1"/>
                <w:lang w:eastAsia="ru-RU"/>
              </w:rPr>
              <w:t>диджестива</w:t>
            </w:r>
            <w:proofErr w:type="spellEnd"/>
            <w:r w:rsidRPr="001F0F6C">
              <w:rPr>
                <w:rFonts w:ascii="Times New Roman" w:eastAsia="Calibri" w:hAnsi="Times New Roman" w:cs="Times New Roman"/>
                <w:bCs/>
                <w:spacing w:val="1"/>
                <w:lang w:eastAsia="ru-RU"/>
              </w:rPr>
              <w:t xml:space="preserve">. </w:t>
            </w:r>
          </w:p>
        </w:tc>
        <w:tc>
          <w:tcPr>
            <w:tcW w:w="595"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rPr>
            </w:pPr>
          </w:p>
        </w:tc>
      </w:tr>
      <w:tr w:rsidR="008F2C08" w:rsidRPr="001F0F6C" w:rsidTr="00884105">
        <w:trPr>
          <w:trHeight w:val="264"/>
        </w:trPr>
        <w:tc>
          <w:tcPr>
            <w:tcW w:w="869" w:type="pct"/>
            <w:vMerge w:val="restart"/>
            <w:shd w:val="clear" w:color="auto" w:fill="auto"/>
          </w:tcPr>
          <w:p w:rsidR="008F2C08" w:rsidRPr="001F0F6C" w:rsidRDefault="008F2C08" w:rsidP="008F2C08">
            <w:pPr>
              <w:widowControl w:val="0"/>
              <w:autoSpaceDE w:val="0"/>
              <w:autoSpaceDN w:val="0"/>
              <w:adjustRightInd w:val="0"/>
              <w:rPr>
                <w:rFonts w:ascii="Times New Roman" w:eastAsia="Calibri" w:hAnsi="Times New Roman" w:cs="Times New Roman"/>
                <w:b/>
                <w:spacing w:val="1"/>
                <w:lang w:eastAsia="ru-RU"/>
              </w:rPr>
            </w:pPr>
            <w:r w:rsidRPr="001F0F6C">
              <w:rPr>
                <w:rFonts w:ascii="Times New Roman" w:eastAsia="Calibri" w:hAnsi="Times New Roman" w:cs="Times New Roman"/>
                <w:b/>
                <w:spacing w:val="1"/>
                <w:lang w:eastAsia="ru-RU"/>
              </w:rPr>
              <w:t>Тема 1.36 Подача прохладительных напитков</w:t>
            </w: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
                <w:spacing w:val="1"/>
                <w:lang w:eastAsia="ru-RU"/>
              </w:rPr>
              <w:t xml:space="preserve">Содержание </w:t>
            </w:r>
          </w:p>
        </w:tc>
        <w:tc>
          <w:tcPr>
            <w:tcW w:w="595"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1,2,3,4,5,8,9,10,11</w:t>
            </w:r>
          </w:p>
          <w:p w:rsidR="008F2C08" w:rsidRPr="001F0F6C" w:rsidRDefault="008F2C08" w:rsidP="00884105">
            <w:pPr>
              <w:widowControl w:val="0"/>
              <w:autoSpaceDE w:val="0"/>
              <w:autoSpaceDN w:val="0"/>
              <w:adjustRightInd w:val="0"/>
              <w:jc w:val="center"/>
              <w:rPr>
                <w:rFonts w:ascii="Times New Roman" w:hAnsi="Times New Roman" w:cs="Times New Roman"/>
              </w:rPr>
            </w:pPr>
            <w:r w:rsidRPr="001F0F6C">
              <w:rPr>
                <w:rFonts w:ascii="Times New Roman" w:hAnsi="Times New Roman" w:cs="Times New Roman"/>
              </w:rPr>
              <w:t>ПК 8.1,8.3</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rPr>
          <w:trHeight w:val="641"/>
        </w:trPr>
        <w:tc>
          <w:tcPr>
            <w:tcW w:w="869" w:type="pct"/>
            <w:vMerge/>
            <w:shd w:val="clear" w:color="auto" w:fill="auto"/>
            <w:vAlign w:val="center"/>
          </w:tcPr>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p>
        </w:tc>
        <w:tc>
          <w:tcPr>
            <w:tcW w:w="2735" w:type="pct"/>
          </w:tcPr>
          <w:p w:rsidR="008F2C08" w:rsidRPr="001F0F6C" w:rsidRDefault="008F2C08" w:rsidP="008F2C08">
            <w:pPr>
              <w:widowControl w:val="0"/>
              <w:autoSpaceDE w:val="0"/>
              <w:autoSpaceDN w:val="0"/>
              <w:adjustRightInd w:val="0"/>
              <w:rPr>
                <w:rFonts w:ascii="Times New Roman" w:eastAsia="Calibri" w:hAnsi="Times New Roman" w:cs="Times New Roman"/>
                <w:b/>
                <w:bCs/>
                <w:spacing w:val="1"/>
                <w:lang w:eastAsia="ru-RU"/>
              </w:rPr>
            </w:pPr>
            <w:r w:rsidRPr="001F0F6C">
              <w:rPr>
                <w:rFonts w:ascii="Times New Roman" w:eastAsia="Calibri" w:hAnsi="Times New Roman" w:cs="Times New Roman"/>
                <w:b/>
                <w:spacing w:val="1"/>
                <w:lang w:eastAsia="ru-RU"/>
              </w:rPr>
              <w:t>В том числе практических занятий и лабораторных работ</w:t>
            </w:r>
            <w:r w:rsidRPr="001F0F6C">
              <w:rPr>
                <w:rFonts w:ascii="Times New Roman" w:eastAsia="Calibri" w:hAnsi="Times New Roman" w:cs="Times New Roman"/>
                <w:b/>
                <w:bCs/>
                <w:spacing w:val="1"/>
                <w:lang w:eastAsia="ru-RU"/>
              </w:rPr>
              <w:t xml:space="preserve"> </w:t>
            </w:r>
          </w:p>
          <w:p w:rsidR="008F2C08" w:rsidRPr="001F0F6C" w:rsidRDefault="008F2C08" w:rsidP="008F2C08">
            <w:pPr>
              <w:widowControl w:val="0"/>
              <w:autoSpaceDE w:val="0"/>
              <w:autoSpaceDN w:val="0"/>
              <w:adjustRightInd w:val="0"/>
              <w:rPr>
                <w:rFonts w:ascii="Times New Roman" w:eastAsia="Calibri" w:hAnsi="Times New Roman" w:cs="Times New Roman"/>
                <w:bCs/>
                <w:spacing w:val="1"/>
                <w:lang w:eastAsia="ru-RU"/>
              </w:rPr>
            </w:pPr>
            <w:r w:rsidRPr="001F0F6C">
              <w:rPr>
                <w:rFonts w:ascii="Times New Roman" w:eastAsia="Calibri" w:hAnsi="Times New Roman" w:cs="Times New Roman"/>
                <w:bCs/>
                <w:spacing w:val="1"/>
                <w:lang w:eastAsia="ru-RU"/>
              </w:rPr>
              <w:t>Овладение техникой подачи тихих и игристых вин. Декантация и аэрация вина. Овладение техникой подачи горячих напитков. Заварной чай. Кофе натуральный</w:t>
            </w:r>
          </w:p>
          <w:p w:rsidR="008F2C08" w:rsidRPr="001F0F6C" w:rsidRDefault="008F2C08" w:rsidP="008F2C08">
            <w:pPr>
              <w:widowControl w:val="0"/>
              <w:autoSpaceDE w:val="0"/>
              <w:autoSpaceDN w:val="0"/>
              <w:adjustRightInd w:val="0"/>
              <w:rPr>
                <w:rFonts w:ascii="Times New Roman" w:eastAsia="Calibri" w:hAnsi="Times New Roman" w:cs="Times New Roman"/>
                <w:b/>
                <w:spacing w:val="1"/>
              </w:rPr>
            </w:pPr>
            <w:r w:rsidRPr="001F0F6C">
              <w:rPr>
                <w:rFonts w:ascii="Times New Roman" w:eastAsia="Calibri" w:hAnsi="Times New Roman" w:cs="Times New Roman"/>
                <w:bCs/>
                <w:spacing w:val="1"/>
                <w:lang w:eastAsia="ru-RU"/>
              </w:rPr>
              <w:t>Подача шампанского.</w:t>
            </w:r>
          </w:p>
        </w:tc>
        <w:tc>
          <w:tcPr>
            <w:tcW w:w="595" w:type="pct"/>
            <w:vMerge/>
            <w:vAlign w:val="center"/>
          </w:tcPr>
          <w:p w:rsidR="008F2C08" w:rsidRPr="001F0F6C" w:rsidRDefault="008F2C08" w:rsidP="008F2C08">
            <w:pPr>
              <w:widowControl w:val="0"/>
              <w:autoSpaceDE w:val="0"/>
              <w:autoSpaceDN w:val="0"/>
              <w:adjustRightInd w:val="0"/>
              <w:jc w:val="center"/>
              <w:rPr>
                <w:rFonts w:ascii="Times New Roman" w:eastAsia="Calibri" w:hAnsi="Times New Roman" w:cs="Times New Roman"/>
                <w:spacing w:val="1"/>
              </w:rPr>
            </w:pPr>
          </w:p>
        </w:tc>
        <w:tc>
          <w:tcPr>
            <w:tcW w:w="801" w:type="pct"/>
            <w:vMerge/>
            <w:vAlign w:val="center"/>
          </w:tcPr>
          <w:p w:rsidR="008F2C08" w:rsidRPr="001F0F6C" w:rsidRDefault="008F2C08" w:rsidP="008F2C08">
            <w:pPr>
              <w:widowControl w:val="0"/>
              <w:autoSpaceDE w:val="0"/>
              <w:autoSpaceDN w:val="0"/>
              <w:adjustRightInd w:val="0"/>
              <w:jc w:val="center"/>
              <w:rPr>
                <w:rFonts w:ascii="Times New Roman" w:eastAsia="Calibri" w:hAnsi="Times New Roman" w:cs="Times New Roman"/>
                <w:spacing w:val="1"/>
              </w:rPr>
            </w:pPr>
          </w:p>
        </w:tc>
      </w:tr>
      <w:tr w:rsidR="006056EE" w:rsidRPr="001F0F6C" w:rsidTr="001B434A">
        <w:tc>
          <w:tcPr>
            <w:tcW w:w="3604" w:type="pct"/>
            <w:gridSpan w:val="2"/>
            <w:shd w:val="clear" w:color="auto" w:fill="auto"/>
          </w:tcPr>
          <w:p w:rsidR="006056EE" w:rsidRPr="001F0F6C" w:rsidRDefault="008D535E" w:rsidP="008F2C08">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b/>
                <w:bCs/>
                <w:lang w:eastAsia="ru-RU"/>
              </w:rPr>
              <w:t>МДК</w:t>
            </w:r>
            <w:r w:rsidR="008F2C08" w:rsidRPr="001F0F6C">
              <w:rPr>
                <w:rFonts w:ascii="Times New Roman" w:eastAsia="Calibri" w:hAnsi="Times New Roman" w:cs="Times New Roman"/>
                <w:b/>
                <w:bCs/>
                <w:lang w:eastAsia="ru-RU"/>
              </w:rPr>
              <w:t>.</w:t>
            </w:r>
            <w:r w:rsidRPr="001F0F6C">
              <w:rPr>
                <w:rFonts w:ascii="Times New Roman" w:eastAsia="Calibri" w:hAnsi="Times New Roman" w:cs="Times New Roman"/>
                <w:b/>
                <w:bCs/>
                <w:lang w:eastAsia="ru-RU"/>
              </w:rPr>
              <w:t>08</w:t>
            </w:r>
            <w:r w:rsidR="006056EE" w:rsidRPr="001F0F6C">
              <w:rPr>
                <w:rFonts w:ascii="Times New Roman" w:eastAsia="Calibri" w:hAnsi="Times New Roman" w:cs="Times New Roman"/>
                <w:b/>
                <w:bCs/>
                <w:lang w:eastAsia="ru-RU"/>
              </w:rPr>
              <w:t>.02 Цифровое моделирование профессиональной деятельности</w:t>
            </w:r>
          </w:p>
        </w:tc>
        <w:tc>
          <w:tcPr>
            <w:tcW w:w="595" w:type="pct"/>
            <w:vAlign w:val="center"/>
          </w:tcPr>
          <w:p w:rsidR="006056EE" w:rsidRPr="001F0F6C" w:rsidRDefault="00C162C8" w:rsidP="008F2C08">
            <w:pPr>
              <w:widowControl w:val="0"/>
              <w:autoSpaceDE w:val="0"/>
              <w:autoSpaceDN w:val="0"/>
              <w:adjustRightInd w:val="0"/>
              <w:jc w:val="center"/>
              <w:rPr>
                <w:rFonts w:ascii="Times New Roman" w:eastAsia="Calibri" w:hAnsi="Times New Roman" w:cs="Times New Roman"/>
                <w:b/>
                <w:spacing w:val="1"/>
                <w:lang w:eastAsia="ru-RU"/>
              </w:rPr>
            </w:pPr>
            <w:r w:rsidRPr="001F0F6C">
              <w:rPr>
                <w:rFonts w:ascii="Times New Roman" w:eastAsia="Calibri" w:hAnsi="Times New Roman" w:cs="Times New Roman"/>
                <w:b/>
                <w:bCs/>
                <w:lang w:eastAsia="ru-RU"/>
              </w:rPr>
              <w:t>36/1</w:t>
            </w:r>
            <w:r w:rsidR="001B434A" w:rsidRPr="001F0F6C">
              <w:rPr>
                <w:rFonts w:ascii="Times New Roman" w:eastAsia="Calibri" w:hAnsi="Times New Roman" w:cs="Times New Roman"/>
                <w:b/>
                <w:bCs/>
                <w:lang w:eastAsia="ru-RU"/>
              </w:rPr>
              <w:t>8</w:t>
            </w:r>
          </w:p>
        </w:tc>
        <w:tc>
          <w:tcPr>
            <w:tcW w:w="801" w:type="pct"/>
            <w:vAlign w:val="center"/>
          </w:tcPr>
          <w:p w:rsidR="006056EE" w:rsidRPr="001F0F6C" w:rsidRDefault="006056EE" w:rsidP="008F2C08">
            <w:pPr>
              <w:widowControl w:val="0"/>
              <w:autoSpaceDE w:val="0"/>
              <w:autoSpaceDN w:val="0"/>
              <w:adjustRightInd w:val="0"/>
              <w:jc w:val="center"/>
              <w:rPr>
                <w:rFonts w:ascii="Times New Roman" w:eastAsia="Calibri" w:hAnsi="Times New Roman" w:cs="Times New Roman"/>
                <w:spacing w:val="1"/>
                <w:lang w:eastAsia="ru-RU"/>
              </w:rPr>
            </w:pPr>
          </w:p>
        </w:tc>
      </w:tr>
      <w:tr w:rsidR="008F2C08" w:rsidRPr="001F0F6C" w:rsidTr="00884105">
        <w:trPr>
          <w:trHeight w:val="70"/>
        </w:trPr>
        <w:tc>
          <w:tcPr>
            <w:tcW w:w="869" w:type="pct"/>
            <w:vMerge w:val="restart"/>
            <w:shd w:val="clear" w:color="auto" w:fill="auto"/>
          </w:tcPr>
          <w:p w:rsidR="008F2C08" w:rsidRPr="001F0F6C" w:rsidRDefault="008F2C08" w:rsidP="008F2C08">
            <w:pPr>
              <w:rPr>
                <w:rFonts w:ascii="Times New Roman" w:hAnsi="Times New Roman" w:cs="Times New Roman"/>
                <w:b/>
                <w:bCs/>
              </w:rPr>
            </w:pPr>
            <w:r w:rsidRPr="001F0F6C">
              <w:rPr>
                <w:rFonts w:ascii="Times New Roman" w:eastAsia="Calibri" w:hAnsi="Times New Roman" w:cs="Times New Roman"/>
                <w:b/>
                <w:bCs/>
              </w:rPr>
              <w:t>Тема 2.1 Введение. Направления и эффективность внедрения АС.</w:t>
            </w:r>
          </w:p>
        </w:tc>
        <w:tc>
          <w:tcPr>
            <w:tcW w:w="2735" w:type="pct"/>
            <w:vAlign w:val="bottom"/>
          </w:tcPr>
          <w:p w:rsidR="008F2C08" w:rsidRPr="001F0F6C" w:rsidRDefault="008F2C08" w:rsidP="008F2C08">
            <w:pPr>
              <w:rPr>
                <w:rFonts w:ascii="Times New Roman" w:hAnsi="Times New Roman" w:cs="Times New Roman"/>
                <w:b/>
              </w:rPr>
            </w:pPr>
            <w:r w:rsidRPr="001F0F6C">
              <w:rPr>
                <w:rFonts w:ascii="Times New Roman" w:eastAsia="Calibri" w:hAnsi="Times New Roman" w:cs="Times New Roman"/>
                <w:b/>
                <w:bCs/>
              </w:rPr>
              <w:t xml:space="preserve">Содержание </w:t>
            </w:r>
          </w:p>
        </w:tc>
        <w:tc>
          <w:tcPr>
            <w:tcW w:w="595" w:type="pct"/>
            <w:vMerge w:val="restart"/>
          </w:tcPr>
          <w:p w:rsidR="008F2C08" w:rsidRPr="001F0F6C" w:rsidRDefault="008F2C08" w:rsidP="00884105">
            <w:pPr>
              <w:suppressAutoHyphens/>
              <w:jc w:val="center"/>
              <w:rPr>
                <w:rFonts w:ascii="Times New Roman" w:hAnsi="Times New Roman" w:cs="Times New Roman"/>
              </w:rPr>
            </w:pPr>
            <w:r w:rsidRPr="001F0F6C">
              <w:rPr>
                <w:rFonts w:ascii="Times New Roman" w:hAnsi="Times New Roman" w:cs="Times New Roman"/>
              </w:rPr>
              <w:t>2</w:t>
            </w:r>
          </w:p>
        </w:tc>
        <w:tc>
          <w:tcPr>
            <w:tcW w:w="801" w:type="pct"/>
            <w:vMerge w:val="restart"/>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1-11</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w:t>
            </w:r>
          </w:p>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8F2C08" w:rsidRPr="001F0F6C" w:rsidTr="00884105">
        <w:tc>
          <w:tcPr>
            <w:tcW w:w="869" w:type="pct"/>
            <w:vMerge/>
            <w:shd w:val="clear" w:color="auto" w:fill="auto"/>
          </w:tcPr>
          <w:p w:rsidR="008F2C08" w:rsidRPr="001F0F6C" w:rsidRDefault="008F2C08" w:rsidP="008F2C08">
            <w:pPr>
              <w:rPr>
                <w:rFonts w:ascii="Times New Roman" w:eastAsia="Calibri" w:hAnsi="Times New Roman" w:cs="Times New Roman"/>
                <w:b/>
                <w:bCs/>
              </w:rPr>
            </w:pPr>
          </w:p>
        </w:tc>
        <w:tc>
          <w:tcPr>
            <w:tcW w:w="2735" w:type="pct"/>
            <w:vAlign w:val="bottom"/>
          </w:tcPr>
          <w:p w:rsidR="008F2C08" w:rsidRPr="001F0F6C" w:rsidRDefault="008F2C08" w:rsidP="008F2C08">
            <w:pPr>
              <w:rPr>
                <w:rFonts w:ascii="Times New Roman" w:eastAsia="Calibri" w:hAnsi="Times New Roman" w:cs="Times New Roman"/>
                <w:bCs/>
              </w:rPr>
            </w:pPr>
            <w:r w:rsidRPr="001F0F6C">
              <w:rPr>
                <w:rFonts w:ascii="Times New Roman" w:eastAsia="Calibri" w:hAnsi="Times New Roman" w:cs="Times New Roman"/>
                <w:bCs/>
              </w:rPr>
              <w:t>Основные направления автоматизации на предприятиях общественного питания. Изучение документооборота. Аналитика данных в ресторанном бизнесе.</w:t>
            </w:r>
          </w:p>
          <w:p w:rsidR="008F2C08" w:rsidRPr="001F0F6C" w:rsidRDefault="008F2C08" w:rsidP="008F2C08">
            <w:pPr>
              <w:rPr>
                <w:rFonts w:ascii="Times New Roman" w:eastAsia="Calibri" w:hAnsi="Times New Roman" w:cs="Times New Roman"/>
                <w:bCs/>
              </w:rPr>
            </w:pPr>
            <w:r w:rsidRPr="001F0F6C">
              <w:rPr>
                <w:rFonts w:ascii="Times New Roman" w:eastAsia="Calibri" w:hAnsi="Times New Roman" w:cs="Times New Roman"/>
                <w:bCs/>
              </w:rPr>
              <w:t>Определение проблематики и направления развития.</w:t>
            </w:r>
          </w:p>
          <w:p w:rsidR="008F2C08" w:rsidRPr="001F0F6C" w:rsidRDefault="008F2C08" w:rsidP="008F2C08">
            <w:pPr>
              <w:suppressAutoHyphens/>
              <w:rPr>
                <w:rFonts w:ascii="Times New Roman" w:hAnsi="Times New Roman" w:cs="Times New Roman"/>
                <w:i/>
              </w:rPr>
            </w:pPr>
            <w:r w:rsidRPr="001F0F6C">
              <w:rPr>
                <w:rFonts w:ascii="Times New Roman" w:eastAsia="Calibri" w:hAnsi="Times New Roman" w:cs="Times New Roman"/>
                <w:bCs/>
              </w:rPr>
              <w:t>Изучение эффективности внедрения систем автоматизации в предприятиях питания.</w:t>
            </w:r>
          </w:p>
        </w:tc>
        <w:tc>
          <w:tcPr>
            <w:tcW w:w="595" w:type="pct"/>
            <w:vMerge/>
          </w:tcPr>
          <w:p w:rsidR="008F2C08" w:rsidRPr="001F0F6C" w:rsidRDefault="008F2C08" w:rsidP="00884105">
            <w:pPr>
              <w:suppressAutoHyphens/>
              <w:jc w:val="center"/>
              <w:rPr>
                <w:rFonts w:ascii="Times New Roman" w:hAnsi="Times New Roman" w:cs="Times New Roman"/>
              </w:rPr>
            </w:pPr>
          </w:p>
        </w:tc>
        <w:tc>
          <w:tcPr>
            <w:tcW w:w="801" w:type="pct"/>
            <w:vMerge/>
          </w:tcPr>
          <w:p w:rsidR="008F2C08" w:rsidRPr="001F0F6C" w:rsidRDefault="008F2C08" w:rsidP="00884105">
            <w:pPr>
              <w:widowControl w:val="0"/>
              <w:autoSpaceDE w:val="0"/>
              <w:autoSpaceDN w:val="0"/>
              <w:adjustRightInd w:val="0"/>
              <w:jc w:val="center"/>
              <w:rPr>
                <w:rFonts w:ascii="Times New Roman" w:eastAsia="Calibri" w:hAnsi="Times New Roman" w:cs="Times New Roman"/>
                <w:spacing w:val="1"/>
                <w:lang w:eastAsia="ru-RU"/>
              </w:rPr>
            </w:pPr>
          </w:p>
        </w:tc>
      </w:tr>
      <w:tr w:rsidR="00C162C8" w:rsidRPr="001F0F6C" w:rsidTr="00884105">
        <w:tc>
          <w:tcPr>
            <w:tcW w:w="869" w:type="pct"/>
            <w:vMerge w:val="restart"/>
            <w:shd w:val="clear" w:color="auto" w:fill="auto"/>
          </w:tcPr>
          <w:p w:rsidR="00C162C8" w:rsidRPr="001F0F6C" w:rsidRDefault="00C162C8" w:rsidP="008F2C08">
            <w:pPr>
              <w:rPr>
                <w:rFonts w:ascii="Times New Roman" w:hAnsi="Times New Roman" w:cs="Times New Roman"/>
                <w:b/>
                <w:bCs/>
              </w:rPr>
            </w:pPr>
            <w:r w:rsidRPr="001F0F6C">
              <w:rPr>
                <w:rFonts w:ascii="Times New Roman" w:eastAsia="Calibri" w:hAnsi="Times New Roman" w:cs="Times New Roman"/>
                <w:b/>
                <w:bCs/>
              </w:rPr>
              <w:t>Тема 2.2 Виды автоматизированных платформ</w:t>
            </w:r>
          </w:p>
        </w:tc>
        <w:tc>
          <w:tcPr>
            <w:tcW w:w="2735" w:type="pct"/>
          </w:tcPr>
          <w:p w:rsidR="00C162C8" w:rsidRPr="001F0F6C" w:rsidRDefault="00C162C8" w:rsidP="008F2C08">
            <w:pPr>
              <w:suppressAutoHyphens/>
              <w:rPr>
                <w:rFonts w:ascii="Times New Roman" w:hAnsi="Times New Roman" w:cs="Times New Roman"/>
                <w:b/>
              </w:rPr>
            </w:pPr>
            <w:r w:rsidRPr="001F0F6C">
              <w:rPr>
                <w:rFonts w:ascii="Times New Roman" w:eastAsia="Calibri" w:hAnsi="Times New Roman" w:cs="Times New Roman"/>
                <w:b/>
                <w:bCs/>
              </w:rPr>
              <w:t>Содержание</w:t>
            </w:r>
          </w:p>
        </w:tc>
        <w:tc>
          <w:tcPr>
            <w:tcW w:w="595" w:type="pct"/>
          </w:tcPr>
          <w:p w:rsidR="00C162C8" w:rsidRPr="001F0F6C" w:rsidRDefault="00C162C8" w:rsidP="00884105">
            <w:pPr>
              <w:suppressAutoHyphens/>
              <w:jc w:val="center"/>
              <w:rPr>
                <w:rFonts w:ascii="Times New Roman" w:hAnsi="Times New Roman" w:cs="Times New Roman"/>
              </w:rPr>
            </w:pPr>
            <w:r w:rsidRPr="001F0F6C">
              <w:rPr>
                <w:rFonts w:ascii="Times New Roman" w:hAnsi="Times New Roman" w:cs="Times New Roman"/>
              </w:rPr>
              <w:t>2</w:t>
            </w:r>
          </w:p>
        </w:tc>
        <w:tc>
          <w:tcPr>
            <w:tcW w:w="801" w:type="pct"/>
          </w:tcPr>
          <w:p w:rsidR="00C162C8" w:rsidRPr="001F0F6C" w:rsidRDefault="00C162C8"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w:t>
            </w:r>
            <w:r w:rsidR="00411805" w:rsidRPr="001F0F6C">
              <w:rPr>
                <w:rFonts w:ascii="Times New Roman" w:eastAsia="Calibri" w:hAnsi="Times New Roman" w:cs="Times New Roman"/>
                <w:spacing w:val="1"/>
                <w:lang w:eastAsia="ru-RU"/>
              </w:rPr>
              <w:t>-</w:t>
            </w:r>
            <w:r w:rsidRPr="001F0F6C">
              <w:rPr>
                <w:rFonts w:ascii="Times New Roman" w:eastAsia="Calibri" w:hAnsi="Times New Roman" w:cs="Times New Roman"/>
                <w:spacing w:val="1"/>
                <w:lang w:eastAsia="ru-RU"/>
              </w:rPr>
              <w:t>1</w:t>
            </w:r>
            <w:r w:rsidR="00411805" w:rsidRPr="001F0F6C">
              <w:rPr>
                <w:rFonts w:ascii="Times New Roman" w:eastAsia="Calibri" w:hAnsi="Times New Roman" w:cs="Times New Roman"/>
                <w:spacing w:val="1"/>
                <w:lang w:eastAsia="ru-RU"/>
              </w:rPr>
              <w:t>1</w:t>
            </w:r>
          </w:p>
          <w:p w:rsidR="00C162C8" w:rsidRPr="001F0F6C" w:rsidRDefault="00C162C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w:t>
            </w:r>
          </w:p>
          <w:p w:rsidR="00C162C8" w:rsidRPr="001F0F6C" w:rsidRDefault="00C162C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8.2</w:t>
            </w:r>
          </w:p>
          <w:p w:rsidR="00C162C8" w:rsidRPr="001F0F6C" w:rsidRDefault="00C162C8"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w:t>
            </w:r>
            <w:r w:rsidR="009E0E89" w:rsidRPr="001F0F6C">
              <w:rPr>
                <w:rFonts w:ascii="Times New Roman" w:eastAsia="Calibri" w:hAnsi="Times New Roman" w:cs="Times New Roman"/>
                <w:spacing w:val="1"/>
                <w:lang w:eastAsia="ru-RU"/>
              </w:rPr>
              <w:t xml:space="preserve"> </w:t>
            </w:r>
            <w:r w:rsidRPr="001F0F6C">
              <w:rPr>
                <w:rFonts w:ascii="Times New Roman" w:eastAsia="Calibri" w:hAnsi="Times New Roman" w:cs="Times New Roman"/>
                <w:spacing w:val="1"/>
                <w:lang w:eastAsia="ru-RU"/>
              </w:rPr>
              <w:t>01-03</w:t>
            </w:r>
          </w:p>
        </w:tc>
      </w:tr>
      <w:tr w:rsidR="00C162C8" w:rsidRPr="001F0F6C" w:rsidTr="00884105">
        <w:tc>
          <w:tcPr>
            <w:tcW w:w="869" w:type="pct"/>
            <w:vMerge/>
            <w:shd w:val="clear" w:color="auto" w:fill="auto"/>
          </w:tcPr>
          <w:p w:rsidR="00C162C8" w:rsidRPr="001F0F6C" w:rsidRDefault="00C162C8" w:rsidP="008F2C08">
            <w:pPr>
              <w:rPr>
                <w:rFonts w:ascii="Times New Roman" w:eastAsia="Calibri" w:hAnsi="Times New Roman" w:cs="Times New Roman"/>
                <w:b/>
                <w:bCs/>
              </w:rPr>
            </w:pPr>
          </w:p>
        </w:tc>
        <w:tc>
          <w:tcPr>
            <w:tcW w:w="2735" w:type="pct"/>
          </w:tcPr>
          <w:p w:rsidR="00C162C8" w:rsidRPr="001F0F6C" w:rsidRDefault="00C162C8"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 xml:space="preserve">Виды автоматизированных платформ. Основные характеристики автоматизированных систем предприятий питания: </w:t>
            </w:r>
            <w:proofErr w:type="spellStart"/>
            <w:r w:rsidRPr="001F0F6C">
              <w:rPr>
                <w:rFonts w:ascii="Times New Roman" w:eastAsia="Calibri" w:hAnsi="Times New Roman" w:cs="Times New Roman"/>
                <w:bCs/>
                <w:lang w:val="en-US"/>
              </w:rPr>
              <w:t>Iiko</w:t>
            </w:r>
            <w:proofErr w:type="spellEnd"/>
            <w:r w:rsidRPr="001F0F6C">
              <w:rPr>
                <w:rFonts w:ascii="Times New Roman" w:eastAsia="Calibri" w:hAnsi="Times New Roman" w:cs="Times New Roman"/>
                <w:bCs/>
              </w:rPr>
              <w:t xml:space="preserve">. </w:t>
            </w:r>
            <w:r w:rsidRPr="001F0F6C">
              <w:rPr>
                <w:rFonts w:ascii="Times New Roman" w:eastAsia="Calibri" w:hAnsi="Times New Roman" w:cs="Times New Roman"/>
                <w:bCs/>
                <w:lang w:val="en-US"/>
              </w:rPr>
              <w:t>Poster</w:t>
            </w:r>
            <w:r w:rsidRPr="001F0F6C">
              <w:rPr>
                <w:rFonts w:ascii="Times New Roman" w:eastAsia="Calibri" w:hAnsi="Times New Roman" w:cs="Times New Roman"/>
                <w:bCs/>
              </w:rPr>
              <w:t xml:space="preserve">. </w:t>
            </w:r>
            <w:r w:rsidRPr="001F0F6C">
              <w:rPr>
                <w:rFonts w:ascii="Times New Roman" w:eastAsia="Calibri" w:hAnsi="Times New Roman" w:cs="Times New Roman"/>
                <w:bCs/>
                <w:lang w:val="en-US"/>
              </w:rPr>
              <w:t>R</w:t>
            </w:r>
            <w:r w:rsidRPr="001F0F6C">
              <w:rPr>
                <w:rFonts w:ascii="Times New Roman" w:eastAsia="Calibri" w:hAnsi="Times New Roman" w:cs="Times New Roman"/>
                <w:bCs/>
              </w:rPr>
              <w:t>-</w:t>
            </w:r>
            <w:r w:rsidRPr="001F0F6C">
              <w:rPr>
                <w:rFonts w:ascii="Times New Roman" w:eastAsia="Calibri" w:hAnsi="Times New Roman" w:cs="Times New Roman"/>
                <w:bCs/>
                <w:lang w:val="en-US"/>
              </w:rPr>
              <w:t>keeper</w:t>
            </w:r>
            <w:r w:rsidRPr="001F0F6C">
              <w:rPr>
                <w:rFonts w:ascii="Times New Roman" w:eastAsia="Calibri" w:hAnsi="Times New Roman" w:cs="Times New Roman"/>
                <w:bCs/>
              </w:rPr>
              <w:t xml:space="preserve">. </w:t>
            </w:r>
            <w:proofErr w:type="spellStart"/>
            <w:r w:rsidRPr="001F0F6C">
              <w:rPr>
                <w:rFonts w:ascii="Times New Roman" w:eastAsia="Calibri" w:hAnsi="Times New Roman" w:cs="Times New Roman"/>
                <w:bCs/>
                <w:lang w:val="en-US"/>
              </w:rPr>
              <w:t>MixCart</w:t>
            </w:r>
            <w:proofErr w:type="spellEnd"/>
            <w:r w:rsidRPr="001F0F6C">
              <w:rPr>
                <w:rFonts w:ascii="Times New Roman" w:eastAsia="Calibri" w:hAnsi="Times New Roman" w:cs="Times New Roman"/>
                <w:bCs/>
                <w:lang w:val="en-US"/>
              </w:rPr>
              <w:t xml:space="preserve">. </w:t>
            </w:r>
            <w:proofErr w:type="spellStart"/>
            <w:r w:rsidRPr="001F0F6C">
              <w:rPr>
                <w:rFonts w:ascii="Times New Roman" w:eastAsia="Calibri" w:hAnsi="Times New Roman" w:cs="Times New Roman"/>
                <w:bCs/>
                <w:lang w:val="en-US"/>
              </w:rPr>
              <w:t>Shopster</w:t>
            </w:r>
            <w:proofErr w:type="spellEnd"/>
            <w:r w:rsidRPr="001F0F6C">
              <w:rPr>
                <w:rFonts w:ascii="Times New Roman" w:eastAsia="Calibri" w:hAnsi="Times New Roman" w:cs="Times New Roman"/>
                <w:bCs/>
              </w:rPr>
              <w:t>.</w:t>
            </w:r>
          </w:p>
        </w:tc>
        <w:tc>
          <w:tcPr>
            <w:tcW w:w="595" w:type="pct"/>
          </w:tcPr>
          <w:p w:rsidR="00C162C8" w:rsidRPr="001F0F6C" w:rsidRDefault="00C162C8"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2</w:t>
            </w:r>
          </w:p>
        </w:tc>
        <w:tc>
          <w:tcPr>
            <w:tcW w:w="801" w:type="pct"/>
          </w:tcPr>
          <w:p w:rsidR="00411805" w:rsidRPr="001F0F6C" w:rsidRDefault="00411805"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1-11</w:t>
            </w:r>
          </w:p>
          <w:p w:rsidR="00411805" w:rsidRPr="001F0F6C" w:rsidRDefault="00411805"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w:t>
            </w:r>
          </w:p>
          <w:p w:rsidR="00411805" w:rsidRPr="001F0F6C" w:rsidRDefault="00411805"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8.2</w:t>
            </w:r>
          </w:p>
          <w:p w:rsidR="00C162C8" w:rsidRPr="001F0F6C" w:rsidRDefault="00411805"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lastRenderedPageBreak/>
              <w:t>КК</w:t>
            </w:r>
            <w:r w:rsidR="009E0E89" w:rsidRPr="001F0F6C">
              <w:rPr>
                <w:rFonts w:ascii="Times New Roman" w:eastAsia="Calibri" w:hAnsi="Times New Roman" w:cs="Times New Roman"/>
                <w:spacing w:val="1"/>
                <w:lang w:eastAsia="ru-RU"/>
              </w:rPr>
              <w:t xml:space="preserve"> </w:t>
            </w:r>
            <w:r w:rsidRPr="001F0F6C">
              <w:rPr>
                <w:rFonts w:ascii="Times New Roman" w:eastAsia="Calibri" w:hAnsi="Times New Roman" w:cs="Times New Roman"/>
                <w:spacing w:val="1"/>
                <w:lang w:eastAsia="ru-RU"/>
              </w:rPr>
              <w:t>01-03</w:t>
            </w:r>
          </w:p>
        </w:tc>
      </w:tr>
      <w:tr w:rsidR="00242961" w:rsidRPr="001F0F6C" w:rsidTr="00242961">
        <w:trPr>
          <w:trHeight w:val="210"/>
        </w:trPr>
        <w:tc>
          <w:tcPr>
            <w:tcW w:w="869" w:type="pct"/>
            <w:vMerge w:val="restart"/>
            <w:shd w:val="clear" w:color="auto" w:fill="auto"/>
          </w:tcPr>
          <w:p w:rsidR="00242961" w:rsidRPr="001F0F6C" w:rsidRDefault="00242961" w:rsidP="008F2C08">
            <w:pPr>
              <w:rPr>
                <w:rFonts w:ascii="Times New Roman" w:hAnsi="Times New Roman" w:cs="Times New Roman"/>
                <w:b/>
                <w:bCs/>
              </w:rPr>
            </w:pPr>
            <w:r w:rsidRPr="001F0F6C">
              <w:rPr>
                <w:rFonts w:ascii="Times New Roman" w:eastAsia="Calibri" w:hAnsi="Times New Roman" w:cs="Times New Roman"/>
                <w:b/>
                <w:bCs/>
              </w:rPr>
              <w:lastRenderedPageBreak/>
              <w:t>Тема 2.3 Первоначальная настройка системы и ее модули</w:t>
            </w:r>
          </w:p>
        </w:tc>
        <w:tc>
          <w:tcPr>
            <w:tcW w:w="2735" w:type="pct"/>
          </w:tcPr>
          <w:p w:rsidR="00242961" w:rsidRPr="001F0F6C" w:rsidRDefault="00242961" w:rsidP="00242961">
            <w:pPr>
              <w:rPr>
                <w:rFonts w:ascii="Times New Roman" w:eastAsia="Calibri" w:hAnsi="Times New Roman" w:cs="Times New Roman"/>
                <w:b/>
                <w:bCs/>
              </w:rPr>
            </w:pPr>
            <w:r w:rsidRPr="001F0F6C">
              <w:rPr>
                <w:rFonts w:ascii="Times New Roman" w:eastAsia="Calibri" w:hAnsi="Times New Roman" w:cs="Times New Roman"/>
                <w:b/>
                <w:bCs/>
              </w:rPr>
              <w:t>Содержание</w:t>
            </w:r>
          </w:p>
        </w:tc>
        <w:tc>
          <w:tcPr>
            <w:tcW w:w="595" w:type="pct"/>
            <w:vMerge w:val="restart"/>
            <w:vAlign w:val="center"/>
          </w:tcPr>
          <w:p w:rsidR="00242961" w:rsidRPr="001F0F6C" w:rsidRDefault="00242961" w:rsidP="008F2C08">
            <w:pPr>
              <w:widowControl w:val="0"/>
              <w:autoSpaceDE w:val="0"/>
              <w:autoSpaceDN w:val="0"/>
              <w:adjustRightInd w:val="0"/>
              <w:jc w:val="center"/>
              <w:rPr>
                <w:rFonts w:ascii="Times New Roman" w:hAnsi="Times New Roman" w:cs="Times New Roman"/>
              </w:rPr>
            </w:pPr>
            <w:r w:rsidRPr="001F0F6C">
              <w:rPr>
                <w:rFonts w:ascii="Times New Roman" w:eastAsia="Calibri" w:hAnsi="Times New Roman" w:cs="Times New Roman"/>
                <w:spacing w:val="1"/>
              </w:rPr>
              <w:t>2</w:t>
            </w:r>
          </w:p>
        </w:tc>
        <w:tc>
          <w:tcPr>
            <w:tcW w:w="801" w:type="pct"/>
            <w:vMerge w:val="restart"/>
            <w:vAlign w:val="center"/>
          </w:tcPr>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1-11</w:t>
            </w:r>
          </w:p>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w:t>
            </w:r>
          </w:p>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8.2</w:t>
            </w:r>
          </w:p>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242961" w:rsidRPr="001F0F6C" w:rsidTr="001B434A">
        <w:tc>
          <w:tcPr>
            <w:tcW w:w="869" w:type="pct"/>
            <w:vMerge/>
            <w:shd w:val="clear" w:color="auto" w:fill="auto"/>
          </w:tcPr>
          <w:p w:rsidR="00242961" w:rsidRPr="001F0F6C" w:rsidRDefault="00242961" w:rsidP="008F2C08">
            <w:pPr>
              <w:rPr>
                <w:rFonts w:ascii="Times New Roman" w:eastAsia="Calibri" w:hAnsi="Times New Roman" w:cs="Times New Roman"/>
                <w:b/>
                <w:bCs/>
              </w:rPr>
            </w:pPr>
          </w:p>
        </w:tc>
        <w:tc>
          <w:tcPr>
            <w:tcW w:w="2735" w:type="pct"/>
          </w:tcPr>
          <w:p w:rsidR="00242961" w:rsidRPr="001F0F6C" w:rsidRDefault="00242961"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Первоначальная настройка системы и ее модули. Настройка параметров ресторана. Настройка схемы зала.</w:t>
            </w:r>
          </w:p>
        </w:tc>
        <w:tc>
          <w:tcPr>
            <w:tcW w:w="595" w:type="pct"/>
            <w:vMerge/>
            <w:vAlign w:val="center"/>
          </w:tcPr>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rPr>
            </w:pPr>
          </w:p>
        </w:tc>
        <w:tc>
          <w:tcPr>
            <w:tcW w:w="801" w:type="pct"/>
            <w:vMerge/>
            <w:vAlign w:val="center"/>
          </w:tcPr>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p>
        </w:tc>
      </w:tr>
      <w:tr w:rsidR="00242961" w:rsidRPr="001F0F6C" w:rsidTr="001B434A">
        <w:tc>
          <w:tcPr>
            <w:tcW w:w="869" w:type="pct"/>
            <w:vMerge w:val="restart"/>
            <w:shd w:val="clear" w:color="auto" w:fill="auto"/>
          </w:tcPr>
          <w:p w:rsidR="00242961" w:rsidRPr="001F0F6C" w:rsidRDefault="00242961" w:rsidP="008F2C08">
            <w:pPr>
              <w:rPr>
                <w:rFonts w:ascii="Times New Roman" w:hAnsi="Times New Roman" w:cs="Times New Roman"/>
                <w:b/>
                <w:bCs/>
              </w:rPr>
            </w:pPr>
            <w:r w:rsidRPr="001F0F6C">
              <w:rPr>
                <w:rFonts w:ascii="Times New Roman" w:eastAsia="Calibri" w:hAnsi="Times New Roman" w:cs="Times New Roman"/>
                <w:b/>
                <w:bCs/>
              </w:rPr>
              <w:t>Тема 2.4 Концепция и номенклатура системы</w:t>
            </w:r>
          </w:p>
        </w:tc>
        <w:tc>
          <w:tcPr>
            <w:tcW w:w="2735" w:type="pct"/>
          </w:tcPr>
          <w:p w:rsidR="00242961" w:rsidRPr="001F0F6C" w:rsidRDefault="00242961" w:rsidP="008F2C08">
            <w:pPr>
              <w:suppressAutoHyphens/>
              <w:rPr>
                <w:rFonts w:ascii="Times New Roman" w:hAnsi="Times New Roman" w:cs="Times New Roman"/>
                <w:b/>
              </w:rPr>
            </w:pPr>
            <w:r w:rsidRPr="001F0F6C">
              <w:rPr>
                <w:rFonts w:ascii="Times New Roman" w:eastAsia="Calibri" w:hAnsi="Times New Roman" w:cs="Times New Roman"/>
                <w:b/>
                <w:bCs/>
              </w:rPr>
              <w:t>Содержание</w:t>
            </w:r>
          </w:p>
        </w:tc>
        <w:tc>
          <w:tcPr>
            <w:tcW w:w="595" w:type="pct"/>
            <w:vMerge w:val="restart"/>
            <w:vAlign w:val="center"/>
          </w:tcPr>
          <w:p w:rsidR="00242961" w:rsidRPr="001F0F6C" w:rsidRDefault="00242961" w:rsidP="008F2C08">
            <w:pPr>
              <w:widowControl w:val="0"/>
              <w:autoSpaceDE w:val="0"/>
              <w:autoSpaceDN w:val="0"/>
              <w:adjustRightInd w:val="0"/>
              <w:jc w:val="center"/>
              <w:rPr>
                <w:rFonts w:ascii="Times New Roman" w:hAnsi="Times New Roman" w:cs="Times New Roman"/>
              </w:rPr>
            </w:pPr>
            <w:r w:rsidRPr="001F0F6C">
              <w:rPr>
                <w:rFonts w:ascii="Times New Roman" w:eastAsia="Calibri" w:hAnsi="Times New Roman" w:cs="Times New Roman"/>
                <w:spacing w:val="1"/>
              </w:rPr>
              <w:t>2</w:t>
            </w:r>
          </w:p>
        </w:tc>
        <w:tc>
          <w:tcPr>
            <w:tcW w:w="801" w:type="pct"/>
            <w:vMerge w:val="restart"/>
            <w:vAlign w:val="center"/>
          </w:tcPr>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1-11</w:t>
            </w:r>
          </w:p>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w:t>
            </w:r>
          </w:p>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8.2</w:t>
            </w:r>
          </w:p>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242961" w:rsidRPr="001F0F6C" w:rsidTr="00242961">
        <w:trPr>
          <w:trHeight w:val="640"/>
        </w:trPr>
        <w:tc>
          <w:tcPr>
            <w:tcW w:w="869" w:type="pct"/>
            <w:vMerge/>
            <w:shd w:val="clear" w:color="auto" w:fill="auto"/>
          </w:tcPr>
          <w:p w:rsidR="00242961" w:rsidRPr="001F0F6C" w:rsidRDefault="00242961" w:rsidP="008F2C08">
            <w:pPr>
              <w:rPr>
                <w:rFonts w:ascii="Times New Roman" w:eastAsia="Calibri" w:hAnsi="Times New Roman" w:cs="Times New Roman"/>
                <w:b/>
                <w:bCs/>
              </w:rPr>
            </w:pPr>
          </w:p>
        </w:tc>
        <w:tc>
          <w:tcPr>
            <w:tcW w:w="2735" w:type="pct"/>
          </w:tcPr>
          <w:p w:rsidR="00242961" w:rsidRPr="001F0F6C" w:rsidRDefault="00242961"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Настройки концепции и номенклатуры системы.</w:t>
            </w:r>
          </w:p>
        </w:tc>
        <w:tc>
          <w:tcPr>
            <w:tcW w:w="595" w:type="pct"/>
            <w:vMerge/>
            <w:vAlign w:val="center"/>
          </w:tcPr>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rPr>
            </w:pPr>
          </w:p>
        </w:tc>
        <w:tc>
          <w:tcPr>
            <w:tcW w:w="801" w:type="pct"/>
            <w:vMerge/>
            <w:vAlign w:val="center"/>
          </w:tcPr>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p>
        </w:tc>
      </w:tr>
      <w:tr w:rsidR="00242961" w:rsidRPr="001F0F6C" w:rsidTr="001B434A">
        <w:tc>
          <w:tcPr>
            <w:tcW w:w="869" w:type="pct"/>
            <w:vMerge w:val="restart"/>
            <w:shd w:val="clear" w:color="auto" w:fill="auto"/>
          </w:tcPr>
          <w:p w:rsidR="00242961" w:rsidRPr="001F0F6C" w:rsidRDefault="00242961" w:rsidP="008F2C08">
            <w:pPr>
              <w:rPr>
                <w:rFonts w:ascii="Times New Roman" w:hAnsi="Times New Roman" w:cs="Times New Roman"/>
                <w:b/>
                <w:bCs/>
              </w:rPr>
            </w:pPr>
            <w:r w:rsidRPr="001F0F6C">
              <w:rPr>
                <w:rFonts w:ascii="Times New Roman" w:eastAsia="Calibri" w:hAnsi="Times New Roman" w:cs="Times New Roman"/>
                <w:b/>
                <w:bCs/>
              </w:rPr>
              <w:t>Тема 2.5 Складские документы. Правила формирования и занесения</w:t>
            </w:r>
          </w:p>
        </w:tc>
        <w:tc>
          <w:tcPr>
            <w:tcW w:w="2735" w:type="pct"/>
          </w:tcPr>
          <w:p w:rsidR="00242961" w:rsidRPr="001F0F6C" w:rsidRDefault="00242961" w:rsidP="008F2C08">
            <w:pPr>
              <w:suppressAutoHyphens/>
              <w:rPr>
                <w:rFonts w:ascii="Times New Roman" w:hAnsi="Times New Roman" w:cs="Times New Roman"/>
                <w:b/>
              </w:rPr>
            </w:pPr>
            <w:r w:rsidRPr="001F0F6C">
              <w:rPr>
                <w:rFonts w:ascii="Times New Roman" w:eastAsia="Calibri" w:hAnsi="Times New Roman" w:cs="Times New Roman"/>
                <w:b/>
                <w:bCs/>
              </w:rPr>
              <w:t>Содержание</w:t>
            </w:r>
          </w:p>
        </w:tc>
        <w:tc>
          <w:tcPr>
            <w:tcW w:w="595" w:type="pct"/>
            <w:vMerge w:val="restart"/>
            <w:vAlign w:val="center"/>
          </w:tcPr>
          <w:p w:rsidR="00242961" w:rsidRPr="001F0F6C" w:rsidRDefault="00242961" w:rsidP="008F2C08">
            <w:pPr>
              <w:widowControl w:val="0"/>
              <w:autoSpaceDE w:val="0"/>
              <w:autoSpaceDN w:val="0"/>
              <w:adjustRightInd w:val="0"/>
              <w:jc w:val="center"/>
              <w:rPr>
                <w:rFonts w:ascii="Times New Roman" w:hAnsi="Times New Roman" w:cs="Times New Roman"/>
              </w:rPr>
            </w:pPr>
            <w:r w:rsidRPr="001F0F6C">
              <w:rPr>
                <w:rFonts w:ascii="Times New Roman" w:eastAsia="Calibri" w:hAnsi="Times New Roman" w:cs="Times New Roman"/>
                <w:spacing w:val="1"/>
              </w:rPr>
              <w:t>2</w:t>
            </w:r>
          </w:p>
        </w:tc>
        <w:tc>
          <w:tcPr>
            <w:tcW w:w="801" w:type="pct"/>
            <w:vMerge w:val="restart"/>
            <w:vAlign w:val="center"/>
          </w:tcPr>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1-11</w:t>
            </w:r>
          </w:p>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w:t>
            </w:r>
          </w:p>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8.2</w:t>
            </w:r>
          </w:p>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242961" w:rsidRPr="001F0F6C" w:rsidTr="001B434A">
        <w:tc>
          <w:tcPr>
            <w:tcW w:w="869" w:type="pct"/>
            <w:vMerge/>
            <w:shd w:val="clear" w:color="auto" w:fill="auto"/>
          </w:tcPr>
          <w:p w:rsidR="00242961" w:rsidRPr="001F0F6C" w:rsidRDefault="00242961" w:rsidP="008F2C08">
            <w:pPr>
              <w:rPr>
                <w:rFonts w:ascii="Times New Roman" w:eastAsia="Calibri" w:hAnsi="Times New Roman" w:cs="Times New Roman"/>
                <w:b/>
                <w:bCs/>
              </w:rPr>
            </w:pPr>
          </w:p>
        </w:tc>
        <w:tc>
          <w:tcPr>
            <w:tcW w:w="2735" w:type="pct"/>
          </w:tcPr>
          <w:p w:rsidR="00242961" w:rsidRPr="001F0F6C" w:rsidRDefault="00242961" w:rsidP="008F2C08">
            <w:pPr>
              <w:rPr>
                <w:rFonts w:ascii="Times New Roman" w:eastAsia="Calibri" w:hAnsi="Times New Roman" w:cs="Times New Roman"/>
                <w:bCs/>
              </w:rPr>
            </w:pPr>
            <w:r w:rsidRPr="001F0F6C">
              <w:rPr>
                <w:rFonts w:ascii="Times New Roman" w:eastAsia="Calibri" w:hAnsi="Times New Roman" w:cs="Times New Roman"/>
                <w:bCs/>
              </w:rPr>
              <w:t>Настройки  склада, складских  документов, формирование отчетов.</w:t>
            </w:r>
          </w:p>
          <w:p w:rsidR="00242961" w:rsidRPr="001F0F6C" w:rsidRDefault="00242961"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Занесение и формирование ЕГАИС  и алкогольной декларации</w:t>
            </w:r>
          </w:p>
        </w:tc>
        <w:tc>
          <w:tcPr>
            <w:tcW w:w="595" w:type="pct"/>
            <w:vMerge/>
            <w:vAlign w:val="center"/>
          </w:tcPr>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rPr>
            </w:pPr>
          </w:p>
        </w:tc>
        <w:tc>
          <w:tcPr>
            <w:tcW w:w="801" w:type="pct"/>
            <w:vMerge/>
            <w:vAlign w:val="center"/>
          </w:tcPr>
          <w:p w:rsidR="00242961" w:rsidRPr="001F0F6C" w:rsidRDefault="00242961" w:rsidP="008F2C08">
            <w:pPr>
              <w:widowControl w:val="0"/>
              <w:autoSpaceDE w:val="0"/>
              <w:autoSpaceDN w:val="0"/>
              <w:adjustRightInd w:val="0"/>
              <w:jc w:val="center"/>
              <w:rPr>
                <w:rFonts w:ascii="Times New Roman" w:eastAsia="Calibri" w:hAnsi="Times New Roman" w:cs="Times New Roman"/>
                <w:spacing w:val="1"/>
                <w:lang w:eastAsia="ru-RU"/>
              </w:rPr>
            </w:pPr>
          </w:p>
        </w:tc>
      </w:tr>
      <w:tr w:rsidR="00242961" w:rsidRPr="001F0F6C" w:rsidTr="00884105">
        <w:tc>
          <w:tcPr>
            <w:tcW w:w="869" w:type="pct"/>
            <w:vMerge w:val="restart"/>
            <w:shd w:val="clear" w:color="auto" w:fill="auto"/>
          </w:tcPr>
          <w:p w:rsidR="00242961" w:rsidRPr="001F0F6C" w:rsidRDefault="00242961" w:rsidP="008F2C08">
            <w:pPr>
              <w:rPr>
                <w:rFonts w:ascii="Times New Roman" w:eastAsia="Calibri" w:hAnsi="Times New Roman" w:cs="Times New Roman"/>
                <w:b/>
                <w:bCs/>
              </w:rPr>
            </w:pPr>
            <w:r w:rsidRPr="001F0F6C">
              <w:rPr>
                <w:rFonts w:ascii="Times New Roman" w:eastAsia="Calibri" w:hAnsi="Times New Roman" w:cs="Times New Roman"/>
                <w:b/>
                <w:bCs/>
              </w:rPr>
              <w:t xml:space="preserve">Тема 2.6 </w:t>
            </w:r>
          </w:p>
          <w:p w:rsidR="00242961" w:rsidRPr="001F0F6C" w:rsidRDefault="00242961" w:rsidP="008F2C08">
            <w:pPr>
              <w:rPr>
                <w:rFonts w:ascii="Times New Roman" w:hAnsi="Times New Roman" w:cs="Times New Roman"/>
                <w:b/>
                <w:bCs/>
              </w:rPr>
            </w:pPr>
            <w:r w:rsidRPr="001F0F6C">
              <w:rPr>
                <w:rFonts w:ascii="Times New Roman" w:eastAsia="Calibri" w:hAnsi="Times New Roman" w:cs="Times New Roman"/>
                <w:b/>
                <w:bCs/>
              </w:rPr>
              <w:t>Правила формирования и занесения складских документов</w:t>
            </w:r>
          </w:p>
        </w:tc>
        <w:tc>
          <w:tcPr>
            <w:tcW w:w="2735" w:type="pct"/>
          </w:tcPr>
          <w:p w:rsidR="00242961" w:rsidRPr="001F0F6C" w:rsidRDefault="00242961" w:rsidP="008F2C08">
            <w:pPr>
              <w:suppressAutoHyphens/>
              <w:rPr>
                <w:rFonts w:ascii="Times New Roman" w:hAnsi="Times New Roman" w:cs="Times New Roman"/>
                <w:b/>
              </w:rPr>
            </w:pPr>
            <w:r w:rsidRPr="001F0F6C">
              <w:rPr>
                <w:rFonts w:ascii="Times New Roman" w:eastAsia="Calibri" w:hAnsi="Times New Roman" w:cs="Times New Roman"/>
                <w:b/>
                <w:bCs/>
              </w:rPr>
              <w:t>Содержание</w:t>
            </w:r>
          </w:p>
        </w:tc>
        <w:tc>
          <w:tcPr>
            <w:tcW w:w="595" w:type="pct"/>
            <w:vMerge w:val="restart"/>
          </w:tcPr>
          <w:p w:rsidR="00242961" w:rsidRPr="001F0F6C" w:rsidRDefault="00242961" w:rsidP="00884105">
            <w:pPr>
              <w:widowControl w:val="0"/>
              <w:autoSpaceDE w:val="0"/>
              <w:autoSpaceDN w:val="0"/>
              <w:adjustRightInd w:val="0"/>
              <w:jc w:val="center"/>
              <w:rPr>
                <w:rFonts w:ascii="Times New Roman" w:hAnsi="Times New Roman" w:cs="Times New Roman"/>
              </w:rPr>
            </w:pPr>
            <w:r w:rsidRPr="001F0F6C">
              <w:rPr>
                <w:rFonts w:ascii="Times New Roman" w:eastAsia="Calibri" w:hAnsi="Times New Roman" w:cs="Times New Roman"/>
                <w:spacing w:val="1"/>
              </w:rPr>
              <w:t>4</w:t>
            </w:r>
          </w:p>
        </w:tc>
        <w:tc>
          <w:tcPr>
            <w:tcW w:w="801" w:type="pct"/>
            <w:vMerge w:val="restart"/>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1-11</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8.2</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242961" w:rsidRPr="001F0F6C" w:rsidTr="00884105">
        <w:tc>
          <w:tcPr>
            <w:tcW w:w="869" w:type="pct"/>
            <w:vMerge/>
            <w:shd w:val="clear" w:color="auto" w:fill="auto"/>
          </w:tcPr>
          <w:p w:rsidR="00242961" w:rsidRPr="001F0F6C" w:rsidRDefault="00242961" w:rsidP="008F2C08">
            <w:pPr>
              <w:rPr>
                <w:rFonts w:ascii="Times New Roman" w:eastAsia="Calibri" w:hAnsi="Times New Roman" w:cs="Times New Roman"/>
                <w:b/>
                <w:bCs/>
              </w:rPr>
            </w:pPr>
          </w:p>
        </w:tc>
        <w:tc>
          <w:tcPr>
            <w:tcW w:w="2735" w:type="pct"/>
          </w:tcPr>
          <w:p w:rsidR="00242961" w:rsidRPr="001F0F6C" w:rsidRDefault="00242961" w:rsidP="008F2C08">
            <w:pPr>
              <w:suppressAutoHyphens/>
              <w:rPr>
                <w:rFonts w:ascii="Times New Roman" w:eastAsia="Calibri" w:hAnsi="Times New Roman" w:cs="Times New Roman"/>
                <w:b/>
                <w:spacing w:val="1"/>
              </w:rPr>
            </w:pPr>
            <w:r w:rsidRPr="001F0F6C">
              <w:rPr>
                <w:rFonts w:ascii="Times New Roman" w:hAnsi="Times New Roman" w:cs="Times New Roman"/>
                <w:b/>
                <w:bCs/>
              </w:rPr>
              <w:t>В том числе практических занятий и лабораторных работ</w:t>
            </w:r>
          </w:p>
        </w:tc>
        <w:tc>
          <w:tcPr>
            <w:tcW w:w="595"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lang w:eastAsia="ru-RU"/>
              </w:rPr>
            </w:pPr>
          </w:p>
        </w:tc>
      </w:tr>
      <w:tr w:rsidR="00242961" w:rsidRPr="001F0F6C" w:rsidTr="00884105">
        <w:tc>
          <w:tcPr>
            <w:tcW w:w="869" w:type="pct"/>
            <w:vMerge/>
            <w:shd w:val="clear" w:color="auto" w:fill="auto"/>
          </w:tcPr>
          <w:p w:rsidR="00242961" w:rsidRPr="001F0F6C" w:rsidRDefault="00242961" w:rsidP="008F2C08">
            <w:pPr>
              <w:rPr>
                <w:rFonts w:ascii="Times New Roman" w:eastAsia="Calibri" w:hAnsi="Times New Roman" w:cs="Times New Roman"/>
                <w:b/>
                <w:bCs/>
              </w:rPr>
            </w:pPr>
          </w:p>
        </w:tc>
        <w:tc>
          <w:tcPr>
            <w:tcW w:w="2735" w:type="pct"/>
          </w:tcPr>
          <w:p w:rsidR="00242961" w:rsidRPr="001F0F6C" w:rsidRDefault="00242961"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Отработка навыков по настройке и внесению в систему складских документов, формирование отчетов, ЕГАИС и алкогольной продукции.</w:t>
            </w:r>
          </w:p>
        </w:tc>
        <w:tc>
          <w:tcPr>
            <w:tcW w:w="595"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lang w:eastAsia="ru-RU"/>
              </w:rPr>
            </w:pPr>
          </w:p>
        </w:tc>
      </w:tr>
      <w:tr w:rsidR="00242961" w:rsidRPr="001F0F6C" w:rsidTr="00884105">
        <w:tc>
          <w:tcPr>
            <w:tcW w:w="869" w:type="pct"/>
            <w:vMerge w:val="restart"/>
            <w:shd w:val="clear" w:color="auto" w:fill="auto"/>
          </w:tcPr>
          <w:p w:rsidR="00242961" w:rsidRPr="001F0F6C" w:rsidRDefault="00242961" w:rsidP="008F2C08">
            <w:pPr>
              <w:rPr>
                <w:rFonts w:ascii="Times New Roman" w:hAnsi="Times New Roman" w:cs="Times New Roman"/>
                <w:b/>
                <w:bCs/>
              </w:rPr>
            </w:pPr>
            <w:r w:rsidRPr="001F0F6C">
              <w:rPr>
                <w:rFonts w:ascii="Times New Roman" w:eastAsia="Calibri" w:hAnsi="Times New Roman" w:cs="Times New Roman"/>
                <w:b/>
                <w:bCs/>
              </w:rPr>
              <w:t>Тема 2.7 Раздел «Быстрое меню»</w:t>
            </w:r>
          </w:p>
        </w:tc>
        <w:tc>
          <w:tcPr>
            <w:tcW w:w="2735" w:type="pct"/>
          </w:tcPr>
          <w:p w:rsidR="00242961" w:rsidRPr="001F0F6C" w:rsidRDefault="00242961" w:rsidP="008F2C08">
            <w:pPr>
              <w:suppressAutoHyphens/>
              <w:rPr>
                <w:rFonts w:ascii="Times New Roman" w:hAnsi="Times New Roman" w:cs="Times New Roman"/>
                <w:b/>
              </w:rPr>
            </w:pPr>
            <w:r w:rsidRPr="001F0F6C">
              <w:rPr>
                <w:rFonts w:ascii="Times New Roman" w:eastAsia="Calibri" w:hAnsi="Times New Roman" w:cs="Times New Roman"/>
                <w:b/>
                <w:bCs/>
              </w:rPr>
              <w:t>Содержание</w:t>
            </w:r>
          </w:p>
        </w:tc>
        <w:tc>
          <w:tcPr>
            <w:tcW w:w="595" w:type="pct"/>
            <w:vMerge w:val="restart"/>
          </w:tcPr>
          <w:p w:rsidR="00242961" w:rsidRPr="001F0F6C" w:rsidRDefault="00242961" w:rsidP="00884105">
            <w:pPr>
              <w:widowControl w:val="0"/>
              <w:autoSpaceDE w:val="0"/>
              <w:autoSpaceDN w:val="0"/>
              <w:adjustRightInd w:val="0"/>
              <w:jc w:val="center"/>
              <w:rPr>
                <w:rFonts w:ascii="Times New Roman" w:hAnsi="Times New Roman" w:cs="Times New Roman"/>
              </w:rPr>
            </w:pPr>
            <w:r w:rsidRPr="001F0F6C">
              <w:rPr>
                <w:rFonts w:ascii="Times New Roman" w:eastAsia="Calibri" w:hAnsi="Times New Roman" w:cs="Times New Roman"/>
                <w:spacing w:val="1"/>
              </w:rPr>
              <w:t>2</w:t>
            </w:r>
          </w:p>
        </w:tc>
        <w:tc>
          <w:tcPr>
            <w:tcW w:w="801" w:type="pct"/>
            <w:vMerge w:val="restart"/>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lang w:eastAsia="ru-RU"/>
              </w:rPr>
            </w:pPr>
            <w:proofErr w:type="gramStart"/>
            <w:r w:rsidRPr="001F0F6C">
              <w:rPr>
                <w:rFonts w:ascii="Times New Roman" w:eastAsia="Calibri" w:hAnsi="Times New Roman" w:cs="Times New Roman"/>
                <w:spacing w:val="1"/>
                <w:lang w:eastAsia="ru-RU"/>
              </w:rPr>
              <w:t>ОК</w:t>
            </w:r>
            <w:proofErr w:type="gramEnd"/>
            <w:r w:rsidRPr="001F0F6C">
              <w:rPr>
                <w:rFonts w:ascii="Times New Roman" w:eastAsia="Calibri" w:hAnsi="Times New Roman" w:cs="Times New Roman"/>
                <w:spacing w:val="1"/>
                <w:lang w:eastAsia="ru-RU"/>
              </w:rPr>
              <w:t xml:space="preserve"> 1-11</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8.1</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ПК 8.2</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lang w:eastAsia="ru-RU"/>
              </w:rPr>
            </w:pPr>
            <w:r w:rsidRPr="001F0F6C">
              <w:rPr>
                <w:rFonts w:ascii="Times New Roman" w:eastAsia="Calibri" w:hAnsi="Times New Roman" w:cs="Times New Roman"/>
                <w:spacing w:val="1"/>
                <w:lang w:eastAsia="ru-RU"/>
              </w:rPr>
              <w:t>КК 01-03</w:t>
            </w:r>
          </w:p>
        </w:tc>
      </w:tr>
      <w:tr w:rsidR="00242961" w:rsidRPr="001F0F6C" w:rsidTr="00884105">
        <w:tc>
          <w:tcPr>
            <w:tcW w:w="869" w:type="pct"/>
            <w:vMerge/>
            <w:shd w:val="clear" w:color="auto" w:fill="auto"/>
          </w:tcPr>
          <w:p w:rsidR="00242961" w:rsidRPr="001F0F6C" w:rsidRDefault="00242961" w:rsidP="008F2C08">
            <w:pPr>
              <w:rPr>
                <w:rFonts w:ascii="Times New Roman" w:eastAsia="Calibri" w:hAnsi="Times New Roman" w:cs="Times New Roman"/>
                <w:b/>
                <w:bCs/>
              </w:rPr>
            </w:pPr>
          </w:p>
        </w:tc>
        <w:tc>
          <w:tcPr>
            <w:tcW w:w="2735" w:type="pct"/>
          </w:tcPr>
          <w:p w:rsidR="00242961" w:rsidRPr="001F0F6C" w:rsidRDefault="00242961"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Изучение раздела «Быстрое меню». Популярные позиции, сочетание блюд и напитков</w:t>
            </w:r>
          </w:p>
        </w:tc>
        <w:tc>
          <w:tcPr>
            <w:tcW w:w="595"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
        </w:tc>
      </w:tr>
      <w:tr w:rsidR="00242961" w:rsidRPr="001F0F6C" w:rsidTr="00884105">
        <w:tc>
          <w:tcPr>
            <w:tcW w:w="869" w:type="pct"/>
            <w:vMerge w:val="restart"/>
            <w:shd w:val="clear" w:color="auto" w:fill="auto"/>
          </w:tcPr>
          <w:p w:rsidR="00242961" w:rsidRPr="001F0F6C" w:rsidRDefault="00242961" w:rsidP="008F2C08">
            <w:pPr>
              <w:rPr>
                <w:rFonts w:ascii="Times New Roman" w:eastAsia="Calibri" w:hAnsi="Times New Roman" w:cs="Times New Roman"/>
                <w:b/>
                <w:bCs/>
              </w:rPr>
            </w:pPr>
            <w:r w:rsidRPr="001F0F6C">
              <w:rPr>
                <w:rFonts w:ascii="Times New Roman" w:eastAsia="Calibri" w:hAnsi="Times New Roman" w:cs="Times New Roman"/>
                <w:b/>
                <w:bCs/>
              </w:rPr>
              <w:t xml:space="preserve">Тема 2.8 </w:t>
            </w:r>
          </w:p>
          <w:p w:rsidR="00242961" w:rsidRPr="001F0F6C" w:rsidRDefault="00242961" w:rsidP="008F2C08">
            <w:pPr>
              <w:rPr>
                <w:rFonts w:ascii="Times New Roman" w:hAnsi="Times New Roman" w:cs="Times New Roman"/>
                <w:b/>
                <w:bCs/>
              </w:rPr>
            </w:pPr>
            <w:r w:rsidRPr="001F0F6C">
              <w:rPr>
                <w:rFonts w:ascii="Times New Roman" w:eastAsia="Calibri" w:hAnsi="Times New Roman" w:cs="Times New Roman"/>
                <w:b/>
                <w:bCs/>
              </w:rPr>
              <w:t>Правила работы в разделе «Быстрое меню»</w:t>
            </w:r>
          </w:p>
        </w:tc>
        <w:tc>
          <w:tcPr>
            <w:tcW w:w="2735" w:type="pct"/>
          </w:tcPr>
          <w:p w:rsidR="00242961" w:rsidRPr="001F0F6C" w:rsidRDefault="00242961" w:rsidP="008F2C08">
            <w:pPr>
              <w:suppressAutoHyphens/>
              <w:rPr>
                <w:rFonts w:ascii="Times New Roman" w:hAnsi="Times New Roman" w:cs="Times New Roman"/>
                <w:b/>
              </w:rPr>
            </w:pPr>
            <w:r w:rsidRPr="001F0F6C">
              <w:rPr>
                <w:rFonts w:ascii="Times New Roman" w:eastAsia="Calibri" w:hAnsi="Times New Roman" w:cs="Times New Roman"/>
                <w:b/>
                <w:bCs/>
              </w:rPr>
              <w:t>Содержание</w:t>
            </w:r>
          </w:p>
        </w:tc>
        <w:tc>
          <w:tcPr>
            <w:tcW w:w="595" w:type="pct"/>
            <w:vMerge w:val="restart"/>
          </w:tcPr>
          <w:p w:rsidR="00242961" w:rsidRPr="001F0F6C" w:rsidRDefault="00242961" w:rsidP="00884105">
            <w:pPr>
              <w:widowControl w:val="0"/>
              <w:autoSpaceDE w:val="0"/>
              <w:autoSpaceDN w:val="0"/>
              <w:adjustRightInd w:val="0"/>
              <w:jc w:val="center"/>
              <w:rPr>
                <w:rFonts w:ascii="Times New Roman" w:hAnsi="Times New Roman" w:cs="Times New Roman"/>
              </w:rPr>
            </w:pPr>
            <w:r w:rsidRPr="001F0F6C">
              <w:rPr>
                <w:rFonts w:ascii="Times New Roman" w:eastAsia="Calibri" w:hAnsi="Times New Roman" w:cs="Times New Roman"/>
                <w:spacing w:val="1"/>
              </w:rPr>
              <w:t>4</w:t>
            </w:r>
          </w:p>
        </w:tc>
        <w:tc>
          <w:tcPr>
            <w:tcW w:w="801" w:type="pct"/>
            <w:vMerge w:val="restart"/>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roofErr w:type="gramStart"/>
            <w:r w:rsidRPr="001F0F6C">
              <w:rPr>
                <w:rFonts w:ascii="Times New Roman" w:eastAsia="Calibri" w:hAnsi="Times New Roman" w:cs="Times New Roman"/>
                <w:spacing w:val="1"/>
              </w:rPr>
              <w:t>ОК</w:t>
            </w:r>
            <w:proofErr w:type="gramEnd"/>
            <w:r w:rsidRPr="001F0F6C">
              <w:rPr>
                <w:rFonts w:ascii="Times New Roman" w:eastAsia="Calibri" w:hAnsi="Times New Roman" w:cs="Times New Roman"/>
                <w:spacing w:val="1"/>
              </w:rPr>
              <w:t xml:space="preserve"> 1-11</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8.1</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8.2</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КК 01-03</w:t>
            </w:r>
          </w:p>
        </w:tc>
      </w:tr>
      <w:tr w:rsidR="00242961" w:rsidRPr="001F0F6C" w:rsidTr="00884105">
        <w:tc>
          <w:tcPr>
            <w:tcW w:w="869" w:type="pct"/>
            <w:vMerge/>
            <w:shd w:val="clear" w:color="auto" w:fill="auto"/>
          </w:tcPr>
          <w:p w:rsidR="00242961" w:rsidRPr="001F0F6C" w:rsidRDefault="00242961" w:rsidP="008F2C08">
            <w:pPr>
              <w:rPr>
                <w:rFonts w:ascii="Times New Roman" w:eastAsia="Calibri" w:hAnsi="Times New Roman" w:cs="Times New Roman"/>
                <w:b/>
                <w:bCs/>
              </w:rPr>
            </w:pPr>
          </w:p>
        </w:tc>
        <w:tc>
          <w:tcPr>
            <w:tcW w:w="2735" w:type="pct"/>
          </w:tcPr>
          <w:p w:rsidR="00242961" w:rsidRPr="001F0F6C" w:rsidRDefault="00242961" w:rsidP="008F2C08">
            <w:pPr>
              <w:suppressAutoHyphens/>
              <w:rPr>
                <w:rFonts w:ascii="Times New Roman" w:hAnsi="Times New Roman" w:cs="Times New Roman"/>
                <w:b/>
              </w:rPr>
            </w:pPr>
            <w:r w:rsidRPr="001F0F6C">
              <w:rPr>
                <w:rFonts w:ascii="Times New Roman" w:hAnsi="Times New Roman" w:cs="Times New Roman"/>
                <w:b/>
              </w:rPr>
              <w:t>В том числе практических занятий и лабораторных работ</w:t>
            </w:r>
          </w:p>
        </w:tc>
        <w:tc>
          <w:tcPr>
            <w:tcW w:w="595" w:type="pct"/>
            <w:vMerge/>
          </w:tcPr>
          <w:p w:rsidR="00242961" w:rsidRPr="001F0F6C" w:rsidRDefault="00242961" w:rsidP="00884105">
            <w:pPr>
              <w:widowControl w:val="0"/>
              <w:autoSpaceDE w:val="0"/>
              <w:autoSpaceDN w:val="0"/>
              <w:adjustRightInd w:val="0"/>
              <w:jc w:val="center"/>
              <w:rPr>
                <w:rFonts w:ascii="Times New Roman" w:hAnsi="Times New Roman" w:cs="Times New Roman"/>
              </w:rPr>
            </w:pPr>
          </w:p>
        </w:tc>
        <w:tc>
          <w:tcPr>
            <w:tcW w:w="801"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
        </w:tc>
      </w:tr>
      <w:tr w:rsidR="00242961" w:rsidRPr="001F0F6C" w:rsidTr="00884105">
        <w:tc>
          <w:tcPr>
            <w:tcW w:w="869" w:type="pct"/>
            <w:vMerge/>
            <w:shd w:val="clear" w:color="auto" w:fill="auto"/>
          </w:tcPr>
          <w:p w:rsidR="00242961" w:rsidRPr="001F0F6C" w:rsidRDefault="00242961" w:rsidP="008F2C08">
            <w:pPr>
              <w:rPr>
                <w:rFonts w:ascii="Times New Roman" w:eastAsia="Calibri" w:hAnsi="Times New Roman" w:cs="Times New Roman"/>
                <w:b/>
                <w:bCs/>
              </w:rPr>
            </w:pPr>
          </w:p>
        </w:tc>
        <w:tc>
          <w:tcPr>
            <w:tcW w:w="2735" w:type="pct"/>
          </w:tcPr>
          <w:p w:rsidR="00242961" w:rsidRPr="001F0F6C" w:rsidRDefault="00242961"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Отработка навыков пользования в разделе «Быстрое меню», формирование прейскуранта.</w:t>
            </w:r>
          </w:p>
        </w:tc>
        <w:tc>
          <w:tcPr>
            <w:tcW w:w="595"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
        </w:tc>
      </w:tr>
      <w:tr w:rsidR="00242961" w:rsidRPr="001F0F6C" w:rsidTr="00884105">
        <w:tc>
          <w:tcPr>
            <w:tcW w:w="869" w:type="pct"/>
            <w:vMerge w:val="restart"/>
            <w:shd w:val="clear" w:color="auto" w:fill="auto"/>
          </w:tcPr>
          <w:p w:rsidR="00242961" w:rsidRPr="001F0F6C" w:rsidRDefault="00242961" w:rsidP="008F2C08">
            <w:pPr>
              <w:rPr>
                <w:rFonts w:ascii="Times New Roman" w:eastAsia="Calibri" w:hAnsi="Times New Roman" w:cs="Times New Roman"/>
                <w:b/>
                <w:bCs/>
              </w:rPr>
            </w:pPr>
            <w:r w:rsidRPr="001F0F6C">
              <w:rPr>
                <w:rFonts w:ascii="Times New Roman" w:eastAsia="Calibri" w:hAnsi="Times New Roman" w:cs="Times New Roman"/>
                <w:b/>
                <w:bCs/>
              </w:rPr>
              <w:t xml:space="preserve">Тема 2.9 </w:t>
            </w:r>
          </w:p>
          <w:p w:rsidR="00242961" w:rsidRPr="001F0F6C" w:rsidRDefault="00242961" w:rsidP="008F2C08">
            <w:pPr>
              <w:rPr>
                <w:rFonts w:ascii="Times New Roman" w:hAnsi="Times New Roman" w:cs="Times New Roman"/>
                <w:b/>
                <w:bCs/>
              </w:rPr>
            </w:pPr>
            <w:r w:rsidRPr="001F0F6C">
              <w:rPr>
                <w:rFonts w:ascii="Times New Roman" w:eastAsia="Calibri" w:hAnsi="Times New Roman" w:cs="Times New Roman"/>
                <w:b/>
                <w:bCs/>
              </w:rPr>
              <w:t>Дисконтная система, скидки. Мониторинг продаж и выручки.</w:t>
            </w:r>
          </w:p>
        </w:tc>
        <w:tc>
          <w:tcPr>
            <w:tcW w:w="2735" w:type="pct"/>
          </w:tcPr>
          <w:p w:rsidR="00242961" w:rsidRPr="001F0F6C" w:rsidRDefault="00242961" w:rsidP="008F2C08">
            <w:pPr>
              <w:suppressAutoHyphens/>
              <w:rPr>
                <w:rFonts w:ascii="Times New Roman" w:hAnsi="Times New Roman" w:cs="Times New Roman"/>
                <w:b/>
              </w:rPr>
            </w:pPr>
            <w:r w:rsidRPr="001F0F6C">
              <w:rPr>
                <w:rFonts w:ascii="Times New Roman" w:eastAsia="Calibri" w:hAnsi="Times New Roman" w:cs="Times New Roman"/>
                <w:b/>
                <w:bCs/>
              </w:rPr>
              <w:t>Содержание</w:t>
            </w:r>
          </w:p>
        </w:tc>
        <w:tc>
          <w:tcPr>
            <w:tcW w:w="595" w:type="pct"/>
            <w:vMerge w:val="restart"/>
          </w:tcPr>
          <w:p w:rsidR="00242961" w:rsidRPr="001F0F6C" w:rsidRDefault="00242961" w:rsidP="00884105">
            <w:pPr>
              <w:widowControl w:val="0"/>
              <w:autoSpaceDE w:val="0"/>
              <w:autoSpaceDN w:val="0"/>
              <w:adjustRightInd w:val="0"/>
              <w:jc w:val="center"/>
              <w:rPr>
                <w:rFonts w:ascii="Times New Roman" w:hAnsi="Times New Roman" w:cs="Times New Roman"/>
              </w:rPr>
            </w:pPr>
            <w:r w:rsidRPr="001F0F6C">
              <w:rPr>
                <w:rFonts w:ascii="Times New Roman" w:eastAsia="Calibri" w:hAnsi="Times New Roman" w:cs="Times New Roman"/>
                <w:spacing w:val="1"/>
              </w:rPr>
              <w:t>2</w:t>
            </w:r>
          </w:p>
        </w:tc>
        <w:tc>
          <w:tcPr>
            <w:tcW w:w="801" w:type="pct"/>
            <w:vMerge w:val="restart"/>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roofErr w:type="gramStart"/>
            <w:r w:rsidRPr="001F0F6C">
              <w:rPr>
                <w:rFonts w:ascii="Times New Roman" w:eastAsia="Calibri" w:hAnsi="Times New Roman" w:cs="Times New Roman"/>
                <w:spacing w:val="1"/>
              </w:rPr>
              <w:t>ОК</w:t>
            </w:r>
            <w:proofErr w:type="gramEnd"/>
            <w:r w:rsidRPr="001F0F6C">
              <w:rPr>
                <w:rFonts w:ascii="Times New Roman" w:eastAsia="Calibri" w:hAnsi="Times New Roman" w:cs="Times New Roman"/>
                <w:spacing w:val="1"/>
              </w:rPr>
              <w:t xml:space="preserve"> 1-11</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8.1</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8.2</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КК 01-03</w:t>
            </w:r>
          </w:p>
        </w:tc>
      </w:tr>
      <w:tr w:rsidR="00242961" w:rsidRPr="001F0F6C" w:rsidTr="00884105">
        <w:tc>
          <w:tcPr>
            <w:tcW w:w="869" w:type="pct"/>
            <w:vMerge/>
            <w:shd w:val="clear" w:color="auto" w:fill="auto"/>
          </w:tcPr>
          <w:p w:rsidR="00242961" w:rsidRPr="001F0F6C" w:rsidRDefault="00242961" w:rsidP="008F2C08">
            <w:pPr>
              <w:rPr>
                <w:rFonts w:ascii="Times New Roman" w:eastAsia="Calibri" w:hAnsi="Times New Roman" w:cs="Times New Roman"/>
                <w:b/>
                <w:bCs/>
              </w:rPr>
            </w:pPr>
          </w:p>
        </w:tc>
        <w:tc>
          <w:tcPr>
            <w:tcW w:w="2735" w:type="pct"/>
          </w:tcPr>
          <w:p w:rsidR="00242961" w:rsidRPr="001F0F6C" w:rsidRDefault="00242961" w:rsidP="008F2C08">
            <w:pPr>
              <w:suppressAutoHyphens/>
              <w:rPr>
                <w:rFonts w:ascii="Times New Roman" w:hAnsi="Times New Roman" w:cs="Times New Roman"/>
              </w:rPr>
            </w:pPr>
            <w:r w:rsidRPr="001F0F6C">
              <w:rPr>
                <w:rFonts w:ascii="Times New Roman" w:hAnsi="Times New Roman" w:cs="Times New Roman"/>
                <w:b/>
              </w:rPr>
              <w:t>В том числе практических занятий и лабораторных работ</w:t>
            </w:r>
          </w:p>
        </w:tc>
        <w:tc>
          <w:tcPr>
            <w:tcW w:w="595" w:type="pct"/>
            <w:vMerge/>
          </w:tcPr>
          <w:p w:rsidR="00242961" w:rsidRPr="001F0F6C" w:rsidRDefault="00242961" w:rsidP="00884105">
            <w:pPr>
              <w:widowControl w:val="0"/>
              <w:autoSpaceDE w:val="0"/>
              <w:autoSpaceDN w:val="0"/>
              <w:adjustRightInd w:val="0"/>
              <w:jc w:val="center"/>
              <w:rPr>
                <w:rFonts w:ascii="Times New Roman" w:hAnsi="Times New Roman" w:cs="Times New Roman"/>
              </w:rPr>
            </w:pPr>
          </w:p>
        </w:tc>
        <w:tc>
          <w:tcPr>
            <w:tcW w:w="801"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
        </w:tc>
      </w:tr>
      <w:tr w:rsidR="00242961" w:rsidRPr="001F0F6C" w:rsidTr="00884105">
        <w:tc>
          <w:tcPr>
            <w:tcW w:w="869" w:type="pct"/>
            <w:vMerge/>
            <w:shd w:val="clear" w:color="auto" w:fill="auto"/>
          </w:tcPr>
          <w:p w:rsidR="00242961" w:rsidRPr="001F0F6C" w:rsidRDefault="00242961" w:rsidP="008F2C08">
            <w:pPr>
              <w:rPr>
                <w:rFonts w:ascii="Times New Roman" w:eastAsia="Calibri" w:hAnsi="Times New Roman" w:cs="Times New Roman"/>
                <w:b/>
                <w:bCs/>
              </w:rPr>
            </w:pPr>
          </w:p>
        </w:tc>
        <w:tc>
          <w:tcPr>
            <w:tcW w:w="2735" w:type="pct"/>
          </w:tcPr>
          <w:p w:rsidR="00242961" w:rsidRPr="001F0F6C" w:rsidRDefault="00242961" w:rsidP="008F2C08">
            <w:pPr>
              <w:rPr>
                <w:rFonts w:ascii="Times New Roman" w:eastAsia="Calibri" w:hAnsi="Times New Roman" w:cs="Times New Roman"/>
                <w:bCs/>
              </w:rPr>
            </w:pPr>
            <w:r w:rsidRPr="001F0F6C">
              <w:rPr>
                <w:rFonts w:ascii="Times New Roman" w:eastAsia="Calibri" w:hAnsi="Times New Roman" w:cs="Times New Roman"/>
                <w:bCs/>
              </w:rPr>
              <w:t>Дисконтная система и разновидности скидок.</w:t>
            </w:r>
          </w:p>
          <w:p w:rsidR="00242961" w:rsidRPr="001F0F6C" w:rsidRDefault="00242961" w:rsidP="008F2C08">
            <w:pPr>
              <w:rPr>
                <w:rFonts w:ascii="Times New Roman" w:eastAsia="Calibri" w:hAnsi="Times New Roman" w:cs="Times New Roman"/>
                <w:bCs/>
              </w:rPr>
            </w:pPr>
            <w:r w:rsidRPr="001F0F6C">
              <w:rPr>
                <w:rFonts w:ascii="Times New Roman" w:eastAsia="Calibri" w:hAnsi="Times New Roman" w:cs="Times New Roman"/>
                <w:bCs/>
              </w:rPr>
              <w:t>Мониторинг продаж и  выручки в предприятии питания.</w:t>
            </w:r>
          </w:p>
          <w:p w:rsidR="00242961" w:rsidRPr="001F0F6C" w:rsidRDefault="00242961"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(Принятие кассовой смены, количественный учет ваучера, отчеты по продажам и выручкам)</w:t>
            </w:r>
          </w:p>
        </w:tc>
        <w:tc>
          <w:tcPr>
            <w:tcW w:w="595"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
        </w:tc>
      </w:tr>
      <w:tr w:rsidR="00242961" w:rsidRPr="001F0F6C" w:rsidTr="00884105">
        <w:tc>
          <w:tcPr>
            <w:tcW w:w="869" w:type="pct"/>
            <w:vMerge w:val="restart"/>
            <w:shd w:val="clear" w:color="auto" w:fill="auto"/>
          </w:tcPr>
          <w:p w:rsidR="00242961" w:rsidRPr="001F0F6C" w:rsidRDefault="00242961" w:rsidP="008F2C08">
            <w:pPr>
              <w:rPr>
                <w:rFonts w:ascii="Times New Roman" w:eastAsia="Calibri" w:hAnsi="Times New Roman" w:cs="Times New Roman"/>
                <w:b/>
                <w:bCs/>
              </w:rPr>
            </w:pPr>
            <w:r w:rsidRPr="001F0F6C">
              <w:rPr>
                <w:rFonts w:ascii="Times New Roman" w:eastAsia="Calibri" w:hAnsi="Times New Roman" w:cs="Times New Roman"/>
                <w:b/>
                <w:bCs/>
              </w:rPr>
              <w:t xml:space="preserve">Тема 2.10 Дополнительные возможности </w:t>
            </w:r>
            <w:proofErr w:type="spellStart"/>
            <w:r w:rsidRPr="001F0F6C">
              <w:rPr>
                <w:rFonts w:ascii="Times New Roman" w:eastAsia="Calibri" w:hAnsi="Times New Roman" w:cs="Times New Roman"/>
                <w:b/>
                <w:bCs/>
                <w:lang w:val="en-US"/>
              </w:rPr>
              <w:t>Iiko</w:t>
            </w:r>
            <w:proofErr w:type="spellEnd"/>
            <w:r w:rsidRPr="001F0F6C">
              <w:rPr>
                <w:rFonts w:ascii="Times New Roman" w:eastAsia="Calibri" w:hAnsi="Times New Roman" w:cs="Times New Roman"/>
                <w:b/>
                <w:bCs/>
              </w:rPr>
              <w:t>.</w:t>
            </w:r>
          </w:p>
        </w:tc>
        <w:tc>
          <w:tcPr>
            <w:tcW w:w="2735" w:type="pct"/>
          </w:tcPr>
          <w:p w:rsidR="00242961" w:rsidRPr="001F0F6C" w:rsidRDefault="00242961" w:rsidP="008F2C08">
            <w:pPr>
              <w:suppressAutoHyphens/>
              <w:rPr>
                <w:rFonts w:ascii="Times New Roman" w:eastAsia="Calibri" w:hAnsi="Times New Roman" w:cs="Times New Roman"/>
                <w:b/>
                <w:spacing w:val="1"/>
              </w:rPr>
            </w:pPr>
            <w:r w:rsidRPr="001F0F6C">
              <w:rPr>
                <w:rFonts w:ascii="Times New Roman" w:eastAsia="Calibri" w:hAnsi="Times New Roman" w:cs="Times New Roman"/>
                <w:b/>
                <w:bCs/>
              </w:rPr>
              <w:t>Содержание</w:t>
            </w:r>
          </w:p>
        </w:tc>
        <w:tc>
          <w:tcPr>
            <w:tcW w:w="595" w:type="pct"/>
            <w:vMerge w:val="restart"/>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2</w:t>
            </w:r>
          </w:p>
        </w:tc>
        <w:tc>
          <w:tcPr>
            <w:tcW w:w="801" w:type="pct"/>
            <w:vMerge w:val="restart"/>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roofErr w:type="gramStart"/>
            <w:r w:rsidRPr="001F0F6C">
              <w:rPr>
                <w:rFonts w:ascii="Times New Roman" w:eastAsia="Calibri" w:hAnsi="Times New Roman" w:cs="Times New Roman"/>
                <w:spacing w:val="1"/>
              </w:rPr>
              <w:t>ОК</w:t>
            </w:r>
            <w:proofErr w:type="gramEnd"/>
            <w:r w:rsidRPr="001F0F6C">
              <w:rPr>
                <w:rFonts w:ascii="Times New Roman" w:eastAsia="Calibri" w:hAnsi="Times New Roman" w:cs="Times New Roman"/>
                <w:spacing w:val="1"/>
              </w:rPr>
              <w:t xml:space="preserve"> 1-11</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8.1</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8.2</w:t>
            </w:r>
          </w:p>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lastRenderedPageBreak/>
              <w:t>КК 01-03</w:t>
            </w:r>
          </w:p>
        </w:tc>
      </w:tr>
      <w:tr w:rsidR="00242961" w:rsidRPr="001F0F6C" w:rsidTr="00884105">
        <w:tc>
          <w:tcPr>
            <w:tcW w:w="869" w:type="pct"/>
            <w:vMerge/>
            <w:shd w:val="clear" w:color="auto" w:fill="auto"/>
          </w:tcPr>
          <w:p w:rsidR="00242961" w:rsidRPr="001F0F6C" w:rsidRDefault="00242961" w:rsidP="008F2C08">
            <w:pPr>
              <w:rPr>
                <w:rFonts w:ascii="Times New Roman" w:eastAsia="Calibri" w:hAnsi="Times New Roman" w:cs="Times New Roman"/>
                <w:b/>
                <w:bCs/>
              </w:rPr>
            </w:pPr>
          </w:p>
        </w:tc>
        <w:tc>
          <w:tcPr>
            <w:tcW w:w="2735" w:type="pct"/>
          </w:tcPr>
          <w:p w:rsidR="00242961" w:rsidRPr="001F0F6C" w:rsidRDefault="00242961"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 xml:space="preserve">Изучение дополнительных возможностей  </w:t>
            </w:r>
            <w:proofErr w:type="spellStart"/>
            <w:r w:rsidRPr="001F0F6C">
              <w:rPr>
                <w:rFonts w:ascii="Times New Roman" w:eastAsia="Calibri" w:hAnsi="Times New Roman" w:cs="Times New Roman"/>
                <w:bCs/>
                <w:lang w:val="en-US"/>
              </w:rPr>
              <w:t>Iiko</w:t>
            </w:r>
            <w:proofErr w:type="spellEnd"/>
            <w:r w:rsidRPr="001F0F6C">
              <w:rPr>
                <w:rFonts w:ascii="Times New Roman" w:eastAsia="Calibri" w:hAnsi="Times New Roman" w:cs="Times New Roman"/>
                <w:bCs/>
              </w:rPr>
              <w:t>:</w:t>
            </w:r>
            <w:r w:rsidRPr="001F0F6C">
              <w:rPr>
                <w:rFonts w:ascii="Times New Roman" w:eastAsia="Calibri" w:hAnsi="Times New Roman" w:cs="Times New Roman"/>
                <w:b/>
                <w:bCs/>
              </w:rPr>
              <w:t xml:space="preserve"> (</w:t>
            </w:r>
            <w:hyperlink r:id="rId13" w:history="1">
              <w:r w:rsidRPr="001F0F6C">
                <w:rPr>
                  <w:rStyle w:val="af2"/>
                  <w:rFonts w:ascii="Times New Roman" w:eastAsia="Calibri" w:hAnsi="Times New Roman" w:cs="Times New Roman"/>
                  <w:bCs/>
                  <w:color w:val="auto"/>
                  <w:u w:val="none"/>
                </w:rPr>
                <w:t>Автоматическое добавление блюда в заказ</w:t>
              </w:r>
            </w:hyperlink>
            <w:r w:rsidRPr="001F0F6C">
              <w:rPr>
                <w:rFonts w:ascii="Times New Roman" w:eastAsia="Calibri" w:hAnsi="Times New Roman" w:cs="Times New Roman"/>
                <w:bCs/>
              </w:rPr>
              <w:t xml:space="preserve">, </w:t>
            </w:r>
            <w:hyperlink r:id="rId14" w:history="1">
              <w:r w:rsidRPr="001F0F6C">
                <w:rPr>
                  <w:rStyle w:val="af2"/>
                  <w:rFonts w:ascii="Times New Roman" w:eastAsia="Calibri" w:hAnsi="Times New Roman" w:cs="Times New Roman"/>
                  <w:bCs/>
                  <w:color w:val="auto"/>
                  <w:u w:val="none"/>
                </w:rPr>
                <w:t xml:space="preserve"> Автоматическая печать блюда при добавлении в заказ, </w:t>
              </w:r>
            </w:hyperlink>
            <w:hyperlink r:id="rId15" w:history="1">
              <w:r w:rsidRPr="001F0F6C">
                <w:rPr>
                  <w:rStyle w:val="af2"/>
                  <w:rFonts w:ascii="Times New Roman" w:eastAsia="Calibri" w:hAnsi="Times New Roman" w:cs="Times New Roman"/>
                  <w:bCs/>
                  <w:color w:val="auto"/>
                  <w:u w:val="none"/>
                </w:rPr>
                <w:t xml:space="preserve"> Печать </w:t>
              </w:r>
              <w:r w:rsidRPr="001F0F6C">
                <w:rPr>
                  <w:rStyle w:val="af2"/>
                  <w:rFonts w:ascii="Times New Roman" w:eastAsia="Calibri" w:hAnsi="Times New Roman" w:cs="Times New Roman"/>
                  <w:bCs/>
                  <w:color w:val="auto"/>
                  <w:u w:val="none"/>
                </w:rPr>
                <w:lastRenderedPageBreak/>
                <w:t xml:space="preserve">этикеток для штучных товаров, </w:t>
              </w:r>
            </w:hyperlink>
            <w:hyperlink r:id="rId16" w:history="1">
              <w:r w:rsidRPr="001F0F6C">
                <w:rPr>
                  <w:rStyle w:val="af2"/>
                  <w:rFonts w:ascii="Times New Roman" w:eastAsia="Calibri" w:hAnsi="Times New Roman" w:cs="Times New Roman"/>
                  <w:bCs/>
                  <w:color w:val="auto"/>
                  <w:u w:val="none"/>
                </w:rPr>
                <w:t xml:space="preserve"> Фасовка и маркировка товаров на весах CAS LP, </w:t>
              </w:r>
            </w:hyperlink>
            <w:hyperlink r:id="rId17" w:history="1">
              <w:r w:rsidRPr="001F0F6C">
                <w:rPr>
                  <w:rStyle w:val="af2"/>
                  <w:rFonts w:ascii="Times New Roman" w:eastAsia="Calibri" w:hAnsi="Times New Roman" w:cs="Times New Roman"/>
                  <w:bCs/>
                  <w:color w:val="auto"/>
                  <w:u w:val="none"/>
                </w:rPr>
                <w:t xml:space="preserve">Терминалы сбора данных, </w:t>
              </w:r>
            </w:hyperlink>
            <w:hyperlink r:id="rId18" w:history="1">
              <w:r w:rsidRPr="001F0F6C">
                <w:rPr>
                  <w:rStyle w:val="af2"/>
                  <w:rFonts w:ascii="Times New Roman" w:eastAsia="Calibri" w:hAnsi="Times New Roman" w:cs="Times New Roman"/>
                  <w:bCs/>
                  <w:color w:val="auto"/>
                  <w:u w:val="none"/>
                </w:rPr>
                <w:t xml:space="preserve"> Блокировка кассы при открытом денежном ящике)</w:t>
              </w:r>
              <w:r w:rsidRPr="001F0F6C">
                <w:rPr>
                  <w:rStyle w:val="af2"/>
                  <w:rFonts w:ascii="Times New Roman" w:eastAsia="Calibri" w:hAnsi="Times New Roman" w:cs="Times New Roman"/>
                  <w:bCs/>
                  <w:u w:val="none"/>
                </w:rPr>
                <w:t xml:space="preserve"> </w:t>
              </w:r>
            </w:hyperlink>
          </w:p>
        </w:tc>
        <w:tc>
          <w:tcPr>
            <w:tcW w:w="595"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242961" w:rsidRPr="001F0F6C" w:rsidRDefault="00242961" w:rsidP="00884105">
            <w:pPr>
              <w:widowControl w:val="0"/>
              <w:autoSpaceDE w:val="0"/>
              <w:autoSpaceDN w:val="0"/>
              <w:adjustRightInd w:val="0"/>
              <w:jc w:val="center"/>
              <w:rPr>
                <w:rFonts w:ascii="Times New Roman" w:eastAsia="Calibri" w:hAnsi="Times New Roman" w:cs="Times New Roman"/>
                <w:spacing w:val="1"/>
              </w:rPr>
            </w:pPr>
          </w:p>
        </w:tc>
      </w:tr>
      <w:tr w:rsidR="00B00EA9" w:rsidRPr="001F0F6C" w:rsidTr="00884105">
        <w:tc>
          <w:tcPr>
            <w:tcW w:w="869" w:type="pct"/>
            <w:vMerge w:val="restart"/>
            <w:shd w:val="clear" w:color="auto" w:fill="auto"/>
          </w:tcPr>
          <w:p w:rsidR="00B00EA9" w:rsidRPr="001F0F6C" w:rsidRDefault="00B00EA9" w:rsidP="008F2C08">
            <w:pPr>
              <w:rPr>
                <w:rFonts w:ascii="Times New Roman" w:eastAsia="Calibri" w:hAnsi="Times New Roman" w:cs="Times New Roman"/>
                <w:b/>
                <w:bCs/>
              </w:rPr>
            </w:pPr>
            <w:r w:rsidRPr="001F0F6C">
              <w:rPr>
                <w:rFonts w:ascii="Times New Roman" w:eastAsia="Calibri" w:hAnsi="Times New Roman" w:cs="Times New Roman"/>
                <w:b/>
                <w:bCs/>
              </w:rPr>
              <w:lastRenderedPageBreak/>
              <w:t>Тема 2.11</w:t>
            </w:r>
          </w:p>
          <w:p w:rsidR="00B00EA9" w:rsidRPr="001F0F6C" w:rsidRDefault="00B00EA9" w:rsidP="008F2C08">
            <w:pPr>
              <w:rPr>
                <w:rFonts w:ascii="Times New Roman" w:eastAsia="Calibri" w:hAnsi="Times New Roman" w:cs="Times New Roman"/>
                <w:b/>
                <w:bCs/>
              </w:rPr>
            </w:pPr>
            <w:r w:rsidRPr="001F0F6C">
              <w:rPr>
                <w:rFonts w:ascii="Times New Roman" w:eastAsia="Calibri" w:hAnsi="Times New Roman" w:cs="Times New Roman"/>
                <w:b/>
                <w:bCs/>
              </w:rPr>
              <w:t>Добавление блюд в заказ, блокировка кассового ящика.</w:t>
            </w:r>
          </w:p>
        </w:tc>
        <w:tc>
          <w:tcPr>
            <w:tcW w:w="2735" w:type="pct"/>
          </w:tcPr>
          <w:p w:rsidR="00B00EA9" w:rsidRPr="001F0F6C" w:rsidRDefault="00B00EA9" w:rsidP="008F2C08">
            <w:pPr>
              <w:suppressAutoHyphens/>
              <w:rPr>
                <w:rFonts w:ascii="Times New Roman" w:eastAsia="Calibri" w:hAnsi="Times New Roman" w:cs="Times New Roman"/>
                <w:b/>
                <w:spacing w:val="1"/>
              </w:rPr>
            </w:pPr>
            <w:r w:rsidRPr="001F0F6C">
              <w:rPr>
                <w:rFonts w:ascii="Times New Roman" w:eastAsia="Calibri" w:hAnsi="Times New Roman" w:cs="Times New Roman"/>
                <w:b/>
                <w:bCs/>
              </w:rPr>
              <w:t>Содержание</w:t>
            </w:r>
          </w:p>
        </w:tc>
        <w:tc>
          <w:tcPr>
            <w:tcW w:w="595" w:type="pct"/>
            <w:vMerge w:val="restart"/>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4</w:t>
            </w:r>
          </w:p>
        </w:tc>
        <w:tc>
          <w:tcPr>
            <w:tcW w:w="801" w:type="pct"/>
            <w:vMerge w:val="restart"/>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roofErr w:type="gramStart"/>
            <w:r w:rsidRPr="001F0F6C">
              <w:rPr>
                <w:rFonts w:ascii="Times New Roman" w:eastAsia="Calibri" w:hAnsi="Times New Roman" w:cs="Times New Roman"/>
                <w:spacing w:val="1"/>
              </w:rPr>
              <w:t>ОК</w:t>
            </w:r>
            <w:proofErr w:type="gramEnd"/>
            <w:r w:rsidRPr="001F0F6C">
              <w:rPr>
                <w:rFonts w:ascii="Times New Roman" w:eastAsia="Calibri" w:hAnsi="Times New Roman" w:cs="Times New Roman"/>
                <w:spacing w:val="1"/>
              </w:rPr>
              <w:t xml:space="preserve"> 1-11</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8.1</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8.2</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КК 01-03</w:t>
            </w:r>
          </w:p>
        </w:tc>
      </w:tr>
      <w:tr w:rsidR="00B00EA9" w:rsidRPr="001F0F6C" w:rsidTr="00884105">
        <w:tc>
          <w:tcPr>
            <w:tcW w:w="869" w:type="pct"/>
            <w:vMerge/>
            <w:shd w:val="clear" w:color="auto" w:fill="auto"/>
          </w:tcPr>
          <w:p w:rsidR="00B00EA9" w:rsidRPr="001F0F6C" w:rsidRDefault="00B00EA9" w:rsidP="008F2C08">
            <w:pPr>
              <w:rPr>
                <w:rFonts w:ascii="Times New Roman" w:eastAsia="Calibri" w:hAnsi="Times New Roman" w:cs="Times New Roman"/>
                <w:b/>
                <w:bCs/>
              </w:rPr>
            </w:pPr>
          </w:p>
        </w:tc>
        <w:tc>
          <w:tcPr>
            <w:tcW w:w="2735" w:type="pct"/>
          </w:tcPr>
          <w:p w:rsidR="00B00EA9" w:rsidRPr="001F0F6C" w:rsidRDefault="00B00EA9" w:rsidP="008F2C08">
            <w:pPr>
              <w:suppressAutoHyphens/>
              <w:rPr>
                <w:rFonts w:ascii="Times New Roman" w:eastAsia="Calibri" w:hAnsi="Times New Roman" w:cs="Times New Roman"/>
                <w:spacing w:val="1"/>
              </w:rPr>
            </w:pPr>
            <w:r w:rsidRPr="001F0F6C">
              <w:rPr>
                <w:rFonts w:ascii="Times New Roman" w:hAnsi="Times New Roman" w:cs="Times New Roman"/>
                <w:b/>
              </w:rPr>
              <w:t>В том числе практических занятий и лабораторных работ</w:t>
            </w:r>
          </w:p>
        </w:tc>
        <w:tc>
          <w:tcPr>
            <w:tcW w:w="595" w:type="pct"/>
            <w:vMerge/>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
        </w:tc>
      </w:tr>
      <w:tr w:rsidR="00B00EA9" w:rsidRPr="001F0F6C" w:rsidTr="00884105">
        <w:tc>
          <w:tcPr>
            <w:tcW w:w="869" w:type="pct"/>
            <w:vMerge/>
            <w:shd w:val="clear" w:color="auto" w:fill="auto"/>
          </w:tcPr>
          <w:p w:rsidR="00B00EA9" w:rsidRPr="001F0F6C" w:rsidRDefault="00B00EA9" w:rsidP="008F2C08">
            <w:pPr>
              <w:rPr>
                <w:rFonts w:ascii="Times New Roman" w:eastAsia="Calibri" w:hAnsi="Times New Roman" w:cs="Times New Roman"/>
                <w:b/>
                <w:bCs/>
              </w:rPr>
            </w:pPr>
          </w:p>
        </w:tc>
        <w:tc>
          <w:tcPr>
            <w:tcW w:w="2735" w:type="pct"/>
          </w:tcPr>
          <w:p w:rsidR="00B00EA9" w:rsidRPr="001F0F6C" w:rsidRDefault="00B00EA9"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Отработка навыков по добавлению блюд в заказ, печати этикеток для штучных товаров, фасовки и маркировки товаров, блокировке кассового ящика</w:t>
            </w:r>
          </w:p>
        </w:tc>
        <w:tc>
          <w:tcPr>
            <w:tcW w:w="595" w:type="pct"/>
            <w:vMerge/>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
        </w:tc>
      </w:tr>
      <w:tr w:rsidR="00B00EA9" w:rsidRPr="001F0F6C" w:rsidTr="00884105">
        <w:tc>
          <w:tcPr>
            <w:tcW w:w="869" w:type="pct"/>
            <w:vMerge w:val="restart"/>
            <w:shd w:val="clear" w:color="auto" w:fill="auto"/>
          </w:tcPr>
          <w:p w:rsidR="00B00EA9" w:rsidRPr="001F0F6C" w:rsidRDefault="00B00EA9" w:rsidP="008F2C08">
            <w:pPr>
              <w:rPr>
                <w:rFonts w:ascii="Times New Roman" w:eastAsia="Calibri" w:hAnsi="Times New Roman" w:cs="Times New Roman"/>
                <w:b/>
                <w:bCs/>
              </w:rPr>
            </w:pPr>
            <w:r w:rsidRPr="001F0F6C">
              <w:rPr>
                <w:rFonts w:ascii="Times New Roman" w:eastAsia="Calibri" w:hAnsi="Times New Roman" w:cs="Times New Roman"/>
                <w:b/>
                <w:bCs/>
              </w:rPr>
              <w:t>Тема 2.12</w:t>
            </w:r>
          </w:p>
          <w:p w:rsidR="00B00EA9" w:rsidRPr="001F0F6C" w:rsidRDefault="00B00EA9" w:rsidP="008F2C08">
            <w:pPr>
              <w:rPr>
                <w:rFonts w:ascii="Times New Roman" w:eastAsia="Calibri" w:hAnsi="Times New Roman" w:cs="Times New Roman"/>
                <w:b/>
                <w:bCs/>
              </w:rPr>
            </w:pPr>
            <w:proofErr w:type="spellStart"/>
            <w:r w:rsidRPr="001F0F6C">
              <w:rPr>
                <w:rFonts w:ascii="Times New Roman" w:eastAsia="Calibri" w:hAnsi="Times New Roman" w:cs="Times New Roman"/>
                <w:b/>
                <w:bCs/>
              </w:rPr>
              <w:t>Бонусно</w:t>
            </w:r>
            <w:proofErr w:type="spellEnd"/>
            <w:r w:rsidRPr="001F0F6C">
              <w:rPr>
                <w:rFonts w:ascii="Times New Roman" w:eastAsia="Calibri" w:hAnsi="Times New Roman" w:cs="Times New Roman"/>
                <w:b/>
                <w:bCs/>
              </w:rPr>
              <w:t xml:space="preserve">-платежная система </w:t>
            </w:r>
            <w:proofErr w:type="spellStart"/>
            <w:r w:rsidRPr="001F0F6C">
              <w:rPr>
                <w:rFonts w:ascii="Times New Roman" w:eastAsia="Calibri" w:hAnsi="Times New Roman" w:cs="Times New Roman"/>
                <w:b/>
                <w:bCs/>
              </w:rPr>
              <w:t>Platius</w:t>
            </w:r>
            <w:proofErr w:type="spellEnd"/>
            <w:r w:rsidRPr="001F0F6C">
              <w:rPr>
                <w:rFonts w:ascii="Times New Roman" w:eastAsia="Calibri" w:hAnsi="Times New Roman" w:cs="Times New Roman"/>
                <w:b/>
                <w:bCs/>
              </w:rPr>
              <w:t xml:space="preserve"> (</w:t>
            </w:r>
            <w:proofErr w:type="spellStart"/>
            <w:r w:rsidRPr="001F0F6C">
              <w:rPr>
                <w:rFonts w:ascii="Times New Roman" w:eastAsia="Calibri" w:hAnsi="Times New Roman" w:cs="Times New Roman"/>
                <w:b/>
                <w:bCs/>
              </w:rPr>
              <w:t>ака</w:t>
            </w:r>
            <w:proofErr w:type="spellEnd"/>
            <w:r w:rsidRPr="001F0F6C">
              <w:rPr>
                <w:rFonts w:ascii="Times New Roman" w:eastAsia="Calibri" w:hAnsi="Times New Roman" w:cs="Times New Roman"/>
                <w:b/>
                <w:bCs/>
              </w:rPr>
              <w:t xml:space="preserve"> </w:t>
            </w:r>
            <w:proofErr w:type="spellStart"/>
            <w:r w:rsidRPr="001F0F6C">
              <w:rPr>
                <w:rFonts w:ascii="Times New Roman" w:eastAsia="Calibri" w:hAnsi="Times New Roman" w:cs="Times New Roman"/>
                <w:b/>
                <w:bCs/>
              </w:rPr>
              <w:t>iikoNET</w:t>
            </w:r>
            <w:proofErr w:type="spellEnd"/>
            <w:r w:rsidRPr="001F0F6C">
              <w:rPr>
                <w:rFonts w:ascii="Times New Roman" w:eastAsia="Calibri" w:hAnsi="Times New Roman" w:cs="Times New Roman"/>
                <w:b/>
                <w:bCs/>
              </w:rPr>
              <w:t>).</w:t>
            </w:r>
          </w:p>
        </w:tc>
        <w:tc>
          <w:tcPr>
            <w:tcW w:w="2735" w:type="pct"/>
          </w:tcPr>
          <w:p w:rsidR="00B00EA9" w:rsidRPr="001F0F6C" w:rsidRDefault="00B00EA9" w:rsidP="008F2C08">
            <w:pPr>
              <w:suppressAutoHyphens/>
              <w:rPr>
                <w:rFonts w:ascii="Times New Roman" w:eastAsia="Calibri" w:hAnsi="Times New Roman" w:cs="Times New Roman"/>
                <w:b/>
                <w:spacing w:val="1"/>
              </w:rPr>
            </w:pPr>
            <w:r w:rsidRPr="001F0F6C">
              <w:rPr>
                <w:rFonts w:ascii="Times New Roman" w:eastAsia="Calibri" w:hAnsi="Times New Roman" w:cs="Times New Roman"/>
                <w:b/>
                <w:bCs/>
              </w:rPr>
              <w:t>Содержание</w:t>
            </w:r>
          </w:p>
        </w:tc>
        <w:tc>
          <w:tcPr>
            <w:tcW w:w="595" w:type="pct"/>
            <w:vMerge w:val="restart"/>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2</w:t>
            </w:r>
          </w:p>
        </w:tc>
        <w:tc>
          <w:tcPr>
            <w:tcW w:w="801" w:type="pct"/>
            <w:vMerge w:val="restart"/>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roofErr w:type="gramStart"/>
            <w:r w:rsidRPr="001F0F6C">
              <w:rPr>
                <w:rFonts w:ascii="Times New Roman" w:eastAsia="Calibri" w:hAnsi="Times New Roman" w:cs="Times New Roman"/>
                <w:spacing w:val="1"/>
              </w:rPr>
              <w:t>ОК</w:t>
            </w:r>
            <w:proofErr w:type="gramEnd"/>
            <w:r w:rsidRPr="001F0F6C">
              <w:rPr>
                <w:rFonts w:ascii="Times New Roman" w:eastAsia="Calibri" w:hAnsi="Times New Roman" w:cs="Times New Roman"/>
                <w:spacing w:val="1"/>
              </w:rPr>
              <w:t xml:space="preserve"> 1-11</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8.1</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8.2</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КК 01-03</w:t>
            </w:r>
          </w:p>
        </w:tc>
      </w:tr>
      <w:tr w:rsidR="00B00EA9" w:rsidRPr="001F0F6C" w:rsidTr="001B434A">
        <w:tc>
          <w:tcPr>
            <w:tcW w:w="869" w:type="pct"/>
            <w:vMerge/>
            <w:shd w:val="clear" w:color="auto" w:fill="auto"/>
          </w:tcPr>
          <w:p w:rsidR="00B00EA9" w:rsidRPr="001F0F6C" w:rsidRDefault="00B00EA9" w:rsidP="008F2C08">
            <w:pPr>
              <w:rPr>
                <w:rFonts w:ascii="Times New Roman" w:eastAsia="Calibri" w:hAnsi="Times New Roman" w:cs="Times New Roman"/>
                <w:b/>
                <w:bCs/>
              </w:rPr>
            </w:pPr>
          </w:p>
        </w:tc>
        <w:tc>
          <w:tcPr>
            <w:tcW w:w="2735" w:type="pct"/>
          </w:tcPr>
          <w:p w:rsidR="00B00EA9" w:rsidRPr="001F0F6C" w:rsidRDefault="00B00EA9" w:rsidP="008F2C08">
            <w:pPr>
              <w:rPr>
                <w:rFonts w:ascii="Times New Roman" w:eastAsia="Calibri" w:hAnsi="Times New Roman" w:cs="Times New Roman"/>
                <w:bCs/>
              </w:rPr>
            </w:pPr>
            <w:r w:rsidRPr="001F0F6C">
              <w:rPr>
                <w:rFonts w:ascii="Times New Roman" w:eastAsia="Calibri" w:hAnsi="Times New Roman" w:cs="Times New Roman"/>
                <w:bCs/>
              </w:rPr>
              <w:t xml:space="preserve">Изучение </w:t>
            </w:r>
            <w:proofErr w:type="spellStart"/>
            <w:r w:rsidRPr="001F0F6C">
              <w:rPr>
                <w:rFonts w:ascii="Times New Roman" w:eastAsia="Calibri" w:hAnsi="Times New Roman" w:cs="Times New Roman"/>
                <w:bCs/>
              </w:rPr>
              <w:t>бонусно</w:t>
            </w:r>
            <w:proofErr w:type="spellEnd"/>
            <w:r w:rsidRPr="001F0F6C">
              <w:rPr>
                <w:rFonts w:ascii="Times New Roman" w:eastAsia="Calibri" w:hAnsi="Times New Roman" w:cs="Times New Roman"/>
                <w:bCs/>
              </w:rPr>
              <w:t xml:space="preserve">-платежной системы </w:t>
            </w:r>
            <w:proofErr w:type="spellStart"/>
            <w:r w:rsidRPr="001F0F6C">
              <w:rPr>
                <w:rFonts w:ascii="Times New Roman" w:eastAsia="Calibri" w:hAnsi="Times New Roman" w:cs="Times New Roman"/>
                <w:bCs/>
              </w:rPr>
              <w:t>Platius</w:t>
            </w:r>
            <w:proofErr w:type="spellEnd"/>
            <w:r w:rsidRPr="001F0F6C">
              <w:rPr>
                <w:rFonts w:ascii="Times New Roman" w:eastAsia="Calibri" w:hAnsi="Times New Roman" w:cs="Times New Roman"/>
                <w:bCs/>
              </w:rPr>
              <w:t xml:space="preserve"> (</w:t>
            </w:r>
            <w:proofErr w:type="spellStart"/>
            <w:r w:rsidRPr="001F0F6C">
              <w:rPr>
                <w:rFonts w:ascii="Times New Roman" w:eastAsia="Calibri" w:hAnsi="Times New Roman" w:cs="Times New Roman"/>
                <w:bCs/>
              </w:rPr>
              <w:t>ака</w:t>
            </w:r>
            <w:proofErr w:type="spellEnd"/>
            <w:r w:rsidRPr="001F0F6C">
              <w:rPr>
                <w:rFonts w:ascii="Times New Roman" w:eastAsia="Calibri" w:hAnsi="Times New Roman" w:cs="Times New Roman"/>
                <w:bCs/>
              </w:rPr>
              <w:t xml:space="preserve"> </w:t>
            </w:r>
            <w:proofErr w:type="spellStart"/>
            <w:r w:rsidRPr="001F0F6C">
              <w:rPr>
                <w:rFonts w:ascii="Times New Roman" w:eastAsia="Calibri" w:hAnsi="Times New Roman" w:cs="Times New Roman"/>
                <w:bCs/>
              </w:rPr>
              <w:t>iikoNET</w:t>
            </w:r>
            <w:proofErr w:type="spellEnd"/>
            <w:r w:rsidRPr="001F0F6C">
              <w:rPr>
                <w:rFonts w:ascii="Times New Roman" w:eastAsia="Calibri" w:hAnsi="Times New Roman" w:cs="Times New Roman"/>
                <w:bCs/>
              </w:rPr>
              <w:t>).</w:t>
            </w:r>
          </w:p>
          <w:p w:rsidR="00B00EA9" w:rsidRPr="001F0F6C" w:rsidRDefault="00B00EA9" w:rsidP="008F2C08">
            <w:pPr>
              <w:rPr>
                <w:rFonts w:ascii="Times New Roman" w:eastAsia="Calibri" w:hAnsi="Times New Roman" w:cs="Times New Roman"/>
                <w:bCs/>
              </w:rPr>
            </w:pPr>
            <w:r w:rsidRPr="001F0F6C">
              <w:rPr>
                <w:rFonts w:ascii="Times New Roman" w:eastAsia="Calibri" w:hAnsi="Times New Roman" w:cs="Times New Roman"/>
                <w:bCs/>
              </w:rPr>
              <w:t xml:space="preserve">Использование iiko.NET. Подключение платежной системы iiko.NET. Использование </w:t>
            </w:r>
            <w:proofErr w:type="gramStart"/>
            <w:r w:rsidRPr="001F0F6C">
              <w:rPr>
                <w:rFonts w:ascii="Times New Roman" w:eastAsia="Calibri" w:hAnsi="Times New Roman" w:cs="Times New Roman"/>
                <w:bCs/>
              </w:rPr>
              <w:t>электронного</w:t>
            </w:r>
            <w:proofErr w:type="gramEnd"/>
            <w:r w:rsidRPr="001F0F6C">
              <w:rPr>
                <w:rFonts w:ascii="Times New Roman" w:eastAsia="Calibri" w:hAnsi="Times New Roman" w:cs="Times New Roman"/>
                <w:bCs/>
              </w:rPr>
              <w:t xml:space="preserve"> флаера iiko.NET. Начисление бонусов iiko.NET и оплата по штрихкоду. Начисление бонусов </w:t>
            </w:r>
            <w:proofErr w:type="spellStart"/>
            <w:r w:rsidRPr="001F0F6C">
              <w:rPr>
                <w:rFonts w:ascii="Times New Roman" w:eastAsia="Calibri" w:hAnsi="Times New Roman" w:cs="Times New Roman"/>
                <w:bCs/>
              </w:rPr>
              <w:t>iiko</w:t>
            </w:r>
            <w:proofErr w:type="spellEnd"/>
            <w:r w:rsidRPr="001F0F6C">
              <w:rPr>
                <w:rFonts w:ascii="Times New Roman" w:eastAsia="Calibri" w:hAnsi="Times New Roman" w:cs="Times New Roman"/>
                <w:bCs/>
              </w:rPr>
              <w:t xml:space="preserve">. NET по промо коду на гостевом чеке. Начисление бонусов iiko.NET по промо коду на фискальном чеке. Ступенчатый бонус iiko.NET. Приветственный бонус iiko.NET. Бонусные коэффициенты для блюд в iiko.NET. Категории гостей в iiko.NET.  Как ограничить выдачу бонусов iiko.NET для банкетов и корпоративов. Настройка печати гостевого чека на сайте </w:t>
            </w:r>
            <w:proofErr w:type="spellStart"/>
            <w:r w:rsidRPr="001F0F6C">
              <w:rPr>
                <w:rFonts w:ascii="Times New Roman" w:eastAsia="Calibri" w:hAnsi="Times New Roman" w:cs="Times New Roman"/>
                <w:bCs/>
              </w:rPr>
              <w:t>iiko.Biz</w:t>
            </w:r>
            <w:proofErr w:type="spellEnd"/>
            <w:r w:rsidRPr="001F0F6C">
              <w:rPr>
                <w:rFonts w:ascii="Times New Roman" w:eastAsia="Calibri" w:hAnsi="Times New Roman" w:cs="Times New Roman"/>
                <w:bCs/>
              </w:rPr>
              <w:t>.</w:t>
            </w:r>
          </w:p>
          <w:p w:rsidR="00B00EA9" w:rsidRPr="001F0F6C" w:rsidRDefault="00B00EA9"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 xml:space="preserve">Карты iiko.NET - операции в </w:t>
            </w:r>
            <w:proofErr w:type="spellStart"/>
            <w:r w:rsidRPr="001F0F6C">
              <w:rPr>
                <w:rFonts w:ascii="Times New Roman" w:eastAsia="Calibri" w:hAnsi="Times New Roman" w:cs="Times New Roman"/>
                <w:bCs/>
              </w:rPr>
              <w:t>iikoFront</w:t>
            </w:r>
            <w:proofErr w:type="spellEnd"/>
            <w:r w:rsidRPr="001F0F6C">
              <w:rPr>
                <w:rFonts w:ascii="Times New Roman" w:eastAsia="Calibri" w:hAnsi="Times New Roman" w:cs="Times New Roman"/>
                <w:bCs/>
              </w:rPr>
              <w:t xml:space="preserve"> .</w:t>
            </w:r>
          </w:p>
        </w:tc>
        <w:tc>
          <w:tcPr>
            <w:tcW w:w="595" w:type="pct"/>
            <w:vMerge/>
            <w:vAlign w:val="center"/>
          </w:tcPr>
          <w:p w:rsidR="00B00EA9" w:rsidRPr="001F0F6C" w:rsidRDefault="00B00EA9" w:rsidP="008F2C08">
            <w:pPr>
              <w:widowControl w:val="0"/>
              <w:autoSpaceDE w:val="0"/>
              <w:autoSpaceDN w:val="0"/>
              <w:adjustRightInd w:val="0"/>
              <w:jc w:val="center"/>
              <w:rPr>
                <w:rFonts w:ascii="Times New Roman" w:eastAsia="Calibri" w:hAnsi="Times New Roman" w:cs="Times New Roman"/>
                <w:spacing w:val="1"/>
              </w:rPr>
            </w:pPr>
          </w:p>
        </w:tc>
        <w:tc>
          <w:tcPr>
            <w:tcW w:w="801" w:type="pct"/>
            <w:vMerge/>
            <w:vAlign w:val="center"/>
          </w:tcPr>
          <w:p w:rsidR="00B00EA9" w:rsidRPr="001F0F6C" w:rsidRDefault="00B00EA9" w:rsidP="008F2C08">
            <w:pPr>
              <w:widowControl w:val="0"/>
              <w:autoSpaceDE w:val="0"/>
              <w:autoSpaceDN w:val="0"/>
              <w:adjustRightInd w:val="0"/>
              <w:jc w:val="center"/>
              <w:rPr>
                <w:rFonts w:ascii="Times New Roman" w:eastAsia="Calibri" w:hAnsi="Times New Roman" w:cs="Times New Roman"/>
                <w:spacing w:val="1"/>
              </w:rPr>
            </w:pPr>
          </w:p>
        </w:tc>
      </w:tr>
      <w:tr w:rsidR="00B00EA9" w:rsidRPr="001F0F6C" w:rsidTr="00884105">
        <w:tc>
          <w:tcPr>
            <w:tcW w:w="869" w:type="pct"/>
            <w:vMerge w:val="restart"/>
            <w:shd w:val="clear" w:color="auto" w:fill="auto"/>
          </w:tcPr>
          <w:p w:rsidR="00B00EA9" w:rsidRPr="001F0F6C" w:rsidRDefault="00B00EA9" w:rsidP="008F2C08">
            <w:pPr>
              <w:rPr>
                <w:rFonts w:ascii="Times New Roman" w:eastAsia="Calibri" w:hAnsi="Times New Roman" w:cs="Times New Roman"/>
                <w:b/>
                <w:bCs/>
              </w:rPr>
            </w:pPr>
            <w:r w:rsidRPr="001F0F6C">
              <w:rPr>
                <w:rFonts w:ascii="Times New Roman" w:eastAsia="Calibri" w:hAnsi="Times New Roman" w:cs="Times New Roman"/>
                <w:b/>
                <w:bCs/>
              </w:rPr>
              <w:t>Тема 2.13</w:t>
            </w:r>
            <w:r w:rsidRPr="001F0F6C">
              <w:rPr>
                <w:rFonts w:ascii="Times New Roman" w:eastAsia="Calibri" w:hAnsi="Times New Roman" w:cs="Times New Roman"/>
                <w:b/>
                <w:bCs/>
                <w:lang w:val="en-US"/>
              </w:rPr>
              <w:t xml:space="preserve"> I</w:t>
            </w:r>
            <w:proofErr w:type="spellStart"/>
            <w:r w:rsidRPr="001F0F6C">
              <w:rPr>
                <w:rFonts w:ascii="Times New Roman" w:eastAsia="Calibri" w:hAnsi="Times New Roman" w:cs="Times New Roman"/>
                <w:b/>
                <w:bCs/>
              </w:rPr>
              <w:t>ikoSousChef</w:t>
            </w:r>
            <w:proofErr w:type="spellEnd"/>
            <w:r w:rsidRPr="001F0F6C">
              <w:rPr>
                <w:rFonts w:ascii="Times New Roman" w:eastAsia="Calibri" w:hAnsi="Times New Roman" w:cs="Times New Roman"/>
                <w:b/>
                <w:bCs/>
              </w:rPr>
              <w:t xml:space="preserve"> - кухонный экран</w:t>
            </w:r>
          </w:p>
          <w:p w:rsidR="00B00EA9" w:rsidRPr="001F0F6C" w:rsidRDefault="00B00EA9" w:rsidP="008F2C08">
            <w:pPr>
              <w:rPr>
                <w:rFonts w:ascii="Times New Roman" w:eastAsia="Calibri" w:hAnsi="Times New Roman" w:cs="Times New Roman"/>
                <w:b/>
                <w:bCs/>
              </w:rPr>
            </w:pPr>
          </w:p>
        </w:tc>
        <w:tc>
          <w:tcPr>
            <w:tcW w:w="2735" w:type="pct"/>
          </w:tcPr>
          <w:p w:rsidR="00B00EA9" w:rsidRPr="001F0F6C" w:rsidRDefault="00B00EA9" w:rsidP="008F2C08">
            <w:pPr>
              <w:suppressAutoHyphens/>
              <w:rPr>
                <w:rFonts w:ascii="Times New Roman" w:eastAsia="Calibri" w:hAnsi="Times New Roman" w:cs="Times New Roman"/>
                <w:b/>
                <w:spacing w:val="1"/>
              </w:rPr>
            </w:pPr>
            <w:r w:rsidRPr="001F0F6C">
              <w:rPr>
                <w:rFonts w:ascii="Times New Roman" w:eastAsia="Calibri" w:hAnsi="Times New Roman" w:cs="Times New Roman"/>
                <w:b/>
                <w:bCs/>
              </w:rPr>
              <w:t>Содержание</w:t>
            </w:r>
          </w:p>
        </w:tc>
        <w:tc>
          <w:tcPr>
            <w:tcW w:w="595" w:type="pct"/>
            <w:vMerge w:val="restart"/>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4</w:t>
            </w:r>
          </w:p>
        </w:tc>
        <w:tc>
          <w:tcPr>
            <w:tcW w:w="801" w:type="pct"/>
            <w:vMerge w:val="restart"/>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roofErr w:type="gramStart"/>
            <w:r w:rsidRPr="001F0F6C">
              <w:rPr>
                <w:rFonts w:ascii="Times New Roman" w:eastAsia="Calibri" w:hAnsi="Times New Roman" w:cs="Times New Roman"/>
                <w:spacing w:val="1"/>
              </w:rPr>
              <w:t>ОК</w:t>
            </w:r>
            <w:proofErr w:type="gramEnd"/>
            <w:r w:rsidRPr="001F0F6C">
              <w:rPr>
                <w:rFonts w:ascii="Times New Roman" w:eastAsia="Calibri" w:hAnsi="Times New Roman" w:cs="Times New Roman"/>
                <w:spacing w:val="1"/>
              </w:rPr>
              <w:t xml:space="preserve"> 1-11</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8.1</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8.2</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КК 01-03</w:t>
            </w:r>
          </w:p>
        </w:tc>
      </w:tr>
      <w:tr w:rsidR="00B00EA9" w:rsidRPr="001F0F6C" w:rsidTr="00884105">
        <w:tc>
          <w:tcPr>
            <w:tcW w:w="869" w:type="pct"/>
            <w:vMerge/>
            <w:shd w:val="clear" w:color="auto" w:fill="auto"/>
          </w:tcPr>
          <w:p w:rsidR="00B00EA9" w:rsidRPr="001F0F6C" w:rsidRDefault="00B00EA9" w:rsidP="008F2C08">
            <w:pPr>
              <w:rPr>
                <w:rFonts w:ascii="Times New Roman" w:eastAsia="Calibri" w:hAnsi="Times New Roman" w:cs="Times New Roman"/>
                <w:b/>
                <w:bCs/>
              </w:rPr>
            </w:pPr>
          </w:p>
        </w:tc>
        <w:tc>
          <w:tcPr>
            <w:tcW w:w="2735" w:type="pct"/>
          </w:tcPr>
          <w:p w:rsidR="00B00EA9" w:rsidRPr="001F0F6C" w:rsidRDefault="00B00EA9" w:rsidP="008F2C08">
            <w:pPr>
              <w:suppressAutoHyphens/>
              <w:rPr>
                <w:rFonts w:ascii="Times New Roman" w:eastAsia="Calibri" w:hAnsi="Times New Roman" w:cs="Times New Roman"/>
                <w:b/>
                <w:spacing w:val="1"/>
              </w:rPr>
            </w:pPr>
            <w:r w:rsidRPr="001F0F6C">
              <w:rPr>
                <w:rFonts w:ascii="Times New Roman" w:hAnsi="Times New Roman" w:cs="Times New Roman"/>
                <w:b/>
              </w:rPr>
              <w:t>В том числе практических занятий и лабораторных работ</w:t>
            </w:r>
          </w:p>
        </w:tc>
        <w:tc>
          <w:tcPr>
            <w:tcW w:w="595" w:type="pct"/>
            <w:vMerge/>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
        </w:tc>
      </w:tr>
      <w:tr w:rsidR="00B00EA9" w:rsidRPr="001F0F6C" w:rsidTr="00884105">
        <w:tc>
          <w:tcPr>
            <w:tcW w:w="869" w:type="pct"/>
            <w:vMerge/>
            <w:shd w:val="clear" w:color="auto" w:fill="auto"/>
          </w:tcPr>
          <w:p w:rsidR="00B00EA9" w:rsidRPr="001F0F6C" w:rsidRDefault="00B00EA9" w:rsidP="008F2C08">
            <w:pPr>
              <w:rPr>
                <w:rFonts w:ascii="Times New Roman" w:eastAsia="Calibri" w:hAnsi="Times New Roman" w:cs="Times New Roman"/>
                <w:b/>
                <w:bCs/>
              </w:rPr>
            </w:pPr>
          </w:p>
        </w:tc>
        <w:tc>
          <w:tcPr>
            <w:tcW w:w="2735" w:type="pct"/>
          </w:tcPr>
          <w:p w:rsidR="00B00EA9" w:rsidRPr="001F0F6C" w:rsidRDefault="00B00EA9"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 xml:space="preserve">Изучение функции «Кухонный экран повара» </w:t>
            </w:r>
            <w:proofErr w:type="spellStart"/>
            <w:r w:rsidRPr="001F0F6C">
              <w:rPr>
                <w:rFonts w:ascii="Times New Roman" w:eastAsia="Calibri" w:hAnsi="Times New Roman" w:cs="Times New Roman"/>
                <w:bCs/>
              </w:rPr>
              <w:t>iikoSousChef</w:t>
            </w:r>
            <w:proofErr w:type="spellEnd"/>
            <w:r w:rsidRPr="001F0F6C">
              <w:rPr>
                <w:rFonts w:ascii="Times New Roman" w:eastAsia="Calibri" w:hAnsi="Times New Roman" w:cs="Times New Roman"/>
                <w:bCs/>
              </w:rPr>
              <w:t>. Возможности и использование.</w:t>
            </w:r>
          </w:p>
        </w:tc>
        <w:tc>
          <w:tcPr>
            <w:tcW w:w="595" w:type="pct"/>
            <w:vMerge/>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
        </w:tc>
      </w:tr>
      <w:tr w:rsidR="00B00EA9" w:rsidRPr="001F0F6C" w:rsidTr="00884105">
        <w:tc>
          <w:tcPr>
            <w:tcW w:w="869" w:type="pct"/>
            <w:vMerge w:val="restart"/>
            <w:shd w:val="clear" w:color="auto" w:fill="auto"/>
          </w:tcPr>
          <w:p w:rsidR="00B00EA9" w:rsidRPr="001F0F6C" w:rsidRDefault="00B00EA9" w:rsidP="008F2C08">
            <w:pPr>
              <w:rPr>
                <w:rFonts w:ascii="Times New Roman" w:eastAsia="Calibri" w:hAnsi="Times New Roman" w:cs="Times New Roman"/>
                <w:b/>
                <w:bCs/>
              </w:rPr>
            </w:pPr>
            <w:r w:rsidRPr="001F0F6C">
              <w:rPr>
                <w:rFonts w:ascii="Times New Roman" w:eastAsia="Calibri" w:hAnsi="Times New Roman" w:cs="Times New Roman"/>
                <w:b/>
                <w:bCs/>
              </w:rPr>
              <w:t xml:space="preserve">Тема 2.14 </w:t>
            </w:r>
          </w:p>
          <w:p w:rsidR="00B00EA9" w:rsidRPr="001F0F6C" w:rsidRDefault="00B00EA9" w:rsidP="008F2C08">
            <w:pPr>
              <w:rPr>
                <w:rFonts w:ascii="Times New Roman" w:hAnsi="Times New Roman" w:cs="Times New Roman"/>
                <w:b/>
                <w:bCs/>
              </w:rPr>
            </w:pPr>
            <w:r w:rsidRPr="001F0F6C">
              <w:rPr>
                <w:rFonts w:ascii="Times New Roman" w:eastAsia="Calibri" w:hAnsi="Times New Roman" w:cs="Times New Roman"/>
                <w:b/>
                <w:bCs/>
              </w:rPr>
              <w:t>Принятие и передача заказа</w:t>
            </w:r>
          </w:p>
        </w:tc>
        <w:tc>
          <w:tcPr>
            <w:tcW w:w="2735" w:type="pct"/>
          </w:tcPr>
          <w:p w:rsidR="00B00EA9" w:rsidRPr="001F0F6C" w:rsidRDefault="00B00EA9" w:rsidP="008F2C08">
            <w:pPr>
              <w:suppressAutoHyphens/>
              <w:rPr>
                <w:rFonts w:ascii="Times New Roman" w:hAnsi="Times New Roman" w:cs="Times New Roman"/>
                <w:b/>
              </w:rPr>
            </w:pPr>
            <w:r w:rsidRPr="001F0F6C">
              <w:rPr>
                <w:rFonts w:ascii="Times New Roman" w:eastAsia="Calibri" w:hAnsi="Times New Roman" w:cs="Times New Roman"/>
                <w:b/>
                <w:bCs/>
              </w:rPr>
              <w:t>Содержание</w:t>
            </w:r>
          </w:p>
        </w:tc>
        <w:tc>
          <w:tcPr>
            <w:tcW w:w="595" w:type="pct"/>
            <w:vMerge w:val="restart"/>
          </w:tcPr>
          <w:p w:rsidR="00B00EA9" w:rsidRPr="001F0F6C" w:rsidRDefault="00B00EA9" w:rsidP="00884105">
            <w:pPr>
              <w:suppressAutoHyphens/>
              <w:jc w:val="center"/>
              <w:rPr>
                <w:rFonts w:ascii="Times New Roman" w:hAnsi="Times New Roman" w:cs="Times New Roman"/>
              </w:rPr>
            </w:pPr>
            <w:r w:rsidRPr="001F0F6C">
              <w:rPr>
                <w:rFonts w:ascii="Times New Roman" w:hAnsi="Times New Roman" w:cs="Times New Roman"/>
              </w:rPr>
              <w:t>2</w:t>
            </w:r>
          </w:p>
        </w:tc>
        <w:tc>
          <w:tcPr>
            <w:tcW w:w="801" w:type="pct"/>
            <w:vMerge w:val="restart"/>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roofErr w:type="gramStart"/>
            <w:r w:rsidRPr="001F0F6C">
              <w:rPr>
                <w:rFonts w:ascii="Times New Roman" w:eastAsia="Calibri" w:hAnsi="Times New Roman" w:cs="Times New Roman"/>
                <w:spacing w:val="1"/>
              </w:rPr>
              <w:t>ОК</w:t>
            </w:r>
            <w:proofErr w:type="gramEnd"/>
            <w:r w:rsidRPr="001F0F6C">
              <w:rPr>
                <w:rFonts w:ascii="Times New Roman" w:eastAsia="Calibri" w:hAnsi="Times New Roman" w:cs="Times New Roman"/>
                <w:spacing w:val="1"/>
              </w:rPr>
              <w:t xml:space="preserve"> 1-11</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8.1</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8.2</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КК 01-03</w:t>
            </w:r>
          </w:p>
        </w:tc>
      </w:tr>
      <w:tr w:rsidR="00B00EA9" w:rsidRPr="001F0F6C" w:rsidTr="00884105">
        <w:tc>
          <w:tcPr>
            <w:tcW w:w="869" w:type="pct"/>
            <w:vMerge/>
            <w:shd w:val="clear" w:color="auto" w:fill="auto"/>
          </w:tcPr>
          <w:p w:rsidR="00B00EA9" w:rsidRPr="001F0F6C" w:rsidRDefault="00B00EA9" w:rsidP="008F2C08">
            <w:pPr>
              <w:rPr>
                <w:rFonts w:ascii="Times New Roman" w:eastAsia="Calibri" w:hAnsi="Times New Roman" w:cs="Times New Roman"/>
                <w:bCs/>
              </w:rPr>
            </w:pPr>
          </w:p>
        </w:tc>
        <w:tc>
          <w:tcPr>
            <w:tcW w:w="2735" w:type="pct"/>
          </w:tcPr>
          <w:p w:rsidR="00B00EA9" w:rsidRPr="001F0F6C" w:rsidRDefault="00B00EA9" w:rsidP="008F2C08">
            <w:pPr>
              <w:suppressAutoHyphens/>
              <w:rPr>
                <w:rFonts w:ascii="Times New Roman" w:eastAsia="Calibri" w:hAnsi="Times New Roman" w:cs="Times New Roman"/>
                <w:spacing w:val="1"/>
              </w:rPr>
            </w:pPr>
            <w:r w:rsidRPr="001F0F6C">
              <w:rPr>
                <w:rFonts w:ascii="Times New Roman" w:eastAsia="Calibri" w:hAnsi="Times New Roman" w:cs="Times New Roman"/>
                <w:bCs/>
              </w:rPr>
              <w:t>Итоговое занятие. Выполнение индивидуальных заданий на примере «Принятие и передача заказа»</w:t>
            </w:r>
          </w:p>
        </w:tc>
        <w:tc>
          <w:tcPr>
            <w:tcW w:w="595" w:type="pct"/>
            <w:vMerge/>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
        </w:tc>
        <w:tc>
          <w:tcPr>
            <w:tcW w:w="801" w:type="pct"/>
            <w:vMerge/>
          </w:tcPr>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p>
        </w:tc>
      </w:tr>
      <w:tr w:rsidR="009E0E89" w:rsidRPr="001F0F6C" w:rsidTr="00884105">
        <w:tc>
          <w:tcPr>
            <w:tcW w:w="3604" w:type="pct"/>
            <w:gridSpan w:val="2"/>
            <w:shd w:val="clear" w:color="auto" w:fill="auto"/>
          </w:tcPr>
          <w:p w:rsidR="009E0E89" w:rsidRPr="001F0F6C" w:rsidRDefault="009E0E89" w:rsidP="008F2C08">
            <w:pPr>
              <w:suppressAutoHyphens/>
              <w:rPr>
                <w:rFonts w:ascii="Times New Roman" w:eastAsia="Calibri" w:hAnsi="Times New Roman" w:cs="Times New Roman"/>
                <w:b/>
                <w:bCs/>
              </w:rPr>
            </w:pPr>
            <w:r w:rsidRPr="001F0F6C">
              <w:rPr>
                <w:rFonts w:ascii="Times New Roman" w:eastAsia="Calibri" w:hAnsi="Times New Roman" w:cs="Times New Roman"/>
                <w:b/>
                <w:bCs/>
              </w:rPr>
              <w:t>Производственная практика</w:t>
            </w:r>
          </w:p>
          <w:p w:rsidR="009E0E89" w:rsidRPr="001F0F6C" w:rsidRDefault="009E0E89" w:rsidP="008F2C08">
            <w:pPr>
              <w:suppressAutoHyphens/>
              <w:rPr>
                <w:rFonts w:ascii="Times New Roman" w:eastAsia="Calibri" w:hAnsi="Times New Roman" w:cs="Times New Roman"/>
                <w:b/>
                <w:bCs/>
              </w:rPr>
            </w:pPr>
            <w:r w:rsidRPr="001F0F6C">
              <w:rPr>
                <w:rFonts w:ascii="Times New Roman" w:eastAsia="Calibri" w:hAnsi="Times New Roman" w:cs="Times New Roman"/>
                <w:b/>
                <w:bCs/>
              </w:rPr>
              <w:t>Виды работ</w:t>
            </w:r>
          </w:p>
          <w:p w:rsidR="009E0E89" w:rsidRPr="001F0F6C" w:rsidRDefault="009E0E89" w:rsidP="008F2C08">
            <w:pPr>
              <w:pStyle w:val="a5"/>
              <w:numPr>
                <w:ilvl w:val="0"/>
                <w:numId w:val="8"/>
              </w:numPr>
              <w:tabs>
                <w:tab w:val="left" w:pos="284"/>
              </w:tabs>
              <w:suppressAutoHyphens/>
              <w:ind w:left="0" w:firstLine="0"/>
              <w:rPr>
                <w:rFonts w:ascii="Times New Roman" w:eastAsia="Calibri" w:hAnsi="Times New Roman" w:cs="Times New Roman"/>
                <w:bCs/>
              </w:rPr>
            </w:pPr>
            <w:r w:rsidRPr="001F0F6C">
              <w:rPr>
                <w:rFonts w:ascii="Times New Roman" w:eastAsia="Calibri" w:hAnsi="Times New Roman" w:cs="Times New Roman"/>
                <w:bCs/>
              </w:rPr>
              <w:t xml:space="preserve">Прохождение инструктажа по охране труда и пожарной безопасности на предприятии </w:t>
            </w:r>
          </w:p>
          <w:p w:rsidR="009E0E89" w:rsidRPr="001F0F6C" w:rsidRDefault="009E0E89" w:rsidP="008F2C08">
            <w:pPr>
              <w:pStyle w:val="a5"/>
              <w:numPr>
                <w:ilvl w:val="0"/>
                <w:numId w:val="8"/>
              </w:numPr>
              <w:tabs>
                <w:tab w:val="left" w:pos="284"/>
              </w:tabs>
              <w:suppressAutoHyphens/>
              <w:ind w:left="0" w:firstLine="0"/>
              <w:rPr>
                <w:rFonts w:ascii="Times New Roman" w:eastAsia="Calibri" w:hAnsi="Times New Roman" w:cs="Times New Roman"/>
                <w:bCs/>
              </w:rPr>
            </w:pPr>
            <w:r w:rsidRPr="001F0F6C">
              <w:rPr>
                <w:rFonts w:ascii="Times New Roman" w:eastAsia="Calibri" w:hAnsi="Times New Roman" w:cs="Times New Roman"/>
                <w:bCs/>
              </w:rPr>
              <w:t xml:space="preserve">Подготовка зала к обслуживанию: уборка, расстановка торгового оборудования - выполнение техник накрытия столов скатертями, складывание салфеток различной формы - подготовка столовой посуды и приборов к обслуживанию - проведение инвентаризации и хранения столового белья, посуды и приборов. </w:t>
            </w:r>
          </w:p>
          <w:p w:rsidR="009E0E89" w:rsidRPr="001F0F6C" w:rsidRDefault="009E0E89" w:rsidP="008F2C08">
            <w:pPr>
              <w:pStyle w:val="a5"/>
              <w:numPr>
                <w:ilvl w:val="0"/>
                <w:numId w:val="8"/>
              </w:numPr>
              <w:tabs>
                <w:tab w:val="left" w:pos="284"/>
              </w:tabs>
              <w:suppressAutoHyphens/>
              <w:ind w:left="0" w:firstLine="0"/>
              <w:rPr>
                <w:rFonts w:ascii="Times New Roman" w:eastAsia="Calibri" w:hAnsi="Times New Roman" w:cs="Times New Roman"/>
                <w:bCs/>
              </w:rPr>
            </w:pPr>
            <w:proofErr w:type="gramStart"/>
            <w:r w:rsidRPr="001F0F6C">
              <w:rPr>
                <w:rFonts w:ascii="Times New Roman" w:eastAsia="Calibri" w:hAnsi="Times New Roman" w:cs="Times New Roman"/>
                <w:bCs/>
              </w:rPr>
              <w:t>Выполнение предварительной сервировки столов к завтраку, обеду, ужину, бизнес-ланчу).</w:t>
            </w:r>
            <w:proofErr w:type="gramEnd"/>
            <w:r w:rsidRPr="001F0F6C">
              <w:rPr>
                <w:rFonts w:ascii="Times New Roman" w:eastAsia="Calibri" w:hAnsi="Times New Roman" w:cs="Times New Roman"/>
                <w:bCs/>
              </w:rPr>
              <w:t xml:space="preserve"> Отработка навыков складывания гостевых салфеток для различных сервировок.</w:t>
            </w:r>
          </w:p>
          <w:p w:rsidR="009E0E89" w:rsidRPr="001F0F6C" w:rsidRDefault="009E0E89" w:rsidP="008F2C08">
            <w:pPr>
              <w:pStyle w:val="a5"/>
              <w:numPr>
                <w:ilvl w:val="0"/>
                <w:numId w:val="8"/>
              </w:numPr>
              <w:tabs>
                <w:tab w:val="left" w:pos="284"/>
              </w:tabs>
              <w:suppressAutoHyphens/>
              <w:ind w:left="0" w:firstLine="0"/>
              <w:rPr>
                <w:rFonts w:ascii="Times New Roman" w:eastAsia="Calibri" w:hAnsi="Times New Roman" w:cs="Times New Roman"/>
                <w:bCs/>
              </w:rPr>
            </w:pPr>
            <w:r w:rsidRPr="001F0F6C">
              <w:rPr>
                <w:rFonts w:ascii="Times New Roman" w:eastAsia="Calibri" w:hAnsi="Times New Roman" w:cs="Times New Roman"/>
                <w:bCs/>
              </w:rPr>
              <w:t xml:space="preserve">Обслуживание посетителей в ресторане. Встреча, приветствие, размещение гостей за столом, подача меню. Передача заказа на производство через автоматизированную систему </w:t>
            </w:r>
            <w:proofErr w:type="spellStart"/>
            <w:r w:rsidRPr="001F0F6C">
              <w:rPr>
                <w:rFonts w:ascii="Times New Roman" w:eastAsia="Calibri" w:hAnsi="Times New Roman" w:cs="Times New Roman"/>
                <w:bCs/>
              </w:rPr>
              <w:t>iiko</w:t>
            </w:r>
            <w:proofErr w:type="spellEnd"/>
          </w:p>
          <w:p w:rsidR="009E0E89" w:rsidRPr="001F0F6C" w:rsidRDefault="009E0E89" w:rsidP="008F2C08">
            <w:pPr>
              <w:pStyle w:val="a5"/>
              <w:numPr>
                <w:ilvl w:val="0"/>
                <w:numId w:val="8"/>
              </w:numPr>
              <w:tabs>
                <w:tab w:val="left" w:pos="284"/>
              </w:tabs>
              <w:suppressAutoHyphens/>
              <w:ind w:left="0" w:firstLine="0"/>
              <w:rPr>
                <w:rFonts w:ascii="Times New Roman" w:eastAsia="Calibri" w:hAnsi="Times New Roman" w:cs="Times New Roman"/>
                <w:bCs/>
              </w:rPr>
            </w:pPr>
            <w:r w:rsidRPr="001F0F6C">
              <w:rPr>
                <w:rFonts w:ascii="Times New Roman" w:eastAsia="Calibri" w:hAnsi="Times New Roman" w:cs="Times New Roman"/>
                <w:bCs/>
              </w:rPr>
              <w:t>Приём, оформление и выполнение заказа на продукцию и услуги организаций питания.</w:t>
            </w:r>
          </w:p>
          <w:p w:rsidR="009E0E89" w:rsidRPr="001F0F6C" w:rsidRDefault="009E0E89" w:rsidP="008F2C08">
            <w:pPr>
              <w:pStyle w:val="a5"/>
              <w:numPr>
                <w:ilvl w:val="0"/>
                <w:numId w:val="8"/>
              </w:numPr>
              <w:tabs>
                <w:tab w:val="left" w:pos="284"/>
              </w:tabs>
              <w:suppressAutoHyphens/>
              <w:ind w:left="0" w:firstLine="0"/>
              <w:rPr>
                <w:rFonts w:ascii="Times New Roman" w:eastAsia="Calibri" w:hAnsi="Times New Roman" w:cs="Times New Roman"/>
                <w:bCs/>
              </w:rPr>
            </w:pPr>
            <w:r w:rsidRPr="001F0F6C">
              <w:rPr>
                <w:rFonts w:ascii="Times New Roman" w:eastAsia="Calibri" w:hAnsi="Times New Roman" w:cs="Times New Roman"/>
                <w:bCs/>
              </w:rPr>
              <w:lastRenderedPageBreak/>
              <w:t>Выполнение работ по проведению подготовительных мероприятий при обслуживании участников конференций, съездов, приемов, делегаций, обслуживание проживающих в гостинице.</w:t>
            </w:r>
          </w:p>
          <w:p w:rsidR="009E0E89" w:rsidRPr="001F0F6C" w:rsidRDefault="009E0E89" w:rsidP="008F2C08">
            <w:pPr>
              <w:pStyle w:val="a5"/>
              <w:numPr>
                <w:ilvl w:val="0"/>
                <w:numId w:val="8"/>
              </w:numPr>
              <w:tabs>
                <w:tab w:val="left" w:pos="284"/>
              </w:tabs>
              <w:suppressAutoHyphens/>
              <w:ind w:left="0" w:firstLine="0"/>
              <w:rPr>
                <w:rFonts w:ascii="Times New Roman" w:eastAsia="Calibri" w:hAnsi="Times New Roman" w:cs="Times New Roman"/>
                <w:bCs/>
              </w:rPr>
            </w:pPr>
            <w:proofErr w:type="gramStart"/>
            <w:r w:rsidRPr="001F0F6C">
              <w:rPr>
                <w:rFonts w:ascii="Times New Roman" w:eastAsia="Calibri" w:hAnsi="Times New Roman" w:cs="Times New Roman"/>
                <w:bCs/>
              </w:rPr>
              <w:t>Обслуживание проживающих в гостинице по меню ресторана.</w:t>
            </w:r>
            <w:proofErr w:type="gramEnd"/>
          </w:p>
          <w:p w:rsidR="009E0E89" w:rsidRPr="001F0F6C" w:rsidRDefault="009E0E89" w:rsidP="008F2C08">
            <w:pPr>
              <w:pStyle w:val="a5"/>
              <w:numPr>
                <w:ilvl w:val="0"/>
                <w:numId w:val="8"/>
              </w:numPr>
              <w:tabs>
                <w:tab w:val="left" w:pos="284"/>
              </w:tabs>
              <w:suppressAutoHyphens/>
              <w:ind w:left="0" w:firstLine="0"/>
              <w:rPr>
                <w:rFonts w:ascii="Times New Roman" w:eastAsia="Calibri" w:hAnsi="Times New Roman" w:cs="Times New Roman"/>
                <w:bCs/>
              </w:rPr>
            </w:pPr>
            <w:r w:rsidRPr="001F0F6C">
              <w:rPr>
                <w:rFonts w:ascii="Times New Roman" w:eastAsia="Calibri" w:hAnsi="Times New Roman" w:cs="Times New Roman"/>
                <w:bCs/>
              </w:rPr>
              <w:t xml:space="preserve">Правила оформления и передачи заказа на производство, в бар, буфет по автоматизированной системе </w:t>
            </w:r>
            <w:proofErr w:type="spellStart"/>
            <w:r w:rsidRPr="001F0F6C">
              <w:rPr>
                <w:rFonts w:ascii="Times New Roman" w:eastAsia="Calibri" w:hAnsi="Times New Roman" w:cs="Times New Roman"/>
                <w:bCs/>
              </w:rPr>
              <w:t>Iiko</w:t>
            </w:r>
            <w:proofErr w:type="spellEnd"/>
          </w:p>
          <w:p w:rsidR="009E0E89" w:rsidRPr="001F0F6C" w:rsidRDefault="009E0E89" w:rsidP="008F2C08">
            <w:pPr>
              <w:pStyle w:val="a5"/>
              <w:numPr>
                <w:ilvl w:val="0"/>
                <w:numId w:val="8"/>
              </w:numPr>
              <w:tabs>
                <w:tab w:val="left" w:pos="284"/>
              </w:tabs>
              <w:suppressAutoHyphens/>
              <w:ind w:left="0" w:firstLine="0"/>
              <w:rPr>
                <w:rFonts w:ascii="Times New Roman" w:eastAsia="Calibri" w:hAnsi="Times New Roman" w:cs="Times New Roman"/>
                <w:bCs/>
              </w:rPr>
            </w:pPr>
            <w:r w:rsidRPr="001F0F6C">
              <w:rPr>
                <w:rFonts w:ascii="Times New Roman" w:eastAsia="Calibri" w:hAnsi="Times New Roman" w:cs="Times New Roman"/>
                <w:bCs/>
              </w:rPr>
              <w:t xml:space="preserve">Выполнение работ по проведению подготовительных работ и зала к обслуживанию шведского стола кофе </w:t>
            </w:r>
            <w:proofErr w:type="gramStart"/>
            <w:r w:rsidRPr="001F0F6C">
              <w:rPr>
                <w:rFonts w:ascii="Times New Roman" w:eastAsia="Calibri" w:hAnsi="Times New Roman" w:cs="Times New Roman"/>
                <w:bCs/>
              </w:rPr>
              <w:t>–б</w:t>
            </w:r>
            <w:proofErr w:type="gramEnd"/>
            <w:r w:rsidRPr="001F0F6C">
              <w:rPr>
                <w:rFonts w:ascii="Times New Roman" w:eastAsia="Calibri" w:hAnsi="Times New Roman" w:cs="Times New Roman"/>
                <w:bCs/>
              </w:rPr>
              <w:t>рейков.</w:t>
            </w:r>
          </w:p>
          <w:p w:rsidR="009E0E89" w:rsidRPr="001F0F6C" w:rsidRDefault="009E0E89" w:rsidP="008F2C08">
            <w:pPr>
              <w:pStyle w:val="a5"/>
              <w:numPr>
                <w:ilvl w:val="0"/>
                <w:numId w:val="8"/>
              </w:numPr>
              <w:tabs>
                <w:tab w:val="left" w:pos="284"/>
              </w:tabs>
              <w:suppressAutoHyphens/>
              <w:ind w:left="0" w:firstLine="0"/>
              <w:rPr>
                <w:rFonts w:ascii="Times New Roman" w:eastAsia="Calibri" w:hAnsi="Times New Roman" w:cs="Times New Roman"/>
                <w:bCs/>
              </w:rPr>
            </w:pPr>
            <w:r w:rsidRPr="001F0F6C">
              <w:rPr>
                <w:rFonts w:ascii="Times New Roman" w:eastAsia="Calibri" w:hAnsi="Times New Roman" w:cs="Times New Roman"/>
                <w:bCs/>
              </w:rPr>
              <w:t xml:space="preserve">Приготовление и оформление смешанных напитков (холодных и горячих) - работа на </w:t>
            </w:r>
            <w:proofErr w:type="spellStart"/>
            <w:r w:rsidRPr="001F0F6C">
              <w:rPr>
                <w:rFonts w:ascii="Times New Roman" w:eastAsia="Calibri" w:hAnsi="Times New Roman" w:cs="Times New Roman"/>
                <w:bCs/>
              </w:rPr>
              <w:t>Iiko</w:t>
            </w:r>
            <w:proofErr w:type="spellEnd"/>
            <w:r w:rsidRPr="001F0F6C">
              <w:rPr>
                <w:rFonts w:ascii="Times New Roman" w:eastAsia="Calibri" w:hAnsi="Times New Roman" w:cs="Times New Roman"/>
                <w:bCs/>
              </w:rPr>
              <w:t>, операции, правила составления и сдачи реестра.</w:t>
            </w:r>
          </w:p>
          <w:p w:rsidR="009E0E89" w:rsidRPr="001F0F6C" w:rsidRDefault="009E0E89" w:rsidP="008F2C08">
            <w:pPr>
              <w:pStyle w:val="a5"/>
              <w:numPr>
                <w:ilvl w:val="0"/>
                <w:numId w:val="8"/>
              </w:numPr>
              <w:tabs>
                <w:tab w:val="left" w:pos="284"/>
              </w:tabs>
              <w:suppressAutoHyphens/>
              <w:ind w:left="0" w:firstLine="0"/>
              <w:rPr>
                <w:rFonts w:ascii="Times New Roman" w:eastAsia="Calibri" w:hAnsi="Times New Roman" w:cs="Times New Roman"/>
                <w:bCs/>
              </w:rPr>
            </w:pPr>
            <w:r w:rsidRPr="001F0F6C">
              <w:rPr>
                <w:rFonts w:ascii="Times New Roman" w:eastAsia="Calibri" w:hAnsi="Times New Roman" w:cs="Times New Roman"/>
                <w:bCs/>
              </w:rPr>
              <w:t>Выполнение видов расчетов с потребителями</w:t>
            </w:r>
          </w:p>
          <w:p w:rsidR="009E0E89" w:rsidRPr="001F0F6C" w:rsidRDefault="009E0E89" w:rsidP="008F2C08">
            <w:pPr>
              <w:pStyle w:val="a5"/>
              <w:numPr>
                <w:ilvl w:val="0"/>
                <w:numId w:val="8"/>
              </w:numPr>
              <w:tabs>
                <w:tab w:val="left" w:pos="284"/>
              </w:tabs>
              <w:suppressAutoHyphens/>
              <w:ind w:left="0" w:firstLine="0"/>
              <w:rPr>
                <w:rFonts w:ascii="Times New Roman" w:eastAsia="Calibri" w:hAnsi="Times New Roman" w:cs="Times New Roman"/>
                <w:bCs/>
              </w:rPr>
            </w:pPr>
            <w:r w:rsidRPr="001F0F6C">
              <w:rPr>
                <w:rFonts w:ascii="Times New Roman" w:eastAsia="Calibri" w:hAnsi="Times New Roman" w:cs="Times New Roman"/>
                <w:bCs/>
              </w:rPr>
              <w:t>Соблюдение правил профессионального этикета. Соблюдение правил личной гигиены</w:t>
            </w:r>
          </w:p>
        </w:tc>
        <w:tc>
          <w:tcPr>
            <w:tcW w:w="595" w:type="pct"/>
          </w:tcPr>
          <w:p w:rsidR="009E0E89" w:rsidRPr="001F0F6C" w:rsidRDefault="009E0E8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lastRenderedPageBreak/>
              <w:t>72</w:t>
            </w:r>
          </w:p>
        </w:tc>
        <w:tc>
          <w:tcPr>
            <w:tcW w:w="801" w:type="pct"/>
          </w:tcPr>
          <w:p w:rsidR="009E0E89" w:rsidRPr="001F0F6C" w:rsidRDefault="00B00EA9" w:rsidP="00884105">
            <w:pPr>
              <w:widowControl w:val="0"/>
              <w:autoSpaceDE w:val="0"/>
              <w:autoSpaceDN w:val="0"/>
              <w:adjustRightInd w:val="0"/>
              <w:jc w:val="center"/>
              <w:rPr>
                <w:rFonts w:ascii="Times New Roman" w:eastAsia="Calibri" w:hAnsi="Times New Roman" w:cs="Times New Roman"/>
                <w:spacing w:val="1"/>
              </w:rPr>
            </w:pPr>
            <w:proofErr w:type="gramStart"/>
            <w:r w:rsidRPr="001F0F6C">
              <w:rPr>
                <w:rFonts w:ascii="Times New Roman" w:eastAsia="Calibri" w:hAnsi="Times New Roman" w:cs="Times New Roman"/>
                <w:spacing w:val="1"/>
              </w:rPr>
              <w:t>ОК</w:t>
            </w:r>
            <w:proofErr w:type="gramEnd"/>
            <w:r w:rsidRPr="001F0F6C">
              <w:rPr>
                <w:rFonts w:ascii="Times New Roman" w:eastAsia="Calibri" w:hAnsi="Times New Roman" w:cs="Times New Roman"/>
                <w:spacing w:val="1"/>
              </w:rPr>
              <w:t xml:space="preserve"> 1-11</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8.1</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8.2</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8.3</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8.4</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ПК 8.5</w:t>
            </w:r>
          </w:p>
          <w:p w:rsidR="00B00EA9" w:rsidRPr="001F0F6C" w:rsidRDefault="00B00EA9" w:rsidP="00884105">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КК 01-03</w:t>
            </w:r>
          </w:p>
        </w:tc>
      </w:tr>
      <w:tr w:rsidR="003C3C3F" w:rsidRPr="001F0F6C" w:rsidTr="009E0E89">
        <w:tc>
          <w:tcPr>
            <w:tcW w:w="3604" w:type="pct"/>
            <w:gridSpan w:val="2"/>
            <w:shd w:val="clear" w:color="auto" w:fill="auto"/>
          </w:tcPr>
          <w:p w:rsidR="003C3C3F" w:rsidRPr="001F0F6C" w:rsidRDefault="003C3C3F" w:rsidP="008F2C08">
            <w:pPr>
              <w:suppressAutoHyphens/>
              <w:rPr>
                <w:rFonts w:ascii="Times New Roman" w:eastAsia="Calibri" w:hAnsi="Times New Roman" w:cs="Times New Roman"/>
                <w:b/>
                <w:bCs/>
              </w:rPr>
            </w:pPr>
            <w:r w:rsidRPr="001F0F6C">
              <w:rPr>
                <w:rFonts w:ascii="Times New Roman" w:eastAsia="Calibri" w:hAnsi="Times New Roman" w:cs="Times New Roman"/>
                <w:b/>
                <w:bCs/>
              </w:rPr>
              <w:lastRenderedPageBreak/>
              <w:t>Промежуточная аттестация</w:t>
            </w:r>
          </w:p>
        </w:tc>
        <w:tc>
          <w:tcPr>
            <w:tcW w:w="595" w:type="pct"/>
          </w:tcPr>
          <w:p w:rsidR="003C3C3F" w:rsidRPr="001F0F6C" w:rsidRDefault="003C3C3F" w:rsidP="00B00EA9">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12</w:t>
            </w:r>
          </w:p>
        </w:tc>
        <w:tc>
          <w:tcPr>
            <w:tcW w:w="801" w:type="pct"/>
            <w:vAlign w:val="center"/>
          </w:tcPr>
          <w:p w:rsidR="003C3C3F" w:rsidRPr="001F0F6C" w:rsidRDefault="003C3C3F" w:rsidP="008F2C08">
            <w:pPr>
              <w:widowControl w:val="0"/>
              <w:autoSpaceDE w:val="0"/>
              <w:autoSpaceDN w:val="0"/>
              <w:adjustRightInd w:val="0"/>
              <w:jc w:val="center"/>
              <w:rPr>
                <w:rFonts w:ascii="Times New Roman" w:eastAsia="Calibri" w:hAnsi="Times New Roman" w:cs="Times New Roman"/>
                <w:spacing w:val="1"/>
              </w:rPr>
            </w:pPr>
          </w:p>
        </w:tc>
      </w:tr>
      <w:tr w:rsidR="003C3C3F" w:rsidRPr="001F0F6C" w:rsidTr="009E0E89">
        <w:tc>
          <w:tcPr>
            <w:tcW w:w="3604" w:type="pct"/>
            <w:gridSpan w:val="2"/>
            <w:shd w:val="clear" w:color="auto" w:fill="auto"/>
          </w:tcPr>
          <w:p w:rsidR="003C3C3F" w:rsidRPr="001F0F6C" w:rsidRDefault="003C3C3F" w:rsidP="008F2C08">
            <w:pPr>
              <w:suppressAutoHyphens/>
              <w:rPr>
                <w:rFonts w:ascii="Times New Roman" w:eastAsia="Calibri" w:hAnsi="Times New Roman" w:cs="Times New Roman"/>
                <w:b/>
                <w:bCs/>
              </w:rPr>
            </w:pPr>
            <w:r w:rsidRPr="001F0F6C">
              <w:rPr>
                <w:rFonts w:ascii="Times New Roman" w:eastAsia="Calibri" w:hAnsi="Times New Roman" w:cs="Times New Roman"/>
                <w:b/>
                <w:bCs/>
              </w:rPr>
              <w:t>Всего</w:t>
            </w:r>
          </w:p>
        </w:tc>
        <w:tc>
          <w:tcPr>
            <w:tcW w:w="595" w:type="pct"/>
          </w:tcPr>
          <w:p w:rsidR="003C3C3F" w:rsidRPr="001F0F6C" w:rsidRDefault="003C3C3F" w:rsidP="00B00EA9">
            <w:pPr>
              <w:widowControl w:val="0"/>
              <w:autoSpaceDE w:val="0"/>
              <w:autoSpaceDN w:val="0"/>
              <w:adjustRightInd w:val="0"/>
              <w:jc w:val="center"/>
              <w:rPr>
                <w:rFonts w:ascii="Times New Roman" w:eastAsia="Calibri" w:hAnsi="Times New Roman" w:cs="Times New Roman"/>
                <w:spacing w:val="1"/>
              </w:rPr>
            </w:pPr>
            <w:r w:rsidRPr="001F0F6C">
              <w:rPr>
                <w:rFonts w:ascii="Times New Roman" w:eastAsia="Calibri" w:hAnsi="Times New Roman" w:cs="Times New Roman"/>
                <w:spacing w:val="1"/>
              </w:rPr>
              <w:t>192</w:t>
            </w:r>
          </w:p>
        </w:tc>
        <w:tc>
          <w:tcPr>
            <w:tcW w:w="801" w:type="pct"/>
            <w:vAlign w:val="center"/>
          </w:tcPr>
          <w:p w:rsidR="003C3C3F" w:rsidRPr="001F0F6C" w:rsidRDefault="003C3C3F" w:rsidP="008F2C08">
            <w:pPr>
              <w:widowControl w:val="0"/>
              <w:autoSpaceDE w:val="0"/>
              <w:autoSpaceDN w:val="0"/>
              <w:adjustRightInd w:val="0"/>
              <w:jc w:val="center"/>
              <w:rPr>
                <w:rFonts w:ascii="Times New Roman" w:eastAsia="Calibri" w:hAnsi="Times New Roman" w:cs="Times New Roman"/>
                <w:spacing w:val="1"/>
              </w:rPr>
            </w:pPr>
          </w:p>
        </w:tc>
      </w:tr>
    </w:tbl>
    <w:p w:rsidR="006056EE" w:rsidRPr="00F07D97" w:rsidRDefault="006056EE" w:rsidP="00605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40"/>
        <w:jc w:val="both"/>
        <w:rPr>
          <w:rFonts w:ascii="Times New Roman" w:eastAsia="Calibri" w:hAnsi="Times New Roman" w:cs="Times New Roman"/>
          <w:b/>
          <w:spacing w:val="1"/>
          <w:sz w:val="24"/>
          <w:szCs w:val="24"/>
        </w:rPr>
      </w:pPr>
    </w:p>
    <w:p w:rsidR="00BA0055" w:rsidRPr="00F07D97" w:rsidRDefault="00BA0055" w:rsidP="006056EE">
      <w:pPr>
        <w:ind w:left="851"/>
        <w:rPr>
          <w:rFonts w:ascii="Times New Roman" w:hAnsi="Times New Roman"/>
          <w:sz w:val="24"/>
          <w:szCs w:val="24"/>
        </w:rPr>
        <w:sectPr w:rsidR="00BA0055" w:rsidRPr="00F07D97" w:rsidSect="00BA0055">
          <w:pgSz w:w="16838" w:h="11906" w:orient="landscape"/>
          <w:pgMar w:top="1701" w:right="1134" w:bottom="851" w:left="1134" w:header="709" w:footer="709" w:gutter="0"/>
          <w:cols w:space="708"/>
          <w:docGrid w:linePitch="360"/>
        </w:sectPr>
      </w:pPr>
    </w:p>
    <w:p w:rsidR="00BA0055" w:rsidRPr="0087208C" w:rsidRDefault="00BA0055" w:rsidP="00BA0055">
      <w:pPr>
        <w:contextualSpacing/>
        <w:jc w:val="center"/>
        <w:rPr>
          <w:rFonts w:ascii="Times New Roman" w:hAnsi="Times New Roman"/>
          <w:b/>
          <w:bCs/>
          <w:sz w:val="24"/>
          <w:szCs w:val="24"/>
        </w:rPr>
      </w:pPr>
      <w:r w:rsidRPr="0087208C">
        <w:rPr>
          <w:rFonts w:ascii="Times New Roman" w:hAnsi="Times New Roman"/>
          <w:b/>
          <w:bCs/>
          <w:sz w:val="24"/>
          <w:szCs w:val="24"/>
        </w:rPr>
        <w:lastRenderedPageBreak/>
        <w:t>3. УСЛОВИЯ РЕАЛИЗАЦИИ ПРОФЕССИОНАЛЬНОГО МОДУЛЯ</w:t>
      </w:r>
    </w:p>
    <w:p w:rsidR="00BA0055" w:rsidRPr="00B00EA9" w:rsidRDefault="00BA0055" w:rsidP="00BA0055">
      <w:pPr>
        <w:ind w:firstLine="709"/>
        <w:contextualSpacing/>
        <w:rPr>
          <w:rFonts w:ascii="Times New Roman" w:hAnsi="Times New Roman"/>
          <w:b/>
          <w:bCs/>
          <w:sz w:val="24"/>
          <w:szCs w:val="24"/>
          <w:highlight w:val="yellow"/>
        </w:rPr>
      </w:pPr>
    </w:p>
    <w:p w:rsidR="00BA0055" w:rsidRPr="0087208C" w:rsidRDefault="00BA0055" w:rsidP="00884105">
      <w:pPr>
        <w:ind w:firstLine="709"/>
        <w:contextualSpacing/>
        <w:jc w:val="both"/>
        <w:rPr>
          <w:rFonts w:ascii="Times New Roman" w:hAnsi="Times New Roman"/>
          <w:b/>
          <w:bCs/>
          <w:sz w:val="24"/>
          <w:szCs w:val="24"/>
        </w:rPr>
      </w:pPr>
      <w:r w:rsidRPr="0087208C">
        <w:rPr>
          <w:rFonts w:ascii="Times New Roman" w:hAnsi="Times New Roman"/>
          <w:b/>
          <w:bCs/>
          <w:sz w:val="24"/>
          <w:szCs w:val="24"/>
        </w:rPr>
        <w:t>3.1.</w:t>
      </w:r>
      <w:r w:rsidR="00F01F26" w:rsidRPr="0087208C">
        <w:rPr>
          <w:rFonts w:ascii="Times New Roman" w:hAnsi="Times New Roman"/>
          <w:b/>
          <w:bCs/>
          <w:sz w:val="24"/>
          <w:szCs w:val="24"/>
        </w:rPr>
        <w:t> </w:t>
      </w:r>
      <w:r w:rsidRPr="0087208C">
        <w:rPr>
          <w:rFonts w:ascii="Times New Roman" w:hAnsi="Times New Roman"/>
          <w:b/>
          <w:bCs/>
          <w:sz w:val="24"/>
          <w:szCs w:val="24"/>
        </w:rPr>
        <w:t>Для реализации программы профессионального модуля должны быть предусмотрены следующие специальные помещения:</w:t>
      </w:r>
    </w:p>
    <w:p w:rsidR="004E4FFE" w:rsidRPr="004E4FFE" w:rsidRDefault="004E4FFE" w:rsidP="004E4FFE">
      <w:pPr>
        <w:suppressAutoHyphens/>
        <w:spacing w:after="0" w:line="256" w:lineRule="auto"/>
        <w:ind w:firstLine="709"/>
        <w:contextualSpacing/>
        <w:jc w:val="both"/>
        <w:rPr>
          <w:rFonts w:ascii="Times New Roman" w:eastAsia="Calibri" w:hAnsi="Times New Roman" w:cs="Times New Roman"/>
          <w:bCs/>
          <w:iCs/>
          <w:sz w:val="24"/>
          <w:szCs w:val="24"/>
          <w:lang w:eastAsia="en-US"/>
        </w:rPr>
      </w:pPr>
      <w:r w:rsidRPr="004E4FFE">
        <w:rPr>
          <w:rFonts w:ascii="Times New Roman" w:eastAsia="Calibri" w:hAnsi="Times New Roman" w:cs="Times New Roman"/>
          <w:bCs/>
          <w:iCs/>
          <w:sz w:val="24"/>
          <w:szCs w:val="24"/>
          <w:lang w:eastAsia="en-US"/>
        </w:rPr>
        <w:t>Лаборатория «Учебный ресторан»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623"/>
        <w:gridCol w:w="5333"/>
      </w:tblGrid>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Наименование оборудования</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Техническое описание</w:t>
            </w:r>
          </w:p>
        </w:tc>
      </w:tr>
      <w:tr w:rsidR="004E4FFE" w:rsidRPr="004E4FFE" w:rsidTr="004E4FFE">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b/>
                <w:bCs/>
                <w:iCs/>
                <w:sz w:val="24"/>
                <w:szCs w:val="24"/>
                <w:lang w:eastAsia="en-US"/>
              </w:rPr>
            </w:pPr>
            <w:r w:rsidRPr="004E4FFE">
              <w:rPr>
                <w:rFonts w:ascii="Times New Roman" w:eastAsia="Times New Roman" w:hAnsi="Times New Roman" w:cs="Times New Roman"/>
                <w:b/>
                <w:bCs/>
                <w:iCs/>
                <w:sz w:val="24"/>
                <w:szCs w:val="24"/>
                <w:lang w:val="en-US" w:eastAsia="en-US"/>
              </w:rPr>
              <w:t>I</w:t>
            </w:r>
            <w:r w:rsidRPr="004E4FFE">
              <w:rPr>
                <w:rFonts w:ascii="Times New Roman" w:eastAsia="Times New Roman" w:hAnsi="Times New Roman" w:cs="Times New Roman"/>
                <w:b/>
                <w:bCs/>
                <w:iCs/>
                <w:sz w:val="24"/>
                <w:szCs w:val="24"/>
                <w:lang w:eastAsia="en-US"/>
              </w:rPr>
              <w:t xml:space="preserve"> Специализированная мебель и системы хранения </w:t>
            </w:r>
          </w:p>
        </w:tc>
      </w:tr>
      <w:tr w:rsidR="004E4FFE" w:rsidRPr="004E4FFE" w:rsidTr="004E4FFE">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b/>
                <w:bCs/>
                <w:iCs/>
                <w:sz w:val="24"/>
                <w:szCs w:val="24"/>
                <w:lang w:eastAsia="en-US"/>
              </w:rPr>
            </w:pPr>
            <w:r w:rsidRPr="004E4FFE">
              <w:rPr>
                <w:rFonts w:ascii="Times New Roman" w:eastAsia="Times New Roman" w:hAnsi="Times New Roman" w:cs="Times New Roman"/>
                <w:b/>
                <w:bCs/>
                <w:iCs/>
                <w:sz w:val="24"/>
                <w:szCs w:val="24"/>
                <w:lang w:eastAsia="en-US"/>
              </w:rPr>
              <w:t>Основное оборудование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Столы</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 xml:space="preserve">1200*80*750 Столешница дерево; </w:t>
            </w:r>
            <w:proofErr w:type="gramStart"/>
            <w:r w:rsidRPr="004E4FFE">
              <w:rPr>
                <w:rFonts w:ascii="Times New Roman" w:eastAsia="Times New Roman" w:hAnsi="Times New Roman" w:cs="Times New Roman"/>
                <w:iCs/>
                <w:sz w:val="24"/>
                <w:szCs w:val="24"/>
                <w:lang w:eastAsia="en-US"/>
              </w:rPr>
              <w:t>сварной</w:t>
            </w:r>
            <w:proofErr w:type="gramEnd"/>
            <w:r w:rsidRPr="004E4FFE">
              <w:rPr>
                <w:rFonts w:ascii="Times New Roman" w:eastAsia="Times New Roman" w:hAnsi="Times New Roman" w:cs="Times New Roman"/>
                <w:iCs/>
                <w:sz w:val="24"/>
                <w:szCs w:val="24"/>
                <w:lang w:eastAsia="en-US"/>
              </w:rPr>
              <w:t xml:space="preserve"> </w:t>
            </w:r>
            <w:proofErr w:type="spellStart"/>
            <w:r w:rsidRPr="004E4FFE">
              <w:rPr>
                <w:rFonts w:ascii="Times New Roman" w:eastAsia="Times New Roman" w:hAnsi="Times New Roman" w:cs="Times New Roman"/>
                <w:iCs/>
                <w:sz w:val="24"/>
                <w:szCs w:val="24"/>
                <w:lang w:eastAsia="en-US"/>
              </w:rPr>
              <w:t>металлокаркас</w:t>
            </w:r>
            <w:proofErr w:type="spellEnd"/>
            <w:r w:rsidRPr="004E4FFE">
              <w:rPr>
                <w:rFonts w:ascii="Times New Roman" w:eastAsia="Times New Roman" w:hAnsi="Times New Roman" w:cs="Times New Roman"/>
                <w:iCs/>
                <w:sz w:val="24"/>
                <w:szCs w:val="24"/>
                <w:lang w:eastAsia="en-US"/>
              </w:rPr>
              <w:t>.</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2</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Стулья</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 xml:space="preserve">Мягкое сидение на </w:t>
            </w:r>
            <w:proofErr w:type="gramStart"/>
            <w:r w:rsidRPr="004E4FFE">
              <w:rPr>
                <w:rFonts w:ascii="Times New Roman" w:eastAsia="Times New Roman" w:hAnsi="Times New Roman" w:cs="Times New Roman"/>
                <w:iCs/>
                <w:sz w:val="24"/>
                <w:szCs w:val="24"/>
                <w:lang w:eastAsia="en-US"/>
              </w:rPr>
              <w:t>сварном</w:t>
            </w:r>
            <w:proofErr w:type="gramEnd"/>
            <w:r w:rsidRPr="004E4FFE">
              <w:rPr>
                <w:rFonts w:ascii="Times New Roman" w:eastAsia="Times New Roman" w:hAnsi="Times New Roman" w:cs="Times New Roman"/>
                <w:iCs/>
                <w:sz w:val="24"/>
                <w:szCs w:val="24"/>
                <w:lang w:eastAsia="en-US"/>
              </w:rPr>
              <w:t xml:space="preserve"> </w:t>
            </w:r>
            <w:proofErr w:type="spellStart"/>
            <w:r w:rsidRPr="004E4FFE">
              <w:rPr>
                <w:rFonts w:ascii="Times New Roman" w:eastAsia="Times New Roman" w:hAnsi="Times New Roman" w:cs="Times New Roman"/>
                <w:iCs/>
                <w:sz w:val="24"/>
                <w:szCs w:val="24"/>
                <w:lang w:eastAsia="en-US"/>
              </w:rPr>
              <w:t>металлокаркасе</w:t>
            </w:r>
            <w:proofErr w:type="spellEnd"/>
            <w:r w:rsidRPr="004E4FFE">
              <w:rPr>
                <w:rFonts w:ascii="Times New Roman" w:eastAsia="Times New Roman" w:hAnsi="Times New Roman" w:cs="Times New Roman"/>
                <w:iCs/>
                <w:sz w:val="24"/>
                <w:szCs w:val="24"/>
                <w:lang w:eastAsia="en-US"/>
              </w:rPr>
              <w:t>, спинка высокая</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b/>
                <w:bCs/>
                <w:iCs/>
                <w:sz w:val="24"/>
                <w:szCs w:val="24"/>
                <w:lang w:eastAsia="en-US"/>
              </w:rPr>
              <w:t>Дополнительное оборудование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Система хранения (Шкаф-купе)</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proofErr w:type="gramStart"/>
            <w:r w:rsidRPr="004E4FFE">
              <w:rPr>
                <w:rFonts w:ascii="Times New Roman" w:eastAsia="Calibri" w:hAnsi="Times New Roman" w:cs="Times New Roman"/>
                <w:sz w:val="24"/>
                <w:szCs w:val="24"/>
              </w:rPr>
              <w:t>ЛДСП, полки усиленные для посуды, оборудования, инвентаря) 2900*700*2900мм</w:t>
            </w:r>
            <w:proofErr w:type="gramEnd"/>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b/>
                <w:bCs/>
                <w:iCs/>
                <w:sz w:val="24"/>
                <w:szCs w:val="24"/>
                <w:lang w:val="en-US" w:eastAsia="en-US"/>
              </w:rPr>
              <w:t>II</w:t>
            </w:r>
            <w:r w:rsidRPr="004E4FFE">
              <w:rPr>
                <w:rFonts w:ascii="Times New Roman" w:eastAsia="Times New Roman" w:hAnsi="Times New Roman" w:cs="Times New Roman"/>
                <w:b/>
                <w:bCs/>
                <w:iCs/>
                <w:sz w:val="24"/>
                <w:szCs w:val="24"/>
                <w:lang w:eastAsia="en-US"/>
              </w:rPr>
              <w:t xml:space="preserve"> Технические средства </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b/>
                <w:bCs/>
                <w:iCs/>
                <w:sz w:val="24"/>
                <w:szCs w:val="24"/>
                <w:lang w:eastAsia="en-US"/>
              </w:rPr>
              <w:t>Основное оборудование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Экран</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Шаг пикселя - Не более 0,93 мм</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Частота обновления экрана - Не менее 1920 Гц</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Угол отображения - Не менее 160/160 Гр.</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Обслуживание - Фронтальное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Разрешение экрана - Не менее 3840х2160</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Размер экрана - Не менее 4129х2022 мм.</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Крепление к стене - Наличие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2</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Учебный терминал - моноблок (для формирования заказов и счетов)</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Диагональ экрана - Не менее 23.8""</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Разрешение экрана - Не менее 1920х1080</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Угол обзора - Не менее 178/178 Гр</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Беспроводные интерфейсы WI-FI, BT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Выходные интерфейсы HDMI, RJ-45, USB, AUDIO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 xml:space="preserve">Реестр </w:t>
            </w:r>
            <w:proofErr w:type="spellStart"/>
            <w:r w:rsidRPr="004E4FFE">
              <w:rPr>
                <w:rFonts w:ascii="Times New Roman" w:eastAsia="Times New Roman" w:hAnsi="Times New Roman" w:cs="Times New Roman"/>
                <w:iCs/>
                <w:sz w:val="24"/>
                <w:szCs w:val="24"/>
                <w:lang w:eastAsia="en-US"/>
              </w:rPr>
              <w:t>Минпромторга</w:t>
            </w:r>
            <w:proofErr w:type="spellEnd"/>
            <w:r w:rsidRPr="004E4FFE">
              <w:rPr>
                <w:rFonts w:ascii="Times New Roman" w:eastAsia="Times New Roman" w:hAnsi="Times New Roman" w:cs="Times New Roman"/>
                <w:iCs/>
                <w:sz w:val="24"/>
                <w:szCs w:val="24"/>
                <w:lang w:eastAsia="en-US"/>
              </w:rPr>
              <w:t xml:space="preserve"> - Наличие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3</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Планшет</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Диагональ экрана - Не менее 10.1"</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Разрешение экрана - Не менее 1920х1200</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Беспроводные интерфейсы WI-FI, BT, LTE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Выходные интерфейсы HDMI, USB, AUDIO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 xml:space="preserve">Реестр </w:t>
            </w:r>
            <w:proofErr w:type="spellStart"/>
            <w:r w:rsidRPr="004E4FFE">
              <w:rPr>
                <w:rFonts w:ascii="Times New Roman" w:eastAsia="Times New Roman" w:hAnsi="Times New Roman" w:cs="Times New Roman"/>
                <w:iCs/>
                <w:sz w:val="24"/>
                <w:szCs w:val="24"/>
                <w:lang w:eastAsia="en-US"/>
              </w:rPr>
              <w:t>Минпромторга</w:t>
            </w:r>
            <w:proofErr w:type="spellEnd"/>
            <w:r w:rsidRPr="004E4FFE">
              <w:rPr>
                <w:rFonts w:ascii="Times New Roman" w:eastAsia="Times New Roman" w:hAnsi="Times New Roman" w:cs="Times New Roman"/>
                <w:iCs/>
                <w:sz w:val="24"/>
                <w:szCs w:val="24"/>
                <w:lang w:eastAsia="en-US"/>
              </w:rPr>
              <w:t xml:space="preserve"> - Наличие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4</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Программное обеспечение</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Профессиональный программный продукт</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Ноутбук</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Диагональ экрана - Не менее 14"</w:t>
            </w:r>
            <w:r w:rsidRPr="004E4FFE">
              <w:rPr>
                <w:rFonts w:ascii="Times New Roman" w:eastAsia="Calibri" w:hAnsi="Times New Roman" w:cs="Times New Roman"/>
                <w:sz w:val="24"/>
                <w:szCs w:val="24"/>
              </w:rPr>
              <w:br/>
              <w:t>Разрешение экрана - Не менее 1920х1080</w:t>
            </w:r>
            <w:r w:rsidRPr="004E4FFE">
              <w:rPr>
                <w:rFonts w:ascii="Times New Roman" w:eastAsia="Calibri" w:hAnsi="Times New Roman" w:cs="Times New Roman"/>
                <w:sz w:val="24"/>
                <w:szCs w:val="24"/>
              </w:rPr>
              <w:br/>
            </w:r>
            <w:proofErr w:type="spellStart"/>
            <w:r w:rsidRPr="004E4FFE">
              <w:rPr>
                <w:rFonts w:ascii="Times New Roman" w:eastAsia="Calibri" w:hAnsi="Times New Roman" w:cs="Times New Roman"/>
                <w:sz w:val="24"/>
                <w:szCs w:val="24"/>
              </w:rPr>
              <w:t>Трансформер</w:t>
            </w:r>
            <w:proofErr w:type="spellEnd"/>
            <w:r w:rsidRPr="004E4FFE">
              <w:rPr>
                <w:rFonts w:ascii="Times New Roman" w:eastAsia="Calibri" w:hAnsi="Times New Roman" w:cs="Times New Roman"/>
                <w:sz w:val="24"/>
                <w:szCs w:val="24"/>
              </w:rPr>
              <w:t xml:space="preserve"> - Наличие</w:t>
            </w:r>
            <w:r w:rsidRPr="004E4FFE">
              <w:rPr>
                <w:rFonts w:ascii="Times New Roman" w:eastAsia="Calibri" w:hAnsi="Times New Roman" w:cs="Times New Roman"/>
                <w:sz w:val="24"/>
                <w:szCs w:val="24"/>
              </w:rPr>
              <w:br/>
            </w:r>
            <w:proofErr w:type="spellStart"/>
            <w:r w:rsidRPr="004E4FFE">
              <w:rPr>
                <w:rFonts w:ascii="Times New Roman" w:eastAsia="Calibri" w:hAnsi="Times New Roman" w:cs="Times New Roman"/>
                <w:sz w:val="24"/>
                <w:szCs w:val="24"/>
              </w:rPr>
              <w:t>Сэнсорный</w:t>
            </w:r>
            <w:proofErr w:type="spellEnd"/>
            <w:r w:rsidRPr="004E4FFE">
              <w:rPr>
                <w:rFonts w:ascii="Times New Roman" w:eastAsia="Calibri" w:hAnsi="Times New Roman" w:cs="Times New Roman"/>
                <w:sz w:val="24"/>
                <w:szCs w:val="24"/>
              </w:rPr>
              <w:t xml:space="preserve"> экран - Наличие</w:t>
            </w:r>
            <w:r w:rsidRPr="004E4FFE">
              <w:rPr>
                <w:rFonts w:ascii="Times New Roman" w:eastAsia="Calibri" w:hAnsi="Times New Roman" w:cs="Times New Roman"/>
                <w:sz w:val="24"/>
                <w:szCs w:val="24"/>
              </w:rPr>
              <w:br/>
              <w:t>Беспроводные интерфейсы WI-FI, BT, LTE - наличие</w:t>
            </w:r>
            <w:r w:rsidRPr="004E4FFE">
              <w:rPr>
                <w:rFonts w:ascii="Times New Roman" w:eastAsia="Calibri" w:hAnsi="Times New Roman" w:cs="Times New Roman"/>
                <w:sz w:val="24"/>
                <w:szCs w:val="24"/>
              </w:rPr>
              <w:br/>
              <w:t>Выходные интерфейсы HDMI, RJ-45, USB, AUDIO - наличие</w:t>
            </w:r>
            <w:r w:rsidRPr="004E4FFE">
              <w:rPr>
                <w:rFonts w:ascii="Times New Roman" w:eastAsia="Calibri" w:hAnsi="Times New Roman" w:cs="Times New Roman"/>
                <w:sz w:val="24"/>
                <w:szCs w:val="24"/>
              </w:rPr>
              <w:br/>
              <w:t xml:space="preserve">Реестр </w:t>
            </w:r>
            <w:proofErr w:type="spellStart"/>
            <w:r w:rsidRPr="004E4FFE">
              <w:rPr>
                <w:rFonts w:ascii="Times New Roman" w:eastAsia="Calibri" w:hAnsi="Times New Roman" w:cs="Times New Roman"/>
                <w:sz w:val="24"/>
                <w:szCs w:val="24"/>
              </w:rPr>
              <w:t>Минпромторга</w:t>
            </w:r>
            <w:proofErr w:type="spellEnd"/>
            <w:r w:rsidRPr="004E4FFE">
              <w:rPr>
                <w:rFonts w:ascii="Times New Roman" w:eastAsia="Calibri" w:hAnsi="Times New Roman" w:cs="Times New Roman"/>
                <w:sz w:val="24"/>
                <w:szCs w:val="24"/>
              </w:rPr>
              <w:t xml:space="preserve"> - Наличие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МФУ</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Принтер - наличие</w:t>
            </w:r>
            <w:r w:rsidRPr="004E4FFE">
              <w:rPr>
                <w:rFonts w:ascii="Times New Roman" w:eastAsia="Calibri" w:hAnsi="Times New Roman" w:cs="Times New Roman"/>
                <w:sz w:val="24"/>
                <w:szCs w:val="24"/>
              </w:rPr>
              <w:br/>
              <w:t>Сканер - наличие</w:t>
            </w:r>
            <w:r w:rsidRPr="004E4FFE">
              <w:rPr>
                <w:rFonts w:ascii="Times New Roman" w:eastAsia="Calibri" w:hAnsi="Times New Roman" w:cs="Times New Roman"/>
                <w:sz w:val="24"/>
                <w:szCs w:val="24"/>
              </w:rPr>
              <w:br/>
              <w:t>Копир - наличие</w:t>
            </w:r>
            <w:r w:rsidRPr="004E4FFE">
              <w:rPr>
                <w:rFonts w:ascii="Times New Roman" w:eastAsia="Calibri" w:hAnsi="Times New Roman" w:cs="Times New Roman"/>
                <w:sz w:val="24"/>
                <w:szCs w:val="24"/>
              </w:rPr>
              <w:br/>
            </w:r>
            <w:r w:rsidRPr="004E4FFE">
              <w:rPr>
                <w:rFonts w:ascii="Times New Roman" w:eastAsia="Calibri" w:hAnsi="Times New Roman" w:cs="Times New Roman"/>
                <w:sz w:val="24"/>
                <w:szCs w:val="24"/>
              </w:rPr>
              <w:lastRenderedPageBreak/>
              <w:t>Выходные интерфейсы RJ-45, USB - наличие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p>
        </w:tc>
        <w:tc>
          <w:tcPr>
            <w:tcW w:w="2218"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snapToGrid w:val="0"/>
              <w:spacing w:after="0" w:line="240" w:lineRule="auto"/>
              <w:contextualSpacing/>
              <w:rPr>
                <w:rFonts w:ascii="Times New Roman" w:eastAsia="Calibri" w:hAnsi="Times New Roman" w:cs="Times New Roman"/>
                <w:sz w:val="24"/>
                <w:szCs w:val="24"/>
              </w:rPr>
            </w:pPr>
          </w:p>
        </w:tc>
        <w:tc>
          <w:tcPr>
            <w:tcW w:w="2559"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snapToGrid w:val="0"/>
              <w:spacing w:after="0" w:line="240" w:lineRule="auto"/>
              <w:contextualSpacing/>
              <w:rPr>
                <w:rFonts w:ascii="Times New Roman" w:eastAsia="Calibri" w:hAnsi="Times New Roman" w:cs="Times New Roman"/>
                <w:sz w:val="24"/>
                <w:szCs w:val="24"/>
              </w:rPr>
            </w:pP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b/>
                <w:iCs/>
                <w:sz w:val="24"/>
                <w:szCs w:val="24"/>
                <w:lang w:eastAsia="en-US"/>
              </w:rPr>
              <w:t>Дополнительное оборудование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sz w:val="24"/>
                <w:szCs w:val="24"/>
                <w:lang w:eastAsia="en-US"/>
              </w:rPr>
            </w:pPr>
            <w:r w:rsidRPr="004E4FFE">
              <w:rPr>
                <w:rFonts w:ascii="Times New Roman" w:eastAsia="Times New Roman" w:hAnsi="Times New Roman" w:cs="Times New Roman"/>
                <w:sz w:val="24"/>
                <w:szCs w:val="24"/>
                <w:lang w:eastAsia="en-US"/>
              </w:rPr>
              <w:t>Тележка-сейф для хранения и зарядки планшетов</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Размер - Не более 735х1055х655</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Кол-во ячеек - Не более 16</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Замок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Цвет изделия - Серый</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b/>
                <w:bCs/>
                <w:iCs/>
                <w:sz w:val="24"/>
                <w:szCs w:val="24"/>
                <w:lang w:eastAsia="en-US"/>
              </w:rPr>
            </w:pPr>
            <w:r w:rsidRPr="004E4FFE">
              <w:rPr>
                <w:rFonts w:ascii="Times New Roman" w:eastAsia="Times New Roman" w:hAnsi="Times New Roman" w:cs="Times New Roman"/>
                <w:b/>
                <w:bCs/>
                <w:iCs/>
                <w:sz w:val="24"/>
                <w:szCs w:val="24"/>
                <w:lang w:val="en-US" w:eastAsia="en-US"/>
              </w:rPr>
              <w:t>III</w:t>
            </w:r>
            <w:r w:rsidRPr="004E4FFE">
              <w:rPr>
                <w:rFonts w:ascii="Times New Roman" w:eastAsia="Times New Roman" w:hAnsi="Times New Roman" w:cs="Times New Roman"/>
                <w:b/>
                <w:bCs/>
                <w:iCs/>
                <w:sz w:val="24"/>
                <w:szCs w:val="24"/>
                <w:lang w:eastAsia="en-US"/>
              </w:rPr>
              <w:t xml:space="preserve"> Специализированное оборудование, мебель и системы хранения</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b/>
                <w:bCs/>
                <w:iCs/>
                <w:sz w:val="24"/>
                <w:szCs w:val="24"/>
                <w:lang w:eastAsia="en-US"/>
              </w:rPr>
            </w:pPr>
            <w:r w:rsidRPr="004E4FFE">
              <w:rPr>
                <w:rFonts w:ascii="Times New Roman" w:eastAsia="Times New Roman" w:hAnsi="Times New Roman" w:cs="Times New Roman"/>
                <w:b/>
                <w:bCs/>
                <w:iCs/>
                <w:sz w:val="24"/>
                <w:szCs w:val="24"/>
                <w:lang w:eastAsia="en-US"/>
              </w:rPr>
              <w:t>Основное оборудование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Блендер</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 xml:space="preserve">228x241x539 мм, 1.5кВт, (пиковая мощность 3,5 </w:t>
            </w:r>
            <w:proofErr w:type="spellStart"/>
            <w:r w:rsidRPr="004E4FFE">
              <w:rPr>
                <w:rFonts w:ascii="Times New Roman" w:eastAsia="Times New Roman" w:hAnsi="Times New Roman" w:cs="Times New Roman"/>
                <w:iCs/>
                <w:sz w:val="24"/>
                <w:szCs w:val="24"/>
                <w:lang w:eastAsia="en-US"/>
              </w:rPr>
              <w:t>л.с</w:t>
            </w:r>
            <w:proofErr w:type="spellEnd"/>
            <w:r w:rsidRPr="004E4FFE">
              <w:rPr>
                <w:rFonts w:ascii="Times New Roman" w:eastAsia="Times New Roman" w:hAnsi="Times New Roman" w:cs="Times New Roman"/>
                <w:iCs/>
                <w:sz w:val="24"/>
                <w:szCs w:val="24"/>
                <w:lang w:eastAsia="en-US"/>
              </w:rPr>
              <w:t>. 2,62 кВт</w:t>
            </w:r>
            <w:proofErr w:type="gramStart"/>
            <w:r w:rsidRPr="004E4FFE">
              <w:rPr>
                <w:rFonts w:ascii="Times New Roman" w:eastAsia="Times New Roman" w:hAnsi="Times New Roman" w:cs="Times New Roman"/>
                <w:iCs/>
                <w:sz w:val="24"/>
                <w:szCs w:val="24"/>
                <w:lang w:eastAsia="en-US"/>
              </w:rPr>
              <w:t xml:space="preserve"> )</w:t>
            </w:r>
            <w:proofErr w:type="gramEnd"/>
            <w:r w:rsidRPr="004E4FFE">
              <w:rPr>
                <w:rFonts w:ascii="Times New Roman" w:eastAsia="Times New Roman" w:hAnsi="Times New Roman" w:cs="Times New Roman"/>
                <w:iCs/>
                <w:sz w:val="24"/>
                <w:szCs w:val="24"/>
                <w:lang w:eastAsia="en-US"/>
              </w:rPr>
              <w:t xml:space="preserve"> 220В. скорость макс. 30000 об/</w:t>
            </w:r>
            <w:proofErr w:type="spellStart"/>
            <w:r w:rsidRPr="004E4FFE">
              <w:rPr>
                <w:rFonts w:ascii="Times New Roman" w:eastAsia="Times New Roman" w:hAnsi="Times New Roman" w:cs="Times New Roman"/>
                <w:iCs/>
                <w:sz w:val="24"/>
                <w:szCs w:val="24"/>
                <w:lang w:eastAsia="en-US"/>
              </w:rPr>
              <w:t>мин+PULSE</w:t>
            </w:r>
            <w:proofErr w:type="spellEnd"/>
            <w:r w:rsidRPr="004E4FFE">
              <w:rPr>
                <w:rFonts w:ascii="Times New Roman" w:eastAsia="Times New Roman" w:hAnsi="Times New Roman" w:cs="Times New Roman"/>
                <w:iCs/>
                <w:sz w:val="24"/>
                <w:szCs w:val="24"/>
                <w:lang w:eastAsia="en-US"/>
              </w:rPr>
              <w:t>, электронная программируемая панель управления, LCD экран,  2л стакан</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2</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Ванна моечная</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 xml:space="preserve">500х700х870мм, НСО1М-5/7Б </w:t>
            </w:r>
            <w:proofErr w:type="gramStart"/>
            <w:r w:rsidRPr="004E4FFE">
              <w:rPr>
                <w:rFonts w:ascii="Times New Roman" w:eastAsia="Times New Roman" w:hAnsi="Times New Roman" w:cs="Times New Roman"/>
                <w:iCs/>
                <w:sz w:val="24"/>
                <w:szCs w:val="24"/>
                <w:lang w:eastAsia="en-US"/>
              </w:rPr>
              <w:t>стол-моечная</w:t>
            </w:r>
            <w:proofErr w:type="gramEnd"/>
            <w:r w:rsidRPr="004E4FFE">
              <w:rPr>
                <w:rFonts w:ascii="Times New Roman" w:eastAsia="Times New Roman" w:hAnsi="Times New Roman" w:cs="Times New Roman"/>
                <w:iCs/>
                <w:sz w:val="24"/>
                <w:szCs w:val="24"/>
                <w:lang w:eastAsia="en-US"/>
              </w:rPr>
              <w:t xml:space="preserve"> ванна  (350х400х175)</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3</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Зонт вытяжной </w:t>
            </w:r>
            <w:proofErr w:type="spellStart"/>
            <w:r w:rsidRPr="004E4FFE">
              <w:rPr>
                <w:rFonts w:ascii="Times New Roman" w:eastAsia="Calibri" w:hAnsi="Times New Roman" w:cs="Times New Roman"/>
                <w:sz w:val="24"/>
                <w:szCs w:val="24"/>
              </w:rPr>
              <w:t>пристенный</w:t>
            </w:r>
            <w:proofErr w:type="spellEnd"/>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1200х1000х400мм, ЗВПОК-1210 зонт вытяжной </w:t>
            </w:r>
            <w:proofErr w:type="spellStart"/>
            <w:r w:rsidRPr="004E4FFE">
              <w:rPr>
                <w:rFonts w:ascii="Times New Roman" w:eastAsia="Calibri" w:hAnsi="Times New Roman" w:cs="Times New Roman"/>
                <w:sz w:val="24"/>
                <w:szCs w:val="24"/>
              </w:rPr>
              <w:t>пристен</w:t>
            </w:r>
            <w:proofErr w:type="spellEnd"/>
            <w:r w:rsidRPr="004E4FFE">
              <w:rPr>
                <w:rFonts w:ascii="Times New Roman" w:eastAsia="Calibri" w:hAnsi="Times New Roman" w:cs="Times New Roman"/>
                <w:sz w:val="24"/>
                <w:szCs w:val="24"/>
              </w:rPr>
              <w:t>. (1200х1000х400) с ж/</w:t>
            </w:r>
            <w:proofErr w:type="gramStart"/>
            <w:r w:rsidRPr="004E4FFE">
              <w:rPr>
                <w:rFonts w:ascii="Times New Roman" w:eastAsia="Calibri" w:hAnsi="Times New Roman" w:cs="Times New Roman"/>
                <w:sz w:val="24"/>
                <w:szCs w:val="24"/>
              </w:rPr>
              <w:t>у</w:t>
            </w:r>
            <w:proofErr w:type="gramEnd"/>
            <w:r w:rsidRPr="004E4FFE">
              <w:rPr>
                <w:rFonts w:ascii="Times New Roman" w:eastAsia="Calibri" w:hAnsi="Times New Roman" w:cs="Times New Roman"/>
                <w:sz w:val="24"/>
                <w:szCs w:val="24"/>
              </w:rPr>
              <w:t xml:space="preserve"> фильтрами, с отв., без подсвет.</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4</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proofErr w:type="spellStart"/>
            <w:r w:rsidRPr="004E4FFE">
              <w:rPr>
                <w:rFonts w:ascii="Times New Roman" w:eastAsia="Calibri" w:hAnsi="Times New Roman" w:cs="Times New Roman"/>
                <w:sz w:val="24"/>
                <w:szCs w:val="24"/>
              </w:rPr>
              <w:t>Кофемашина</w:t>
            </w:r>
            <w:proofErr w:type="spellEnd"/>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-автомат, 2 </w:t>
            </w:r>
            <w:proofErr w:type="gramStart"/>
            <w:r w:rsidRPr="004E4FFE">
              <w:rPr>
                <w:rFonts w:ascii="Times New Roman" w:eastAsia="Calibri" w:hAnsi="Times New Roman" w:cs="Times New Roman"/>
                <w:sz w:val="24"/>
                <w:szCs w:val="24"/>
              </w:rPr>
              <w:t>высокими</w:t>
            </w:r>
            <w:proofErr w:type="gramEnd"/>
            <w:r w:rsidRPr="004E4FFE">
              <w:rPr>
                <w:rFonts w:ascii="Times New Roman" w:eastAsia="Calibri" w:hAnsi="Times New Roman" w:cs="Times New Roman"/>
                <w:sz w:val="24"/>
                <w:szCs w:val="24"/>
              </w:rPr>
              <w:t xml:space="preserve"> группы, подсветкой LED. Габариты, </w:t>
            </w:r>
            <w:proofErr w:type="gramStart"/>
            <w:r w:rsidRPr="004E4FFE">
              <w:rPr>
                <w:rFonts w:ascii="Times New Roman" w:eastAsia="Calibri" w:hAnsi="Times New Roman" w:cs="Times New Roman"/>
                <w:sz w:val="24"/>
                <w:szCs w:val="24"/>
              </w:rPr>
              <w:t>мм</w:t>
            </w:r>
            <w:proofErr w:type="gramEnd"/>
            <w:r w:rsidRPr="004E4FFE">
              <w:rPr>
                <w:rFonts w:ascii="Times New Roman" w:eastAsia="Calibri" w:hAnsi="Times New Roman" w:cs="Times New Roman"/>
                <w:sz w:val="24"/>
                <w:szCs w:val="24"/>
              </w:rPr>
              <w:t xml:space="preserve">: 802x605x537. Мощность, Ватт: 4700. Напряжение, Вольт: 220. Вес нетто, </w:t>
            </w:r>
            <w:proofErr w:type="gramStart"/>
            <w:r w:rsidRPr="004E4FFE">
              <w:rPr>
                <w:rFonts w:ascii="Times New Roman" w:eastAsia="Calibri" w:hAnsi="Times New Roman" w:cs="Times New Roman"/>
                <w:sz w:val="24"/>
                <w:szCs w:val="24"/>
              </w:rPr>
              <w:t>кг</w:t>
            </w:r>
            <w:proofErr w:type="gramEnd"/>
            <w:r w:rsidRPr="004E4FFE">
              <w:rPr>
                <w:rFonts w:ascii="Times New Roman" w:eastAsia="Calibri" w:hAnsi="Times New Roman" w:cs="Times New Roman"/>
                <w:sz w:val="24"/>
                <w:szCs w:val="24"/>
              </w:rPr>
              <w:t xml:space="preserve">: 78. Объем бойлера, </w:t>
            </w:r>
            <w:proofErr w:type="gramStart"/>
            <w:r w:rsidRPr="004E4FFE">
              <w:rPr>
                <w:rFonts w:ascii="Times New Roman" w:eastAsia="Calibri" w:hAnsi="Times New Roman" w:cs="Times New Roman"/>
                <w:sz w:val="24"/>
                <w:szCs w:val="24"/>
              </w:rPr>
              <w:t>л</w:t>
            </w:r>
            <w:proofErr w:type="gramEnd"/>
            <w:r w:rsidRPr="004E4FFE">
              <w:rPr>
                <w:rFonts w:ascii="Times New Roman" w:eastAsia="Calibri" w:hAnsi="Times New Roman" w:cs="Times New Roman"/>
                <w:sz w:val="24"/>
                <w:szCs w:val="24"/>
              </w:rPr>
              <w:t>: 14. Корпус: нержавеющая сталь, пластик ABS цвета белый жемчуг (боковины частично). Производительность, чашек в день: 300.</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5</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Кофемолка</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230x270х615, 220 V, 0,35 кВт, 13 кг, электронная кофемолка-дозатор, цвет темно-серый, плоские жернова, скорость вращения 1350 об/мин. Объем бункера 1500гр. Диаметр жерновов 64мм, металл, сенсорный дисплей; производительность 7 г/3 </w:t>
            </w:r>
            <w:proofErr w:type="gramStart"/>
            <w:r w:rsidRPr="004E4FFE">
              <w:rPr>
                <w:rFonts w:ascii="Times New Roman" w:eastAsia="Calibri" w:hAnsi="Times New Roman" w:cs="Times New Roman"/>
                <w:sz w:val="24"/>
                <w:szCs w:val="24"/>
              </w:rPr>
              <w:t>с</w:t>
            </w:r>
            <w:proofErr w:type="gramEnd"/>
            <w:r w:rsidRPr="004E4FFE">
              <w:rPr>
                <w:rFonts w:ascii="Times New Roman" w:eastAsia="Calibri" w:hAnsi="Times New Roman" w:cs="Times New Roman"/>
                <w:sz w:val="24"/>
                <w:szCs w:val="24"/>
              </w:rPr>
              <w:t xml:space="preserve">; </w:t>
            </w:r>
            <w:proofErr w:type="gramStart"/>
            <w:r w:rsidRPr="004E4FFE">
              <w:rPr>
                <w:rFonts w:ascii="Times New Roman" w:eastAsia="Calibri" w:hAnsi="Times New Roman" w:cs="Times New Roman"/>
                <w:sz w:val="24"/>
                <w:szCs w:val="24"/>
              </w:rPr>
              <w:t>рекомендованная</w:t>
            </w:r>
            <w:proofErr w:type="gramEnd"/>
            <w:r w:rsidRPr="004E4FFE">
              <w:rPr>
                <w:rFonts w:ascii="Times New Roman" w:eastAsia="Calibri" w:hAnsi="Times New Roman" w:cs="Times New Roman"/>
                <w:sz w:val="24"/>
                <w:szCs w:val="24"/>
              </w:rPr>
              <w:t xml:space="preserve"> производительность в день 1 - 2 кг</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6</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Ледогенератор</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398х451х695мм, 30кг/сутки, бункер 11,5кг, 0,23кВт, R290, 34кг, кубик L: 28х28х32мм, </w:t>
            </w:r>
            <w:proofErr w:type="spellStart"/>
            <w:r w:rsidRPr="004E4FFE">
              <w:rPr>
                <w:rFonts w:ascii="Times New Roman" w:eastAsia="Calibri" w:hAnsi="Times New Roman" w:cs="Times New Roman"/>
                <w:sz w:val="24"/>
                <w:szCs w:val="24"/>
              </w:rPr>
              <w:t>воздушн</w:t>
            </w:r>
            <w:proofErr w:type="spellEnd"/>
            <w:r w:rsidRPr="004E4FFE">
              <w:rPr>
                <w:rFonts w:ascii="Times New Roman" w:eastAsia="Calibri" w:hAnsi="Times New Roman" w:cs="Times New Roman"/>
                <w:sz w:val="24"/>
                <w:szCs w:val="24"/>
              </w:rPr>
              <w:t xml:space="preserve"> </w:t>
            </w:r>
            <w:proofErr w:type="spellStart"/>
            <w:r w:rsidRPr="004E4FFE">
              <w:rPr>
                <w:rFonts w:ascii="Times New Roman" w:eastAsia="Calibri" w:hAnsi="Times New Roman" w:cs="Times New Roman"/>
                <w:sz w:val="24"/>
                <w:szCs w:val="24"/>
              </w:rPr>
              <w:t>охлажд</w:t>
            </w:r>
            <w:proofErr w:type="spellEnd"/>
            <w:r w:rsidRPr="004E4FFE">
              <w:rPr>
                <w:rFonts w:ascii="Times New Roman" w:eastAsia="Calibri" w:hAnsi="Times New Roman" w:cs="Times New Roman"/>
                <w:sz w:val="24"/>
                <w:szCs w:val="24"/>
              </w:rPr>
              <w:t>.</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7</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Машина </w:t>
            </w:r>
            <w:proofErr w:type="spellStart"/>
            <w:r w:rsidRPr="004E4FFE">
              <w:rPr>
                <w:rFonts w:ascii="Times New Roman" w:eastAsia="Calibri" w:hAnsi="Times New Roman" w:cs="Times New Roman"/>
                <w:sz w:val="24"/>
                <w:szCs w:val="24"/>
              </w:rPr>
              <w:t>котломоечная</w:t>
            </w:r>
            <w:proofErr w:type="spellEnd"/>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600х700х1290 мм, 9,8 кВт, 380 В, размер кассеты 500х600 мм, производительность 30 кассет/ч, дозатор моющего средства, помпа слива, помпа ополаскивания, увел</w:t>
            </w:r>
            <w:proofErr w:type="gramStart"/>
            <w:r w:rsidRPr="004E4FFE">
              <w:rPr>
                <w:rFonts w:ascii="Times New Roman" w:eastAsia="Calibri" w:hAnsi="Times New Roman" w:cs="Times New Roman"/>
                <w:sz w:val="24"/>
                <w:szCs w:val="24"/>
              </w:rPr>
              <w:t>.</w:t>
            </w:r>
            <w:proofErr w:type="gramEnd"/>
            <w:r w:rsidRPr="004E4FFE">
              <w:rPr>
                <w:rFonts w:ascii="Times New Roman" w:eastAsia="Calibri" w:hAnsi="Times New Roman" w:cs="Times New Roman"/>
                <w:sz w:val="24"/>
                <w:szCs w:val="24"/>
              </w:rPr>
              <w:t xml:space="preserve"> </w:t>
            </w:r>
            <w:proofErr w:type="gramStart"/>
            <w:r w:rsidRPr="004E4FFE">
              <w:rPr>
                <w:rFonts w:ascii="Times New Roman" w:eastAsia="Calibri" w:hAnsi="Times New Roman" w:cs="Times New Roman"/>
                <w:sz w:val="24"/>
                <w:szCs w:val="24"/>
              </w:rPr>
              <w:t>в</w:t>
            </w:r>
            <w:proofErr w:type="gramEnd"/>
            <w:r w:rsidRPr="004E4FFE">
              <w:rPr>
                <w:rFonts w:ascii="Times New Roman" w:eastAsia="Calibri" w:hAnsi="Times New Roman" w:cs="Times New Roman"/>
                <w:sz w:val="24"/>
                <w:szCs w:val="24"/>
              </w:rPr>
              <w:t>ысота</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8</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Машина стирально-сушильная</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683х704х1986мм, 380В, 5,47+5,55кВт</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9</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Модуль барный коктейльная станция</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1600х800х850мм, НБМКС-16/6БПК модуль барный коктейльная станция с бортом, </w:t>
            </w:r>
            <w:proofErr w:type="spellStart"/>
            <w:r w:rsidRPr="004E4FFE">
              <w:rPr>
                <w:rFonts w:ascii="Times New Roman" w:eastAsia="Calibri" w:hAnsi="Times New Roman" w:cs="Times New Roman"/>
                <w:sz w:val="24"/>
                <w:szCs w:val="24"/>
              </w:rPr>
              <w:t>теплоизолир</w:t>
            </w:r>
            <w:proofErr w:type="spellEnd"/>
            <w:r w:rsidRPr="004E4FFE">
              <w:rPr>
                <w:rFonts w:ascii="Times New Roman" w:eastAsia="Calibri" w:hAnsi="Times New Roman" w:cs="Times New Roman"/>
                <w:sz w:val="24"/>
                <w:szCs w:val="24"/>
              </w:rPr>
              <w:t>. ванна, мойка, полка, карман, 2 ящика, вертушка, 1600х800х850мм</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10</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Плита индукционная</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400х730х850 мм, 53 кг, 7 кВт, 380</w:t>
            </w:r>
            <w:proofErr w:type="gramStart"/>
            <w:r w:rsidRPr="004E4FFE">
              <w:rPr>
                <w:rFonts w:ascii="Times New Roman" w:eastAsia="Calibri" w:hAnsi="Times New Roman" w:cs="Times New Roman"/>
                <w:sz w:val="24"/>
                <w:szCs w:val="24"/>
              </w:rPr>
              <w:t xml:space="preserve"> В</w:t>
            </w:r>
            <w:proofErr w:type="gramEnd"/>
            <w:r w:rsidRPr="004E4FFE">
              <w:rPr>
                <w:rFonts w:ascii="Times New Roman" w:eastAsia="Calibri" w:hAnsi="Times New Roman" w:cs="Times New Roman"/>
                <w:sz w:val="24"/>
                <w:szCs w:val="24"/>
              </w:rPr>
              <w:t>, 2 зоны нагрева, на открытой подставке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11</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proofErr w:type="spellStart"/>
            <w:r w:rsidRPr="004E4FFE">
              <w:rPr>
                <w:rFonts w:ascii="Times New Roman" w:eastAsia="Calibri" w:hAnsi="Times New Roman" w:cs="Times New Roman"/>
                <w:sz w:val="24"/>
                <w:szCs w:val="24"/>
              </w:rPr>
              <w:t>Пароконвектомат</w:t>
            </w:r>
            <w:proofErr w:type="spellEnd"/>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510х800х880мм,7,75кВт,380В,6GN1/1,инжектор, автоматическая мойка</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b/>
                <w:bCs/>
                <w:iCs/>
                <w:sz w:val="24"/>
                <w:szCs w:val="24"/>
                <w:lang w:eastAsia="en-US"/>
              </w:rPr>
              <w:t>Дополнительное оборудование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Подставка для </w:t>
            </w:r>
            <w:proofErr w:type="spellStart"/>
            <w:r w:rsidRPr="004E4FFE">
              <w:rPr>
                <w:rFonts w:ascii="Times New Roman" w:eastAsia="Calibri" w:hAnsi="Times New Roman" w:cs="Times New Roman"/>
                <w:sz w:val="24"/>
                <w:szCs w:val="24"/>
              </w:rPr>
              <w:t>пороконвектомат</w:t>
            </w:r>
            <w:proofErr w:type="spellEnd"/>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510x648x860мм 875x725x860мм + держатель лотков 367х595х505мм</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lastRenderedPageBreak/>
              <w:t>2</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Полка настенная</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1000х400х600мм, НПК-10/4 полка </w:t>
            </w:r>
            <w:proofErr w:type="spellStart"/>
            <w:r w:rsidRPr="004E4FFE">
              <w:rPr>
                <w:rFonts w:ascii="Times New Roman" w:eastAsia="Calibri" w:hAnsi="Times New Roman" w:cs="Times New Roman"/>
                <w:sz w:val="24"/>
                <w:szCs w:val="24"/>
              </w:rPr>
              <w:t>настен</w:t>
            </w:r>
            <w:proofErr w:type="spellEnd"/>
            <w:r w:rsidRPr="004E4FFE">
              <w:rPr>
                <w:rFonts w:ascii="Times New Roman" w:eastAsia="Calibri" w:hAnsi="Times New Roman" w:cs="Times New Roman"/>
                <w:sz w:val="24"/>
                <w:szCs w:val="24"/>
              </w:rPr>
              <w:t xml:space="preserve">., </w:t>
            </w:r>
            <w:proofErr w:type="spellStart"/>
            <w:r w:rsidRPr="004E4FFE">
              <w:rPr>
                <w:rFonts w:ascii="Times New Roman" w:eastAsia="Calibri" w:hAnsi="Times New Roman" w:cs="Times New Roman"/>
                <w:sz w:val="24"/>
                <w:szCs w:val="24"/>
              </w:rPr>
              <w:t>двер</w:t>
            </w:r>
            <w:proofErr w:type="spellEnd"/>
            <w:proofErr w:type="gramStart"/>
            <w:r w:rsidRPr="004E4FFE">
              <w:rPr>
                <w:rFonts w:ascii="Times New Roman" w:eastAsia="Calibri" w:hAnsi="Times New Roman" w:cs="Times New Roman"/>
                <w:sz w:val="24"/>
                <w:szCs w:val="24"/>
              </w:rPr>
              <w:t>.-</w:t>
            </w:r>
            <w:proofErr w:type="gramEnd"/>
            <w:r w:rsidRPr="004E4FFE">
              <w:rPr>
                <w:rFonts w:ascii="Times New Roman" w:eastAsia="Calibri" w:hAnsi="Times New Roman" w:cs="Times New Roman"/>
                <w:sz w:val="24"/>
                <w:szCs w:val="24"/>
              </w:rPr>
              <w:t>купе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3</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Полка настенная каскадная</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1200х300х600мм, НПНК-12/3 полка </w:t>
            </w:r>
            <w:proofErr w:type="spellStart"/>
            <w:r w:rsidRPr="004E4FFE">
              <w:rPr>
                <w:rFonts w:ascii="Times New Roman" w:eastAsia="Calibri" w:hAnsi="Times New Roman" w:cs="Times New Roman"/>
                <w:sz w:val="24"/>
                <w:szCs w:val="24"/>
              </w:rPr>
              <w:t>настен</w:t>
            </w:r>
            <w:proofErr w:type="gramStart"/>
            <w:r w:rsidRPr="004E4FFE">
              <w:rPr>
                <w:rFonts w:ascii="Times New Roman" w:eastAsia="Calibri" w:hAnsi="Times New Roman" w:cs="Times New Roman"/>
                <w:sz w:val="24"/>
                <w:szCs w:val="24"/>
              </w:rPr>
              <w:t>.к</w:t>
            </w:r>
            <w:proofErr w:type="gramEnd"/>
            <w:r w:rsidRPr="004E4FFE">
              <w:rPr>
                <w:rFonts w:ascii="Times New Roman" w:eastAsia="Calibri" w:hAnsi="Times New Roman" w:cs="Times New Roman"/>
                <w:sz w:val="24"/>
                <w:szCs w:val="24"/>
              </w:rPr>
              <w:t>аскадная</w:t>
            </w:r>
            <w:proofErr w:type="spellEnd"/>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4</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Полка настенная каскадная</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1200х300х600мм, НПНК-12/3 полка </w:t>
            </w:r>
            <w:proofErr w:type="spellStart"/>
            <w:r w:rsidRPr="004E4FFE">
              <w:rPr>
                <w:rFonts w:ascii="Times New Roman" w:eastAsia="Calibri" w:hAnsi="Times New Roman" w:cs="Times New Roman"/>
                <w:sz w:val="24"/>
                <w:szCs w:val="24"/>
              </w:rPr>
              <w:t>настен</w:t>
            </w:r>
            <w:proofErr w:type="gramStart"/>
            <w:r w:rsidRPr="004E4FFE">
              <w:rPr>
                <w:rFonts w:ascii="Times New Roman" w:eastAsia="Calibri" w:hAnsi="Times New Roman" w:cs="Times New Roman"/>
                <w:sz w:val="24"/>
                <w:szCs w:val="24"/>
              </w:rPr>
              <w:t>.к</w:t>
            </w:r>
            <w:proofErr w:type="gramEnd"/>
            <w:r w:rsidRPr="004E4FFE">
              <w:rPr>
                <w:rFonts w:ascii="Times New Roman" w:eastAsia="Calibri" w:hAnsi="Times New Roman" w:cs="Times New Roman"/>
                <w:sz w:val="24"/>
                <w:szCs w:val="24"/>
              </w:rPr>
              <w:t>аскадная</w:t>
            </w:r>
            <w:proofErr w:type="spellEnd"/>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5</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Полка настенная </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600х360х300мм, НПСД 6/3,6 полка для сушки </w:t>
            </w:r>
            <w:proofErr w:type="gramStart"/>
            <w:r w:rsidRPr="004E4FFE">
              <w:rPr>
                <w:rFonts w:ascii="Times New Roman" w:eastAsia="Calibri" w:hAnsi="Times New Roman" w:cs="Times New Roman"/>
                <w:sz w:val="24"/>
                <w:szCs w:val="24"/>
              </w:rPr>
              <w:t>разделочных</w:t>
            </w:r>
            <w:proofErr w:type="gramEnd"/>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6</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Полка настольная тепловая</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1300х400х400 Полка тепловая настольная разборная, 1 ярус. Температура в зоне действия нагревательного элемента, не более, °С +60±5°С.  Полка из нержавеющей стали марки AISI 430 толщиной 0,8мм, каркас труба 20х20 из нержавеющей стали марки AISI 430 толщиной 1,2мм. Мощность 1,2кВт. Поставляется в разобранном виде</w:t>
            </w:r>
            <w:proofErr w:type="gramStart"/>
            <w:r w:rsidRPr="004E4FFE">
              <w:rPr>
                <w:rFonts w:ascii="Times New Roman" w:eastAsia="Calibri" w:hAnsi="Times New Roman" w:cs="Times New Roman"/>
                <w:sz w:val="24"/>
                <w:szCs w:val="24"/>
              </w:rPr>
              <w:t xml:space="preserve">., </w:t>
            </w:r>
            <w:proofErr w:type="gramEnd"/>
            <w:r w:rsidRPr="004E4FFE">
              <w:rPr>
                <w:rFonts w:ascii="Times New Roman" w:eastAsia="Calibri" w:hAnsi="Times New Roman" w:cs="Times New Roman"/>
                <w:sz w:val="24"/>
                <w:szCs w:val="24"/>
              </w:rPr>
              <w:t>вес 6,4кг</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7</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Стеллаж-шпилька</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390х560х1575мм, количество уровней 12, расстояние между уровнями 110, максимальная распределенная нагрузка общая 160кг, максимальная распределенная нагрузка на одну полку 10кг, материал направляющих AISI 304 , материал стоек  нерж. сталь 1,5мм, профиль стоек труба 25х25мм.  </w:t>
            </w:r>
            <w:proofErr w:type="gramStart"/>
            <w:r w:rsidRPr="004E4FFE">
              <w:rPr>
                <w:rFonts w:ascii="Times New Roman" w:eastAsia="Calibri" w:hAnsi="Times New Roman" w:cs="Times New Roman"/>
                <w:sz w:val="24"/>
                <w:szCs w:val="24"/>
              </w:rPr>
              <w:t xml:space="preserve">К рамам приварены 12 пар направляющих для размещения </w:t>
            </w:r>
            <w:proofErr w:type="spellStart"/>
            <w:r w:rsidRPr="004E4FFE">
              <w:rPr>
                <w:rFonts w:ascii="Times New Roman" w:eastAsia="Calibri" w:hAnsi="Times New Roman" w:cs="Times New Roman"/>
                <w:sz w:val="24"/>
                <w:szCs w:val="24"/>
              </w:rPr>
              <w:t>гастроемкостей</w:t>
            </w:r>
            <w:proofErr w:type="spellEnd"/>
            <w:r w:rsidRPr="004E4FFE">
              <w:rPr>
                <w:rFonts w:ascii="Times New Roman" w:eastAsia="Calibri" w:hAnsi="Times New Roman" w:cs="Times New Roman"/>
                <w:sz w:val="24"/>
                <w:szCs w:val="24"/>
              </w:rPr>
              <w:t xml:space="preserve"> GN1/1.</w:t>
            </w:r>
            <w:proofErr w:type="gramEnd"/>
            <w:r w:rsidRPr="004E4FFE">
              <w:rPr>
                <w:rFonts w:ascii="Times New Roman" w:eastAsia="Calibri" w:hAnsi="Times New Roman" w:cs="Times New Roman"/>
                <w:sz w:val="24"/>
                <w:szCs w:val="24"/>
              </w:rPr>
              <w:t xml:space="preserve"> Колесная опора без тормозов 2шт., колесная опора с тормозом 2шт. Диаметр поворотных колес 100мм. Вес 17,2кг.</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8</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Стол для сбора отходов с ванной</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1200х700х850мм, Стол с бортом высотой 70мм для посудомоечной машины с отверстием под отходы расположенным справа и мойкой расположенной слева. Столешница из нержавеющей стали марки AISI 304 толщиной 1мм. Каркас сварной из трубы 40х40 нержавеющей стали марки AISI 304 толщиной 1,2мм. Емкость цельнотянутая размером 500х400х250 из нержавеющей стали марки AISI 304 толщиной 1мм. Отверстие под отходы диаметром 18мм. Фартук с трех сторон из нержавеющей стали марки AISI 430 толщиной 0,8мм. Регулируемые опоры. Стол поставляется в собранном виде.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9</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Стол </w:t>
            </w:r>
            <w:proofErr w:type="spellStart"/>
            <w:r w:rsidRPr="004E4FFE">
              <w:rPr>
                <w:rFonts w:ascii="Times New Roman" w:eastAsia="Calibri" w:hAnsi="Times New Roman" w:cs="Times New Roman"/>
                <w:sz w:val="24"/>
                <w:szCs w:val="24"/>
              </w:rPr>
              <w:t>пристенный</w:t>
            </w:r>
            <w:proofErr w:type="spellEnd"/>
            <w:r w:rsidRPr="004E4FFE">
              <w:rPr>
                <w:rFonts w:ascii="Times New Roman" w:eastAsia="Calibri" w:hAnsi="Times New Roman" w:cs="Times New Roman"/>
                <w:sz w:val="24"/>
                <w:szCs w:val="24"/>
              </w:rPr>
              <w:t xml:space="preserve"> для </w:t>
            </w:r>
            <w:proofErr w:type="spellStart"/>
            <w:r w:rsidRPr="004E4FFE">
              <w:rPr>
                <w:rFonts w:ascii="Times New Roman" w:eastAsia="Calibri" w:hAnsi="Times New Roman" w:cs="Times New Roman"/>
                <w:sz w:val="24"/>
                <w:szCs w:val="24"/>
              </w:rPr>
              <w:t>кофемашины</w:t>
            </w:r>
            <w:proofErr w:type="spellEnd"/>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1200х600х850мм, НБМКМО-12/6Б (+100мм </w:t>
            </w:r>
            <w:proofErr w:type="spellStart"/>
            <w:r w:rsidRPr="004E4FFE">
              <w:rPr>
                <w:rFonts w:ascii="Times New Roman" w:eastAsia="Calibri" w:hAnsi="Times New Roman" w:cs="Times New Roman"/>
                <w:sz w:val="24"/>
                <w:szCs w:val="24"/>
              </w:rPr>
              <w:t>столшен</w:t>
            </w:r>
            <w:proofErr w:type="spellEnd"/>
            <w:r w:rsidRPr="004E4FFE">
              <w:rPr>
                <w:rFonts w:ascii="Times New Roman" w:eastAsia="Calibri" w:hAnsi="Times New Roman" w:cs="Times New Roman"/>
                <w:sz w:val="24"/>
                <w:szCs w:val="24"/>
              </w:rPr>
              <w:t xml:space="preserve">.) модуль барный с отверстием, с бортом - стол для </w:t>
            </w:r>
            <w:proofErr w:type="spellStart"/>
            <w:r w:rsidRPr="004E4FFE">
              <w:rPr>
                <w:rFonts w:ascii="Times New Roman" w:eastAsia="Calibri" w:hAnsi="Times New Roman" w:cs="Times New Roman"/>
                <w:sz w:val="24"/>
                <w:szCs w:val="24"/>
              </w:rPr>
              <w:t>кофемашин</w:t>
            </w:r>
            <w:proofErr w:type="spellEnd"/>
            <w:r w:rsidRPr="004E4FFE">
              <w:rPr>
                <w:rFonts w:ascii="Times New Roman" w:eastAsia="Calibri" w:hAnsi="Times New Roman" w:cs="Times New Roman"/>
                <w:sz w:val="24"/>
                <w:szCs w:val="24"/>
              </w:rPr>
              <w:t>, 1200х700х850мм</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10</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Стол </w:t>
            </w:r>
            <w:proofErr w:type="spellStart"/>
            <w:r w:rsidRPr="004E4FFE">
              <w:rPr>
                <w:rFonts w:ascii="Times New Roman" w:eastAsia="Calibri" w:hAnsi="Times New Roman" w:cs="Times New Roman"/>
                <w:sz w:val="24"/>
                <w:szCs w:val="24"/>
              </w:rPr>
              <w:t>пристенный</w:t>
            </w:r>
            <w:proofErr w:type="spellEnd"/>
            <w:r w:rsidRPr="004E4FFE">
              <w:rPr>
                <w:rFonts w:ascii="Times New Roman" w:eastAsia="Calibri" w:hAnsi="Times New Roman" w:cs="Times New Roman"/>
                <w:sz w:val="24"/>
                <w:szCs w:val="24"/>
              </w:rPr>
              <w:t xml:space="preserve"> для посудомоечных корзин</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600х700х850мм, НБМКБ-6/6Б (+100мм </w:t>
            </w:r>
            <w:proofErr w:type="spellStart"/>
            <w:r w:rsidRPr="004E4FFE">
              <w:rPr>
                <w:rFonts w:ascii="Times New Roman" w:eastAsia="Calibri" w:hAnsi="Times New Roman" w:cs="Times New Roman"/>
                <w:sz w:val="24"/>
                <w:szCs w:val="24"/>
              </w:rPr>
              <w:t>столешн</w:t>
            </w:r>
            <w:proofErr w:type="spellEnd"/>
            <w:r w:rsidRPr="004E4FFE">
              <w:rPr>
                <w:rFonts w:ascii="Times New Roman" w:eastAsia="Calibri" w:hAnsi="Times New Roman" w:cs="Times New Roman"/>
                <w:sz w:val="24"/>
                <w:szCs w:val="24"/>
              </w:rPr>
              <w:t>.) модуль барный с бортом для корзин с бокалами, 600х700х850мм</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11</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Стол </w:t>
            </w:r>
            <w:proofErr w:type="spellStart"/>
            <w:r w:rsidRPr="004E4FFE">
              <w:rPr>
                <w:rFonts w:ascii="Times New Roman" w:eastAsia="Calibri" w:hAnsi="Times New Roman" w:cs="Times New Roman"/>
                <w:sz w:val="24"/>
                <w:szCs w:val="24"/>
              </w:rPr>
              <w:t>пристенный</w:t>
            </w:r>
            <w:proofErr w:type="spellEnd"/>
            <w:r w:rsidRPr="004E4FFE">
              <w:rPr>
                <w:rFonts w:ascii="Times New Roman" w:eastAsia="Calibri" w:hAnsi="Times New Roman" w:cs="Times New Roman"/>
                <w:sz w:val="24"/>
                <w:szCs w:val="24"/>
              </w:rPr>
              <w:t xml:space="preserve"> с ванной моечной и </w:t>
            </w:r>
            <w:proofErr w:type="spellStart"/>
            <w:r w:rsidRPr="004E4FFE">
              <w:rPr>
                <w:rFonts w:ascii="Times New Roman" w:eastAsia="Calibri" w:hAnsi="Times New Roman" w:cs="Times New Roman"/>
                <w:sz w:val="24"/>
                <w:szCs w:val="24"/>
              </w:rPr>
              <w:t>душирующим</w:t>
            </w:r>
            <w:proofErr w:type="spellEnd"/>
            <w:r w:rsidRPr="004E4FFE">
              <w:rPr>
                <w:rFonts w:ascii="Times New Roman" w:eastAsia="Calibri" w:hAnsi="Times New Roman" w:cs="Times New Roman"/>
                <w:sz w:val="24"/>
                <w:szCs w:val="24"/>
              </w:rPr>
              <w:t xml:space="preserve"> устройством</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600х700х850мм, НБМСЗМ-6/6Б (+100мм </w:t>
            </w:r>
            <w:proofErr w:type="spellStart"/>
            <w:r w:rsidRPr="004E4FFE">
              <w:rPr>
                <w:rFonts w:ascii="Times New Roman" w:eastAsia="Calibri" w:hAnsi="Times New Roman" w:cs="Times New Roman"/>
                <w:sz w:val="24"/>
                <w:szCs w:val="24"/>
              </w:rPr>
              <w:t>столешн</w:t>
            </w:r>
            <w:proofErr w:type="spellEnd"/>
            <w:r w:rsidRPr="004E4FFE">
              <w:rPr>
                <w:rFonts w:ascii="Times New Roman" w:eastAsia="Calibri" w:hAnsi="Times New Roman" w:cs="Times New Roman"/>
                <w:sz w:val="24"/>
                <w:szCs w:val="24"/>
              </w:rPr>
              <w:t>.) модуль барны</w:t>
            </w:r>
            <w:proofErr w:type="gramStart"/>
            <w:r w:rsidRPr="004E4FFE">
              <w:rPr>
                <w:rFonts w:ascii="Times New Roman" w:eastAsia="Calibri" w:hAnsi="Times New Roman" w:cs="Times New Roman"/>
                <w:sz w:val="24"/>
                <w:szCs w:val="24"/>
              </w:rPr>
              <w:t>й-</w:t>
            </w:r>
            <w:proofErr w:type="gramEnd"/>
            <w:r w:rsidRPr="004E4FFE">
              <w:rPr>
                <w:rFonts w:ascii="Times New Roman" w:eastAsia="Calibri" w:hAnsi="Times New Roman" w:cs="Times New Roman"/>
                <w:sz w:val="24"/>
                <w:szCs w:val="24"/>
              </w:rPr>
              <w:t xml:space="preserve"> стол закрыт. с бортом, с мойкой (500х400х250), 600х700х850мм150х(360+132  душ с крепление к </w:t>
            </w:r>
            <w:r w:rsidRPr="004E4FFE">
              <w:rPr>
                <w:rFonts w:ascii="Times New Roman" w:eastAsia="Calibri" w:hAnsi="Times New Roman" w:cs="Times New Roman"/>
                <w:sz w:val="24"/>
                <w:szCs w:val="24"/>
              </w:rPr>
              <w:lastRenderedPageBreak/>
              <w:t>стене))х(1130+610 (шланг подключения к водопроводу</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lastRenderedPageBreak/>
              <w:t>12</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Стол </w:t>
            </w:r>
            <w:proofErr w:type="spellStart"/>
            <w:r w:rsidRPr="004E4FFE">
              <w:rPr>
                <w:rFonts w:ascii="Times New Roman" w:eastAsia="Calibri" w:hAnsi="Times New Roman" w:cs="Times New Roman"/>
                <w:sz w:val="24"/>
                <w:szCs w:val="24"/>
              </w:rPr>
              <w:t>пристенный</w:t>
            </w:r>
            <w:proofErr w:type="spellEnd"/>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600х600х850мм, НСЗ-6/6БП </w:t>
            </w:r>
            <w:proofErr w:type="gramStart"/>
            <w:r w:rsidRPr="004E4FFE">
              <w:rPr>
                <w:rFonts w:ascii="Times New Roman" w:eastAsia="Calibri" w:hAnsi="Times New Roman" w:cs="Times New Roman"/>
                <w:sz w:val="24"/>
                <w:szCs w:val="24"/>
              </w:rPr>
              <w:t>стол</w:t>
            </w:r>
            <w:proofErr w:type="gramEnd"/>
            <w:r w:rsidRPr="004E4FFE">
              <w:rPr>
                <w:rFonts w:ascii="Times New Roman" w:eastAsia="Calibri" w:hAnsi="Times New Roman" w:cs="Times New Roman"/>
                <w:sz w:val="24"/>
                <w:szCs w:val="24"/>
              </w:rPr>
              <w:t xml:space="preserve"> закрытый с правой </w:t>
            </w:r>
            <w:proofErr w:type="spellStart"/>
            <w:r w:rsidRPr="004E4FFE">
              <w:rPr>
                <w:rFonts w:ascii="Times New Roman" w:eastAsia="Calibri" w:hAnsi="Times New Roman" w:cs="Times New Roman"/>
                <w:sz w:val="24"/>
                <w:szCs w:val="24"/>
              </w:rPr>
              <w:t>распашн</w:t>
            </w:r>
            <w:proofErr w:type="spellEnd"/>
            <w:r w:rsidRPr="004E4FFE">
              <w:rPr>
                <w:rFonts w:ascii="Times New Roman" w:eastAsia="Calibri" w:hAnsi="Times New Roman" w:cs="Times New Roman"/>
                <w:sz w:val="24"/>
                <w:szCs w:val="24"/>
              </w:rPr>
              <w:t xml:space="preserve">. дверцей, </w:t>
            </w:r>
            <w:proofErr w:type="spellStart"/>
            <w:r w:rsidRPr="004E4FFE">
              <w:rPr>
                <w:rFonts w:ascii="Times New Roman" w:eastAsia="Calibri" w:hAnsi="Times New Roman" w:cs="Times New Roman"/>
                <w:sz w:val="24"/>
                <w:szCs w:val="24"/>
              </w:rPr>
              <w:t>пристен</w:t>
            </w:r>
            <w:proofErr w:type="spellEnd"/>
            <w:r w:rsidRPr="004E4FFE">
              <w:rPr>
                <w:rFonts w:ascii="Times New Roman" w:eastAsia="Calibri" w:hAnsi="Times New Roman" w:cs="Times New Roman"/>
                <w:sz w:val="24"/>
                <w:szCs w:val="24"/>
              </w:rPr>
              <w:t>.</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13</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Стол </w:t>
            </w:r>
            <w:proofErr w:type="spellStart"/>
            <w:r w:rsidRPr="004E4FFE">
              <w:rPr>
                <w:rFonts w:ascii="Times New Roman" w:eastAsia="Calibri" w:hAnsi="Times New Roman" w:cs="Times New Roman"/>
                <w:sz w:val="24"/>
                <w:szCs w:val="24"/>
              </w:rPr>
              <w:t>пристенный</w:t>
            </w:r>
            <w:proofErr w:type="spellEnd"/>
            <w:r w:rsidRPr="004E4FFE">
              <w:rPr>
                <w:rFonts w:ascii="Times New Roman" w:eastAsia="Calibri" w:hAnsi="Times New Roman" w:cs="Times New Roman"/>
                <w:sz w:val="24"/>
                <w:szCs w:val="24"/>
              </w:rPr>
              <w:t xml:space="preserve"> купе</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1200х600х850мм, НСЗК-12/6Б </w:t>
            </w:r>
            <w:proofErr w:type="gramStart"/>
            <w:r w:rsidRPr="004E4FFE">
              <w:rPr>
                <w:rFonts w:ascii="Times New Roman" w:eastAsia="Calibri" w:hAnsi="Times New Roman" w:cs="Times New Roman"/>
                <w:sz w:val="24"/>
                <w:szCs w:val="24"/>
              </w:rPr>
              <w:t>стол</w:t>
            </w:r>
            <w:proofErr w:type="gramEnd"/>
            <w:r w:rsidRPr="004E4FFE">
              <w:rPr>
                <w:rFonts w:ascii="Times New Roman" w:eastAsia="Calibri" w:hAnsi="Times New Roman" w:cs="Times New Roman"/>
                <w:sz w:val="24"/>
                <w:szCs w:val="24"/>
              </w:rPr>
              <w:t xml:space="preserve"> закрытый с дверцами купе, </w:t>
            </w:r>
            <w:proofErr w:type="spellStart"/>
            <w:r w:rsidRPr="004E4FFE">
              <w:rPr>
                <w:rFonts w:ascii="Times New Roman" w:eastAsia="Calibri" w:hAnsi="Times New Roman" w:cs="Times New Roman"/>
                <w:sz w:val="24"/>
                <w:szCs w:val="24"/>
              </w:rPr>
              <w:t>пристен</w:t>
            </w:r>
            <w:proofErr w:type="spellEnd"/>
            <w:r w:rsidRPr="004E4FFE">
              <w:rPr>
                <w:rFonts w:ascii="Times New Roman" w:eastAsia="Calibri" w:hAnsi="Times New Roman" w:cs="Times New Roman"/>
                <w:sz w:val="24"/>
                <w:szCs w:val="24"/>
              </w:rPr>
              <w:t>., Изделие поставляется в разборе</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14</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Стол с крылом</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1200х700х850мм, НБМКБКП-12/6БЛ (+100мм </w:t>
            </w:r>
            <w:proofErr w:type="spellStart"/>
            <w:r w:rsidRPr="004E4FFE">
              <w:rPr>
                <w:rFonts w:ascii="Times New Roman" w:eastAsia="Calibri" w:hAnsi="Times New Roman" w:cs="Times New Roman"/>
                <w:sz w:val="24"/>
                <w:szCs w:val="24"/>
              </w:rPr>
              <w:t>столешн</w:t>
            </w:r>
            <w:proofErr w:type="spellEnd"/>
            <w:r w:rsidRPr="004E4FFE">
              <w:rPr>
                <w:rFonts w:ascii="Times New Roman" w:eastAsia="Calibri" w:hAnsi="Times New Roman" w:cs="Times New Roman"/>
                <w:sz w:val="24"/>
                <w:szCs w:val="24"/>
              </w:rPr>
              <w:t>.) модуль барный с бортом для корзин с бокалами и крылом под посудомойку, слева, 1200х700х850мм</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15</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Стол с охлаждающим шкафом</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1000х600х850мм, GNE 11/TN стол </w:t>
            </w:r>
            <w:proofErr w:type="spellStart"/>
            <w:r w:rsidRPr="004E4FFE">
              <w:rPr>
                <w:rFonts w:ascii="Times New Roman" w:eastAsia="Calibri" w:hAnsi="Times New Roman" w:cs="Times New Roman"/>
                <w:sz w:val="24"/>
                <w:szCs w:val="24"/>
              </w:rPr>
              <w:t>охл</w:t>
            </w:r>
            <w:proofErr w:type="spellEnd"/>
            <w:r w:rsidRPr="004E4FFE">
              <w:rPr>
                <w:rFonts w:ascii="Times New Roman" w:eastAsia="Calibri" w:hAnsi="Times New Roman" w:cs="Times New Roman"/>
                <w:sz w:val="24"/>
                <w:szCs w:val="24"/>
              </w:rPr>
              <w:t xml:space="preserve">.(-2+10), 2 двери, 1000х600х850мм, </w:t>
            </w:r>
            <w:proofErr w:type="spellStart"/>
            <w:r w:rsidRPr="004E4FFE">
              <w:rPr>
                <w:rFonts w:ascii="Times New Roman" w:eastAsia="Calibri" w:hAnsi="Times New Roman" w:cs="Times New Roman"/>
                <w:sz w:val="24"/>
                <w:szCs w:val="24"/>
              </w:rPr>
              <w:t>ниж</w:t>
            </w:r>
            <w:proofErr w:type="gramStart"/>
            <w:r w:rsidRPr="004E4FFE">
              <w:rPr>
                <w:rFonts w:ascii="Times New Roman" w:eastAsia="Calibri" w:hAnsi="Times New Roman" w:cs="Times New Roman"/>
                <w:sz w:val="24"/>
                <w:szCs w:val="24"/>
              </w:rPr>
              <w:t>.р</w:t>
            </w:r>
            <w:proofErr w:type="gramEnd"/>
            <w:r w:rsidRPr="004E4FFE">
              <w:rPr>
                <w:rFonts w:ascii="Times New Roman" w:eastAsia="Calibri" w:hAnsi="Times New Roman" w:cs="Times New Roman"/>
                <w:sz w:val="24"/>
                <w:szCs w:val="24"/>
              </w:rPr>
              <w:t>аспол.агрегата</w:t>
            </w:r>
            <w:proofErr w:type="spellEnd"/>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16</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Стол с охлаждающим шкафом</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1485х700х850мм, GNE 112/TN стол </w:t>
            </w:r>
            <w:proofErr w:type="spellStart"/>
            <w:r w:rsidRPr="004E4FFE">
              <w:rPr>
                <w:rFonts w:ascii="Times New Roman" w:eastAsia="Calibri" w:hAnsi="Times New Roman" w:cs="Times New Roman"/>
                <w:sz w:val="24"/>
                <w:szCs w:val="24"/>
              </w:rPr>
              <w:t>охл</w:t>
            </w:r>
            <w:proofErr w:type="spellEnd"/>
            <w:r w:rsidRPr="004E4FFE">
              <w:rPr>
                <w:rFonts w:ascii="Times New Roman" w:eastAsia="Calibri" w:hAnsi="Times New Roman" w:cs="Times New Roman"/>
                <w:sz w:val="24"/>
                <w:szCs w:val="24"/>
              </w:rPr>
              <w:t xml:space="preserve">.(-2+10), 2 двери, 2 ящика, 1485х700х850мм, </w:t>
            </w:r>
            <w:proofErr w:type="spellStart"/>
            <w:r w:rsidRPr="004E4FFE">
              <w:rPr>
                <w:rFonts w:ascii="Times New Roman" w:eastAsia="Calibri" w:hAnsi="Times New Roman" w:cs="Times New Roman"/>
                <w:sz w:val="24"/>
                <w:szCs w:val="24"/>
              </w:rPr>
              <w:t>ниж</w:t>
            </w:r>
            <w:proofErr w:type="gramStart"/>
            <w:r w:rsidRPr="004E4FFE">
              <w:rPr>
                <w:rFonts w:ascii="Times New Roman" w:eastAsia="Calibri" w:hAnsi="Times New Roman" w:cs="Times New Roman"/>
                <w:sz w:val="24"/>
                <w:szCs w:val="24"/>
              </w:rPr>
              <w:t>.р</w:t>
            </w:r>
            <w:proofErr w:type="gramEnd"/>
            <w:r w:rsidRPr="004E4FFE">
              <w:rPr>
                <w:rFonts w:ascii="Times New Roman" w:eastAsia="Calibri" w:hAnsi="Times New Roman" w:cs="Times New Roman"/>
                <w:sz w:val="24"/>
                <w:szCs w:val="24"/>
              </w:rPr>
              <w:t>аспол.агрегата</w:t>
            </w:r>
            <w:proofErr w:type="spellEnd"/>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17</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Стол с тепловым шкафом</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1300x700x850мм, TS T 13 GN O (1300x700x850) тепловой стол-купе сквозной </w:t>
            </w:r>
            <w:proofErr w:type="spellStart"/>
            <w:r w:rsidRPr="004E4FFE">
              <w:rPr>
                <w:rFonts w:ascii="Times New Roman" w:eastAsia="Calibri" w:hAnsi="Times New Roman" w:cs="Times New Roman"/>
                <w:sz w:val="24"/>
                <w:szCs w:val="24"/>
              </w:rPr>
              <w:t>островно</w:t>
            </w:r>
            <w:proofErr w:type="spellEnd"/>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18</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Стол </w:t>
            </w:r>
            <w:proofErr w:type="gramStart"/>
            <w:r w:rsidRPr="004E4FFE">
              <w:rPr>
                <w:rFonts w:ascii="Times New Roman" w:eastAsia="Calibri" w:hAnsi="Times New Roman" w:cs="Times New Roman"/>
                <w:sz w:val="24"/>
                <w:szCs w:val="24"/>
              </w:rPr>
              <w:t>угловой-тумба</w:t>
            </w:r>
            <w:proofErr w:type="gramEnd"/>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920х920х850мм,</w:t>
            </w:r>
            <w:proofErr w:type="gramStart"/>
            <w:r w:rsidRPr="004E4FFE">
              <w:rPr>
                <w:rFonts w:ascii="Times New Roman" w:eastAsia="Calibri" w:hAnsi="Times New Roman" w:cs="Times New Roman"/>
                <w:sz w:val="24"/>
                <w:szCs w:val="24"/>
              </w:rPr>
              <w:t xml:space="preserve"> .</w:t>
            </w:r>
            <w:proofErr w:type="gramEnd"/>
            <w:r w:rsidRPr="004E4FFE">
              <w:rPr>
                <w:rFonts w:ascii="Times New Roman" w:eastAsia="Calibri" w:hAnsi="Times New Roman" w:cs="Times New Roman"/>
                <w:sz w:val="24"/>
                <w:szCs w:val="24"/>
              </w:rPr>
              <w:t xml:space="preserve"> Столешница из нержавеющей стали марки AISI 430 толщиной 0,8мм, ЛДСП толщиной 32 мм. Корпус и распашная дверка из нержавеющей стали марки AISI 430 толщиной 0,8мм. Полка из нержавеющей стали марки AISI 430 толщиной 0,8мм. Задняя стенка из оцинкованной стали толщиной 0,55мм. Регулируемые опоры. .</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19</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Тележка для белья</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850х550х930 Тележка для белья (каркас: нерж. сталь </w:t>
            </w:r>
            <w:proofErr w:type="spellStart"/>
            <w:r w:rsidRPr="004E4FFE">
              <w:rPr>
                <w:rFonts w:ascii="Times New Roman" w:eastAsia="Calibri" w:hAnsi="Times New Roman" w:cs="Times New Roman"/>
                <w:sz w:val="24"/>
                <w:szCs w:val="24"/>
              </w:rPr>
              <w:t>aisi</w:t>
            </w:r>
            <w:proofErr w:type="spellEnd"/>
            <w:r w:rsidRPr="004E4FFE">
              <w:rPr>
                <w:rFonts w:ascii="Times New Roman" w:eastAsia="Calibri" w:hAnsi="Times New Roman" w:cs="Times New Roman"/>
                <w:sz w:val="24"/>
                <w:szCs w:val="24"/>
              </w:rPr>
              <w:t xml:space="preserve"> 430, 4 </w:t>
            </w:r>
            <w:proofErr w:type="gramStart"/>
            <w:r w:rsidRPr="004E4FFE">
              <w:rPr>
                <w:rFonts w:ascii="Times New Roman" w:eastAsia="Calibri" w:hAnsi="Times New Roman" w:cs="Times New Roman"/>
                <w:sz w:val="24"/>
                <w:szCs w:val="24"/>
              </w:rPr>
              <w:t>поворотных</w:t>
            </w:r>
            <w:proofErr w:type="gramEnd"/>
            <w:r w:rsidRPr="004E4FFE">
              <w:rPr>
                <w:rFonts w:ascii="Times New Roman" w:eastAsia="Calibri" w:hAnsi="Times New Roman" w:cs="Times New Roman"/>
                <w:sz w:val="24"/>
                <w:szCs w:val="24"/>
              </w:rPr>
              <w:t xml:space="preserve"> колеса (2 с тормозом, 2 без))</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20</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Шкаф холод со стеклом</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697х710х1960мм, ПРОПАН R290, Диапазон рабочих температур, °C +1…+10, Объем 500л, Материал обшивок корпуса снаружи нержавеющая сталь, Размер полки 595х455мм, Кол-во полок 4, 230В, 4 кВт/час за сутки</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21</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Шкаф холодильный </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650 x 800 x 1950мм . 220В, 0,185 кВт, Объём: 572 л.  Температурный режим: -5 ~ +10</w:t>
            </w:r>
            <w:proofErr w:type="gramStart"/>
            <w:r w:rsidRPr="004E4FFE">
              <w:rPr>
                <w:rFonts w:ascii="Times New Roman" w:eastAsia="Calibri" w:hAnsi="Times New Roman" w:cs="Times New Roman"/>
                <w:sz w:val="24"/>
                <w:szCs w:val="24"/>
              </w:rPr>
              <w:t xml:space="preserve"> С</w:t>
            </w:r>
            <w:proofErr w:type="gramEnd"/>
            <w:r w:rsidRPr="004E4FFE">
              <w:rPr>
                <w:rFonts w:ascii="Times New Roman" w:eastAsia="Calibri" w:hAnsi="Times New Roman" w:cs="Times New Roman"/>
                <w:sz w:val="24"/>
                <w:szCs w:val="24"/>
              </w:rPr>
              <w:t>, 2 глухие двери</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22</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Стойка </w:t>
            </w:r>
            <w:proofErr w:type="spellStart"/>
            <w:r w:rsidRPr="004E4FFE">
              <w:rPr>
                <w:rFonts w:ascii="Times New Roman" w:eastAsia="Calibri" w:hAnsi="Times New Roman" w:cs="Times New Roman"/>
                <w:sz w:val="24"/>
                <w:szCs w:val="24"/>
              </w:rPr>
              <w:t>хостес</w:t>
            </w:r>
            <w:proofErr w:type="spellEnd"/>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600/800 (глубина гостевой зоны/глубина зоны </w:t>
            </w:r>
            <w:proofErr w:type="spellStart"/>
            <w:r w:rsidRPr="004E4FFE">
              <w:rPr>
                <w:rFonts w:ascii="Times New Roman" w:eastAsia="Calibri" w:hAnsi="Times New Roman" w:cs="Times New Roman"/>
                <w:sz w:val="24"/>
                <w:szCs w:val="24"/>
              </w:rPr>
              <w:t>хостес</w:t>
            </w:r>
            <w:proofErr w:type="spellEnd"/>
            <w:proofErr w:type="gramStart"/>
            <w:r w:rsidRPr="004E4FFE">
              <w:rPr>
                <w:rFonts w:ascii="Times New Roman" w:eastAsia="Calibri" w:hAnsi="Times New Roman" w:cs="Times New Roman"/>
                <w:sz w:val="24"/>
                <w:szCs w:val="24"/>
              </w:rPr>
              <w:t>)х</w:t>
            </w:r>
            <w:proofErr w:type="gramEnd"/>
            <w:r w:rsidRPr="004E4FFE">
              <w:rPr>
                <w:rFonts w:ascii="Times New Roman" w:eastAsia="Calibri" w:hAnsi="Times New Roman" w:cs="Times New Roman"/>
                <w:sz w:val="24"/>
                <w:szCs w:val="24"/>
              </w:rPr>
              <w:t>2000х1200мм;  ЛДСП; светодиодная лента по периметру.</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23</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Тележка для </w:t>
            </w:r>
            <w:proofErr w:type="spellStart"/>
            <w:r w:rsidRPr="004E4FFE">
              <w:rPr>
                <w:rFonts w:ascii="Times New Roman" w:eastAsia="Calibri" w:hAnsi="Times New Roman" w:cs="Times New Roman"/>
                <w:sz w:val="24"/>
                <w:szCs w:val="24"/>
              </w:rPr>
              <w:t>фламбе</w:t>
            </w:r>
            <w:proofErr w:type="spellEnd"/>
            <w:r w:rsidRPr="004E4FFE">
              <w:rPr>
                <w:rFonts w:ascii="Times New Roman" w:eastAsia="Calibri" w:hAnsi="Times New Roman" w:cs="Times New Roman"/>
                <w:sz w:val="24"/>
                <w:szCs w:val="24"/>
              </w:rPr>
              <w:t xml:space="preserve"> с горелкой</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Стол-тележка для </w:t>
            </w:r>
            <w:proofErr w:type="spellStart"/>
            <w:r w:rsidRPr="004E4FFE">
              <w:rPr>
                <w:rFonts w:ascii="Times New Roman" w:eastAsia="Calibri" w:hAnsi="Times New Roman" w:cs="Times New Roman"/>
                <w:sz w:val="24"/>
                <w:szCs w:val="24"/>
              </w:rPr>
              <w:t>фламбирования</w:t>
            </w:r>
            <w:proofErr w:type="spellEnd"/>
            <w:r w:rsidRPr="004E4FFE">
              <w:rPr>
                <w:rFonts w:ascii="Times New Roman" w:eastAsia="Calibri" w:hAnsi="Times New Roman" w:cs="Times New Roman"/>
                <w:sz w:val="24"/>
                <w:szCs w:val="24"/>
              </w:rPr>
              <w:t xml:space="preserve">; натуральное дерево, металлический каркас. 1150*500*880 мм. Огнеупорная рабочая поверхность.2 </w:t>
            </w:r>
            <w:proofErr w:type="gramStart"/>
            <w:r w:rsidRPr="004E4FFE">
              <w:rPr>
                <w:rFonts w:ascii="Times New Roman" w:eastAsia="Calibri" w:hAnsi="Times New Roman" w:cs="Times New Roman"/>
                <w:sz w:val="24"/>
                <w:szCs w:val="24"/>
              </w:rPr>
              <w:t>выдвижных</w:t>
            </w:r>
            <w:proofErr w:type="gramEnd"/>
            <w:r w:rsidRPr="004E4FFE">
              <w:rPr>
                <w:rFonts w:ascii="Times New Roman" w:eastAsia="Calibri" w:hAnsi="Times New Roman" w:cs="Times New Roman"/>
                <w:sz w:val="24"/>
                <w:szCs w:val="24"/>
              </w:rPr>
              <w:t xml:space="preserve"> ящика.</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24</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Станция официанта</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ЛДСП, </w:t>
            </w:r>
            <w:proofErr w:type="spellStart"/>
            <w:r w:rsidRPr="004E4FFE">
              <w:rPr>
                <w:rFonts w:ascii="Times New Roman" w:eastAsia="Calibri" w:hAnsi="Times New Roman" w:cs="Times New Roman"/>
                <w:sz w:val="24"/>
                <w:szCs w:val="24"/>
              </w:rPr>
              <w:t>стэйшен</w:t>
            </w:r>
            <w:proofErr w:type="spellEnd"/>
            <w:r w:rsidRPr="004E4FFE">
              <w:rPr>
                <w:rFonts w:ascii="Times New Roman" w:eastAsia="Calibri" w:hAnsi="Times New Roman" w:cs="Times New Roman"/>
                <w:sz w:val="24"/>
                <w:szCs w:val="24"/>
              </w:rPr>
              <w:t xml:space="preserve"> для организации работы официантов длина до 3000. Выдвижные ящики и двери распашные </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25</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Стеллаж  официанта</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ЛДСП, 700*400*1500 с ячейками</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26</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Стол круглый 2х местный гостевой</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диаметр 1000мм; высота 750мм столешница ЛДСП; складной</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27</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Морозильная камера (ларь)</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330 литров</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lastRenderedPageBreak/>
              <w:t>28</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Весы кофейные</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LED-дисплей с сенсорным управлением; с функцией </w:t>
            </w:r>
            <w:proofErr w:type="spellStart"/>
            <w:r w:rsidRPr="004E4FFE">
              <w:rPr>
                <w:rFonts w:ascii="Times New Roman" w:eastAsia="Calibri" w:hAnsi="Times New Roman" w:cs="Times New Roman"/>
                <w:sz w:val="24"/>
                <w:szCs w:val="24"/>
              </w:rPr>
              <w:t>оттаривания</w:t>
            </w:r>
            <w:proofErr w:type="spellEnd"/>
            <w:r w:rsidRPr="004E4FFE">
              <w:rPr>
                <w:rFonts w:ascii="Times New Roman" w:eastAsia="Calibri" w:hAnsi="Times New Roman" w:cs="Times New Roman"/>
                <w:sz w:val="24"/>
                <w:szCs w:val="24"/>
              </w:rPr>
              <w:t>, таймер.</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29</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Набор первой медицинской помощи</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color w:val="000000"/>
                <w:sz w:val="24"/>
                <w:szCs w:val="24"/>
              </w:rPr>
              <w:t xml:space="preserve">Для оказания неотложной медицинской помощи в производственных </w:t>
            </w:r>
            <w:proofErr w:type="spellStart"/>
            <w:r w:rsidRPr="004E4FFE">
              <w:rPr>
                <w:rFonts w:ascii="Times New Roman" w:eastAsia="Calibri" w:hAnsi="Times New Roman" w:cs="Times New Roman"/>
                <w:color w:val="000000"/>
                <w:sz w:val="24"/>
                <w:szCs w:val="24"/>
              </w:rPr>
              <w:t>условиях</w:t>
            </w:r>
            <w:proofErr w:type="gramStart"/>
            <w:r w:rsidRPr="004E4FFE">
              <w:rPr>
                <w:rFonts w:ascii="Times New Roman" w:eastAsia="Calibri" w:hAnsi="Times New Roman" w:cs="Times New Roman"/>
                <w:color w:val="000000"/>
                <w:sz w:val="24"/>
                <w:szCs w:val="24"/>
              </w:rPr>
              <w:t>.Т</w:t>
            </w:r>
            <w:proofErr w:type="gramEnd"/>
            <w:r w:rsidRPr="004E4FFE">
              <w:rPr>
                <w:rFonts w:ascii="Times New Roman" w:eastAsia="Calibri" w:hAnsi="Times New Roman" w:cs="Times New Roman"/>
                <w:color w:val="000000"/>
                <w:sz w:val="24"/>
                <w:szCs w:val="24"/>
              </w:rPr>
              <w:t>У</w:t>
            </w:r>
            <w:proofErr w:type="spellEnd"/>
            <w:r w:rsidRPr="004E4FFE">
              <w:rPr>
                <w:rFonts w:ascii="Times New Roman" w:eastAsia="Calibri" w:hAnsi="Times New Roman" w:cs="Times New Roman"/>
                <w:color w:val="000000"/>
                <w:sz w:val="24"/>
                <w:szCs w:val="24"/>
              </w:rPr>
              <w:t xml:space="preserve"> 9398-040-10973749-2015</w:t>
            </w:r>
          </w:p>
        </w:tc>
      </w:tr>
      <w:tr w:rsidR="004E4FFE" w:rsidRPr="004E4FFE" w:rsidTr="004E4FFE">
        <w:tc>
          <w:tcPr>
            <w:tcW w:w="22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30</w:t>
            </w:r>
          </w:p>
        </w:tc>
        <w:tc>
          <w:tcPr>
            <w:tcW w:w="2218"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Огнетушитель углекислотный ОУ-1</w:t>
            </w:r>
          </w:p>
        </w:tc>
        <w:tc>
          <w:tcPr>
            <w:tcW w:w="2559"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color w:val="000000"/>
                <w:sz w:val="24"/>
                <w:szCs w:val="24"/>
              </w:rPr>
              <w:t xml:space="preserve">тип огнетушащего </w:t>
            </w:r>
            <w:proofErr w:type="gramStart"/>
            <w:r w:rsidRPr="004E4FFE">
              <w:rPr>
                <w:rFonts w:ascii="Times New Roman" w:eastAsia="Calibri" w:hAnsi="Times New Roman" w:cs="Times New Roman"/>
                <w:color w:val="000000"/>
                <w:sz w:val="24"/>
                <w:szCs w:val="24"/>
              </w:rPr>
              <w:t>вещества-углекислотный</w:t>
            </w:r>
            <w:proofErr w:type="gramEnd"/>
            <w:r w:rsidRPr="004E4FFE">
              <w:rPr>
                <w:rFonts w:ascii="Times New Roman" w:eastAsia="Calibri" w:hAnsi="Times New Roman" w:cs="Times New Roman"/>
                <w:color w:val="000000"/>
                <w:sz w:val="24"/>
                <w:szCs w:val="24"/>
              </w:rPr>
              <w:t>, Способ срабатывания - ручной, Класс пожара- B, C, E</w:t>
            </w:r>
          </w:p>
        </w:tc>
      </w:tr>
    </w:tbl>
    <w:p w:rsidR="004E4FFE" w:rsidRPr="004E4FFE" w:rsidRDefault="004E4FFE" w:rsidP="004E4FFE">
      <w:pPr>
        <w:suppressAutoHyphens/>
        <w:spacing w:after="0" w:line="256" w:lineRule="auto"/>
        <w:ind w:firstLine="709"/>
        <w:rPr>
          <w:rFonts w:ascii="Times New Roman" w:eastAsia="Calibri" w:hAnsi="Times New Roman" w:cs="Times New Roman"/>
          <w:sz w:val="24"/>
          <w:szCs w:val="24"/>
        </w:rPr>
      </w:pPr>
    </w:p>
    <w:p w:rsidR="004E4FFE" w:rsidRPr="004E4FFE" w:rsidRDefault="004E4FFE" w:rsidP="004E4FFE">
      <w:pPr>
        <w:suppressAutoHyphens/>
        <w:spacing w:after="0" w:line="256" w:lineRule="auto"/>
        <w:ind w:firstLine="709"/>
        <w:contextualSpacing/>
        <w:jc w:val="both"/>
        <w:rPr>
          <w:rFonts w:ascii="Times New Roman" w:eastAsia="Calibri" w:hAnsi="Times New Roman" w:cs="Times New Roman"/>
          <w:bCs/>
          <w:iCs/>
          <w:sz w:val="24"/>
          <w:szCs w:val="24"/>
          <w:lang w:eastAsia="en-US"/>
        </w:rPr>
      </w:pPr>
      <w:r w:rsidRPr="004E4FFE">
        <w:rPr>
          <w:rFonts w:ascii="Times New Roman" w:eastAsia="Calibri" w:hAnsi="Times New Roman" w:cs="Times New Roman"/>
          <w:bCs/>
          <w:iCs/>
          <w:sz w:val="24"/>
          <w:szCs w:val="24"/>
          <w:lang w:eastAsia="en-US"/>
        </w:rPr>
        <w:t>Лаборатория «Учебный бар»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669"/>
        <w:gridCol w:w="3183"/>
      </w:tblGrid>
      <w:tr w:rsidR="004E4FFE" w:rsidRPr="004E4FFE" w:rsidTr="004E4FFE">
        <w:tc>
          <w:tcPr>
            <w:tcW w:w="273"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jc w:val="center"/>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jc w:val="center"/>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jc w:val="center"/>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Техническое описание</w:t>
            </w:r>
          </w:p>
        </w:tc>
      </w:tr>
      <w:tr w:rsidR="004E4FFE" w:rsidRPr="004E4FFE" w:rsidTr="004E4FFE">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b/>
                <w:bCs/>
                <w:iCs/>
                <w:sz w:val="24"/>
                <w:szCs w:val="28"/>
                <w:lang w:eastAsia="en-US"/>
              </w:rPr>
            </w:pPr>
            <w:r w:rsidRPr="004E4FFE">
              <w:rPr>
                <w:rFonts w:ascii="Times New Roman" w:eastAsia="Times New Roman" w:hAnsi="Times New Roman" w:cs="Times New Roman"/>
                <w:b/>
                <w:bCs/>
                <w:iCs/>
                <w:sz w:val="24"/>
                <w:szCs w:val="28"/>
                <w:lang w:val="en-US" w:eastAsia="en-US"/>
              </w:rPr>
              <w:t>I</w:t>
            </w:r>
            <w:r w:rsidRPr="004E4FFE">
              <w:rPr>
                <w:rFonts w:ascii="Times New Roman" w:eastAsia="Times New Roman" w:hAnsi="Times New Roman" w:cs="Times New Roman"/>
                <w:b/>
                <w:bCs/>
                <w:iCs/>
                <w:sz w:val="24"/>
                <w:szCs w:val="28"/>
                <w:lang w:eastAsia="en-US"/>
              </w:rPr>
              <w:t xml:space="preserve"> Специализированная мебель и системы хранения </w:t>
            </w:r>
          </w:p>
        </w:tc>
      </w:tr>
      <w:tr w:rsidR="004E4FFE" w:rsidRPr="004E4FFE" w:rsidTr="004E4FFE">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tabs>
                <w:tab w:val="left" w:pos="3093"/>
              </w:tabs>
              <w:snapToGrid w:val="0"/>
              <w:spacing w:after="0" w:line="256" w:lineRule="auto"/>
              <w:contextualSpacing/>
              <w:rPr>
                <w:rFonts w:ascii="Times New Roman" w:eastAsia="Times New Roman" w:hAnsi="Times New Roman" w:cs="Times New Roman"/>
                <w:b/>
                <w:bCs/>
                <w:iCs/>
                <w:sz w:val="24"/>
                <w:szCs w:val="28"/>
                <w:lang w:eastAsia="en-US"/>
              </w:rPr>
            </w:pPr>
            <w:r w:rsidRPr="004E4FFE">
              <w:rPr>
                <w:rFonts w:ascii="Times New Roman" w:eastAsia="Times New Roman" w:hAnsi="Times New Roman" w:cs="Times New Roman"/>
                <w:b/>
                <w:bCs/>
                <w:iCs/>
                <w:sz w:val="24"/>
                <w:szCs w:val="28"/>
                <w:lang w:eastAsia="en-US"/>
              </w:rPr>
              <w:t>Основное оборудование</w:t>
            </w:r>
            <w:r w:rsidRPr="004E4FFE">
              <w:rPr>
                <w:rFonts w:ascii="Times New Roman" w:eastAsia="Times New Roman" w:hAnsi="Times New Roman" w:cs="Times New Roman"/>
                <w:b/>
                <w:bCs/>
                <w:iCs/>
                <w:sz w:val="24"/>
                <w:szCs w:val="28"/>
                <w:lang w:eastAsia="en-US"/>
              </w:rPr>
              <w:tab/>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Рабочий стол</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Высота не более 800 мм; Длина не более 1800 мм</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2</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Стул</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proofErr w:type="spellStart"/>
            <w:r w:rsidRPr="004E4FFE">
              <w:rPr>
                <w:rFonts w:ascii="Times New Roman" w:eastAsia="Times New Roman" w:hAnsi="Times New Roman" w:cs="Times New Roman"/>
                <w:iCs/>
                <w:sz w:val="24"/>
                <w:szCs w:val="28"/>
                <w:lang w:eastAsia="en-US"/>
              </w:rPr>
              <w:t>Повортный</w:t>
            </w:r>
            <w:proofErr w:type="spellEnd"/>
            <w:r w:rsidRPr="004E4FFE">
              <w:rPr>
                <w:rFonts w:ascii="Times New Roman" w:eastAsia="Times New Roman" w:hAnsi="Times New Roman" w:cs="Times New Roman"/>
                <w:iCs/>
                <w:sz w:val="24"/>
                <w:szCs w:val="28"/>
                <w:lang w:eastAsia="en-US"/>
              </w:rPr>
              <w:t>, Регулируемая высота не более 600 мм;</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b/>
                <w:bCs/>
                <w:iCs/>
                <w:sz w:val="24"/>
                <w:szCs w:val="28"/>
                <w:lang w:eastAsia="en-US"/>
              </w:rPr>
              <w:t>Дополнительное оборудование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sz w:val="24"/>
                <w:szCs w:val="28"/>
                <w:lang w:eastAsia="en-US"/>
              </w:rPr>
            </w:pPr>
            <w:r w:rsidRPr="004E4FFE">
              <w:rPr>
                <w:rFonts w:ascii="Times New Roman" w:eastAsia="Times New Roman" w:hAnsi="Times New Roman" w:cs="Times New Roman"/>
                <w:sz w:val="24"/>
                <w:szCs w:val="28"/>
                <w:lang w:eastAsia="en-US"/>
              </w:rPr>
              <w:t>Шкаф-сейф</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sz w:val="24"/>
                <w:szCs w:val="28"/>
                <w:lang w:eastAsia="en-US"/>
              </w:rPr>
            </w:pPr>
            <w:r w:rsidRPr="004E4FFE">
              <w:rPr>
                <w:rFonts w:ascii="Times New Roman" w:eastAsia="Times New Roman" w:hAnsi="Times New Roman" w:cs="Times New Roman"/>
                <w:sz w:val="24"/>
                <w:szCs w:val="28"/>
                <w:lang w:eastAsia="en-US"/>
              </w:rPr>
              <w:t>Для хранения натуральных образцов; металл 1000*800*1800</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b/>
                <w:bCs/>
                <w:iCs/>
                <w:sz w:val="24"/>
                <w:szCs w:val="28"/>
                <w:lang w:val="en-US" w:eastAsia="en-US"/>
              </w:rPr>
              <w:t>II</w:t>
            </w:r>
            <w:r w:rsidRPr="004E4FFE">
              <w:rPr>
                <w:rFonts w:ascii="Times New Roman" w:eastAsia="Times New Roman" w:hAnsi="Times New Roman" w:cs="Times New Roman"/>
                <w:b/>
                <w:bCs/>
                <w:iCs/>
                <w:sz w:val="24"/>
                <w:szCs w:val="28"/>
                <w:lang w:eastAsia="en-US"/>
              </w:rPr>
              <w:t xml:space="preserve"> Технические средства </w:t>
            </w:r>
            <w:r w:rsidRPr="004E4FFE">
              <w:rPr>
                <w:rFonts w:ascii="Times New Roman" w:eastAsia="Times New Roman" w:hAnsi="Times New Roman" w:cs="Times New Roman"/>
                <w:i/>
                <w:sz w:val="24"/>
                <w:szCs w:val="28"/>
                <w:lang w:eastAsia="en-US"/>
              </w:rPr>
              <w:t>(при необходимости)</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b/>
                <w:bCs/>
                <w:iCs/>
                <w:sz w:val="24"/>
                <w:szCs w:val="28"/>
                <w:lang w:eastAsia="en-US"/>
              </w:rPr>
              <w:t>Основное оборудование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Учебный терминал - моноблок (для формирования заказов и счетов)</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Диагональ экрана - Не менее 23.8""</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Разрешение экрана - Не менее 1920х1080</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Угол обзора - Не менее 178/178 Гр</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Беспроводные интерфейсы WI-FI, BT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Выходные интерфейсы HDMI, RJ-45, USB, AUDIO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 xml:space="preserve">Реестр </w:t>
            </w:r>
            <w:proofErr w:type="spellStart"/>
            <w:r w:rsidRPr="004E4FFE">
              <w:rPr>
                <w:rFonts w:ascii="Times New Roman" w:eastAsia="Times New Roman" w:hAnsi="Times New Roman" w:cs="Times New Roman"/>
                <w:iCs/>
                <w:sz w:val="24"/>
                <w:szCs w:val="28"/>
                <w:lang w:eastAsia="en-US"/>
              </w:rPr>
              <w:t>Минпромторга</w:t>
            </w:r>
            <w:proofErr w:type="spellEnd"/>
            <w:r w:rsidRPr="004E4FFE">
              <w:rPr>
                <w:rFonts w:ascii="Times New Roman" w:eastAsia="Times New Roman" w:hAnsi="Times New Roman" w:cs="Times New Roman"/>
                <w:iCs/>
                <w:sz w:val="24"/>
                <w:szCs w:val="28"/>
                <w:lang w:eastAsia="en-US"/>
              </w:rPr>
              <w:t xml:space="preserve"> - Наличие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2</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Интерактивная панель</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Диагональ экрана - Не менее 75""</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Разрешение экрана - Не менее 3840х2160</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Тип сенсора - Инфракрасный</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proofErr w:type="spellStart"/>
            <w:r w:rsidRPr="004E4FFE">
              <w:rPr>
                <w:rFonts w:ascii="Times New Roman" w:eastAsia="Times New Roman" w:hAnsi="Times New Roman" w:cs="Times New Roman"/>
                <w:iCs/>
                <w:sz w:val="24"/>
                <w:szCs w:val="28"/>
                <w:lang w:eastAsia="en-US"/>
              </w:rPr>
              <w:t>Безвентиляторное</w:t>
            </w:r>
            <w:proofErr w:type="spellEnd"/>
            <w:r w:rsidRPr="004E4FFE">
              <w:rPr>
                <w:rFonts w:ascii="Times New Roman" w:eastAsia="Times New Roman" w:hAnsi="Times New Roman" w:cs="Times New Roman"/>
                <w:iCs/>
                <w:sz w:val="24"/>
                <w:szCs w:val="28"/>
                <w:lang w:eastAsia="en-US"/>
              </w:rPr>
              <w:t xml:space="preserve"> охлаждение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Выходные интерфейсы HDMI, RJ-45, USB, AUDIO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Рельсовая система досок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lastRenderedPageBreak/>
              <w:t xml:space="preserve">Реестр </w:t>
            </w:r>
            <w:proofErr w:type="spellStart"/>
            <w:r w:rsidRPr="004E4FFE">
              <w:rPr>
                <w:rFonts w:ascii="Times New Roman" w:eastAsia="Times New Roman" w:hAnsi="Times New Roman" w:cs="Times New Roman"/>
                <w:iCs/>
                <w:sz w:val="24"/>
                <w:szCs w:val="28"/>
                <w:lang w:eastAsia="en-US"/>
              </w:rPr>
              <w:t>Минпромторга</w:t>
            </w:r>
            <w:proofErr w:type="spellEnd"/>
            <w:r w:rsidRPr="004E4FFE">
              <w:rPr>
                <w:rFonts w:ascii="Times New Roman" w:eastAsia="Times New Roman" w:hAnsi="Times New Roman" w:cs="Times New Roman"/>
                <w:iCs/>
                <w:sz w:val="24"/>
                <w:szCs w:val="28"/>
                <w:lang w:eastAsia="en-US"/>
              </w:rPr>
              <w:t xml:space="preserve"> - Наличие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lastRenderedPageBreak/>
              <w:t>3</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Планшет</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Диагональ экрана - Не менее 10.1""</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Разрешение экрана - Не менее 1920х1200</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Беспроводные интерфейсы WI-FI, BT, LTE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Выходные интерфейсы HDMI, USB, AUDIO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 xml:space="preserve">Реестр </w:t>
            </w:r>
            <w:proofErr w:type="spellStart"/>
            <w:r w:rsidRPr="004E4FFE">
              <w:rPr>
                <w:rFonts w:ascii="Times New Roman" w:eastAsia="Times New Roman" w:hAnsi="Times New Roman" w:cs="Times New Roman"/>
                <w:iCs/>
                <w:sz w:val="24"/>
                <w:szCs w:val="28"/>
                <w:lang w:eastAsia="en-US"/>
              </w:rPr>
              <w:t>Минпромторга</w:t>
            </w:r>
            <w:proofErr w:type="spellEnd"/>
            <w:r w:rsidRPr="004E4FFE">
              <w:rPr>
                <w:rFonts w:ascii="Times New Roman" w:eastAsia="Times New Roman" w:hAnsi="Times New Roman" w:cs="Times New Roman"/>
                <w:iCs/>
                <w:sz w:val="24"/>
                <w:szCs w:val="28"/>
                <w:lang w:eastAsia="en-US"/>
              </w:rPr>
              <w:t xml:space="preserve"> - Наличие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4</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Ноутбук</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Диагональ экрана - Не менее 14""</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Разрешение экрана - Не менее 1920х1080</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proofErr w:type="spellStart"/>
            <w:r w:rsidRPr="004E4FFE">
              <w:rPr>
                <w:rFonts w:ascii="Times New Roman" w:eastAsia="Times New Roman" w:hAnsi="Times New Roman" w:cs="Times New Roman"/>
                <w:iCs/>
                <w:sz w:val="24"/>
                <w:szCs w:val="28"/>
                <w:lang w:eastAsia="en-US"/>
              </w:rPr>
              <w:t>Трансформер</w:t>
            </w:r>
            <w:proofErr w:type="spellEnd"/>
            <w:r w:rsidRPr="004E4FFE">
              <w:rPr>
                <w:rFonts w:ascii="Times New Roman" w:eastAsia="Times New Roman" w:hAnsi="Times New Roman" w:cs="Times New Roman"/>
                <w:iCs/>
                <w:sz w:val="24"/>
                <w:szCs w:val="28"/>
                <w:lang w:eastAsia="en-US"/>
              </w:rPr>
              <w:t xml:space="preserve">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proofErr w:type="spellStart"/>
            <w:r w:rsidRPr="004E4FFE">
              <w:rPr>
                <w:rFonts w:ascii="Times New Roman" w:eastAsia="Times New Roman" w:hAnsi="Times New Roman" w:cs="Times New Roman"/>
                <w:iCs/>
                <w:sz w:val="24"/>
                <w:szCs w:val="28"/>
                <w:lang w:eastAsia="en-US"/>
              </w:rPr>
              <w:t>Сэнсорный</w:t>
            </w:r>
            <w:proofErr w:type="spellEnd"/>
            <w:r w:rsidRPr="004E4FFE">
              <w:rPr>
                <w:rFonts w:ascii="Times New Roman" w:eastAsia="Times New Roman" w:hAnsi="Times New Roman" w:cs="Times New Roman"/>
                <w:iCs/>
                <w:sz w:val="24"/>
                <w:szCs w:val="28"/>
                <w:lang w:eastAsia="en-US"/>
              </w:rPr>
              <w:t xml:space="preserve"> экран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Беспроводные интерфейсы WI-FI, BT, LTE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Выходные интерфейсы HDMI, RJ-45, USB, AUDIO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 xml:space="preserve">Реестр </w:t>
            </w:r>
            <w:proofErr w:type="spellStart"/>
            <w:r w:rsidRPr="004E4FFE">
              <w:rPr>
                <w:rFonts w:ascii="Times New Roman" w:eastAsia="Times New Roman" w:hAnsi="Times New Roman" w:cs="Times New Roman"/>
                <w:iCs/>
                <w:sz w:val="24"/>
                <w:szCs w:val="28"/>
                <w:lang w:eastAsia="en-US"/>
              </w:rPr>
              <w:t>Минпромторга</w:t>
            </w:r>
            <w:proofErr w:type="spellEnd"/>
            <w:r w:rsidRPr="004E4FFE">
              <w:rPr>
                <w:rFonts w:ascii="Times New Roman" w:eastAsia="Times New Roman" w:hAnsi="Times New Roman" w:cs="Times New Roman"/>
                <w:iCs/>
                <w:sz w:val="24"/>
                <w:szCs w:val="28"/>
                <w:lang w:eastAsia="en-US"/>
              </w:rPr>
              <w:t xml:space="preserve"> - Наличие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5</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МФУ</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Принтер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Сканер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Копир - наличие</w:t>
            </w:r>
          </w:p>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Выходные интерфейсы RJ-45, USB - наличие</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b/>
                <w:bCs/>
                <w:iCs/>
                <w:sz w:val="24"/>
                <w:szCs w:val="28"/>
                <w:lang w:eastAsia="en-US"/>
              </w:rPr>
            </w:pPr>
            <w:r w:rsidRPr="004E4FFE">
              <w:rPr>
                <w:rFonts w:ascii="Times New Roman" w:eastAsia="Times New Roman" w:hAnsi="Times New Roman" w:cs="Times New Roman"/>
                <w:b/>
                <w:bCs/>
                <w:iCs/>
                <w:sz w:val="24"/>
                <w:szCs w:val="28"/>
                <w:lang w:val="en-US" w:eastAsia="en-US"/>
              </w:rPr>
              <w:t>III</w:t>
            </w:r>
            <w:r w:rsidRPr="004E4FFE">
              <w:rPr>
                <w:rFonts w:ascii="Times New Roman" w:eastAsia="Times New Roman" w:hAnsi="Times New Roman" w:cs="Times New Roman"/>
                <w:b/>
                <w:bCs/>
                <w:iCs/>
                <w:sz w:val="24"/>
                <w:szCs w:val="28"/>
                <w:lang w:eastAsia="en-US"/>
              </w:rPr>
              <w:t xml:space="preserve"> Специализированное оборудование, мебель и системы хранения</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b/>
                <w:bCs/>
                <w:iCs/>
                <w:sz w:val="24"/>
                <w:szCs w:val="28"/>
                <w:lang w:eastAsia="en-US"/>
              </w:rPr>
            </w:pPr>
            <w:r w:rsidRPr="004E4FFE">
              <w:rPr>
                <w:rFonts w:ascii="Times New Roman" w:eastAsia="Times New Roman" w:hAnsi="Times New Roman" w:cs="Times New Roman"/>
                <w:b/>
                <w:bCs/>
                <w:iCs/>
                <w:sz w:val="24"/>
                <w:szCs w:val="28"/>
                <w:lang w:eastAsia="en-US"/>
              </w:rPr>
              <w:t>Основное оборудование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proofErr w:type="spellStart"/>
            <w:r w:rsidRPr="004E4FFE">
              <w:rPr>
                <w:rFonts w:ascii="Times New Roman" w:eastAsia="Calibri" w:hAnsi="Times New Roman" w:cs="Times New Roman"/>
                <w:sz w:val="24"/>
                <w:szCs w:val="24"/>
              </w:rPr>
              <w:t>Кофемашина</w:t>
            </w:r>
            <w:proofErr w:type="spellEnd"/>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proofErr w:type="spellStart"/>
            <w:r w:rsidRPr="004E4FFE">
              <w:rPr>
                <w:rFonts w:ascii="Times New Roman" w:eastAsia="Calibri" w:hAnsi="Times New Roman" w:cs="Times New Roman"/>
                <w:sz w:val="24"/>
                <w:szCs w:val="24"/>
              </w:rPr>
              <w:t>Кофемашина</w:t>
            </w:r>
            <w:proofErr w:type="spellEnd"/>
            <w:r w:rsidRPr="004E4FFE">
              <w:rPr>
                <w:rFonts w:ascii="Times New Roman" w:eastAsia="Calibri" w:hAnsi="Times New Roman" w:cs="Times New Roman"/>
                <w:sz w:val="24"/>
                <w:szCs w:val="24"/>
              </w:rPr>
              <w:t xml:space="preserve">-автомат </w:t>
            </w:r>
            <w:proofErr w:type="gramStart"/>
            <w:r w:rsidRPr="004E4FFE">
              <w:rPr>
                <w:rFonts w:ascii="Times New Roman" w:eastAsia="Calibri" w:hAnsi="Times New Roman" w:cs="Times New Roman"/>
                <w:sz w:val="24"/>
                <w:szCs w:val="24"/>
              </w:rPr>
              <w:t>традиционная</w:t>
            </w:r>
            <w:proofErr w:type="gramEnd"/>
            <w:r w:rsidRPr="004E4FFE">
              <w:rPr>
                <w:rFonts w:ascii="Times New Roman" w:eastAsia="Calibri" w:hAnsi="Times New Roman" w:cs="Times New Roman"/>
                <w:sz w:val="24"/>
                <w:szCs w:val="24"/>
              </w:rPr>
              <w:t xml:space="preserve"> с 2 высокими группами и экономайзером. Габариты, </w:t>
            </w:r>
            <w:proofErr w:type="gramStart"/>
            <w:r w:rsidRPr="004E4FFE">
              <w:rPr>
                <w:rFonts w:ascii="Times New Roman" w:eastAsia="Calibri" w:hAnsi="Times New Roman" w:cs="Times New Roman"/>
                <w:sz w:val="24"/>
                <w:szCs w:val="24"/>
              </w:rPr>
              <w:t>мм</w:t>
            </w:r>
            <w:proofErr w:type="gramEnd"/>
            <w:r w:rsidRPr="004E4FFE">
              <w:rPr>
                <w:rFonts w:ascii="Times New Roman" w:eastAsia="Calibri" w:hAnsi="Times New Roman" w:cs="Times New Roman"/>
                <w:sz w:val="24"/>
                <w:szCs w:val="24"/>
              </w:rPr>
              <w:t xml:space="preserve">: 554x545x498. Мощность, Ватт: 2290. Напряжение, Вольт: 220. Вес нетто/брутто, </w:t>
            </w:r>
            <w:proofErr w:type="gramStart"/>
            <w:r w:rsidRPr="004E4FFE">
              <w:rPr>
                <w:rFonts w:ascii="Times New Roman" w:eastAsia="Calibri" w:hAnsi="Times New Roman" w:cs="Times New Roman"/>
                <w:sz w:val="24"/>
                <w:szCs w:val="24"/>
              </w:rPr>
              <w:t>кг</w:t>
            </w:r>
            <w:proofErr w:type="gramEnd"/>
            <w:r w:rsidRPr="004E4FFE">
              <w:rPr>
                <w:rFonts w:ascii="Times New Roman" w:eastAsia="Calibri" w:hAnsi="Times New Roman" w:cs="Times New Roman"/>
                <w:sz w:val="24"/>
                <w:szCs w:val="24"/>
              </w:rPr>
              <w:t xml:space="preserve">: 42,5/52,5. Объем бойлера, </w:t>
            </w:r>
            <w:proofErr w:type="gramStart"/>
            <w:r w:rsidRPr="004E4FFE">
              <w:rPr>
                <w:rFonts w:ascii="Times New Roman" w:eastAsia="Calibri" w:hAnsi="Times New Roman" w:cs="Times New Roman"/>
                <w:sz w:val="24"/>
                <w:szCs w:val="24"/>
              </w:rPr>
              <w:t>л</w:t>
            </w:r>
            <w:proofErr w:type="gramEnd"/>
            <w:r w:rsidRPr="004E4FFE">
              <w:rPr>
                <w:rFonts w:ascii="Times New Roman" w:eastAsia="Calibri" w:hAnsi="Times New Roman" w:cs="Times New Roman"/>
                <w:sz w:val="24"/>
                <w:szCs w:val="24"/>
              </w:rPr>
              <w:t xml:space="preserve">: 7,5 с изоляцией. Корпус: задняя панель - нержавеющая сталь, боковые панели, основание - пластик ABS черного цвета. Производительность, чашек в день: 150. в </w:t>
            </w:r>
            <w:proofErr w:type="spellStart"/>
            <w:r w:rsidRPr="004E4FFE">
              <w:rPr>
                <w:rFonts w:ascii="Times New Roman" w:eastAsia="Calibri" w:hAnsi="Times New Roman" w:cs="Times New Roman"/>
                <w:sz w:val="24"/>
                <w:szCs w:val="24"/>
              </w:rPr>
              <w:t>компелкт</w:t>
            </w:r>
            <w:proofErr w:type="spellEnd"/>
            <w:r w:rsidRPr="004E4FFE">
              <w:rPr>
                <w:rFonts w:ascii="Times New Roman" w:eastAsia="Calibri" w:hAnsi="Times New Roman" w:cs="Times New Roman"/>
                <w:sz w:val="24"/>
                <w:szCs w:val="24"/>
              </w:rPr>
              <w:t xml:space="preserve"> </w:t>
            </w:r>
            <w:r w:rsidRPr="004E4FFE">
              <w:rPr>
                <w:rFonts w:ascii="Times New Roman" w:eastAsia="Calibri" w:hAnsi="Times New Roman" w:cs="Times New Roman"/>
                <w:sz w:val="24"/>
                <w:szCs w:val="24"/>
              </w:rPr>
              <w:lastRenderedPageBreak/>
              <w:t xml:space="preserve">входит головная часть фильтра, картридж механической очистки, картридж угольный, набор </w:t>
            </w:r>
            <w:proofErr w:type="spellStart"/>
            <w:r w:rsidRPr="004E4FFE">
              <w:rPr>
                <w:rFonts w:ascii="Times New Roman" w:eastAsia="Calibri" w:hAnsi="Times New Roman" w:cs="Times New Roman"/>
                <w:sz w:val="24"/>
                <w:szCs w:val="24"/>
              </w:rPr>
              <w:t>bwt</w:t>
            </w:r>
            <w:proofErr w:type="spellEnd"/>
            <w:r w:rsidRPr="004E4FFE">
              <w:rPr>
                <w:rFonts w:ascii="Times New Roman" w:eastAsia="Calibri" w:hAnsi="Times New Roman" w:cs="Times New Roman"/>
                <w:sz w:val="24"/>
                <w:szCs w:val="24"/>
              </w:rPr>
              <w:t xml:space="preserve"> для определения жесткости воды 812137, темпер</w:t>
            </w:r>
            <w:proofErr w:type="gramStart"/>
            <w:r w:rsidRPr="004E4FFE">
              <w:rPr>
                <w:rFonts w:ascii="Times New Roman" w:eastAsia="Calibri" w:hAnsi="Times New Roman" w:cs="Times New Roman"/>
                <w:sz w:val="24"/>
                <w:szCs w:val="24"/>
              </w:rPr>
              <w:t xml:space="preserve"> ,</w:t>
            </w:r>
            <w:proofErr w:type="gramEnd"/>
            <w:r w:rsidRPr="004E4FFE">
              <w:rPr>
                <w:rFonts w:ascii="Times New Roman" w:eastAsia="Calibri" w:hAnsi="Times New Roman" w:cs="Times New Roman"/>
                <w:sz w:val="24"/>
                <w:szCs w:val="24"/>
              </w:rPr>
              <w:t xml:space="preserve"> фильтр картридж </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lastRenderedPageBreak/>
              <w:t>2</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Станция барная </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1200х700х850мм, НБМКС-12/5БПК модуль барный коктейльная станция с бортом, </w:t>
            </w:r>
            <w:proofErr w:type="spellStart"/>
            <w:r w:rsidRPr="004E4FFE">
              <w:rPr>
                <w:rFonts w:ascii="Times New Roman" w:eastAsia="Calibri" w:hAnsi="Times New Roman" w:cs="Times New Roman"/>
                <w:sz w:val="24"/>
                <w:szCs w:val="24"/>
              </w:rPr>
              <w:t>теплоиз</w:t>
            </w:r>
            <w:proofErr w:type="spellEnd"/>
            <w:r w:rsidRPr="004E4FFE">
              <w:rPr>
                <w:rFonts w:ascii="Times New Roman" w:eastAsia="Calibri" w:hAnsi="Times New Roman" w:cs="Times New Roman"/>
                <w:sz w:val="24"/>
                <w:szCs w:val="24"/>
              </w:rPr>
              <w:t>. ванна, мойка, полка, карман, 1 ящик (под ванной д/льда), 1200х700х850мм</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3</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Кофемолка</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230x270х615, 220 V, 0,35 кВт, 13 кг, электронная кофемолка-дозатор, цвет темно-серый, плоские жернова, скорость вращения 1350 об/мин. Объем бункера 1500гр. Диаметр жерновов 64мм, металл, сенсорный дисплей; производительность 7 г/3 </w:t>
            </w:r>
            <w:proofErr w:type="gramStart"/>
            <w:r w:rsidRPr="004E4FFE">
              <w:rPr>
                <w:rFonts w:ascii="Times New Roman" w:eastAsia="Calibri" w:hAnsi="Times New Roman" w:cs="Times New Roman"/>
                <w:sz w:val="24"/>
                <w:szCs w:val="24"/>
              </w:rPr>
              <w:t>с</w:t>
            </w:r>
            <w:proofErr w:type="gramEnd"/>
            <w:r w:rsidRPr="004E4FFE">
              <w:rPr>
                <w:rFonts w:ascii="Times New Roman" w:eastAsia="Calibri" w:hAnsi="Times New Roman" w:cs="Times New Roman"/>
                <w:sz w:val="24"/>
                <w:szCs w:val="24"/>
              </w:rPr>
              <w:t xml:space="preserve">; </w:t>
            </w:r>
            <w:proofErr w:type="gramStart"/>
            <w:r w:rsidRPr="004E4FFE">
              <w:rPr>
                <w:rFonts w:ascii="Times New Roman" w:eastAsia="Calibri" w:hAnsi="Times New Roman" w:cs="Times New Roman"/>
                <w:sz w:val="24"/>
                <w:szCs w:val="24"/>
              </w:rPr>
              <w:t>рекомендованная</w:t>
            </w:r>
            <w:proofErr w:type="gramEnd"/>
            <w:r w:rsidRPr="004E4FFE">
              <w:rPr>
                <w:rFonts w:ascii="Times New Roman" w:eastAsia="Calibri" w:hAnsi="Times New Roman" w:cs="Times New Roman"/>
                <w:sz w:val="24"/>
                <w:szCs w:val="24"/>
              </w:rPr>
              <w:t xml:space="preserve"> производительность в день 1 - 2 кг</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4</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Ледогенератор</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398х451х695мм, 30кг/сутки, бункер 11,5кг, 0,23кВт, R290, 34кг, кубик L: 28х28х32мм, </w:t>
            </w:r>
            <w:proofErr w:type="spellStart"/>
            <w:r w:rsidRPr="004E4FFE">
              <w:rPr>
                <w:rFonts w:ascii="Times New Roman" w:eastAsia="Calibri" w:hAnsi="Times New Roman" w:cs="Times New Roman"/>
                <w:sz w:val="24"/>
                <w:szCs w:val="24"/>
              </w:rPr>
              <w:t>воздушн</w:t>
            </w:r>
            <w:proofErr w:type="spellEnd"/>
            <w:r w:rsidRPr="004E4FFE">
              <w:rPr>
                <w:rFonts w:ascii="Times New Roman" w:eastAsia="Calibri" w:hAnsi="Times New Roman" w:cs="Times New Roman"/>
                <w:sz w:val="24"/>
                <w:szCs w:val="24"/>
              </w:rPr>
              <w:t xml:space="preserve"> </w:t>
            </w:r>
            <w:proofErr w:type="spellStart"/>
            <w:r w:rsidRPr="004E4FFE">
              <w:rPr>
                <w:rFonts w:ascii="Times New Roman" w:eastAsia="Calibri" w:hAnsi="Times New Roman" w:cs="Times New Roman"/>
                <w:sz w:val="24"/>
                <w:szCs w:val="24"/>
              </w:rPr>
              <w:t>охлажд</w:t>
            </w:r>
            <w:proofErr w:type="spellEnd"/>
            <w:r w:rsidRPr="004E4FFE">
              <w:rPr>
                <w:rFonts w:ascii="Times New Roman" w:eastAsia="Calibri" w:hAnsi="Times New Roman" w:cs="Times New Roman"/>
                <w:sz w:val="24"/>
                <w:szCs w:val="24"/>
              </w:rPr>
              <w:t>.</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5</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Аппарат для приготовления кофе на песке</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Диапазон рабочей температуры: 50-300</w:t>
            </w:r>
            <w:proofErr w:type="gramStart"/>
            <w:r w:rsidRPr="004E4FFE">
              <w:rPr>
                <w:rFonts w:ascii="Times New Roman" w:eastAsia="Calibri" w:hAnsi="Times New Roman" w:cs="Times New Roman"/>
                <w:sz w:val="24"/>
                <w:szCs w:val="24"/>
              </w:rPr>
              <w:t>°С</w:t>
            </w:r>
            <w:proofErr w:type="gramEnd"/>
            <w:r w:rsidRPr="004E4FFE">
              <w:rPr>
                <w:rFonts w:ascii="Times New Roman" w:eastAsia="Calibri" w:hAnsi="Times New Roman" w:cs="Times New Roman"/>
                <w:sz w:val="24"/>
                <w:szCs w:val="24"/>
              </w:rPr>
              <w:t>; Количество постов: 1;  Корпус: Нержавеющая сталь.</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6</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Кофеварка </w:t>
            </w:r>
            <w:proofErr w:type="spellStart"/>
            <w:r w:rsidRPr="004E4FFE">
              <w:rPr>
                <w:rFonts w:ascii="Times New Roman" w:eastAsia="Calibri" w:hAnsi="Times New Roman" w:cs="Times New Roman"/>
                <w:sz w:val="24"/>
                <w:szCs w:val="24"/>
              </w:rPr>
              <w:t>Кемекс</w:t>
            </w:r>
            <w:proofErr w:type="spellEnd"/>
            <w:r w:rsidRPr="004E4FFE">
              <w:rPr>
                <w:rFonts w:ascii="Times New Roman" w:eastAsia="Calibri" w:hAnsi="Times New Roman" w:cs="Times New Roman"/>
                <w:sz w:val="24"/>
                <w:szCs w:val="24"/>
              </w:rPr>
              <w:t xml:space="preserve"> (</w:t>
            </w:r>
            <w:proofErr w:type="spellStart"/>
            <w:r w:rsidRPr="004E4FFE">
              <w:rPr>
                <w:rFonts w:ascii="Times New Roman" w:eastAsia="Calibri" w:hAnsi="Times New Roman" w:cs="Times New Roman"/>
                <w:sz w:val="24"/>
                <w:szCs w:val="24"/>
              </w:rPr>
              <w:t>Chemex</w:t>
            </w:r>
            <w:proofErr w:type="spellEnd"/>
            <w:r w:rsidRPr="004E4FFE">
              <w:rPr>
                <w:rFonts w:ascii="Times New Roman" w:eastAsia="Calibri" w:hAnsi="Times New Roman" w:cs="Times New Roman"/>
                <w:sz w:val="24"/>
                <w:szCs w:val="24"/>
              </w:rPr>
              <w:t xml:space="preserve">) </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аппарат для приготовления кофе альтернативным способом</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7</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proofErr w:type="spellStart"/>
            <w:r w:rsidRPr="004E4FFE">
              <w:rPr>
                <w:rFonts w:ascii="Times New Roman" w:eastAsia="Calibri" w:hAnsi="Times New Roman" w:cs="Times New Roman"/>
                <w:sz w:val="24"/>
                <w:szCs w:val="24"/>
              </w:rPr>
              <w:t>Пуровер</w:t>
            </w:r>
            <w:proofErr w:type="spellEnd"/>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аппарат для приготовления кофе альтернативным способом</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8</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Аппарат для приготовления дробленого льда</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Крупное и мелкое дробление. Скорость двигателя: 12000 </w:t>
            </w:r>
            <w:proofErr w:type="gramStart"/>
            <w:r w:rsidRPr="004E4FFE">
              <w:rPr>
                <w:rFonts w:ascii="Times New Roman" w:eastAsia="Calibri" w:hAnsi="Times New Roman" w:cs="Times New Roman"/>
                <w:sz w:val="24"/>
                <w:szCs w:val="24"/>
              </w:rPr>
              <w:t>об</w:t>
            </w:r>
            <w:proofErr w:type="gramEnd"/>
            <w:r w:rsidRPr="004E4FFE">
              <w:rPr>
                <w:rFonts w:ascii="Times New Roman" w:eastAsia="Calibri" w:hAnsi="Times New Roman" w:cs="Times New Roman"/>
                <w:sz w:val="24"/>
                <w:szCs w:val="24"/>
              </w:rPr>
              <w:t>/</w:t>
            </w:r>
            <w:proofErr w:type="gramStart"/>
            <w:r w:rsidRPr="004E4FFE">
              <w:rPr>
                <w:rFonts w:ascii="Times New Roman" w:eastAsia="Calibri" w:hAnsi="Times New Roman" w:cs="Times New Roman"/>
                <w:sz w:val="24"/>
                <w:szCs w:val="24"/>
              </w:rPr>
              <w:t>мин</w:t>
            </w:r>
            <w:proofErr w:type="gramEnd"/>
            <w:r w:rsidRPr="004E4FFE">
              <w:rPr>
                <w:rFonts w:ascii="Times New Roman" w:eastAsia="Calibri" w:hAnsi="Times New Roman" w:cs="Times New Roman"/>
                <w:sz w:val="24"/>
                <w:szCs w:val="24"/>
              </w:rPr>
              <w:t xml:space="preserve"> Скорость лезвия: 1500 об/мин. Объем резервуара: 2 </w:t>
            </w:r>
            <w:r w:rsidRPr="004E4FFE">
              <w:rPr>
                <w:rFonts w:ascii="Times New Roman" w:eastAsia="Calibri" w:hAnsi="Times New Roman" w:cs="Times New Roman"/>
                <w:sz w:val="24"/>
                <w:szCs w:val="24"/>
              </w:rPr>
              <w:lastRenderedPageBreak/>
              <w:t xml:space="preserve">литра </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lastRenderedPageBreak/>
              <w:t>9</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Весы кофейные</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LED-дисплей с сенсорным управлением; с функцией </w:t>
            </w:r>
            <w:proofErr w:type="spellStart"/>
            <w:r w:rsidRPr="004E4FFE">
              <w:rPr>
                <w:rFonts w:ascii="Times New Roman" w:eastAsia="Calibri" w:hAnsi="Times New Roman" w:cs="Times New Roman"/>
                <w:sz w:val="24"/>
                <w:szCs w:val="24"/>
              </w:rPr>
              <w:t>оттаривания</w:t>
            </w:r>
            <w:proofErr w:type="spellEnd"/>
            <w:r w:rsidRPr="004E4FFE">
              <w:rPr>
                <w:rFonts w:ascii="Times New Roman" w:eastAsia="Calibri" w:hAnsi="Times New Roman" w:cs="Times New Roman"/>
                <w:sz w:val="24"/>
                <w:szCs w:val="24"/>
              </w:rPr>
              <w:t>, таймер.</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10</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Соковыжималка</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Шнековая, Ширина загрузочной горловины 44мм, Объем резервуара для сока, </w:t>
            </w:r>
            <w:proofErr w:type="gramStart"/>
            <w:r w:rsidRPr="004E4FFE">
              <w:rPr>
                <w:rFonts w:ascii="Times New Roman" w:eastAsia="Calibri" w:hAnsi="Times New Roman" w:cs="Times New Roman"/>
                <w:sz w:val="24"/>
                <w:szCs w:val="24"/>
              </w:rPr>
              <w:t>л</w:t>
            </w:r>
            <w:proofErr w:type="gramEnd"/>
            <w:r w:rsidRPr="004E4FFE">
              <w:rPr>
                <w:rFonts w:ascii="Times New Roman" w:eastAsia="Calibri" w:hAnsi="Times New Roman" w:cs="Times New Roman"/>
                <w:sz w:val="24"/>
                <w:szCs w:val="24"/>
              </w:rPr>
              <w:t xml:space="preserve"> 0.7, Индикатор количества сока, Объем резервуара для жмыха, л 1.3.425 х 152 х 350</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11</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Calibri" w:hAnsi="Times New Roman" w:cs="Times New Roman"/>
                <w:sz w:val="24"/>
                <w:szCs w:val="24"/>
              </w:rPr>
            </w:pPr>
            <w:r w:rsidRPr="004E4FFE">
              <w:rPr>
                <w:rFonts w:ascii="Times New Roman" w:eastAsia="Calibri" w:hAnsi="Times New Roman" w:cs="Times New Roman"/>
                <w:sz w:val="24"/>
                <w:szCs w:val="24"/>
              </w:rPr>
              <w:t>Блендер</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Calibri" w:hAnsi="Times New Roman" w:cs="Times New Roman"/>
                <w:sz w:val="24"/>
                <w:szCs w:val="24"/>
              </w:rPr>
            </w:pPr>
            <w:r w:rsidRPr="004E4FFE">
              <w:rPr>
                <w:rFonts w:ascii="Times New Roman" w:eastAsia="Calibri" w:hAnsi="Times New Roman" w:cs="Times New Roman"/>
                <w:sz w:val="24"/>
                <w:szCs w:val="24"/>
              </w:rPr>
              <w:t xml:space="preserve">228x241x539 мм, 1.5кВт, (пиковая мощность 3,5 </w:t>
            </w:r>
            <w:proofErr w:type="spellStart"/>
            <w:r w:rsidRPr="004E4FFE">
              <w:rPr>
                <w:rFonts w:ascii="Times New Roman" w:eastAsia="Calibri" w:hAnsi="Times New Roman" w:cs="Times New Roman"/>
                <w:sz w:val="24"/>
                <w:szCs w:val="24"/>
              </w:rPr>
              <w:t>л.с</w:t>
            </w:r>
            <w:proofErr w:type="spellEnd"/>
            <w:r w:rsidRPr="004E4FFE">
              <w:rPr>
                <w:rFonts w:ascii="Times New Roman" w:eastAsia="Calibri" w:hAnsi="Times New Roman" w:cs="Times New Roman"/>
                <w:sz w:val="24"/>
                <w:szCs w:val="24"/>
              </w:rPr>
              <w:t>. 2,62 кВт</w:t>
            </w:r>
            <w:proofErr w:type="gramStart"/>
            <w:r w:rsidRPr="004E4FFE">
              <w:rPr>
                <w:rFonts w:ascii="Times New Roman" w:eastAsia="Calibri" w:hAnsi="Times New Roman" w:cs="Times New Roman"/>
                <w:sz w:val="24"/>
                <w:szCs w:val="24"/>
              </w:rPr>
              <w:t xml:space="preserve"> )</w:t>
            </w:r>
            <w:proofErr w:type="gramEnd"/>
            <w:r w:rsidRPr="004E4FFE">
              <w:rPr>
                <w:rFonts w:ascii="Times New Roman" w:eastAsia="Calibri" w:hAnsi="Times New Roman" w:cs="Times New Roman"/>
                <w:sz w:val="24"/>
                <w:szCs w:val="24"/>
              </w:rPr>
              <w:t xml:space="preserve"> 220В. скорость макс. 30000 об/</w:t>
            </w:r>
            <w:proofErr w:type="spellStart"/>
            <w:r w:rsidRPr="004E4FFE">
              <w:rPr>
                <w:rFonts w:ascii="Times New Roman" w:eastAsia="Calibri" w:hAnsi="Times New Roman" w:cs="Times New Roman"/>
                <w:sz w:val="24"/>
                <w:szCs w:val="24"/>
              </w:rPr>
              <w:t>мин+PULSE</w:t>
            </w:r>
            <w:proofErr w:type="spellEnd"/>
            <w:r w:rsidRPr="004E4FFE">
              <w:rPr>
                <w:rFonts w:ascii="Times New Roman" w:eastAsia="Calibri" w:hAnsi="Times New Roman" w:cs="Times New Roman"/>
                <w:sz w:val="24"/>
                <w:szCs w:val="24"/>
              </w:rPr>
              <w:t>, электронная программируемая панель управления, LCD экран,  2л стакан</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b/>
                <w:bCs/>
                <w:iCs/>
                <w:sz w:val="24"/>
                <w:szCs w:val="28"/>
                <w:lang w:eastAsia="en-US"/>
              </w:rPr>
              <w:t>Дополнительное оборудование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Стол </w:t>
            </w:r>
            <w:proofErr w:type="spellStart"/>
            <w:r w:rsidRPr="004E4FFE">
              <w:rPr>
                <w:rFonts w:ascii="Times New Roman" w:eastAsia="Calibri" w:hAnsi="Times New Roman" w:cs="Times New Roman"/>
                <w:sz w:val="24"/>
                <w:szCs w:val="24"/>
              </w:rPr>
              <w:t>пристенный</w:t>
            </w:r>
            <w:proofErr w:type="spellEnd"/>
            <w:r w:rsidRPr="004E4FFE">
              <w:rPr>
                <w:rFonts w:ascii="Times New Roman" w:eastAsia="Calibri" w:hAnsi="Times New Roman" w:cs="Times New Roman"/>
                <w:sz w:val="24"/>
                <w:szCs w:val="24"/>
              </w:rPr>
              <w:t xml:space="preserve"> </w:t>
            </w:r>
          </w:p>
        </w:tc>
        <w:tc>
          <w:tcPr>
            <w:tcW w:w="1527"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800х600х850мм с нишей для </w:t>
            </w:r>
            <w:proofErr w:type="spellStart"/>
            <w:r w:rsidRPr="004E4FFE">
              <w:rPr>
                <w:rFonts w:ascii="Times New Roman" w:eastAsia="Calibri" w:hAnsi="Times New Roman" w:cs="Times New Roman"/>
                <w:sz w:val="24"/>
                <w:szCs w:val="24"/>
              </w:rPr>
              <w:t>льдогенератора</w:t>
            </w:r>
            <w:proofErr w:type="spellEnd"/>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2</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Ванна моечная односекционная со столешницей</w:t>
            </w:r>
          </w:p>
        </w:tc>
        <w:tc>
          <w:tcPr>
            <w:tcW w:w="1527"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600х600х850мм, НСЗО-8/6Б </w:t>
            </w:r>
            <w:proofErr w:type="gramStart"/>
            <w:r w:rsidRPr="004E4FFE">
              <w:rPr>
                <w:rFonts w:ascii="Times New Roman" w:eastAsia="Calibri" w:hAnsi="Times New Roman" w:cs="Times New Roman"/>
                <w:sz w:val="24"/>
                <w:szCs w:val="24"/>
              </w:rPr>
              <w:t>стол</w:t>
            </w:r>
            <w:proofErr w:type="gramEnd"/>
            <w:r w:rsidRPr="004E4FFE">
              <w:rPr>
                <w:rFonts w:ascii="Times New Roman" w:eastAsia="Calibri" w:hAnsi="Times New Roman" w:cs="Times New Roman"/>
                <w:sz w:val="24"/>
                <w:szCs w:val="24"/>
              </w:rPr>
              <w:t xml:space="preserve"> закрытый с 3-х сторон,</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3</w:t>
            </w:r>
          </w:p>
        </w:tc>
        <w:tc>
          <w:tcPr>
            <w:tcW w:w="3200" w:type="pct"/>
            <w:tcBorders>
              <w:top w:val="single" w:sz="4" w:space="0" w:color="auto"/>
              <w:left w:val="single" w:sz="4" w:space="0" w:color="auto"/>
              <w:bottom w:val="single" w:sz="4" w:space="0" w:color="auto"/>
              <w:right w:val="single" w:sz="4" w:space="0" w:color="auto"/>
            </w:tcBorders>
            <w:vAlign w:val="bottom"/>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Стол угловой</w:t>
            </w:r>
          </w:p>
        </w:tc>
        <w:tc>
          <w:tcPr>
            <w:tcW w:w="1527"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по фактическим размерам</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4</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Стол центральный </w:t>
            </w:r>
          </w:p>
        </w:tc>
        <w:tc>
          <w:tcPr>
            <w:tcW w:w="1527"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800х500х850мм, закрытый с трех </w:t>
            </w:r>
            <w:proofErr w:type="spellStart"/>
            <w:r w:rsidRPr="004E4FFE">
              <w:rPr>
                <w:rFonts w:ascii="Times New Roman" w:eastAsia="Calibri" w:hAnsi="Times New Roman" w:cs="Times New Roman"/>
                <w:sz w:val="24"/>
                <w:szCs w:val="24"/>
              </w:rPr>
              <w:t>сторон</w:t>
            </w:r>
            <w:proofErr w:type="gramStart"/>
            <w:r w:rsidRPr="004E4FFE">
              <w:rPr>
                <w:rFonts w:ascii="Times New Roman" w:eastAsia="Calibri" w:hAnsi="Times New Roman" w:cs="Times New Roman"/>
                <w:sz w:val="24"/>
                <w:szCs w:val="24"/>
              </w:rPr>
              <w:t>,д</w:t>
            </w:r>
            <w:proofErr w:type="gramEnd"/>
            <w:r w:rsidRPr="004E4FFE">
              <w:rPr>
                <w:rFonts w:ascii="Times New Roman" w:eastAsia="Calibri" w:hAnsi="Times New Roman" w:cs="Times New Roman"/>
                <w:sz w:val="24"/>
                <w:szCs w:val="24"/>
              </w:rPr>
              <w:t>вери</w:t>
            </w:r>
            <w:proofErr w:type="spellEnd"/>
            <w:r w:rsidRPr="004E4FFE">
              <w:rPr>
                <w:rFonts w:ascii="Times New Roman" w:eastAsia="Calibri" w:hAnsi="Times New Roman" w:cs="Times New Roman"/>
                <w:sz w:val="24"/>
                <w:szCs w:val="24"/>
              </w:rPr>
              <w:t xml:space="preserve"> - купе, внутри дно+ полка</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5</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Стол центральный </w:t>
            </w:r>
          </w:p>
        </w:tc>
        <w:tc>
          <w:tcPr>
            <w:tcW w:w="1527"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1200х250х850мм, НБМСЗК-12/2,5 модуль барный - стол закрыт</w:t>
            </w:r>
            <w:proofErr w:type="gramStart"/>
            <w:r w:rsidRPr="004E4FFE">
              <w:rPr>
                <w:rFonts w:ascii="Times New Roman" w:eastAsia="Calibri" w:hAnsi="Times New Roman" w:cs="Times New Roman"/>
                <w:sz w:val="24"/>
                <w:szCs w:val="24"/>
              </w:rPr>
              <w:t xml:space="preserve">., </w:t>
            </w:r>
            <w:proofErr w:type="gramEnd"/>
            <w:r w:rsidRPr="004E4FFE">
              <w:rPr>
                <w:rFonts w:ascii="Times New Roman" w:eastAsia="Calibri" w:hAnsi="Times New Roman" w:cs="Times New Roman"/>
                <w:sz w:val="24"/>
                <w:szCs w:val="24"/>
              </w:rPr>
              <w:t>дверцы купе, 1200х250х850мм</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6</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 xml:space="preserve">Стол под </w:t>
            </w:r>
            <w:proofErr w:type="spellStart"/>
            <w:r w:rsidRPr="004E4FFE">
              <w:rPr>
                <w:rFonts w:ascii="Times New Roman" w:eastAsia="Calibri" w:hAnsi="Times New Roman" w:cs="Times New Roman"/>
                <w:sz w:val="24"/>
                <w:szCs w:val="24"/>
              </w:rPr>
              <w:t>кофемашину</w:t>
            </w:r>
            <w:proofErr w:type="spellEnd"/>
          </w:p>
        </w:tc>
        <w:tc>
          <w:tcPr>
            <w:tcW w:w="1527"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4"/>
                <w:lang w:eastAsia="en-US"/>
              </w:rPr>
            </w:pPr>
            <w:r w:rsidRPr="004E4FFE">
              <w:rPr>
                <w:rFonts w:ascii="Times New Roman" w:eastAsia="Calibri" w:hAnsi="Times New Roman" w:cs="Times New Roman"/>
                <w:sz w:val="24"/>
                <w:szCs w:val="24"/>
              </w:rPr>
              <w:t>800х500х850мм</w:t>
            </w:r>
            <w:proofErr w:type="gramStart"/>
            <w:r w:rsidRPr="004E4FFE">
              <w:rPr>
                <w:rFonts w:ascii="Times New Roman" w:eastAsia="Calibri" w:hAnsi="Times New Roman" w:cs="Times New Roman"/>
                <w:sz w:val="24"/>
                <w:szCs w:val="24"/>
              </w:rPr>
              <w:t xml:space="preserve"> ,</w:t>
            </w:r>
            <w:proofErr w:type="gramEnd"/>
            <w:r w:rsidRPr="004E4FFE">
              <w:rPr>
                <w:rFonts w:ascii="Times New Roman" w:eastAsia="Calibri" w:hAnsi="Times New Roman" w:cs="Times New Roman"/>
                <w:sz w:val="24"/>
                <w:szCs w:val="24"/>
              </w:rPr>
              <w:t xml:space="preserve"> закрытый с трех сторон, внизу - полка(дно)</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7</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Calibri" w:hAnsi="Times New Roman" w:cs="Times New Roman"/>
                <w:sz w:val="24"/>
                <w:szCs w:val="24"/>
              </w:rPr>
            </w:pPr>
            <w:r w:rsidRPr="004E4FFE">
              <w:rPr>
                <w:rFonts w:ascii="Times New Roman" w:eastAsia="Calibri" w:hAnsi="Times New Roman" w:cs="Times New Roman"/>
                <w:sz w:val="24"/>
                <w:szCs w:val="24"/>
              </w:rPr>
              <w:t>Стол центральный открытый</w:t>
            </w:r>
          </w:p>
        </w:tc>
        <w:tc>
          <w:tcPr>
            <w:tcW w:w="1527"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rPr>
                <w:rFonts w:ascii="Times New Roman" w:eastAsia="Calibri" w:hAnsi="Times New Roman" w:cs="Times New Roman"/>
                <w:sz w:val="24"/>
                <w:szCs w:val="24"/>
              </w:rPr>
            </w:pPr>
            <w:r w:rsidRPr="004E4FFE">
              <w:rPr>
                <w:rFonts w:ascii="Times New Roman" w:eastAsia="Calibri" w:hAnsi="Times New Roman" w:cs="Times New Roman"/>
                <w:sz w:val="24"/>
                <w:szCs w:val="24"/>
              </w:rPr>
              <w:t>1000х500х850мм, НБМСО-10/5П модуль барный - стол открыт</w:t>
            </w:r>
            <w:proofErr w:type="gramStart"/>
            <w:r w:rsidRPr="004E4FFE">
              <w:rPr>
                <w:rFonts w:ascii="Times New Roman" w:eastAsia="Calibri" w:hAnsi="Times New Roman" w:cs="Times New Roman"/>
                <w:sz w:val="24"/>
                <w:szCs w:val="24"/>
              </w:rPr>
              <w:t>.</w:t>
            </w:r>
            <w:proofErr w:type="gramEnd"/>
            <w:r w:rsidRPr="004E4FFE">
              <w:rPr>
                <w:rFonts w:ascii="Times New Roman" w:eastAsia="Calibri" w:hAnsi="Times New Roman" w:cs="Times New Roman"/>
                <w:sz w:val="24"/>
                <w:szCs w:val="24"/>
              </w:rPr>
              <w:t xml:space="preserve"> </w:t>
            </w:r>
            <w:proofErr w:type="gramStart"/>
            <w:r w:rsidRPr="004E4FFE">
              <w:rPr>
                <w:rFonts w:ascii="Times New Roman" w:eastAsia="Calibri" w:hAnsi="Times New Roman" w:cs="Times New Roman"/>
                <w:sz w:val="24"/>
                <w:szCs w:val="24"/>
              </w:rPr>
              <w:t>с</w:t>
            </w:r>
            <w:proofErr w:type="gramEnd"/>
            <w:r w:rsidRPr="004E4FFE">
              <w:rPr>
                <w:rFonts w:ascii="Times New Roman" w:eastAsia="Calibri" w:hAnsi="Times New Roman" w:cs="Times New Roman"/>
                <w:sz w:val="24"/>
                <w:szCs w:val="24"/>
              </w:rPr>
              <w:t xml:space="preserve"> полкой, 1000х500х850мм</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8</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Calibri" w:hAnsi="Times New Roman" w:cs="Times New Roman"/>
                <w:sz w:val="24"/>
                <w:szCs w:val="24"/>
              </w:rPr>
            </w:pPr>
            <w:r w:rsidRPr="004E4FFE">
              <w:rPr>
                <w:rFonts w:ascii="Times New Roman" w:eastAsia="Calibri" w:hAnsi="Times New Roman" w:cs="Times New Roman"/>
                <w:sz w:val="24"/>
                <w:szCs w:val="24"/>
              </w:rPr>
              <w:t>Стол гостевой</w:t>
            </w:r>
          </w:p>
        </w:tc>
        <w:tc>
          <w:tcPr>
            <w:tcW w:w="1527"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rPr>
                <w:rFonts w:ascii="Times New Roman" w:eastAsia="Calibri" w:hAnsi="Times New Roman" w:cs="Times New Roman"/>
                <w:sz w:val="24"/>
                <w:szCs w:val="24"/>
              </w:rPr>
            </w:pPr>
            <w:r w:rsidRPr="004E4FFE">
              <w:rPr>
                <w:rFonts w:ascii="Times New Roman" w:eastAsia="Calibri" w:hAnsi="Times New Roman" w:cs="Times New Roman"/>
                <w:sz w:val="24"/>
                <w:szCs w:val="24"/>
              </w:rPr>
              <w:t xml:space="preserve">ЛДСП; диаметр 800 </w:t>
            </w:r>
            <w:proofErr w:type="spellStart"/>
            <w:r w:rsidRPr="004E4FFE">
              <w:rPr>
                <w:rFonts w:ascii="Times New Roman" w:eastAsia="Calibri" w:hAnsi="Times New Roman" w:cs="Times New Roman"/>
                <w:sz w:val="24"/>
                <w:szCs w:val="24"/>
              </w:rPr>
              <w:t>металлокаркас</w:t>
            </w:r>
            <w:proofErr w:type="spellEnd"/>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9</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Calibri" w:hAnsi="Times New Roman" w:cs="Times New Roman"/>
                <w:sz w:val="24"/>
                <w:szCs w:val="24"/>
              </w:rPr>
            </w:pPr>
            <w:r w:rsidRPr="004E4FFE">
              <w:rPr>
                <w:rFonts w:ascii="Times New Roman" w:eastAsia="Calibri" w:hAnsi="Times New Roman" w:cs="Times New Roman"/>
                <w:sz w:val="24"/>
                <w:szCs w:val="24"/>
              </w:rPr>
              <w:t>Кресло гостевое</w:t>
            </w:r>
          </w:p>
        </w:tc>
        <w:tc>
          <w:tcPr>
            <w:tcW w:w="1527"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rPr>
                <w:rFonts w:ascii="Times New Roman" w:eastAsia="Calibri" w:hAnsi="Times New Roman" w:cs="Times New Roman"/>
                <w:sz w:val="24"/>
                <w:szCs w:val="24"/>
              </w:rPr>
            </w:pPr>
            <w:r w:rsidRPr="004E4FFE">
              <w:rPr>
                <w:rFonts w:ascii="Times New Roman" w:eastAsia="Calibri" w:hAnsi="Times New Roman" w:cs="Times New Roman"/>
                <w:sz w:val="24"/>
                <w:szCs w:val="24"/>
              </w:rPr>
              <w:t>мягкая основа, подлокотники.</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10</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Calibri" w:hAnsi="Times New Roman" w:cs="Times New Roman"/>
                <w:sz w:val="24"/>
                <w:szCs w:val="24"/>
              </w:rPr>
            </w:pPr>
            <w:r w:rsidRPr="004E4FFE">
              <w:rPr>
                <w:rFonts w:ascii="Times New Roman" w:eastAsia="Calibri" w:hAnsi="Times New Roman" w:cs="Times New Roman"/>
                <w:sz w:val="24"/>
                <w:szCs w:val="24"/>
              </w:rPr>
              <w:t>Стул барный</w:t>
            </w:r>
          </w:p>
        </w:tc>
        <w:tc>
          <w:tcPr>
            <w:tcW w:w="1527"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56" w:lineRule="auto"/>
              <w:contextualSpacing/>
              <w:rPr>
                <w:rFonts w:ascii="Times New Roman" w:eastAsia="Calibri" w:hAnsi="Times New Roman" w:cs="Times New Roman"/>
                <w:sz w:val="24"/>
                <w:szCs w:val="24"/>
              </w:rPr>
            </w:pPr>
            <w:r w:rsidRPr="004E4FFE">
              <w:rPr>
                <w:rFonts w:ascii="Times New Roman" w:eastAsia="Calibri" w:hAnsi="Times New Roman" w:cs="Times New Roman"/>
                <w:sz w:val="24"/>
                <w:szCs w:val="24"/>
              </w:rPr>
              <w:t>велюр - сидение, спинка, регулировка высоты посадки, подставка для ног</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t>11</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Calibri" w:eastAsia="Calibri" w:hAnsi="Calibri" w:cs="Times New Roman"/>
              </w:rPr>
            </w:pPr>
            <w:r w:rsidRPr="004E4FFE">
              <w:rPr>
                <w:rFonts w:ascii="Times New Roman" w:eastAsia="Calibri" w:hAnsi="Times New Roman" w:cs="Times New Roman"/>
                <w:sz w:val="24"/>
                <w:szCs w:val="24"/>
              </w:rPr>
              <w:t>Набор первой медицинской помощи</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Calibri" w:eastAsia="Calibri" w:hAnsi="Calibri" w:cs="Times New Roman"/>
              </w:rPr>
            </w:pPr>
            <w:r w:rsidRPr="004E4FFE">
              <w:rPr>
                <w:rFonts w:ascii="Times New Roman" w:eastAsia="Calibri" w:hAnsi="Times New Roman" w:cs="Times New Roman"/>
                <w:color w:val="000000"/>
                <w:sz w:val="24"/>
                <w:szCs w:val="24"/>
              </w:rPr>
              <w:t xml:space="preserve">Для оказания неотложной медицинской помощи в </w:t>
            </w:r>
            <w:r w:rsidRPr="004E4FFE">
              <w:rPr>
                <w:rFonts w:ascii="Times New Roman" w:eastAsia="Calibri" w:hAnsi="Times New Roman" w:cs="Times New Roman"/>
                <w:color w:val="000000"/>
                <w:sz w:val="24"/>
                <w:szCs w:val="24"/>
              </w:rPr>
              <w:lastRenderedPageBreak/>
              <w:t>производственных условиях ТУ 9398-040-10973749-2015</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Times New Roman" w:eastAsia="Times New Roman" w:hAnsi="Times New Roman" w:cs="Times New Roman"/>
                <w:iCs/>
                <w:sz w:val="24"/>
                <w:szCs w:val="28"/>
                <w:lang w:eastAsia="en-US"/>
              </w:rPr>
            </w:pPr>
            <w:r w:rsidRPr="004E4FFE">
              <w:rPr>
                <w:rFonts w:ascii="Times New Roman" w:eastAsia="Times New Roman" w:hAnsi="Times New Roman" w:cs="Times New Roman"/>
                <w:iCs/>
                <w:sz w:val="24"/>
                <w:szCs w:val="28"/>
                <w:lang w:eastAsia="en-US"/>
              </w:rPr>
              <w:lastRenderedPageBreak/>
              <w:t>12</w:t>
            </w: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Calibri" w:eastAsia="Calibri" w:hAnsi="Calibri" w:cs="Times New Roman"/>
              </w:rPr>
            </w:pPr>
            <w:r w:rsidRPr="004E4FFE">
              <w:rPr>
                <w:rFonts w:ascii="Times New Roman" w:eastAsia="Calibri" w:hAnsi="Times New Roman" w:cs="Times New Roman"/>
                <w:sz w:val="24"/>
                <w:szCs w:val="24"/>
              </w:rPr>
              <w:t>Огнетушитель углекислотный ОУ-1</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56" w:lineRule="auto"/>
              <w:contextualSpacing/>
              <w:rPr>
                <w:rFonts w:ascii="Calibri" w:eastAsia="Calibri" w:hAnsi="Calibri" w:cs="Times New Roman"/>
              </w:rPr>
            </w:pPr>
            <w:r w:rsidRPr="004E4FFE">
              <w:rPr>
                <w:rFonts w:ascii="Times New Roman" w:eastAsia="Calibri" w:hAnsi="Times New Roman" w:cs="Times New Roman"/>
                <w:color w:val="000000"/>
                <w:sz w:val="24"/>
                <w:szCs w:val="24"/>
              </w:rPr>
              <w:t xml:space="preserve">тип огнетушащего </w:t>
            </w:r>
            <w:proofErr w:type="gramStart"/>
            <w:r w:rsidRPr="004E4FFE">
              <w:rPr>
                <w:rFonts w:ascii="Times New Roman" w:eastAsia="Calibri" w:hAnsi="Times New Roman" w:cs="Times New Roman"/>
                <w:color w:val="000000"/>
                <w:sz w:val="24"/>
                <w:szCs w:val="24"/>
              </w:rPr>
              <w:t>вещества-углекислотный</w:t>
            </w:r>
            <w:proofErr w:type="gramEnd"/>
            <w:r w:rsidRPr="004E4FFE">
              <w:rPr>
                <w:rFonts w:ascii="Times New Roman" w:eastAsia="Calibri" w:hAnsi="Times New Roman" w:cs="Times New Roman"/>
                <w:color w:val="000000"/>
                <w:sz w:val="24"/>
                <w:szCs w:val="24"/>
              </w:rPr>
              <w:t>, Способ срабатывания - ручной, Класс пожара- B, C, E</w:t>
            </w:r>
          </w:p>
        </w:tc>
      </w:tr>
    </w:tbl>
    <w:p w:rsidR="004E4FFE" w:rsidRDefault="004E4FFE" w:rsidP="004E4FFE">
      <w:pPr>
        <w:suppressAutoHyphens/>
        <w:spacing w:after="0" w:line="240" w:lineRule="auto"/>
        <w:ind w:firstLine="709"/>
        <w:jc w:val="both"/>
        <w:rPr>
          <w:rFonts w:ascii="Times New Roman" w:eastAsia="Times New Roman" w:hAnsi="Times New Roman" w:cs="Times New Roman"/>
          <w:bCs/>
          <w:sz w:val="24"/>
          <w:szCs w:val="24"/>
        </w:rPr>
      </w:pPr>
    </w:p>
    <w:p w:rsidR="004E4FFE" w:rsidRPr="004E4FFE" w:rsidRDefault="004E4FFE" w:rsidP="004E4FFE">
      <w:pPr>
        <w:suppressAutoHyphens/>
        <w:spacing w:after="0" w:line="240" w:lineRule="auto"/>
        <w:ind w:firstLine="709"/>
        <w:jc w:val="both"/>
        <w:rPr>
          <w:rFonts w:ascii="Times New Roman" w:eastAsia="Times New Roman" w:hAnsi="Times New Roman" w:cs="Times New Roman"/>
          <w:bCs/>
          <w:sz w:val="24"/>
          <w:szCs w:val="24"/>
        </w:rPr>
      </w:pPr>
      <w:r w:rsidRPr="004E4FFE">
        <w:rPr>
          <w:rFonts w:ascii="Times New Roman" w:eastAsia="Times New Roman" w:hAnsi="Times New Roman" w:cs="Times New Roman"/>
          <w:bCs/>
          <w:sz w:val="24"/>
          <w:szCs w:val="24"/>
        </w:rPr>
        <w:t xml:space="preserve">Лаборатория </w:t>
      </w:r>
      <w:r w:rsidRPr="004E4FFE">
        <w:rPr>
          <w:rFonts w:ascii="Times New Roman" w:eastAsia="Calibri" w:hAnsi="Times New Roman" w:cs="Times New Roman"/>
          <w:bCs/>
          <w:iCs/>
          <w:sz w:val="24"/>
          <w:szCs w:val="24"/>
          <w:lang w:eastAsia="en-US"/>
        </w:rPr>
        <w:t>«Информационных технологий в профессиональной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669"/>
        <w:gridCol w:w="3183"/>
      </w:tblGrid>
      <w:tr w:rsidR="004E4FFE" w:rsidRPr="004E4FFE" w:rsidTr="004E4FFE">
        <w:tc>
          <w:tcPr>
            <w:tcW w:w="273"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40" w:lineRule="auto"/>
              <w:contextualSpacing/>
              <w:jc w:val="center"/>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40" w:lineRule="auto"/>
              <w:contextualSpacing/>
              <w:jc w:val="center"/>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rsidR="004E4FFE" w:rsidRPr="004E4FFE" w:rsidRDefault="004E4FFE" w:rsidP="004E4FFE">
            <w:pPr>
              <w:snapToGrid w:val="0"/>
              <w:spacing w:after="0" w:line="240" w:lineRule="auto"/>
              <w:contextualSpacing/>
              <w:jc w:val="center"/>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Техническое описание</w:t>
            </w:r>
          </w:p>
        </w:tc>
      </w:tr>
      <w:tr w:rsidR="004E4FFE" w:rsidRPr="004E4FFE" w:rsidTr="004E4FFE">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b/>
                <w:bCs/>
                <w:iCs/>
                <w:sz w:val="24"/>
                <w:szCs w:val="24"/>
                <w:lang w:eastAsia="en-US"/>
              </w:rPr>
            </w:pPr>
            <w:r w:rsidRPr="004E4FFE">
              <w:rPr>
                <w:rFonts w:ascii="Times New Roman" w:eastAsia="Times New Roman" w:hAnsi="Times New Roman" w:cs="Times New Roman"/>
                <w:b/>
                <w:bCs/>
                <w:iCs/>
                <w:sz w:val="24"/>
                <w:szCs w:val="24"/>
                <w:lang w:val="en-US" w:eastAsia="en-US"/>
              </w:rPr>
              <w:t>I</w:t>
            </w:r>
            <w:r w:rsidRPr="004E4FFE">
              <w:rPr>
                <w:rFonts w:ascii="Times New Roman" w:eastAsia="Times New Roman" w:hAnsi="Times New Roman" w:cs="Times New Roman"/>
                <w:b/>
                <w:bCs/>
                <w:iCs/>
                <w:sz w:val="24"/>
                <w:szCs w:val="24"/>
                <w:lang w:eastAsia="en-US"/>
              </w:rPr>
              <w:t xml:space="preserve"> Специализированная мебель и системы хранения </w:t>
            </w:r>
          </w:p>
        </w:tc>
      </w:tr>
      <w:tr w:rsidR="004E4FFE" w:rsidRPr="004E4FFE" w:rsidTr="004E4FFE">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b/>
                <w:bCs/>
                <w:iCs/>
                <w:sz w:val="24"/>
                <w:szCs w:val="24"/>
                <w:lang w:eastAsia="en-US"/>
              </w:rPr>
            </w:pPr>
            <w:r w:rsidRPr="004E4FFE">
              <w:rPr>
                <w:rFonts w:ascii="Times New Roman" w:eastAsia="Times New Roman" w:hAnsi="Times New Roman" w:cs="Times New Roman"/>
                <w:b/>
                <w:bCs/>
                <w:iCs/>
                <w:sz w:val="24"/>
                <w:szCs w:val="24"/>
                <w:lang w:eastAsia="en-US"/>
              </w:rPr>
              <w:t>Основное оборудование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Стол ученический</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высота не более 800, длина не более 1200</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Стул ученический</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Регулируется по высоте  5-7 групп роста</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Стол преподавателя</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Цвет столешницы - белый; высота не более 800 мм; Длина не более 1200 мм</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Кресло преподавателя на роликах</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Регулируемая высота не более 600 мм;</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b/>
                <w:bCs/>
                <w:iCs/>
                <w:sz w:val="24"/>
                <w:szCs w:val="24"/>
                <w:lang w:val="en-US" w:eastAsia="en-US"/>
              </w:rPr>
              <w:t>II</w:t>
            </w:r>
            <w:r w:rsidRPr="004E4FFE">
              <w:rPr>
                <w:rFonts w:ascii="Times New Roman" w:eastAsia="Times New Roman" w:hAnsi="Times New Roman" w:cs="Times New Roman"/>
                <w:b/>
                <w:bCs/>
                <w:iCs/>
                <w:sz w:val="24"/>
                <w:szCs w:val="24"/>
                <w:lang w:eastAsia="en-US"/>
              </w:rPr>
              <w:t xml:space="preserve"> Технические средства </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b/>
                <w:bCs/>
                <w:iCs/>
                <w:sz w:val="24"/>
                <w:szCs w:val="24"/>
                <w:lang w:eastAsia="en-US"/>
              </w:rPr>
              <w:t>Основное оборудование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Интерактивная панель</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"Диагональ экрана - Не менее 75""</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Разрешение экрана - Не менее 3840х2160</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Тип сенсора - Инфракрасный</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proofErr w:type="spellStart"/>
            <w:r w:rsidRPr="004E4FFE">
              <w:rPr>
                <w:rFonts w:ascii="Times New Roman" w:eastAsia="Times New Roman" w:hAnsi="Times New Roman" w:cs="Times New Roman"/>
                <w:iCs/>
                <w:sz w:val="24"/>
                <w:szCs w:val="24"/>
                <w:lang w:eastAsia="en-US"/>
              </w:rPr>
              <w:t>Безвентиляторное</w:t>
            </w:r>
            <w:proofErr w:type="spellEnd"/>
            <w:r w:rsidRPr="004E4FFE">
              <w:rPr>
                <w:rFonts w:ascii="Times New Roman" w:eastAsia="Times New Roman" w:hAnsi="Times New Roman" w:cs="Times New Roman"/>
                <w:iCs/>
                <w:sz w:val="24"/>
                <w:szCs w:val="24"/>
                <w:lang w:eastAsia="en-US"/>
              </w:rPr>
              <w:t xml:space="preserve"> охлаждение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Выходные интерфейсы HDMI, RJ-45, USB, AUDIO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Рельсовая система досок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 xml:space="preserve">Реестр </w:t>
            </w:r>
            <w:proofErr w:type="spellStart"/>
            <w:r w:rsidRPr="004E4FFE">
              <w:rPr>
                <w:rFonts w:ascii="Times New Roman" w:eastAsia="Times New Roman" w:hAnsi="Times New Roman" w:cs="Times New Roman"/>
                <w:iCs/>
                <w:sz w:val="24"/>
                <w:szCs w:val="24"/>
                <w:lang w:eastAsia="en-US"/>
              </w:rPr>
              <w:t>Минпромторга</w:t>
            </w:r>
            <w:proofErr w:type="spellEnd"/>
            <w:r w:rsidRPr="004E4FFE">
              <w:rPr>
                <w:rFonts w:ascii="Times New Roman" w:eastAsia="Times New Roman" w:hAnsi="Times New Roman" w:cs="Times New Roman"/>
                <w:iCs/>
                <w:sz w:val="24"/>
                <w:szCs w:val="24"/>
                <w:lang w:eastAsia="en-US"/>
              </w:rPr>
              <w:t xml:space="preserve"> - Наличие"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Моноблок</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"Диагональ экрана - Не менее 23.8""</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Разрешение экрана - Не менее 1920х1080</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Угол обзора - Не менее 178/178 Гр</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Беспроводные интерфейсы WI-FI, BT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Выходные интерфейсы HDMI, RJ-45, USB, AUDIO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 xml:space="preserve">Реестр </w:t>
            </w:r>
            <w:proofErr w:type="spellStart"/>
            <w:r w:rsidRPr="004E4FFE">
              <w:rPr>
                <w:rFonts w:ascii="Times New Roman" w:eastAsia="Times New Roman" w:hAnsi="Times New Roman" w:cs="Times New Roman"/>
                <w:iCs/>
                <w:sz w:val="24"/>
                <w:szCs w:val="24"/>
                <w:lang w:eastAsia="en-US"/>
              </w:rPr>
              <w:t>Минпромторга</w:t>
            </w:r>
            <w:proofErr w:type="spellEnd"/>
            <w:r w:rsidRPr="004E4FFE">
              <w:rPr>
                <w:rFonts w:ascii="Times New Roman" w:eastAsia="Times New Roman" w:hAnsi="Times New Roman" w:cs="Times New Roman"/>
                <w:iCs/>
                <w:sz w:val="24"/>
                <w:szCs w:val="24"/>
                <w:lang w:eastAsia="en-US"/>
              </w:rPr>
              <w:t xml:space="preserve"> - Наличие"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Программное обеспечение</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профессиональное программное обеспечение для предприятий питания и торговли. Специализированная система ERP-класса,</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proofErr w:type="gramStart"/>
            <w:r w:rsidRPr="004E4FFE">
              <w:rPr>
                <w:rFonts w:ascii="Times New Roman" w:eastAsia="Times New Roman" w:hAnsi="Times New Roman" w:cs="Times New Roman"/>
                <w:iCs/>
                <w:sz w:val="24"/>
                <w:szCs w:val="24"/>
                <w:lang w:eastAsia="en-US"/>
              </w:rPr>
              <w:t>предназначенная</w:t>
            </w:r>
            <w:proofErr w:type="gramEnd"/>
            <w:r w:rsidRPr="004E4FFE">
              <w:rPr>
                <w:rFonts w:ascii="Times New Roman" w:eastAsia="Times New Roman" w:hAnsi="Times New Roman" w:cs="Times New Roman"/>
                <w:iCs/>
                <w:sz w:val="24"/>
                <w:szCs w:val="24"/>
                <w:lang w:eastAsia="en-US"/>
              </w:rPr>
              <w:t xml:space="preserve"> для автоматизации ресторанного бизнеса</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Касса, склад, персонал, кухня, финансы, отчетность</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b/>
                <w:iCs/>
                <w:sz w:val="24"/>
                <w:szCs w:val="24"/>
                <w:lang w:eastAsia="en-US"/>
              </w:rPr>
              <w:t>Дополнительное оборудование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sz w:val="24"/>
                <w:szCs w:val="24"/>
                <w:lang w:eastAsia="en-US"/>
              </w:rPr>
            </w:pPr>
            <w:r w:rsidRPr="004E4FFE">
              <w:rPr>
                <w:rFonts w:ascii="Times New Roman" w:eastAsia="Times New Roman" w:hAnsi="Times New Roman" w:cs="Times New Roman"/>
                <w:sz w:val="24"/>
                <w:szCs w:val="24"/>
                <w:lang w:eastAsia="en-US"/>
              </w:rPr>
              <w:t>Коммутатор</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"Пропускная способность - Не менее 176 Гбит/</w:t>
            </w:r>
            <w:proofErr w:type="gramStart"/>
            <w:r w:rsidRPr="004E4FFE">
              <w:rPr>
                <w:rFonts w:ascii="Times New Roman" w:eastAsia="Times New Roman" w:hAnsi="Times New Roman" w:cs="Times New Roman"/>
                <w:iCs/>
                <w:sz w:val="24"/>
                <w:szCs w:val="24"/>
                <w:lang w:eastAsia="en-US"/>
              </w:rPr>
              <w:t>с</w:t>
            </w:r>
            <w:proofErr w:type="gramEnd"/>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Входные интерфейсы RJ-45, SFP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Количество портов - не менее 28</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 xml:space="preserve">Реестр </w:t>
            </w:r>
            <w:proofErr w:type="spellStart"/>
            <w:r w:rsidRPr="004E4FFE">
              <w:rPr>
                <w:rFonts w:ascii="Times New Roman" w:eastAsia="Times New Roman" w:hAnsi="Times New Roman" w:cs="Times New Roman"/>
                <w:iCs/>
                <w:sz w:val="24"/>
                <w:szCs w:val="24"/>
                <w:lang w:eastAsia="en-US"/>
              </w:rPr>
              <w:t>Минпромторга</w:t>
            </w:r>
            <w:proofErr w:type="spellEnd"/>
            <w:r w:rsidRPr="004E4FFE">
              <w:rPr>
                <w:rFonts w:ascii="Times New Roman" w:eastAsia="Times New Roman" w:hAnsi="Times New Roman" w:cs="Times New Roman"/>
                <w:iCs/>
                <w:sz w:val="24"/>
                <w:szCs w:val="24"/>
                <w:lang w:eastAsia="en-US"/>
              </w:rPr>
              <w:t xml:space="preserve"> - Наличие"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Система гарантированного питания (ИБП)</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"Входное напряжение - Не менее 120</w:t>
            </w:r>
            <w:proofErr w:type="gramStart"/>
            <w:r w:rsidRPr="004E4FFE">
              <w:rPr>
                <w:rFonts w:ascii="Times New Roman" w:eastAsia="Times New Roman" w:hAnsi="Times New Roman" w:cs="Times New Roman"/>
                <w:iCs/>
                <w:sz w:val="24"/>
                <w:szCs w:val="24"/>
                <w:lang w:eastAsia="en-US"/>
              </w:rPr>
              <w:t xml:space="preserve"> В</w:t>
            </w:r>
            <w:proofErr w:type="gramEnd"/>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Входной коэффициент мощности - Не менее 0,99</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Номинальная выходная мощность - Не менее 10кВА</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КПД - Не менее 93 %</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SNMP- модуль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Аккумуляторные Батареи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 xml:space="preserve">Реестр </w:t>
            </w:r>
            <w:proofErr w:type="spellStart"/>
            <w:r w:rsidRPr="004E4FFE">
              <w:rPr>
                <w:rFonts w:ascii="Times New Roman" w:eastAsia="Times New Roman" w:hAnsi="Times New Roman" w:cs="Times New Roman"/>
                <w:iCs/>
                <w:sz w:val="24"/>
                <w:szCs w:val="24"/>
                <w:lang w:eastAsia="en-US"/>
              </w:rPr>
              <w:t>Минпромторга</w:t>
            </w:r>
            <w:proofErr w:type="spellEnd"/>
            <w:r w:rsidRPr="004E4FFE">
              <w:rPr>
                <w:rFonts w:ascii="Times New Roman" w:eastAsia="Times New Roman" w:hAnsi="Times New Roman" w:cs="Times New Roman"/>
                <w:iCs/>
                <w:sz w:val="24"/>
                <w:szCs w:val="24"/>
                <w:lang w:eastAsia="en-US"/>
              </w:rPr>
              <w:t xml:space="preserve"> - Наличие"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МФУ</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Принтер - наличие, Сканер - наличие, Копир - наличие</w:t>
            </w:r>
          </w:p>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Выходные интерфейсы RJ-45, USB - наличие</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b/>
                <w:bCs/>
                <w:iCs/>
                <w:sz w:val="24"/>
                <w:szCs w:val="24"/>
                <w:lang w:eastAsia="en-US"/>
              </w:rPr>
            </w:pPr>
            <w:r w:rsidRPr="004E4FFE">
              <w:rPr>
                <w:rFonts w:ascii="Times New Roman" w:eastAsia="Times New Roman" w:hAnsi="Times New Roman" w:cs="Times New Roman"/>
                <w:b/>
                <w:bCs/>
                <w:iCs/>
                <w:sz w:val="24"/>
                <w:szCs w:val="24"/>
                <w:lang w:val="en-US" w:eastAsia="en-US"/>
              </w:rPr>
              <w:t>III</w:t>
            </w:r>
            <w:r w:rsidRPr="004E4FFE">
              <w:rPr>
                <w:rFonts w:ascii="Times New Roman" w:eastAsia="Times New Roman" w:hAnsi="Times New Roman" w:cs="Times New Roman"/>
                <w:b/>
                <w:bCs/>
                <w:iCs/>
                <w:sz w:val="24"/>
                <w:szCs w:val="24"/>
                <w:lang w:eastAsia="en-US"/>
              </w:rPr>
              <w:t xml:space="preserve"> Специализированное оборудование, мебель и системы хранения</w:t>
            </w:r>
          </w:p>
        </w:tc>
      </w:tr>
      <w:tr w:rsidR="004E4FFE" w:rsidRPr="004E4FFE" w:rsidTr="004E4FFE">
        <w:tc>
          <w:tcPr>
            <w:tcW w:w="5000" w:type="pct"/>
            <w:gridSpan w:val="3"/>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b/>
                <w:bCs/>
                <w:iCs/>
                <w:sz w:val="24"/>
                <w:szCs w:val="24"/>
                <w:lang w:eastAsia="en-US"/>
              </w:rPr>
              <w:t>Дополнительное оборудование</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Набор первой медицинской помощи</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Для оказания неотложной медицинской помощи в производственных условиях. ТУ 9398-040-10973749-2015</w:t>
            </w:r>
          </w:p>
        </w:tc>
      </w:tr>
      <w:tr w:rsidR="004E4FFE" w:rsidRPr="004E4FFE" w:rsidTr="004E4FFE">
        <w:tc>
          <w:tcPr>
            <w:tcW w:w="273" w:type="pct"/>
            <w:tcBorders>
              <w:top w:val="single" w:sz="4" w:space="0" w:color="auto"/>
              <w:left w:val="single" w:sz="4" w:space="0" w:color="auto"/>
              <w:bottom w:val="single" w:sz="4" w:space="0" w:color="auto"/>
              <w:right w:val="single" w:sz="4" w:space="0" w:color="auto"/>
            </w:tcBorders>
          </w:tcPr>
          <w:p w:rsidR="004E4FFE" w:rsidRPr="004E4FFE" w:rsidRDefault="004E4FFE" w:rsidP="004E4FFE">
            <w:pPr>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Огнетушитель углекислотный ОУ-1</w:t>
            </w:r>
          </w:p>
        </w:tc>
        <w:tc>
          <w:tcPr>
            <w:tcW w:w="1527" w:type="pct"/>
            <w:tcBorders>
              <w:top w:val="single" w:sz="4" w:space="0" w:color="auto"/>
              <w:left w:val="single" w:sz="4" w:space="0" w:color="auto"/>
              <w:bottom w:val="single" w:sz="4" w:space="0" w:color="auto"/>
              <w:right w:val="single" w:sz="4" w:space="0" w:color="auto"/>
            </w:tcBorders>
            <w:hideMark/>
          </w:tcPr>
          <w:p w:rsidR="004E4FFE" w:rsidRPr="004E4FFE" w:rsidRDefault="004E4FFE" w:rsidP="004E4FFE">
            <w:pPr>
              <w:snapToGrid w:val="0"/>
              <w:spacing w:after="0" w:line="240" w:lineRule="auto"/>
              <w:contextualSpacing/>
              <w:rPr>
                <w:rFonts w:ascii="Times New Roman" w:eastAsia="Times New Roman" w:hAnsi="Times New Roman" w:cs="Times New Roman"/>
                <w:iCs/>
                <w:sz w:val="24"/>
                <w:szCs w:val="24"/>
                <w:lang w:eastAsia="en-US"/>
              </w:rPr>
            </w:pPr>
            <w:r w:rsidRPr="004E4FFE">
              <w:rPr>
                <w:rFonts w:ascii="Times New Roman" w:eastAsia="Times New Roman" w:hAnsi="Times New Roman" w:cs="Times New Roman"/>
                <w:iCs/>
                <w:sz w:val="24"/>
                <w:szCs w:val="24"/>
                <w:lang w:eastAsia="en-US"/>
              </w:rPr>
              <w:t xml:space="preserve">тип огнетушащего </w:t>
            </w:r>
            <w:proofErr w:type="gramStart"/>
            <w:r w:rsidRPr="004E4FFE">
              <w:rPr>
                <w:rFonts w:ascii="Times New Roman" w:eastAsia="Times New Roman" w:hAnsi="Times New Roman" w:cs="Times New Roman"/>
                <w:iCs/>
                <w:sz w:val="24"/>
                <w:szCs w:val="24"/>
                <w:lang w:eastAsia="en-US"/>
              </w:rPr>
              <w:t>вещества-углекислотный</w:t>
            </w:r>
            <w:proofErr w:type="gramEnd"/>
            <w:r w:rsidRPr="004E4FFE">
              <w:rPr>
                <w:rFonts w:ascii="Times New Roman" w:eastAsia="Times New Roman" w:hAnsi="Times New Roman" w:cs="Times New Roman"/>
                <w:iCs/>
                <w:sz w:val="24"/>
                <w:szCs w:val="24"/>
                <w:lang w:eastAsia="en-US"/>
              </w:rPr>
              <w:t>, Способ срабатывания - ручной, Класс пожара- B, C, E</w:t>
            </w:r>
          </w:p>
        </w:tc>
      </w:tr>
    </w:tbl>
    <w:p w:rsidR="004E4FFE" w:rsidRPr="004E4FFE" w:rsidRDefault="004E4FFE" w:rsidP="004E4FFE">
      <w:pPr>
        <w:suppressAutoHyphens/>
        <w:spacing w:after="0" w:line="256" w:lineRule="auto"/>
        <w:ind w:firstLine="709"/>
        <w:jc w:val="both"/>
        <w:rPr>
          <w:rFonts w:ascii="Times New Roman" w:eastAsia="Calibri" w:hAnsi="Times New Roman" w:cs="Times New Roman"/>
          <w:bCs/>
          <w:sz w:val="24"/>
          <w:szCs w:val="24"/>
        </w:rPr>
      </w:pPr>
    </w:p>
    <w:p w:rsidR="0087208C" w:rsidRDefault="0087208C" w:rsidP="0087208C">
      <w:pPr>
        <w:suppressAutoHyphens/>
        <w:spacing w:after="0"/>
        <w:ind w:firstLine="709"/>
        <w:rPr>
          <w:rFonts w:ascii="Times New Roman" w:eastAsia="Calibri" w:hAnsi="Times New Roman" w:cs="Times New Roman"/>
          <w:sz w:val="24"/>
          <w:szCs w:val="24"/>
        </w:rPr>
      </w:pPr>
    </w:p>
    <w:p w:rsidR="004E4FFE" w:rsidRPr="0087208C" w:rsidRDefault="004E4FFE" w:rsidP="0087208C">
      <w:pPr>
        <w:suppressAutoHyphens/>
        <w:spacing w:after="0"/>
        <w:ind w:firstLine="709"/>
        <w:rPr>
          <w:rFonts w:ascii="Times New Roman" w:eastAsia="Calibri" w:hAnsi="Times New Roman" w:cs="Times New Roman"/>
          <w:sz w:val="24"/>
          <w:szCs w:val="24"/>
        </w:rPr>
      </w:pPr>
    </w:p>
    <w:p w:rsidR="00BA0055" w:rsidRPr="007D65D1" w:rsidRDefault="006F033B" w:rsidP="007D65D1">
      <w:pPr>
        <w:pStyle w:val="a5"/>
        <w:spacing w:after="0" w:line="240" w:lineRule="auto"/>
        <w:ind w:left="0" w:firstLine="709"/>
        <w:jc w:val="both"/>
        <w:rPr>
          <w:rFonts w:ascii="Times New Roman" w:hAnsi="Times New Roman" w:cs="Times New Roman"/>
          <w:b/>
          <w:sz w:val="24"/>
          <w:szCs w:val="24"/>
        </w:rPr>
      </w:pPr>
      <w:r w:rsidRPr="007D65D1">
        <w:rPr>
          <w:rFonts w:ascii="Times New Roman" w:hAnsi="Times New Roman" w:cs="Times New Roman"/>
          <w:b/>
          <w:sz w:val="24"/>
          <w:szCs w:val="24"/>
        </w:rPr>
        <w:lastRenderedPageBreak/>
        <w:t>3.2. </w:t>
      </w:r>
      <w:r w:rsidR="00BA0055" w:rsidRPr="007D65D1">
        <w:rPr>
          <w:rFonts w:ascii="Times New Roman" w:hAnsi="Times New Roman" w:cs="Times New Roman"/>
          <w:b/>
          <w:sz w:val="24"/>
          <w:szCs w:val="24"/>
        </w:rPr>
        <w:t>Информационное обеспечение реализации программы</w:t>
      </w:r>
    </w:p>
    <w:p w:rsidR="00BA0055" w:rsidRPr="007D65D1" w:rsidRDefault="00BA0055" w:rsidP="007D65D1">
      <w:pPr>
        <w:spacing w:after="0" w:line="240" w:lineRule="auto"/>
        <w:ind w:firstLine="709"/>
        <w:contextualSpacing/>
        <w:jc w:val="both"/>
        <w:rPr>
          <w:rFonts w:ascii="Times New Roman" w:hAnsi="Times New Roman" w:cs="Times New Roman"/>
          <w:b/>
          <w:sz w:val="24"/>
          <w:szCs w:val="24"/>
        </w:rPr>
      </w:pPr>
      <w:r w:rsidRPr="007D65D1">
        <w:rPr>
          <w:rFonts w:ascii="Times New Roman" w:hAnsi="Times New Roman" w:cs="Times New Roman"/>
          <w:b/>
          <w:sz w:val="24"/>
          <w:szCs w:val="24"/>
        </w:rPr>
        <w:t>3.2.1.</w:t>
      </w:r>
      <w:r w:rsidR="006F033B" w:rsidRPr="007D65D1">
        <w:rPr>
          <w:rFonts w:ascii="Times New Roman" w:hAnsi="Times New Roman" w:cs="Times New Roman"/>
          <w:b/>
          <w:sz w:val="24"/>
          <w:szCs w:val="24"/>
        </w:rPr>
        <w:t> </w:t>
      </w:r>
      <w:r w:rsidRPr="007D65D1">
        <w:rPr>
          <w:rFonts w:ascii="Times New Roman" w:hAnsi="Times New Roman" w:cs="Times New Roman"/>
          <w:b/>
          <w:sz w:val="24"/>
          <w:szCs w:val="24"/>
        </w:rPr>
        <w:t>Основные печатные издания</w:t>
      </w:r>
    </w:p>
    <w:p w:rsidR="004E4FFE" w:rsidRPr="007D65D1" w:rsidRDefault="007D65D1"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 Кучер Л.С., Шкуратова Л.М. Организация обслуживания общественного питания: Учебник</w:t>
      </w:r>
      <w:proofErr w:type="gramStart"/>
      <w:r w:rsidRPr="007D65D1">
        <w:rPr>
          <w:rFonts w:ascii="Times New Roman" w:hAnsi="Times New Roman" w:cs="Times New Roman"/>
          <w:sz w:val="24"/>
          <w:szCs w:val="24"/>
        </w:rPr>
        <w:t>.-</w:t>
      </w:r>
      <w:proofErr w:type="gramEnd"/>
      <w:r w:rsidRPr="007D65D1">
        <w:rPr>
          <w:rFonts w:ascii="Times New Roman" w:hAnsi="Times New Roman" w:cs="Times New Roman"/>
          <w:sz w:val="24"/>
          <w:szCs w:val="24"/>
        </w:rPr>
        <w:t>М.: Издательский дом «Деловая литература», 2023. – 544 с.</w:t>
      </w:r>
    </w:p>
    <w:p w:rsidR="007D65D1" w:rsidRPr="007D65D1" w:rsidRDefault="007D65D1" w:rsidP="007D65D1">
      <w:pPr>
        <w:spacing w:after="0" w:line="240" w:lineRule="auto"/>
        <w:ind w:firstLine="709"/>
        <w:jc w:val="both"/>
        <w:rPr>
          <w:rFonts w:ascii="Times New Roman" w:eastAsia="Calibri" w:hAnsi="Times New Roman" w:cs="Times New Roman"/>
          <w:b/>
          <w:sz w:val="24"/>
          <w:szCs w:val="24"/>
        </w:rPr>
      </w:pPr>
      <w:r w:rsidRPr="007D65D1">
        <w:rPr>
          <w:rFonts w:ascii="Times New Roman" w:eastAsia="Calibri" w:hAnsi="Times New Roman" w:cs="Times New Roman"/>
          <w:b/>
          <w:sz w:val="24"/>
          <w:szCs w:val="24"/>
        </w:rPr>
        <w:t>3.2.2. Основные электронные издания</w:t>
      </w:r>
    </w:p>
    <w:p w:rsidR="007D65D1" w:rsidRPr="007D65D1" w:rsidRDefault="007D65D1"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w:t>
      </w:r>
      <w:r w:rsidRPr="007D65D1">
        <w:rPr>
          <w:rFonts w:ascii="Times New Roman" w:hAnsi="Times New Roman" w:cs="Times New Roman"/>
          <w:sz w:val="24"/>
          <w:szCs w:val="24"/>
        </w:rPr>
        <w:tab/>
        <w:t xml:space="preserve">Баранов, Б. А.  Организация обслуживания в организациях общественного питания. Этикет: учебное пособие для среднего профессионального образования / Б. А. Баранов, И. А. </w:t>
      </w:r>
      <w:proofErr w:type="spellStart"/>
      <w:r w:rsidRPr="007D65D1">
        <w:rPr>
          <w:rFonts w:ascii="Times New Roman" w:hAnsi="Times New Roman" w:cs="Times New Roman"/>
          <w:sz w:val="24"/>
          <w:szCs w:val="24"/>
        </w:rPr>
        <w:t>Скоркина</w:t>
      </w:r>
      <w:proofErr w:type="spellEnd"/>
      <w:r w:rsidRPr="007D65D1">
        <w:rPr>
          <w:rFonts w:ascii="Times New Roman" w:hAnsi="Times New Roman" w:cs="Times New Roman"/>
          <w:sz w:val="24"/>
          <w:szCs w:val="24"/>
        </w:rPr>
        <w:t>. — 2-е изд. — Москва</w:t>
      </w:r>
      <w:proofErr w:type="gramStart"/>
      <w:r w:rsidRPr="007D65D1">
        <w:rPr>
          <w:rFonts w:ascii="Times New Roman" w:hAnsi="Times New Roman" w:cs="Times New Roman"/>
          <w:sz w:val="24"/>
          <w:szCs w:val="24"/>
        </w:rPr>
        <w:t xml:space="preserve"> :</w:t>
      </w:r>
      <w:proofErr w:type="gramEnd"/>
      <w:r w:rsidRPr="007D65D1">
        <w:rPr>
          <w:rFonts w:ascii="Times New Roman" w:hAnsi="Times New Roman" w:cs="Times New Roman"/>
          <w:sz w:val="24"/>
          <w:szCs w:val="24"/>
        </w:rPr>
        <w:t xml:space="preserve"> Издательство </w:t>
      </w:r>
      <w:proofErr w:type="spellStart"/>
      <w:r w:rsidRPr="007D65D1">
        <w:rPr>
          <w:rFonts w:ascii="Times New Roman" w:hAnsi="Times New Roman" w:cs="Times New Roman"/>
          <w:sz w:val="24"/>
          <w:szCs w:val="24"/>
        </w:rPr>
        <w:t>Юрайт</w:t>
      </w:r>
      <w:proofErr w:type="spellEnd"/>
      <w:r w:rsidRPr="007D65D1">
        <w:rPr>
          <w:rFonts w:ascii="Times New Roman" w:hAnsi="Times New Roman" w:cs="Times New Roman"/>
          <w:sz w:val="24"/>
          <w:szCs w:val="24"/>
        </w:rPr>
        <w:t xml:space="preserve">, 2023. — 184 с. </w:t>
      </w:r>
    </w:p>
    <w:p w:rsidR="007D65D1" w:rsidRPr="007D65D1" w:rsidRDefault="007D65D1"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2.</w:t>
      </w:r>
      <w:r w:rsidRPr="007D65D1">
        <w:rPr>
          <w:rFonts w:ascii="Times New Roman" w:hAnsi="Times New Roman" w:cs="Times New Roman"/>
          <w:sz w:val="24"/>
          <w:szCs w:val="24"/>
        </w:rPr>
        <w:tab/>
      </w:r>
    </w:p>
    <w:p w:rsidR="007D65D1" w:rsidRPr="007D65D1" w:rsidRDefault="007D65D1"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3.</w:t>
      </w:r>
      <w:r w:rsidRPr="007D65D1">
        <w:rPr>
          <w:rFonts w:ascii="Times New Roman" w:hAnsi="Times New Roman" w:cs="Times New Roman"/>
          <w:sz w:val="24"/>
          <w:szCs w:val="24"/>
        </w:rPr>
        <w:tab/>
      </w:r>
      <w:proofErr w:type="spellStart"/>
      <w:r w:rsidRPr="007D65D1">
        <w:rPr>
          <w:rFonts w:ascii="Times New Roman" w:hAnsi="Times New Roman" w:cs="Times New Roman"/>
          <w:iCs/>
          <w:sz w:val="24"/>
          <w:szCs w:val="24"/>
        </w:rPr>
        <w:t>Сологубова</w:t>
      </w:r>
      <w:proofErr w:type="spellEnd"/>
      <w:r w:rsidRPr="007D65D1">
        <w:rPr>
          <w:rFonts w:ascii="Times New Roman" w:hAnsi="Times New Roman" w:cs="Times New Roman"/>
          <w:iCs/>
          <w:sz w:val="24"/>
          <w:szCs w:val="24"/>
        </w:rPr>
        <w:t>, Г. С. </w:t>
      </w:r>
      <w:r w:rsidRPr="007D65D1">
        <w:rPr>
          <w:rFonts w:ascii="Times New Roman" w:hAnsi="Times New Roman" w:cs="Times New Roman"/>
          <w:sz w:val="24"/>
          <w:szCs w:val="24"/>
        </w:rPr>
        <w:t> Организация обслуживания на предприятиях общественного питания: учебник для среднего профессионального образования / Г. С. </w:t>
      </w:r>
      <w:proofErr w:type="spellStart"/>
      <w:r w:rsidRPr="007D65D1">
        <w:rPr>
          <w:rFonts w:ascii="Times New Roman" w:hAnsi="Times New Roman" w:cs="Times New Roman"/>
          <w:sz w:val="24"/>
          <w:szCs w:val="24"/>
        </w:rPr>
        <w:t>Сологубова</w:t>
      </w:r>
      <w:proofErr w:type="spellEnd"/>
      <w:r w:rsidRPr="007D65D1">
        <w:rPr>
          <w:rFonts w:ascii="Times New Roman" w:hAnsi="Times New Roman" w:cs="Times New Roman"/>
          <w:sz w:val="24"/>
          <w:szCs w:val="24"/>
        </w:rPr>
        <w:t xml:space="preserve">. — 4-е изд., </w:t>
      </w:r>
      <w:proofErr w:type="spellStart"/>
      <w:r w:rsidRPr="007D65D1">
        <w:rPr>
          <w:rFonts w:ascii="Times New Roman" w:hAnsi="Times New Roman" w:cs="Times New Roman"/>
          <w:sz w:val="24"/>
          <w:szCs w:val="24"/>
        </w:rPr>
        <w:t>испр</w:t>
      </w:r>
      <w:proofErr w:type="spellEnd"/>
      <w:r w:rsidRPr="007D65D1">
        <w:rPr>
          <w:rFonts w:ascii="Times New Roman" w:hAnsi="Times New Roman" w:cs="Times New Roman"/>
          <w:sz w:val="24"/>
          <w:szCs w:val="24"/>
        </w:rPr>
        <w:t>. и доп. — Москва</w:t>
      </w:r>
      <w:proofErr w:type="gramStart"/>
      <w:r w:rsidRPr="007D65D1">
        <w:rPr>
          <w:rFonts w:ascii="Times New Roman" w:hAnsi="Times New Roman" w:cs="Times New Roman"/>
          <w:sz w:val="24"/>
          <w:szCs w:val="24"/>
        </w:rPr>
        <w:t> :</w:t>
      </w:r>
      <w:proofErr w:type="gramEnd"/>
      <w:r w:rsidRPr="007D65D1">
        <w:rPr>
          <w:rFonts w:ascii="Times New Roman" w:hAnsi="Times New Roman" w:cs="Times New Roman"/>
          <w:sz w:val="24"/>
          <w:szCs w:val="24"/>
        </w:rPr>
        <w:t xml:space="preserve"> Издательство </w:t>
      </w:r>
      <w:proofErr w:type="spellStart"/>
      <w:r w:rsidRPr="007D65D1">
        <w:rPr>
          <w:rFonts w:ascii="Times New Roman" w:hAnsi="Times New Roman" w:cs="Times New Roman"/>
          <w:sz w:val="24"/>
          <w:szCs w:val="24"/>
        </w:rPr>
        <w:t>Юрайт</w:t>
      </w:r>
      <w:proofErr w:type="spellEnd"/>
      <w:r w:rsidRPr="007D65D1">
        <w:rPr>
          <w:rFonts w:ascii="Times New Roman" w:hAnsi="Times New Roman" w:cs="Times New Roman"/>
          <w:sz w:val="24"/>
          <w:szCs w:val="24"/>
        </w:rPr>
        <w:t>, 2023. — 396 с.</w:t>
      </w:r>
    </w:p>
    <w:p w:rsidR="007D65D1" w:rsidRPr="007D65D1" w:rsidRDefault="007D65D1"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4.</w:t>
      </w:r>
      <w:r w:rsidRPr="007D65D1">
        <w:rPr>
          <w:rFonts w:ascii="Times New Roman" w:hAnsi="Times New Roman" w:cs="Times New Roman"/>
          <w:sz w:val="24"/>
          <w:szCs w:val="24"/>
        </w:rPr>
        <w:tab/>
      </w:r>
      <w:proofErr w:type="spellStart"/>
      <w:r w:rsidRPr="007D65D1">
        <w:rPr>
          <w:rFonts w:ascii="Times New Roman" w:hAnsi="Times New Roman" w:cs="Times New Roman"/>
          <w:sz w:val="24"/>
          <w:szCs w:val="24"/>
        </w:rPr>
        <w:t>К</w:t>
      </w:r>
      <w:r w:rsidRPr="007D65D1">
        <w:rPr>
          <w:rFonts w:ascii="Times New Roman" w:hAnsi="Times New Roman" w:cs="Times New Roman"/>
          <w:iCs/>
          <w:sz w:val="24"/>
          <w:szCs w:val="24"/>
        </w:rPr>
        <w:t>оргова</w:t>
      </w:r>
      <w:proofErr w:type="spellEnd"/>
      <w:r w:rsidRPr="007D65D1">
        <w:rPr>
          <w:rFonts w:ascii="Times New Roman" w:hAnsi="Times New Roman" w:cs="Times New Roman"/>
          <w:iCs/>
          <w:sz w:val="24"/>
          <w:szCs w:val="24"/>
        </w:rPr>
        <w:t>,</w:t>
      </w:r>
      <w:r w:rsidRPr="007D65D1">
        <w:rPr>
          <w:rFonts w:ascii="Times New Roman" w:hAnsi="Times New Roman" w:cs="Times New Roman"/>
          <w:i/>
          <w:iCs/>
          <w:sz w:val="24"/>
          <w:szCs w:val="24"/>
        </w:rPr>
        <w:t xml:space="preserve"> М. А. </w:t>
      </w:r>
      <w:r w:rsidRPr="007D65D1">
        <w:rPr>
          <w:rFonts w:ascii="Times New Roman" w:hAnsi="Times New Roman" w:cs="Times New Roman"/>
          <w:sz w:val="24"/>
          <w:szCs w:val="24"/>
        </w:rPr>
        <w:t> Менеджмент. Управление организацией</w:t>
      </w:r>
      <w:proofErr w:type="gramStart"/>
      <w:r w:rsidRPr="007D65D1">
        <w:rPr>
          <w:rFonts w:ascii="Times New Roman" w:hAnsi="Times New Roman" w:cs="Times New Roman"/>
          <w:sz w:val="24"/>
          <w:szCs w:val="24"/>
        </w:rPr>
        <w:t> :</w:t>
      </w:r>
      <w:proofErr w:type="gramEnd"/>
      <w:r w:rsidRPr="007D65D1">
        <w:rPr>
          <w:rFonts w:ascii="Times New Roman" w:hAnsi="Times New Roman" w:cs="Times New Roman"/>
          <w:sz w:val="24"/>
          <w:szCs w:val="24"/>
        </w:rPr>
        <w:t xml:space="preserve"> учебное пособие для среднего профессионального образования / М. А. </w:t>
      </w:r>
      <w:proofErr w:type="spellStart"/>
      <w:r w:rsidRPr="007D65D1">
        <w:rPr>
          <w:rFonts w:ascii="Times New Roman" w:hAnsi="Times New Roman" w:cs="Times New Roman"/>
          <w:sz w:val="24"/>
          <w:szCs w:val="24"/>
        </w:rPr>
        <w:t>Коргова</w:t>
      </w:r>
      <w:proofErr w:type="spellEnd"/>
      <w:r w:rsidRPr="007D65D1">
        <w:rPr>
          <w:rFonts w:ascii="Times New Roman" w:hAnsi="Times New Roman" w:cs="Times New Roman"/>
          <w:sz w:val="24"/>
          <w:szCs w:val="24"/>
        </w:rPr>
        <w:t xml:space="preserve">. — 2-е изд., </w:t>
      </w:r>
      <w:proofErr w:type="spellStart"/>
      <w:r w:rsidRPr="007D65D1">
        <w:rPr>
          <w:rFonts w:ascii="Times New Roman" w:hAnsi="Times New Roman" w:cs="Times New Roman"/>
          <w:sz w:val="24"/>
          <w:szCs w:val="24"/>
        </w:rPr>
        <w:t>испр</w:t>
      </w:r>
      <w:proofErr w:type="spellEnd"/>
      <w:r w:rsidRPr="007D65D1">
        <w:rPr>
          <w:rFonts w:ascii="Times New Roman" w:hAnsi="Times New Roman" w:cs="Times New Roman"/>
          <w:sz w:val="24"/>
          <w:szCs w:val="24"/>
        </w:rPr>
        <w:t xml:space="preserve">. и доп. — Москва : Издательство </w:t>
      </w:r>
      <w:proofErr w:type="spellStart"/>
      <w:r w:rsidRPr="007D65D1">
        <w:rPr>
          <w:rFonts w:ascii="Times New Roman" w:hAnsi="Times New Roman" w:cs="Times New Roman"/>
          <w:sz w:val="24"/>
          <w:szCs w:val="24"/>
        </w:rPr>
        <w:t>Юрайт</w:t>
      </w:r>
      <w:proofErr w:type="spellEnd"/>
      <w:r w:rsidRPr="007D65D1">
        <w:rPr>
          <w:rFonts w:ascii="Times New Roman" w:hAnsi="Times New Roman" w:cs="Times New Roman"/>
          <w:sz w:val="24"/>
          <w:szCs w:val="24"/>
        </w:rPr>
        <w:t>, 2023. — 197 с.</w:t>
      </w:r>
    </w:p>
    <w:p w:rsidR="007D65D1" w:rsidRPr="007D65D1" w:rsidRDefault="007D65D1" w:rsidP="007D65D1">
      <w:pPr>
        <w:spacing w:after="0" w:line="240" w:lineRule="auto"/>
        <w:ind w:firstLine="709"/>
        <w:jc w:val="both"/>
        <w:rPr>
          <w:rFonts w:ascii="Times New Roman" w:eastAsia="Calibri" w:hAnsi="Times New Roman" w:cs="Times New Roman"/>
          <w:b/>
          <w:sz w:val="24"/>
          <w:szCs w:val="24"/>
        </w:rPr>
      </w:pPr>
    </w:p>
    <w:p w:rsidR="007D65D1" w:rsidRPr="007D65D1" w:rsidRDefault="007D65D1" w:rsidP="007D65D1">
      <w:pPr>
        <w:spacing w:after="0" w:line="240" w:lineRule="auto"/>
        <w:ind w:firstLine="709"/>
        <w:jc w:val="both"/>
        <w:rPr>
          <w:rFonts w:ascii="Times New Roman" w:eastAsia="Calibri" w:hAnsi="Times New Roman" w:cs="Times New Roman"/>
          <w:b/>
          <w:bCs/>
          <w:sz w:val="24"/>
          <w:szCs w:val="24"/>
        </w:rPr>
      </w:pPr>
      <w:r w:rsidRPr="007D65D1">
        <w:rPr>
          <w:rFonts w:ascii="Times New Roman" w:eastAsia="Calibri" w:hAnsi="Times New Roman" w:cs="Times New Roman"/>
          <w:b/>
          <w:bCs/>
          <w:sz w:val="24"/>
          <w:szCs w:val="24"/>
        </w:rPr>
        <w:t>3.2.3. Дополнительные источники</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Законы, приказы, постановления:</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w:t>
      </w:r>
      <w:r w:rsidRPr="007D65D1">
        <w:rPr>
          <w:rFonts w:ascii="Times New Roman" w:hAnsi="Times New Roman" w:cs="Times New Roman"/>
          <w:sz w:val="24"/>
          <w:szCs w:val="24"/>
        </w:rPr>
        <w:tab/>
        <w:t xml:space="preserve">Закон Российской Федерации «О защите прав потребителей» (в действующей редакции).   </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2.</w:t>
      </w:r>
      <w:r w:rsidRPr="007D65D1">
        <w:rPr>
          <w:rFonts w:ascii="Times New Roman" w:hAnsi="Times New Roman" w:cs="Times New Roman"/>
          <w:sz w:val="24"/>
          <w:szCs w:val="24"/>
        </w:rPr>
        <w:tab/>
        <w:t>Закон Российской Федерации «О защите прав юридических лиц и индивидуальных предпринимателей при проведении государственного контроля (надзора)» №294-ФЗ от 30.12.08 (в действующей редакции).</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3.</w:t>
      </w:r>
      <w:r w:rsidRPr="007D65D1">
        <w:rPr>
          <w:rFonts w:ascii="Times New Roman" w:hAnsi="Times New Roman" w:cs="Times New Roman"/>
          <w:sz w:val="24"/>
          <w:szCs w:val="24"/>
        </w:rPr>
        <w:tab/>
        <w:t>Федеральный Закон Российской Федерации от 28.12.2009 № 381-ФЗ «Об основах государственного регулирования торговой деятельности в Российской Федерации» (в действующей редакции).</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4.</w:t>
      </w:r>
      <w:r w:rsidRPr="007D65D1">
        <w:rPr>
          <w:rFonts w:ascii="Times New Roman" w:hAnsi="Times New Roman" w:cs="Times New Roman"/>
          <w:sz w:val="24"/>
          <w:szCs w:val="24"/>
        </w:rPr>
        <w:tab/>
        <w:t>Федеральный Закон «О санитарно-эпидемиологическом благополучии населения» от 31.03.1999 (в действующей редакции).</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5.</w:t>
      </w:r>
      <w:r w:rsidRPr="007D65D1">
        <w:rPr>
          <w:rFonts w:ascii="Times New Roman" w:hAnsi="Times New Roman" w:cs="Times New Roman"/>
          <w:sz w:val="24"/>
          <w:szCs w:val="24"/>
        </w:rPr>
        <w:tab/>
        <w:t>Закон РФ «О качестве и безопасности пищевых продуктов» от 02.01.2000 № 29-ФЗ (с изменениями на 13 июля 2015 года)</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6.</w:t>
      </w:r>
      <w:r w:rsidRPr="007D65D1">
        <w:rPr>
          <w:rFonts w:ascii="Times New Roman" w:hAnsi="Times New Roman" w:cs="Times New Roman"/>
          <w:sz w:val="24"/>
          <w:szCs w:val="24"/>
        </w:rPr>
        <w:tab/>
        <w:t xml:space="preserve">Федеральный Закон Российской Федерации от 8 июля 2006 № 152-ФЗ  «О защите персональных данных» </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7.</w:t>
      </w:r>
      <w:r w:rsidRPr="007D65D1">
        <w:rPr>
          <w:rFonts w:ascii="Times New Roman" w:hAnsi="Times New Roman" w:cs="Times New Roman"/>
          <w:sz w:val="24"/>
          <w:szCs w:val="24"/>
        </w:rPr>
        <w:tab/>
        <w:t>Федеральный Закон Российской Федерации от 28.12.2009 № 381-ФЗ «Об основах государственного регулирования торговой деятельности в Российской Федерации» (в действующей редакции).</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8.</w:t>
      </w:r>
      <w:r w:rsidRPr="007D65D1">
        <w:rPr>
          <w:rFonts w:ascii="Times New Roman" w:hAnsi="Times New Roman" w:cs="Times New Roman"/>
          <w:sz w:val="24"/>
          <w:szCs w:val="24"/>
        </w:rPr>
        <w:tab/>
        <w:t>Федеральный Закон «О санитарно-эпидемиологическом благополучии населения» от 31.03.1999 (в действующей редакции).</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9.</w:t>
      </w:r>
      <w:r w:rsidRPr="007D65D1">
        <w:rPr>
          <w:rFonts w:ascii="Times New Roman" w:hAnsi="Times New Roman" w:cs="Times New Roman"/>
          <w:sz w:val="24"/>
          <w:szCs w:val="24"/>
        </w:rPr>
        <w:tab/>
        <w:t>Гражданский кодекс Российской Федерации (в действующей редакции).</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10.</w:t>
      </w:r>
      <w:r w:rsidRPr="007D65D1">
        <w:rPr>
          <w:rFonts w:ascii="Times New Roman" w:hAnsi="Times New Roman" w:cs="Times New Roman"/>
          <w:sz w:val="24"/>
          <w:szCs w:val="24"/>
        </w:rPr>
        <w:tab/>
        <w:t>Административный кодекс Российской Федерации (в действующей редакции).</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11.</w:t>
      </w:r>
      <w:r w:rsidRPr="007D65D1">
        <w:rPr>
          <w:rFonts w:ascii="Times New Roman" w:hAnsi="Times New Roman" w:cs="Times New Roman"/>
          <w:sz w:val="24"/>
          <w:szCs w:val="24"/>
        </w:rPr>
        <w:tab/>
        <w:t>Правила оказания услуг общественного питания (в ред. Постановлений Правительства РФ от 21.05.2001 N 389, от 10.05.2007 N 276, от 21.08.2012 N 842, от 04.10.2012 N 1007).</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12.</w:t>
      </w:r>
      <w:r w:rsidRPr="007D65D1">
        <w:rPr>
          <w:rFonts w:ascii="Times New Roman" w:hAnsi="Times New Roman" w:cs="Times New Roman"/>
          <w:sz w:val="24"/>
          <w:szCs w:val="24"/>
        </w:rPr>
        <w:tab/>
        <w:t xml:space="preserve"> Санитарные правила "Санитарно-эпидемиологические требования к организациям общественного питания, изготовлению и </w:t>
      </w:r>
      <w:proofErr w:type="spellStart"/>
      <w:r w:rsidRPr="007D65D1">
        <w:rPr>
          <w:rFonts w:ascii="Times New Roman" w:hAnsi="Times New Roman" w:cs="Times New Roman"/>
          <w:sz w:val="24"/>
          <w:szCs w:val="24"/>
        </w:rPr>
        <w:t>оборотоспособности</w:t>
      </w:r>
      <w:proofErr w:type="spellEnd"/>
      <w:r w:rsidRPr="007D65D1">
        <w:rPr>
          <w:rFonts w:ascii="Times New Roman" w:hAnsi="Times New Roman" w:cs="Times New Roman"/>
          <w:sz w:val="24"/>
          <w:szCs w:val="24"/>
        </w:rPr>
        <w:t xml:space="preserve"> в них пищевых продуктов и продовольственного сырья. СанПиН 2.3.6.1079-01" (с изменениями на 10 июня 2016 года).</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13.</w:t>
      </w:r>
      <w:r w:rsidRPr="007D65D1">
        <w:rPr>
          <w:rFonts w:ascii="Times New Roman" w:hAnsi="Times New Roman" w:cs="Times New Roman"/>
          <w:sz w:val="24"/>
          <w:szCs w:val="24"/>
        </w:rPr>
        <w:tab/>
        <w:t xml:space="preserve"> СанПиН 2.3.2.1324-03 «Гигиенические требования к срокам годности и условиям хранения пищевых продуктов».</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14.</w:t>
      </w:r>
      <w:r w:rsidRPr="007D65D1">
        <w:rPr>
          <w:rFonts w:ascii="Times New Roman" w:hAnsi="Times New Roman" w:cs="Times New Roman"/>
          <w:sz w:val="24"/>
          <w:szCs w:val="24"/>
        </w:rPr>
        <w:tab/>
        <w:t>Правила продажи отдельных видов товаров. ППРФ от 19.01.1998 № 55 (в действующей редакции).</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15.</w:t>
      </w:r>
      <w:r w:rsidRPr="007D65D1">
        <w:rPr>
          <w:rFonts w:ascii="Times New Roman" w:hAnsi="Times New Roman" w:cs="Times New Roman"/>
          <w:sz w:val="24"/>
          <w:szCs w:val="24"/>
        </w:rPr>
        <w:tab/>
        <w:t>Гигиенические требования безопасности и пищевой ценности пищевых продуктов. СанПиН 2.3.2.1078-01 Минздрав России (с изменениями на 6 июля 2011 года)</w:t>
      </w: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p>
    <w:p w:rsidR="00AF7E6D" w:rsidRPr="007D65D1" w:rsidRDefault="00AF7E6D" w:rsidP="007D65D1">
      <w:pPr>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lastRenderedPageBreak/>
        <w:t xml:space="preserve">Стандарты: </w:t>
      </w:r>
    </w:p>
    <w:p w:rsidR="00AF7E6D" w:rsidRPr="007D65D1" w:rsidRDefault="00AF7E6D"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w:t>
      </w:r>
      <w:r w:rsidRPr="007D65D1">
        <w:rPr>
          <w:rFonts w:ascii="Times New Roman" w:hAnsi="Times New Roman" w:cs="Times New Roman"/>
          <w:sz w:val="24"/>
          <w:szCs w:val="24"/>
        </w:rPr>
        <w:tab/>
        <w:t xml:space="preserve"> ГОСТ 31984-2012 "Услуги общественного питания. Общие требования" Межгосударственный стандарт, дата введения 2015-01-01. Введен впервые.</w:t>
      </w:r>
    </w:p>
    <w:p w:rsidR="00AF7E6D" w:rsidRPr="007D65D1" w:rsidRDefault="00AF7E6D"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2.</w:t>
      </w:r>
      <w:r w:rsidRPr="007D65D1">
        <w:rPr>
          <w:rFonts w:ascii="Times New Roman" w:hAnsi="Times New Roman" w:cs="Times New Roman"/>
          <w:sz w:val="24"/>
          <w:szCs w:val="24"/>
        </w:rPr>
        <w:tab/>
        <w:t xml:space="preserve">ГОСТ 30389-2013 "Услуги общественного питания. Предприятия </w:t>
      </w:r>
      <w:proofErr w:type="gramStart"/>
      <w:r w:rsidRPr="007D65D1">
        <w:rPr>
          <w:rFonts w:ascii="Times New Roman" w:hAnsi="Times New Roman" w:cs="Times New Roman"/>
          <w:sz w:val="24"/>
          <w:szCs w:val="24"/>
        </w:rPr>
        <w:t>общественно-</w:t>
      </w:r>
      <w:proofErr w:type="spellStart"/>
      <w:r w:rsidRPr="007D65D1">
        <w:rPr>
          <w:rFonts w:ascii="Times New Roman" w:hAnsi="Times New Roman" w:cs="Times New Roman"/>
          <w:sz w:val="24"/>
          <w:szCs w:val="24"/>
        </w:rPr>
        <w:t>го</w:t>
      </w:r>
      <w:proofErr w:type="spellEnd"/>
      <w:proofErr w:type="gramEnd"/>
      <w:r w:rsidRPr="007D65D1">
        <w:rPr>
          <w:rFonts w:ascii="Times New Roman" w:hAnsi="Times New Roman" w:cs="Times New Roman"/>
          <w:sz w:val="24"/>
          <w:szCs w:val="24"/>
        </w:rPr>
        <w:t xml:space="preserve"> питания Классификация и общие требования" (введен в действие приказом Федерального агентства по техническому регулированию и метрологии от 22 ноября 2013 г. N 1676-ст)</w:t>
      </w:r>
    </w:p>
    <w:p w:rsidR="00AF7E6D" w:rsidRPr="007D65D1" w:rsidRDefault="00AF7E6D"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3.</w:t>
      </w:r>
      <w:r w:rsidRPr="007D65D1">
        <w:rPr>
          <w:rFonts w:ascii="Times New Roman" w:hAnsi="Times New Roman" w:cs="Times New Roman"/>
          <w:sz w:val="24"/>
          <w:szCs w:val="24"/>
        </w:rPr>
        <w:tab/>
        <w:t>ГОСТ 31985-2013 Услуги общественного питания. Термины и определени</w:t>
      </w:r>
      <w:proofErr w:type="gramStart"/>
      <w:r w:rsidRPr="007D65D1">
        <w:rPr>
          <w:rFonts w:ascii="Times New Roman" w:hAnsi="Times New Roman" w:cs="Times New Roman"/>
          <w:sz w:val="24"/>
          <w:szCs w:val="24"/>
        </w:rPr>
        <w:t>я(</w:t>
      </w:r>
      <w:proofErr w:type="gramEnd"/>
      <w:r w:rsidRPr="007D65D1">
        <w:rPr>
          <w:rFonts w:ascii="Times New Roman" w:hAnsi="Times New Roman" w:cs="Times New Roman"/>
          <w:sz w:val="24"/>
          <w:szCs w:val="24"/>
        </w:rPr>
        <w:t>с 01.01.2015). Межгосударственный стандарт, дата введения 2015-01-01. Введен впервые.</w:t>
      </w:r>
    </w:p>
    <w:p w:rsidR="00AF7E6D" w:rsidRPr="007D65D1" w:rsidRDefault="00AF7E6D"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4.</w:t>
      </w:r>
      <w:r w:rsidRPr="007D65D1">
        <w:rPr>
          <w:rFonts w:ascii="Times New Roman" w:hAnsi="Times New Roman" w:cs="Times New Roman"/>
          <w:sz w:val="24"/>
          <w:szCs w:val="24"/>
        </w:rPr>
        <w:tab/>
        <w:t>ГОСТ 31986-2012 Услуги общественного питания. Метод органолептической оценки качества продукции общественного питания (с 01.01.2015). Межгосударственный стандарт, дата введения 2015-01-01. Введен впервые.</w:t>
      </w:r>
    </w:p>
    <w:p w:rsidR="00AF7E6D" w:rsidRPr="007D65D1" w:rsidRDefault="00AF7E6D"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5.</w:t>
      </w:r>
      <w:r w:rsidRPr="007D65D1">
        <w:rPr>
          <w:rFonts w:ascii="Times New Roman" w:hAnsi="Times New Roman" w:cs="Times New Roman"/>
          <w:sz w:val="24"/>
          <w:szCs w:val="24"/>
        </w:rPr>
        <w:tab/>
        <w:t xml:space="preserve">ГОСТ </w:t>
      </w:r>
      <w:proofErr w:type="gramStart"/>
      <w:r w:rsidRPr="007D65D1">
        <w:rPr>
          <w:rFonts w:ascii="Times New Roman" w:hAnsi="Times New Roman" w:cs="Times New Roman"/>
          <w:sz w:val="24"/>
          <w:szCs w:val="24"/>
        </w:rPr>
        <w:t>Р</w:t>
      </w:r>
      <w:proofErr w:type="gramEnd"/>
      <w:r w:rsidRPr="007D65D1">
        <w:rPr>
          <w:rFonts w:ascii="Times New Roman" w:hAnsi="Times New Roman" w:cs="Times New Roman"/>
          <w:sz w:val="24"/>
          <w:szCs w:val="24"/>
        </w:rPr>
        <w:t xml:space="preserve"> 54609-2011 «Услуги общественного питания. Номенклатура показателей качества продукции общественного питания» действует с 2013-01-01</w:t>
      </w:r>
    </w:p>
    <w:p w:rsidR="00AF7E6D" w:rsidRPr="007D65D1" w:rsidRDefault="00AF7E6D"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6.</w:t>
      </w:r>
      <w:r w:rsidRPr="007D65D1">
        <w:rPr>
          <w:rFonts w:ascii="Times New Roman" w:hAnsi="Times New Roman" w:cs="Times New Roman"/>
          <w:sz w:val="24"/>
          <w:szCs w:val="24"/>
        </w:rPr>
        <w:tab/>
        <w:t>ГОСТ 30524-2013 Услуги общественного питания. Требования к персоналу. Введен 01.01.2016</w:t>
      </w:r>
    </w:p>
    <w:p w:rsidR="00AF7E6D" w:rsidRPr="007D65D1" w:rsidRDefault="00AF7E6D"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7.</w:t>
      </w:r>
      <w:r w:rsidRPr="007D65D1">
        <w:rPr>
          <w:rFonts w:ascii="Times New Roman" w:hAnsi="Times New Roman" w:cs="Times New Roman"/>
          <w:sz w:val="24"/>
          <w:szCs w:val="24"/>
        </w:rPr>
        <w:tab/>
        <w:t xml:space="preserve">ГОСТ </w:t>
      </w:r>
      <w:proofErr w:type="gramStart"/>
      <w:r w:rsidRPr="007D65D1">
        <w:rPr>
          <w:rFonts w:ascii="Times New Roman" w:hAnsi="Times New Roman" w:cs="Times New Roman"/>
          <w:sz w:val="24"/>
          <w:szCs w:val="24"/>
        </w:rPr>
        <w:t>Р</w:t>
      </w:r>
      <w:proofErr w:type="gramEnd"/>
      <w:r w:rsidRPr="007D65D1">
        <w:rPr>
          <w:rFonts w:ascii="Times New Roman" w:hAnsi="Times New Roman" w:cs="Times New Roman"/>
          <w:sz w:val="24"/>
          <w:szCs w:val="24"/>
        </w:rPr>
        <w:t xml:space="preserve"> 55051-2012- «Услуги общественного питания. Общие требования к кейтерингу».</w:t>
      </w:r>
    </w:p>
    <w:p w:rsidR="00AF7E6D" w:rsidRPr="007D65D1" w:rsidRDefault="00AF7E6D"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8.</w:t>
      </w:r>
      <w:r w:rsidRPr="007D65D1">
        <w:rPr>
          <w:rFonts w:ascii="Times New Roman" w:hAnsi="Times New Roman" w:cs="Times New Roman"/>
          <w:sz w:val="24"/>
          <w:szCs w:val="24"/>
        </w:rPr>
        <w:tab/>
        <w:t xml:space="preserve">ОСТ </w:t>
      </w:r>
      <w:proofErr w:type="gramStart"/>
      <w:r w:rsidRPr="007D65D1">
        <w:rPr>
          <w:rFonts w:ascii="Times New Roman" w:hAnsi="Times New Roman" w:cs="Times New Roman"/>
          <w:sz w:val="24"/>
          <w:szCs w:val="24"/>
        </w:rPr>
        <w:t>Р</w:t>
      </w:r>
      <w:proofErr w:type="gramEnd"/>
      <w:r w:rsidRPr="007D65D1">
        <w:rPr>
          <w:rFonts w:ascii="Times New Roman" w:hAnsi="Times New Roman" w:cs="Times New Roman"/>
          <w:sz w:val="24"/>
          <w:szCs w:val="24"/>
        </w:rPr>
        <w:t xml:space="preserve"> 55323-2012 Услуги общественного питания. Идентификация продукции общественного питания. Общие положения</w:t>
      </w:r>
      <w:proofErr w:type="gramStart"/>
      <w:r w:rsidRPr="007D65D1">
        <w:rPr>
          <w:rFonts w:ascii="Times New Roman" w:hAnsi="Times New Roman" w:cs="Times New Roman"/>
          <w:sz w:val="24"/>
          <w:szCs w:val="24"/>
        </w:rPr>
        <w:t>.</w:t>
      </w:r>
      <w:proofErr w:type="gramEnd"/>
      <w:r w:rsidRPr="007D65D1">
        <w:rPr>
          <w:rFonts w:ascii="Times New Roman" w:hAnsi="Times New Roman" w:cs="Times New Roman"/>
          <w:sz w:val="24"/>
          <w:szCs w:val="24"/>
        </w:rPr>
        <w:t xml:space="preserve"> (</w:t>
      </w:r>
      <w:proofErr w:type="gramStart"/>
      <w:r w:rsidRPr="007D65D1">
        <w:rPr>
          <w:rFonts w:ascii="Times New Roman" w:hAnsi="Times New Roman" w:cs="Times New Roman"/>
          <w:sz w:val="24"/>
          <w:szCs w:val="24"/>
        </w:rPr>
        <w:t>с</w:t>
      </w:r>
      <w:proofErr w:type="gramEnd"/>
      <w:r w:rsidRPr="007D65D1">
        <w:rPr>
          <w:rFonts w:ascii="Times New Roman" w:hAnsi="Times New Roman" w:cs="Times New Roman"/>
          <w:sz w:val="24"/>
          <w:szCs w:val="24"/>
        </w:rPr>
        <w:t xml:space="preserve"> 01.01.2014)</w:t>
      </w:r>
    </w:p>
    <w:p w:rsidR="00AF7E6D" w:rsidRPr="007D65D1" w:rsidRDefault="007D65D1"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 xml:space="preserve">Учебные пособия: </w:t>
      </w:r>
    </w:p>
    <w:p w:rsidR="00AF7E6D" w:rsidRPr="007D65D1" w:rsidRDefault="007D65D1"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iCs/>
          <w:sz w:val="24"/>
          <w:szCs w:val="24"/>
        </w:rPr>
        <w:t>1</w:t>
      </w:r>
      <w:r w:rsidR="00AF7E6D" w:rsidRPr="007D65D1">
        <w:rPr>
          <w:rFonts w:ascii="Times New Roman" w:hAnsi="Times New Roman" w:cs="Times New Roman"/>
          <w:iCs/>
          <w:sz w:val="24"/>
          <w:szCs w:val="24"/>
        </w:rPr>
        <w:t>.Феденева, И. Н. </w:t>
      </w:r>
      <w:r w:rsidR="00AF7E6D" w:rsidRPr="007D65D1">
        <w:rPr>
          <w:rFonts w:ascii="Times New Roman" w:hAnsi="Times New Roman" w:cs="Times New Roman"/>
          <w:sz w:val="24"/>
          <w:szCs w:val="24"/>
        </w:rPr>
        <w:t> Менеджмент в социально-культурном сервисе и туризме</w:t>
      </w:r>
      <w:proofErr w:type="gramStart"/>
      <w:r w:rsidR="00AF7E6D" w:rsidRPr="007D65D1">
        <w:rPr>
          <w:rFonts w:ascii="Times New Roman" w:hAnsi="Times New Roman" w:cs="Times New Roman"/>
          <w:sz w:val="24"/>
          <w:szCs w:val="24"/>
        </w:rPr>
        <w:t> :</w:t>
      </w:r>
      <w:proofErr w:type="gramEnd"/>
      <w:r w:rsidR="00AF7E6D" w:rsidRPr="007D65D1">
        <w:rPr>
          <w:rFonts w:ascii="Times New Roman" w:hAnsi="Times New Roman" w:cs="Times New Roman"/>
          <w:sz w:val="24"/>
          <w:szCs w:val="24"/>
        </w:rPr>
        <w:t xml:space="preserve"> учебное пособие для вузов / И. Н. Феденева, В. П. Нехорошков, Л. К. Комарова ; ответственный редактор В. П. Нехорошков. — 2-е изд., </w:t>
      </w:r>
      <w:proofErr w:type="spellStart"/>
      <w:r w:rsidR="00AF7E6D" w:rsidRPr="007D65D1">
        <w:rPr>
          <w:rFonts w:ascii="Times New Roman" w:hAnsi="Times New Roman" w:cs="Times New Roman"/>
          <w:sz w:val="24"/>
          <w:szCs w:val="24"/>
        </w:rPr>
        <w:t>перераб</w:t>
      </w:r>
      <w:proofErr w:type="spellEnd"/>
      <w:r w:rsidR="00AF7E6D" w:rsidRPr="007D65D1">
        <w:rPr>
          <w:rFonts w:ascii="Times New Roman" w:hAnsi="Times New Roman" w:cs="Times New Roman"/>
          <w:sz w:val="24"/>
          <w:szCs w:val="24"/>
        </w:rPr>
        <w:t xml:space="preserve">. и доп. — Москва : Издательство </w:t>
      </w:r>
      <w:proofErr w:type="spellStart"/>
      <w:r w:rsidR="00AF7E6D" w:rsidRPr="007D65D1">
        <w:rPr>
          <w:rFonts w:ascii="Times New Roman" w:hAnsi="Times New Roman" w:cs="Times New Roman"/>
          <w:sz w:val="24"/>
          <w:szCs w:val="24"/>
        </w:rPr>
        <w:t>Юрайт</w:t>
      </w:r>
      <w:proofErr w:type="spellEnd"/>
      <w:r w:rsidR="00AF7E6D" w:rsidRPr="007D65D1">
        <w:rPr>
          <w:rFonts w:ascii="Times New Roman" w:hAnsi="Times New Roman" w:cs="Times New Roman"/>
          <w:sz w:val="24"/>
          <w:szCs w:val="24"/>
        </w:rPr>
        <w:t>, 2023. — 205 с.</w:t>
      </w:r>
    </w:p>
    <w:p w:rsidR="00AF7E6D" w:rsidRPr="007D65D1" w:rsidRDefault="007D65D1"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lang w:val="en-US"/>
        </w:rPr>
        <w:t>2</w:t>
      </w:r>
      <w:r w:rsidR="00AF7E6D" w:rsidRPr="007D65D1">
        <w:rPr>
          <w:rFonts w:ascii="Times New Roman" w:hAnsi="Times New Roman" w:cs="Times New Roman"/>
          <w:sz w:val="24"/>
          <w:szCs w:val="24"/>
          <w:lang w:val="en-US"/>
        </w:rPr>
        <w:t>.</w:t>
      </w:r>
      <w:r w:rsidR="00AF7E6D" w:rsidRPr="007D65D1">
        <w:rPr>
          <w:rFonts w:ascii="Times New Roman" w:hAnsi="Times New Roman" w:cs="Times New Roman"/>
          <w:sz w:val="24"/>
          <w:szCs w:val="24"/>
          <w:lang w:val="en-US"/>
        </w:rPr>
        <w:tab/>
        <w:t xml:space="preserve">Restaurant service – skills training book, </w:t>
      </w:r>
      <w:r w:rsidR="00AF7E6D" w:rsidRPr="007D65D1">
        <w:rPr>
          <w:rFonts w:ascii="Times New Roman" w:hAnsi="Times New Roman" w:cs="Times New Roman"/>
          <w:sz w:val="24"/>
          <w:szCs w:val="24"/>
        </w:rPr>
        <w:t>перевод</w:t>
      </w:r>
      <w:r w:rsidR="00AF7E6D" w:rsidRPr="007D65D1">
        <w:rPr>
          <w:rFonts w:ascii="Times New Roman" w:hAnsi="Times New Roman" w:cs="Times New Roman"/>
          <w:sz w:val="24"/>
          <w:szCs w:val="24"/>
          <w:lang w:val="en-US"/>
        </w:rPr>
        <w:t xml:space="preserve"> 2013 </w:t>
      </w:r>
      <w:r w:rsidR="00AF7E6D" w:rsidRPr="007D65D1">
        <w:rPr>
          <w:rFonts w:ascii="Times New Roman" w:hAnsi="Times New Roman" w:cs="Times New Roman"/>
          <w:sz w:val="24"/>
          <w:szCs w:val="24"/>
        </w:rPr>
        <w:t>год</w:t>
      </w:r>
      <w:r w:rsidR="00AF7E6D" w:rsidRPr="007D65D1">
        <w:rPr>
          <w:rFonts w:ascii="Times New Roman" w:hAnsi="Times New Roman" w:cs="Times New Roman"/>
          <w:sz w:val="24"/>
          <w:szCs w:val="24"/>
          <w:lang w:val="en-US"/>
        </w:rPr>
        <w:t>.</w:t>
      </w:r>
      <w:r w:rsidR="00FF3747" w:rsidRPr="007D65D1">
        <w:rPr>
          <w:rFonts w:ascii="Times New Roman" w:hAnsi="Times New Roman" w:cs="Times New Roman"/>
          <w:sz w:val="24"/>
          <w:szCs w:val="24"/>
          <w:lang w:val="en-US"/>
        </w:rPr>
        <w:t xml:space="preserve"> </w:t>
      </w:r>
      <w:r w:rsidR="00FF3747" w:rsidRPr="007D65D1">
        <w:rPr>
          <w:rFonts w:ascii="Times New Roman" w:hAnsi="Times New Roman" w:cs="Times New Roman"/>
          <w:sz w:val="24"/>
          <w:szCs w:val="24"/>
        </w:rPr>
        <w:t>Техническое описание компетенции «Ресторанный сервис» 2019г.</w:t>
      </w:r>
    </w:p>
    <w:p w:rsidR="00AF7E6D" w:rsidRPr="007D65D1" w:rsidRDefault="007D65D1"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3</w:t>
      </w:r>
      <w:r w:rsidR="00AF7E6D" w:rsidRPr="007D65D1">
        <w:rPr>
          <w:rFonts w:ascii="Times New Roman" w:hAnsi="Times New Roman" w:cs="Times New Roman"/>
          <w:sz w:val="24"/>
          <w:szCs w:val="24"/>
        </w:rPr>
        <w:t>.</w:t>
      </w:r>
      <w:r w:rsidR="00AF7E6D" w:rsidRPr="007D65D1">
        <w:rPr>
          <w:rFonts w:ascii="Times New Roman" w:hAnsi="Times New Roman" w:cs="Times New Roman"/>
          <w:sz w:val="24"/>
          <w:szCs w:val="24"/>
        </w:rPr>
        <w:tab/>
        <w:t xml:space="preserve">Архипов В., Иванникова Т.В., Архипова А.В. Ресторанное дело: Ассортимент, технология и управление качеством в современном ресторане; Учебное пособие. - М.: Фирма «ИЙКОС», Центр учебной литературы, 2018г. </w:t>
      </w:r>
    </w:p>
    <w:p w:rsidR="00AF7E6D" w:rsidRPr="007D65D1" w:rsidRDefault="007D65D1"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4</w:t>
      </w:r>
      <w:r w:rsidR="00AF7E6D" w:rsidRPr="007D65D1">
        <w:rPr>
          <w:rFonts w:ascii="Times New Roman" w:hAnsi="Times New Roman" w:cs="Times New Roman"/>
          <w:sz w:val="24"/>
          <w:szCs w:val="24"/>
        </w:rPr>
        <w:t>.</w:t>
      </w:r>
      <w:r w:rsidR="00AF7E6D" w:rsidRPr="007D65D1">
        <w:rPr>
          <w:rFonts w:ascii="Times New Roman" w:hAnsi="Times New Roman" w:cs="Times New Roman"/>
          <w:sz w:val="24"/>
          <w:szCs w:val="24"/>
        </w:rPr>
        <w:tab/>
      </w:r>
      <w:proofErr w:type="spellStart"/>
      <w:r w:rsidR="00AF7E6D" w:rsidRPr="007D65D1">
        <w:rPr>
          <w:rFonts w:ascii="Times New Roman" w:hAnsi="Times New Roman" w:cs="Times New Roman"/>
          <w:sz w:val="24"/>
          <w:szCs w:val="24"/>
        </w:rPr>
        <w:t>Барайс</w:t>
      </w:r>
      <w:proofErr w:type="spellEnd"/>
      <w:r w:rsidR="00AF7E6D" w:rsidRPr="007D65D1">
        <w:rPr>
          <w:rFonts w:ascii="Times New Roman" w:hAnsi="Times New Roman" w:cs="Times New Roman"/>
          <w:sz w:val="24"/>
          <w:szCs w:val="24"/>
        </w:rPr>
        <w:t>. Фантазии праздничного стола. М.:БММ АО, 2001</w:t>
      </w:r>
    </w:p>
    <w:p w:rsidR="00AF7E6D" w:rsidRPr="007D65D1" w:rsidRDefault="007D65D1"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5</w:t>
      </w:r>
      <w:r w:rsidR="00AF7E6D" w:rsidRPr="007D65D1">
        <w:rPr>
          <w:rFonts w:ascii="Times New Roman" w:hAnsi="Times New Roman" w:cs="Times New Roman"/>
          <w:sz w:val="24"/>
          <w:szCs w:val="24"/>
        </w:rPr>
        <w:t>.</w:t>
      </w:r>
      <w:r w:rsidR="00AF7E6D" w:rsidRPr="007D65D1">
        <w:rPr>
          <w:rFonts w:ascii="Times New Roman" w:hAnsi="Times New Roman" w:cs="Times New Roman"/>
          <w:sz w:val="24"/>
          <w:szCs w:val="24"/>
        </w:rPr>
        <w:tab/>
        <w:t xml:space="preserve">Ефремова О.С. Охрана труда от А </w:t>
      </w:r>
      <w:proofErr w:type="gramStart"/>
      <w:r w:rsidR="00AF7E6D" w:rsidRPr="007D65D1">
        <w:rPr>
          <w:rFonts w:ascii="Times New Roman" w:hAnsi="Times New Roman" w:cs="Times New Roman"/>
          <w:sz w:val="24"/>
          <w:szCs w:val="24"/>
        </w:rPr>
        <w:t>до</w:t>
      </w:r>
      <w:proofErr w:type="gramEnd"/>
      <w:r w:rsidR="00AF7E6D" w:rsidRPr="007D65D1">
        <w:rPr>
          <w:rFonts w:ascii="Times New Roman" w:hAnsi="Times New Roman" w:cs="Times New Roman"/>
          <w:sz w:val="24"/>
          <w:szCs w:val="24"/>
        </w:rPr>
        <w:t xml:space="preserve"> Я, М.: Альфа-пресс, 2008 </w:t>
      </w:r>
    </w:p>
    <w:p w:rsidR="00AF7E6D" w:rsidRPr="007D65D1" w:rsidRDefault="007D65D1"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6</w:t>
      </w:r>
      <w:r w:rsidR="00AF7E6D" w:rsidRPr="007D65D1">
        <w:rPr>
          <w:rFonts w:ascii="Times New Roman" w:hAnsi="Times New Roman" w:cs="Times New Roman"/>
          <w:sz w:val="24"/>
          <w:szCs w:val="24"/>
        </w:rPr>
        <w:t>.</w:t>
      </w:r>
      <w:r w:rsidR="00AF7E6D" w:rsidRPr="007D65D1">
        <w:rPr>
          <w:rFonts w:ascii="Times New Roman" w:hAnsi="Times New Roman" w:cs="Times New Roman"/>
          <w:sz w:val="24"/>
          <w:szCs w:val="24"/>
        </w:rPr>
        <w:tab/>
      </w:r>
      <w:proofErr w:type="spellStart"/>
      <w:r w:rsidR="00AF7E6D" w:rsidRPr="007D65D1">
        <w:rPr>
          <w:rFonts w:ascii="Times New Roman" w:hAnsi="Times New Roman" w:cs="Times New Roman"/>
          <w:sz w:val="24"/>
          <w:szCs w:val="24"/>
        </w:rPr>
        <w:t>Зармаев</w:t>
      </w:r>
      <w:proofErr w:type="spellEnd"/>
      <w:r w:rsidR="00AF7E6D" w:rsidRPr="007D65D1">
        <w:rPr>
          <w:rFonts w:ascii="Times New Roman" w:hAnsi="Times New Roman" w:cs="Times New Roman"/>
          <w:sz w:val="24"/>
          <w:szCs w:val="24"/>
        </w:rPr>
        <w:t>, А. А. Виноградарство с основами технологии первичной переработки винограда</w:t>
      </w:r>
      <w:proofErr w:type="gramStart"/>
      <w:r w:rsidR="00AF7E6D" w:rsidRPr="007D65D1">
        <w:rPr>
          <w:rFonts w:ascii="Times New Roman" w:hAnsi="Times New Roman" w:cs="Times New Roman"/>
          <w:sz w:val="24"/>
          <w:szCs w:val="24"/>
        </w:rPr>
        <w:t xml:space="preserve"> :</w:t>
      </w:r>
      <w:proofErr w:type="gramEnd"/>
      <w:r w:rsidR="00AF7E6D" w:rsidRPr="007D65D1">
        <w:rPr>
          <w:rFonts w:ascii="Times New Roman" w:hAnsi="Times New Roman" w:cs="Times New Roman"/>
          <w:sz w:val="24"/>
          <w:szCs w:val="24"/>
        </w:rPr>
        <w:t xml:space="preserve"> учебное пособие для среднего профессионального образования / А. А. </w:t>
      </w:r>
      <w:proofErr w:type="spellStart"/>
      <w:r w:rsidR="00AF7E6D" w:rsidRPr="007D65D1">
        <w:rPr>
          <w:rFonts w:ascii="Times New Roman" w:hAnsi="Times New Roman" w:cs="Times New Roman"/>
          <w:sz w:val="24"/>
          <w:szCs w:val="24"/>
        </w:rPr>
        <w:t>Зармаев</w:t>
      </w:r>
      <w:proofErr w:type="spellEnd"/>
      <w:r w:rsidR="00AF7E6D" w:rsidRPr="007D65D1">
        <w:rPr>
          <w:rFonts w:ascii="Times New Roman" w:hAnsi="Times New Roman" w:cs="Times New Roman"/>
          <w:sz w:val="24"/>
          <w:szCs w:val="24"/>
        </w:rPr>
        <w:t xml:space="preserve">. — 3-е изд., </w:t>
      </w:r>
      <w:proofErr w:type="spellStart"/>
      <w:r w:rsidR="00AF7E6D" w:rsidRPr="007D65D1">
        <w:rPr>
          <w:rFonts w:ascii="Times New Roman" w:hAnsi="Times New Roman" w:cs="Times New Roman"/>
          <w:sz w:val="24"/>
          <w:szCs w:val="24"/>
        </w:rPr>
        <w:t>перераб</w:t>
      </w:r>
      <w:proofErr w:type="spellEnd"/>
      <w:r w:rsidR="00AF7E6D" w:rsidRPr="007D65D1">
        <w:rPr>
          <w:rFonts w:ascii="Times New Roman" w:hAnsi="Times New Roman" w:cs="Times New Roman"/>
          <w:sz w:val="24"/>
          <w:szCs w:val="24"/>
        </w:rPr>
        <w:t xml:space="preserve">. и доп. — Москва: Издательство </w:t>
      </w:r>
      <w:proofErr w:type="spellStart"/>
      <w:r w:rsidR="00AF7E6D" w:rsidRPr="007D65D1">
        <w:rPr>
          <w:rFonts w:ascii="Times New Roman" w:hAnsi="Times New Roman" w:cs="Times New Roman"/>
          <w:sz w:val="24"/>
          <w:szCs w:val="24"/>
        </w:rPr>
        <w:t>Юрайт</w:t>
      </w:r>
      <w:proofErr w:type="spellEnd"/>
      <w:r w:rsidR="00AF7E6D" w:rsidRPr="007D65D1">
        <w:rPr>
          <w:rFonts w:ascii="Times New Roman" w:hAnsi="Times New Roman" w:cs="Times New Roman"/>
          <w:sz w:val="24"/>
          <w:szCs w:val="24"/>
        </w:rPr>
        <w:t>, 2019. — 683 с.</w:t>
      </w:r>
    </w:p>
    <w:p w:rsidR="00AF7E6D" w:rsidRPr="007D65D1" w:rsidRDefault="007D65D1"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7</w:t>
      </w:r>
      <w:r w:rsidR="00AF7E6D" w:rsidRPr="007D65D1">
        <w:rPr>
          <w:rFonts w:ascii="Times New Roman" w:hAnsi="Times New Roman" w:cs="Times New Roman"/>
          <w:sz w:val="24"/>
          <w:szCs w:val="24"/>
        </w:rPr>
        <w:t>.</w:t>
      </w:r>
      <w:r w:rsidR="00AF7E6D" w:rsidRPr="007D65D1">
        <w:rPr>
          <w:rFonts w:ascii="Times New Roman" w:hAnsi="Times New Roman" w:cs="Times New Roman"/>
          <w:sz w:val="24"/>
          <w:szCs w:val="24"/>
        </w:rPr>
        <w:tab/>
        <w:t>Лукашевич В.В. «управление персоналом предприятий торговли и общественного питания». – М.: Инфра – М, 2001г.</w:t>
      </w:r>
    </w:p>
    <w:p w:rsidR="00AF7E6D" w:rsidRPr="007D65D1" w:rsidRDefault="007D65D1"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8</w:t>
      </w:r>
      <w:r w:rsidR="00AF7E6D" w:rsidRPr="007D65D1">
        <w:rPr>
          <w:rFonts w:ascii="Times New Roman" w:hAnsi="Times New Roman" w:cs="Times New Roman"/>
          <w:sz w:val="24"/>
          <w:szCs w:val="24"/>
        </w:rPr>
        <w:t>.</w:t>
      </w:r>
      <w:r w:rsidR="00AF7E6D" w:rsidRPr="007D65D1">
        <w:rPr>
          <w:rFonts w:ascii="Times New Roman" w:hAnsi="Times New Roman" w:cs="Times New Roman"/>
          <w:sz w:val="24"/>
          <w:szCs w:val="24"/>
        </w:rPr>
        <w:tab/>
        <w:t>Малыгина З.А. «Физиология питания, гигиена и санитария» Москва, Экономика, 2021г.;</w:t>
      </w:r>
    </w:p>
    <w:p w:rsidR="00AF7E6D" w:rsidRPr="007D65D1" w:rsidRDefault="007D65D1"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9</w:t>
      </w:r>
      <w:r w:rsidR="00AF7E6D" w:rsidRPr="007D65D1">
        <w:rPr>
          <w:rFonts w:ascii="Times New Roman" w:hAnsi="Times New Roman" w:cs="Times New Roman"/>
          <w:sz w:val="24"/>
          <w:szCs w:val="24"/>
        </w:rPr>
        <w:t>.</w:t>
      </w:r>
      <w:r w:rsidR="00AF7E6D" w:rsidRPr="007D65D1">
        <w:rPr>
          <w:rFonts w:ascii="Times New Roman" w:hAnsi="Times New Roman" w:cs="Times New Roman"/>
          <w:sz w:val="24"/>
          <w:szCs w:val="24"/>
        </w:rPr>
        <w:tab/>
      </w:r>
      <w:proofErr w:type="spellStart"/>
      <w:r w:rsidR="00AF7E6D" w:rsidRPr="007D65D1">
        <w:rPr>
          <w:rFonts w:ascii="Times New Roman" w:hAnsi="Times New Roman" w:cs="Times New Roman"/>
          <w:sz w:val="24"/>
          <w:szCs w:val="24"/>
        </w:rPr>
        <w:t>Мрыхина</w:t>
      </w:r>
      <w:proofErr w:type="spellEnd"/>
      <w:r w:rsidR="00AF7E6D" w:rsidRPr="007D65D1">
        <w:rPr>
          <w:rFonts w:ascii="Times New Roman" w:hAnsi="Times New Roman" w:cs="Times New Roman"/>
          <w:sz w:val="24"/>
          <w:szCs w:val="24"/>
        </w:rPr>
        <w:t xml:space="preserve"> Е.Б. «Организация производства на предприятиях общественного питания»: уч. пособие. – М.: ИД «Форум»: Инфра – М, 2018г.;</w:t>
      </w:r>
    </w:p>
    <w:p w:rsidR="00AF7E6D" w:rsidRPr="007D65D1" w:rsidRDefault="007D65D1"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10</w:t>
      </w:r>
      <w:r w:rsidR="00AF7E6D" w:rsidRPr="007D65D1">
        <w:rPr>
          <w:rFonts w:ascii="Times New Roman" w:hAnsi="Times New Roman" w:cs="Times New Roman"/>
          <w:sz w:val="24"/>
          <w:szCs w:val="24"/>
        </w:rPr>
        <w:t>.</w:t>
      </w:r>
      <w:r w:rsidR="00AF7E6D" w:rsidRPr="007D65D1">
        <w:rPr>
          <w:rFonts w:ascii="Times New Roman" w:hAnsi="Times New Roman" w:cs="Times New Roman"/>
          <w:sz w:val="24"/>
          <w:szCs w:val="24"/>
        </w:rPr>
        <w:tab/>
        <w:t>Радченко  Л.А. «Организация производства на предприятиях общественного питания», М. 2005г.;</w:t>
      </w:r>
    </w:p>
    <w:p w:rsidR="00AF7E6D" w:rsidRPr="007D65D1" w:rsidRDefault="007D65D1"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11</w:t>
      </w:r>
      <w:r w:rsidR="00AF7E6D" w:rsidRPr="007D65D1">
        <w:rPr>
          <w:rFonts w:ascii="Times New Roman" w:hAnsi="Times New Roman" w:cs="Times New Roman"/>
          <w:sz w:val="24"/>
          <w:szCs w:val="24"/>
        </w:rPr>
        <w:t>.</w:t>
      </w:r>
      <w:r w:rsidR="00AF7E6D" w:rsidRPr="007D65D1">
        <w:rPr>
          <w:rFonts w:ascii="Times New Roman" w:hAnsi="Times New Roman" w:cs="Times New Roman"/>
          <w:sz w:val="24"/>
          <w:szCs w:val="24"/>
        </w:rPr>
        <w:tab/>
        <w:t>Усов В.В. Организация производства и обслуживания. М.: Академия, 2008</w:t>
      </w:r>
    </w:p>
    <w:p w:rsidR="00AF7E6D" w:rsidRPr="007D65D1" w:rsidRDefault="00FF3747"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1</w:t>
      </w:r>
      <w:r w:rsidR="007D65D1" w:rsidRPr="007D65D1">
        <w:rPr>
          <w:rFonts w:ascii="Times New Roman" w:hAnsi="Times New Roman" w:cs="Times New Roman"/>
          <w:sz w:val="24"/>
          <w:szCs w:val="24"/>
        </w:rPr>
        <w:t>2</w:t>
      </w:r>
      <w:r w:rsidR="00AF7E6D" w:rsidRPr="007D65D1">
        <w:rPr>
          <w:rFonts w:ascii="Times New Roman" w:hAnsi="Times New Roman" w:cs="Times New Roman"/>
          <w:sz w:val="24"/>
          <w:szCs w:val="24"/>
        </w:rPr>
        <w:t>.</w:t>
      </w:r>
      <w:r w:rsidR="00AF7E6D" w:rsidRPr="007D65D1">
        <w:rPr>
          <w:rFonts w:ascii="Times New Roman" w:hAnsi="Times New Roman" w:cs="Times New Roman"/>
          <w:sz w:val="24"/>
          <w:szCs w:val="24"/>
        </w:rPr>
        <w:tab/>
      </w:r>
      <w:proofErr w:type="spellStart"/>
      <w:r w:rsidR="00AF7E6D" w:rsidRPr="007D65D1">
        <w:rPr>
          <w:rFonts w:ascii="Times New Roman" w:hAnsi="Times New Roman" w:cs="Times New Roman"/>
          <w:sz w:val="24"/>
          <w:szCs w:val="24"/>
        </w:rPr>
        <w:t>Ханиш</w:t>
      </w:r>
      <w:proofErr w:type="spellEnd"/>
      <w:r w:rsidR="00AF7E6D" w:rsidRPr="007D65D1">
        <w:rPr>
          <w:rFonts w:ascii="Times New Roman" w:hAnsi="Times New Roman" w:cs="Times New Roman"/>
          <w:sz w:val="24"/>
          <w:szCs w:val="24"/>
        </w:rPr>
        <w:t xml:space="preserve"> Х. Искусство сервировки: салфетки М.: Издательский дом «</w:t>
      </w:r>
      <w:proofErr w:type="spellStart"/>
      <w:r w:rsidR="00AF7E6D" w:rsidRPr="007D65D1">
        <w:rPr>
          <w:rFonts w:ascii="Times New Roman" w:hAnsi="Times New Roman" w:cs="Times New Roman"/>
          <w:sz w:val="24"/>
          <w:szCs w:val="24"/>
        </w:rPr>
        <w:t>Ниола</w:t>
      </w:r>
      <w:proofErr w:type="spellEnd"/>
      <w:r w:rsidR="00AF7E6D" w:rsidRPr="007D65D1">
        <w:rPr>
          <w:rFonts w:ascii="Times New Roman" w:hAnsi="Times New Roman" w:cs="Times New Roman"/>
          <w:sz w:val="24"/>
          <w:szCs w:val="24"/>
        </w:rPr>
        <w:t xml:space="preserve"> 21-й век», 2000</w:t>
      </w:r>
      <w:r w:rsidR="007D65D1">
        <w:rPr>
          <w:rFonts w:ascii="Times New Roman" w:hAnsi="Times New Roman" w:cs="Times New Roman"/>
          <w:sz w:val="24"/>
          <w:szCs w:val="24"/>
        </w:rPr>
        <w:t>.</w:t>
      </w:r>
    </w:p>
    <w:p w:rsidR="00AF7E6D" w:rsidRPr="007D65D1" w:rsidRDefault="00AF7E6D" w:rsidP="007D65D1">
      <w:pPr>
        <w:tabs>
          <w:tab w:val="left" w:pos="993"/>
        </w:tabs>
        <w:spacing w:after="0" w:line="240" w:lineRule="auto"/>
        <w:ind w:firstLine="709"/>
        <w:contextualSpacing/>
        <w:jc w:val="both"/>
        <w:rPr>
          <w:rFonts w:ascii="Times New Roman" w:hAnsi="Times New Roman" w:cs="Times New Roman"/>
          <w:sz w:val="24"/>
          <w:szCs w:val="24"/>
        </w:rPr>
      </w:pPr>
      <w:r w:rsidRPr="007D65D1">
        <w:rPr>
          <w:rFonts w:ascii="Times New Roman" w:hAnsi="Times New Roman" w:cs="Times New Roman"/>
          <w:sz w:val="24"/>
          <w:szCs w:val="24"/>
        </w:rPr>
        <w:t xml:space="preserve">Журналы: </w:t>
      </w:r>
    </w:p>
    <w:p w:rsidR="00AF7E6D" w:rsidRPr="007D65D1" w:rsidRDefault="00AF7E6D" w:rsidP="007D65D1">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7D65D1">
        <w:rPr>
          <w:rFonts w:ascii="Times New Roman" w:hAnsi="Times New Roman" w:cs="Times New Roman"/>
          <w:sz w:val="24"/>
          <w:szCs w:val="24"/>
        </w:rPr>
        <w:t>«Питание  и общество»</w:t>
      </w:r>
    </w:p>
    <w:p w:rsidR="00AF7E6D" w:rsidRPr="007D65D1" w:rsidRDefault="00AF7E6D" w:rsidP="007D65D1">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7D65D1">
        <w:rPr>
          <w:rFonts w:ascii="Times New Roman" w:hAnsi="Times New Roman" w:cs="Times New Roman"/>
          <w:sz w:val="24"/>
          <w:szCs w:val="24"/>
        </w:rPr>
        <w:t>«Гурманы»</w:t>
      </w:r>
    </w:p>
    <w:p w:rsidR="00AF7E6D" w:rsidRPr="007D65D1" w:rsidRDefault="00AF7E6D" w:rsidP="007D65D1">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7D65D1">
        <w:rPr>
          <w:rFonts w:ascii="Times New Roman" w:hAnsi="Times New Roman" w:cs="Times New Roman"/>
          <w:sz w:val="24"/>
          <w:szCs w:val="24"/>
        </w:rPr>
        <w:t>«Вы и Ваш ресторан»</w:t>
      </w:r>
    </w:p>
    <w:p w:rsidR="00AF7E6D" w:rsidRPr="007D65D1" w:rsidRDefault="00AF7E6D" w:rsidP="007D65D1">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7D65D1">
        <w:rPr>
          <w:rFonts w:ascii="Times New Roman" w:hAnsi="Times New Roman" w:cs="Times New Roman"/>
          <w:sz w:val="24"/>
          <w:szCs w:val="24"/>
        </w:rPr>
        <w:t>«Ресторанные ведомости»</w:t>
      </w:r>
    </w:p>
    <w:p w:rsidR="00AF7E6D" w:rsidRPr="007D65D1" w:rsidRDefault="00AF7E6D" w:rsidP="007D65D1">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7D65D1">
        <w:rPr>
          <w:rFonts w:ascii="Times New Roman" w:hAnsi="Times New Roman" w:cs="Times New Roman"/>
          <w:sz w:val="24"/>
          <w:szCs w:val="24"/>
        </w:rPr>
        <w:t>«</w:t>
      </w:r>
      <w:proofErr w:type="spellStart"/>
      <w:r w:rsidRPr="007D65D1">
        <w:rPr>
          <w:rFonts w:ascii="Times New Roman" w:hAnsi="Times New Roman" w:cs="Times New Roman"/>
          <w:sz w:val="24"/>
          <w:szCs w:val="24"/>
        </w:rPr>
        <w:t>Сомелье</w:t>
      </w:r>
      <w:proofErr w:type="spellEnd"/>
      <w:r w:rsidRPr="007D65D1">
        <w:rPr>
          <w:rFonts w:ascii="Times New Roman" w:hAnsi="Times New Roman" w:cs="Times New Roman"/>
          <w:sz w:val="24"/>
          <w:szCs w:val="24"/>
        </w:rPr>
        <w:t>»</w:t>
      </w:r>
    </w:p>
    <w:p w:rsidR="00AF7E6D" w:rsidRPr="007D65D1" w:rsidRDefault="00AF7E6D" w:rsidP="007D65D1">
      <w:pPr>
        <w:pStyle w:val="a5"/>
        <w:numPr>
          <w:ilvl w:val="0"/>
          <w:numId w:val="11"/>
        </w:numPr>
        <w:tabs>
          <w:tab w:val="left" w:pos="993"/>
        </w:tabs>
        <w:spacing w:after="0" w:line="240" w:lineRule="auto"/>
        <w:ind w:left="0" w:firstLine="709"/>
        <w:jc w:val="both"/>
        <w:rPr>
          <w:rFonts w:ascii="Times New Roman" w:hAnsi="Times New Roman" w:cs="Times New Roman"/>
          <w:sz w:val="24"/>
          <w:szCs w:val="24"/>
        </w:rPr>
      </w:pPr>
      <w:r w:rsidRPr="007D65D1">
        <w:rPr>
          <w:rFonts w:ascii="Times New Roman" w:hAnsi="Times New Roman" w:cs="Times New Roman"/>
          <w:sz w:val="24"/>
          <w:szCs w:val="24"/>
        </w:rPr>
        <w:t>«Магазин, ресторан, отель»</w:t>
      </w:r>
    </w:p>
    <w:p w:rsidR="00AF7E6D" w:rsidRPr="007D65D1" w:rsidRDefault="00AF7E6D" w:rsidP="007D65D1">
      <w:pPr>
        <w:tabs>
          <w:tab w:val="left" w:pos="993"/>
        </w:tabs>
        <w:spacing w:after="0" w:line="240" w:lineRule="auto"/>
        <w:ind w:firstLine="709"/>
        <w:contextualSpacing/>
        <w:jc w:val="both"/>
        <w:rPr>
          <w:rFonts w:ascii="Times New Roman" w:hAnsi="Times New Roman" w:cs="Times New Roman"/>
          <w:sz w:val="24"/>
          <w:szCs w:val="24"/>
        </w:rPr>
      </w:pPr>
    </w:p>
    <w:p w:rsidR="00AF7E6D" w:rsidRPr="004E2F11" w:rsidRDefault="00AF7E6D" w:rsidP="007D65D1">
      <w:pPr>
        <w:tabs>
          <w:tab w:val="left" w:pos="993"/>
        </w:tabs>
        <w:spacing w:after="0" w:line="240" w:lineRule="auto"/>
        <w:ind w:firstLine="709"/>
        <w:contextualSpacing/>
        <w:jc w:val="both"/>
        <w:rPr>
          <w:rFonts w:ascii="Times New Roman" w:hAnsi="Times New Roman" w:cs="Times New Roman"/>
          <w:sz w:val="24"/>
          <w:szCs w:val="24"/>
        </w:rPr>
      </w:pPr>
      <w:r w:rsidRPr="004E2F11">
        <w:rPr>
          <w:rFonts w:ascii="Times New Roman" w:hAnsi="Times New Roman" w:cs="Times New Roman"/>
          <w:sz w:val="24"/>
          <w:szCs w:val="24"/>
        </w:rPr>
        <w:t>Ресурсы Интернет-сайтов</w:t>
      </w:r>
    </w:p>
    <w:p w:rsidR="00AF7E6D" w:rsidRPr="004E2F11" w:rsidRDefault="00AF7E6D" w:rsidP="007D65D1">
      <w:pPr>
        <w:pStyle w:val="a5"/>
        <w:numPr>
          <w:ilvl w:val="0"/>
          <w:numId w:val="10"/>
        </w:numPr>
        <w:tabs>
          <w:tab w:val="left" w:pos="993"/>
        </w:tabs>
        <w:spacing w:after="0" w:line="240" w:lineRule="auto"/>
        <w:ind w:left="0" w:firstLine="709"/>
        <w:jc w:val="both"/>
        <w:rPr>
          <w:rFonts w:ascii="Times New Roman" w:hAnsi="Times New Roman" w:cs="Times New Roman"/>
          <w:sz w:val="24"/>
          <w:szCs w:val="24"/>
        </w:rPr>
      </w:pPr>
      <w:r w:rsidRPr="004E2F11">
        <w:rPr>
          <w:rFonts w:ascii="Times New Roman" w:hAnsi="Times New Roman" w:cs="Times New Roman"/>
          <w:sz w:val="24"/>
          <w:szCs w:val="24"/>
        </w:rPr>
        <w:t>http://hospitality.ru - Гостиница и ресторан: бизнес и управление;</w:t>
      </w:r>
    </w:p>
    <w:p w:rsidR="00AF7E6D" w:rsidRPr="004E2F11" w:rsidRDefault="00AF7E6D" w:rsidP="007D65D1">
      <w:pPr>
        <w:pStyle w:val="a5"/>
        <w:numPr>
          <w:ilvl w:val="0"/>
          <w:numId w:val="10"/>
        </w:numPr>
        <w:tabs>
          <w:tab w:val="left" w:pos="993"/>
        </w:tabs>
        <w:spacing w:after="0" w:line="240" w:lineRule="auto"/>
        <w:ind w:left="0" w:firstLine="709"/>
        <w:jc w:val="both"/>
        <w:rPr>
          <w:rFonts w:ascii="Times New Roman" w:hAnsi="Times New Roman" w:cs="Times New Roman"/>
          <w:sz w:val="24"/>
          <w:szCs w:val="24"/>
        </w:rPr>
      </w:pPr>
      <w:r w:rsidRPr="004E2F11">
        <w:rPr>
          <w:rFonts w:ascii="Times New Roman" w:hAnsi="Times New Roman" w:cs="Times New Roman"/>
          <w:sz w:val="24"/>
          <w:szCs w:val="24"/>
        </w:rPr>
        <w:lastRenderedPageBreak/>
        <w:t>http://otelier-restorator.com - Отельер и ресторатор;</w:t>
      </w:r>
    </w:p>
    <w:p w:rsidR="00AF7E6D" w:rsidRPr="004E2F11" w:rsidRDefault="00AF7E6D" w:rsidP="007D65D1">
      <w:pPr>
        <w:pStyle w:val="a5"/>
        <w:numPr>
          <w:ilvl w:val="0"/>
          <w:numId w:val="10"/>
        </w:numPr>
        <w:tabs>
          <w:tab w:val="left" w:pos="993"/>
        </w:tabs>
        <w:spacing w:after="0" w:line="240" w:lineRule="auto"/>
        <w:ind w:left="0" w:firstLine="709"/>
        <w:jc w:val="both"/>
        <w:rPr>
          <w:rFonts w:ascii="Times New Roman" w:hAnsi="Times New Roman" w:cs="Times New Roman"/>
          <w:sz w:val="24"/>
          <w:szCs w:val="24"/>
        </w:rPr>
      </w:pPr>
      <w:r w:rsidRPr="004E2F11">
        <w:rPr>
          <w:rFonts w:ascii="Times New Roman" w:hAnsi="Times New Roman" w:cs="Times New Roman"/>
          <w:sz w:val="24"/>
          <w:szCs w:val="24"/>
        </w:rPr>
        <w:t>http://www.horeca.ru – Портал индустрии гостеприимства «</w:t>
      </w:r>
      <w:proofErr w:type="spellStart"/>
      <w:r w:rsidRPr="004E2F11">
        <w:rPr>
          <w:rFonts w:ascii="Times New Roman" w:hAnsi="Times New Roman" w:cs="Times New Roman"/>
          <w:sz w:val="24"/>
          <w:szCs w:val="24"/>
        </w:rPr>
        <w:t>HoReCa</w:t>
      </w:r>
      <w:proofErr w:type="spellEnd"/>
      <w:r w:rsidRPr="004E2F11">
        <w:rPr>
          <w:rFonts w:ascii="Times New Roman" w:hAnsi="Times New Roman" w:cs="Times New Roman"/>
          <w:sz w:val="24"/>
          <w:szCs w:val="24"/>
        </w:rPr>
        <w:t xml:space="preserve">» </w:t>
      </w:r>
    </w:p>
    <w:p w:rsidR="00AF7E6D" w:rsidRPr="004E2F11" w:rsidRDefault="00AF7E6D" w:rsidP="007D65D1">
      <w:pPr>
        <w:pStyle w:val="a5"/>
        <w:numPr>
          <w:ilvl w:val="0"/>
          <w:numId w:val="10"/>
        </w:numPr>
        <w:tabs>
          <w:tab w:val="left" w:pos="993"/>
        </w:tabs>
        <w:spacing w:after="0" w:line="240" w:lineRule="auto"/>
        <w:ind w:left="0" w:firstLine="709"/>
        <w:jc w:val="both"/>
        <w:rPr>
          <w:rFonts w:ascii="Times New Roman" w:hAnsi="Times New Roman" w:cs="Times New Roman"/>
          <w:sz w:val="24"/>
          <w:szCs w:val="24"/>
        </w:rPr>
      </w:pPr>
      <w:r w:rsidRPr="004E2F11">
        <w:rPr>
          <w:rFonts w:ascii="Times New Roman" w:hAnsi="Times New Roman" w:cs="Times New Roman"/>
          <w:sz w:val="24"/>
          <w:szCs w:val="24"/>
        </w:rPr>
        <w:t>http://www.restorator.com.ua – Ресторатор</w:t>
      </w:r>
    </w:p>
    <w:p w:rsidR="00AF7E6D" w:rsidRPr="004E2F11" w:rsidRDefault="00AF7E6D" w:rsidP="007D65D1">
      <w:pPr>
        <w:pStyle w:val="a5"/>
        <w:numPr>
          <w:ilvl w:val="0"/>
          <w:numId w:val="10"/>
        </w:numPr>
        <w:tabs>
          <w:tab w:val="left" w:pos="993"/>
        </w:tabs>
        <w:spacing w:after="0" w:line="240" w:lineRule="auto"/>
        <w:ind w:left="0" w:firstLine="709"/>
        <w:jc w:val="both"/>
        <w:rPr>
          <w:rFonts w:ascii="Times New Roman" w:hAnsi="Times New Roman" w:cs="Times New Roman"/>
          <w:sz w:val="24"/>
          <w:szCs w:val="24"/>
        </w:rPr>
      </w:pPr>
      <w:r w:rsidRPr="004E2F11">
        <w:rPr>
          <w:rFonts w:ascii="Times New Roman" w:hAnsi="Times New Roman" w:cs="Times New Roman"/>
          <w:sz w:val="24"/>
          <w:szCs w:val="24"/>
        </w:rPr>
        <w:t xml:space="preserve">http://restorator.name – Все о ресторанах </w:t>
      </w:r>
    </w:p>
    <w:p w:rsidR="00AF7E6D" w:rsidRPr="004E2F11" w:rsidRDefault="00AF7E6D" w:rsidP="007D65D1">
      <w:pPr>
        <w:pStyle w:val="a5"/>
        <w:numPr>
          <w:ilvl w:val="0"/>
          <w:numId w:val="10"/>
        </w:numPr>
        <w:tabs>
          <w:tab w:val="left" w:pos="993"/>
        </w:tabs>
        <w:spacing w:after="0" w:line="240" w:lineRule="auto"/>
        <w:ind w:left="0" w:firstLine="709"/>
        <w:jc w:val="both"/>
        <w:rPr>
          <w:rFonts w:ascii="Times New Roman" w:hAnsi="Times New Roman" w:cs="Times New Roman"/>
          <w:sz w:val="24"/>
          <w:szCs w:val="24"/>
        </w:rPr>
      </w:pPr>
      <w:r w:rsidRPr="004E2F11">
        <w:rPr>
          <w:rFonts w:ascii="Times New Roman" w:hAnsi="Times New Roman" w:cs="Times New Roman"/>
          <w:sz w:val="24"/>
          <w:szCs w:val="24"/>
        </w:rPr>
        <w:t>http://www.restus.ru – Ресторанный бизнес</w:t>
      </w:r>
    </w:p>
    <w:p w:rsidR="00AF7E6D" w:rsidRPr="00F07D97" w:rsidRDefault="00AF7E6D" w:rsidP="007D65D1">
      <w:pPr>
        <w:tabs>
          <w:tab w:val="left" w:pos="993"/>
        </w:tabs>
        <w:spacing w:after="0" w:line="240" w:lineRule="auto"/>
        <w:ind w:firstLine="709"/>
        <w:contextualSpacing/>
        <w:jc w:val="both"/>
        <w:rPr>
          <w:rFonts w:ascii="Times New Roman" w:hAnsi="Times New Roman"/>
          <w:b/>
          <w:bCs/>
          <w:sz w:val="24"/>
          <w:szCs w:val="24"/>
        </w:rPr>
      </w:pPr>
    </w:p>
    <w:p w:rsidR="00AF7E6D" w:rsidRPr="00F07D97" w:rsidRDefault="00AF7E6D" w:rsidP="007D65D1">
      <w:pPr>
        <w:tabs>
          <w:tab w:val="left" w:pos="993"/>
        </w:tabs>
        <w:spacing w:after="0" w:line="240" w:lineRule="auto"/>
        <w:ind w:firstLine="709"/>
        <w:contextualSpacing/>
        <w:jc w:val="both"/>
        <w:rPr>
          <w:rFonts w:ascii="Times New Roman" w:hAnsi="Times New Roman"/>
          <w:b/>
          <w:bCs/>
          <w:sz w:val="24"/>
          <w:szCs w:val="24"/>
        </w:rPr>
      </w:pPr>
    </w:p>
    <w:p w:rsidR="00AF7E6D" w:rsidRPr="00F07D97" w:rsidRDefault="00AF7E6D" w:rsidP="00BA0055">
      <w:pPr>
        <w:contextualSpacing/>
        <w:jc w:val="center"/>
        <w:rPr>
          <w:rFonts w:ascii="Times New Roman" w:hAnsi="Times New Roman"/>
          <w:b/>
          <w:bCs/>
          <w:sz w:val="24"/>
          <w:szCs w:val="24"/>
        </w:rPr>
      </w:pPr>
    </w:p>
    <w:p w:rsidR="00AF7E6D" w:rsidRPr="00F07D97" w:rsidRDefault="00AF7E6D" w:rsidP="00BA0055">
      <w:pPr>
        <w:contextualSpacing/>
        <w:jc w:val="center"/>
        <w:rPr>
          <w:rFonts w:ascii="Times New Roman" w:hAnsi="Times New Roman"/>
          <w:b/>
          <w:bCs/>
          <w:sz w:val="24"/>
          <w:szCs w:val="24"/>
        </w:rPr>
      </w:pPr>
    </w:p>
    <w:p w:rsidR="00AF7E6D" w:rsidRPr="00F07D97" w:rsidRDefault="00AF7E6D" w:rsidP="00BA0055">
      <w:pPr>
        <w:contextualSpacing/>
        <w:jc w:val="center"/>
        <w:rPr>
          <w:rFonts w:ascii="Times New Roman" w:hAnsi="Times New Roman"/>
          <w:b/>
          <w:bCs/>
          <w:sz w:val="24"/>
          <w:szCs w:val="24"/>
        </w:rPr>
      </w:pPr>
    </w:p>
    <w:p w:rsidR="00691121" w:rsidRPr="00F07D97" w:rsidRDefault="00691121">
      <w:pPr>
        <w:rPr>
          <w:rFonts w:ascii="Times New Roman" w:hAnsi="Times New Roman"/>
          <w:b/>
          <w:bCs/>
          <w:sz w:val="24"/>
          <w:szCs w:val="24"/>
        </w:rPr>
      </w:pPr>
      <w:r w:rsidRPr="00F07D97">
        <w:rPr>
          <w:rFonts w:ascii="Times New Roman" w:hAnsi="Times New Roman"/>
          <w:b/>
          <w:bCs/>
          <w:sz w:val="24"/>
          <w:szCs w:val="24"/>
        </w:rPr>
        <w:br w:type="page"/>
      </w:r>
    </w:p>
    <w:p w:rsidR="00BA0055" w:rsidRPr="00F07D97" w:rsidRDefault="00BA0055" w:rsidP="00BA0055">
      <w:pPr>
        <w:contextualSpacing/>
        <w:jc w:val="center"/>
        <w:rPr>
          <w:rFonts w:ascii="Times New Roman" w:hAnsi="Times New Roman"/>
          <w:b/>
          <w:bCs/>
          <w:sz w:val="24"/>
          <w:szCs w:val="24"/>
        </w:rPr>
      </w:pPr>
      <w:r w:rsidRPr="00F07D97">
        <w:rPr>
          <w:rFonts w:ascii="Times New Roman" w:hAnsi="Times New Roman"/>
          <w:b/>
          <w:bCs/>
          <w:sz w:val="24"/>
          <w:szCs w:val="24"/>
        </w:rPr>
        <w:lastRenderedPageBreak/>
        <w:t xml:space="preserve">4. КОНТРОЛЬ И ОЦЕНКА РЕЗУЛЬТАТОВ ОСВОЕНИЯ </w:t>
      </w:r>
      <w:r w:rsidRPr="00F07D97">
        <w:rPr>
          <w:rFonts w:ascii="Times New Roman" w:hAnsi="Times New Roman"/>
          <w:b/>
          <w:bCs/>
          <w:sz w:val="24"/>
          <w:szCs w:val="24"/>
        </w:rPr>
        <w:br/>
        <w:t>ПРОФЕССИОНАЛЬНОГО МОДУЛЯ</w:t>
      </w:r>
    </w:p>
    <w:p w:rsidR="00AF7E6D" w:rsidRPr="00F07D97" w:rsidRDefault="00AF7E6D" w:rsidP="00AF7E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
          <w:bCs/>
          <w:spacing w:val="1"/>
          <w:sz w:val="24"/>
          <w:szCs w:val="24"/>
        </w:rPr>
      </w:pPr>
    </w:p>
    <w:tbl>
      <w:tblPr>
        <w:tblW w:w="106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3"/>
        <w:gridCol w:w="3175"/>
        <w:gridCol w:w="3225"/>
      </w:tblGrid>
      <w:tr w:rsidR="004E2F11" w:rsidRPr="00F07D97" w:rsidTr="00EF0F14">
        <w:tc>
          <w:tcPr>
            <w:tcW w:w="4273" w:type="dxa"/>
            <w:tcBorders>
              <w:top w:val="single" w:sz="4" w:space="0" w:color="auto"/>
              <w:left w:val="single" w:sz="4" w:space="0" w:color="auto"/>
              <w:bottom w:val="single" w:sz="4" w:space="0" w:color="auto"/>
              <w:right w:val="single" w:sz="4" w:space="0" w:color="auto"/>
            </w:tcBorders>
            <w:vAlign w:val="center"/>
          </w:tcPr>
          <w:p w:rsidR="004E2F11" w:rsidRPr="008D4F9B" w:rsidRDefault="004E2F11" w:rsidP="004E2F11">
            <w:pPr>
              <w:suppressAutoHyphens/>
              <w:contextualSpacing/>
              <w:jc w:val="center"/>
              <w:rPr>
                <w:rFonts w:ascii="Times New Roman" w:hAnsi="Times New Roman"/>
              </w:rPr>
            </w:pPr>
            <w:r w:rsidRPr="008D4F9B">
              <w:rPr>
                <w:rFonts w:ascii="Times New Roman" w:hAnsi="Times New Roman"/>
              </w:rPr>
              <w:t xml:space="preserve">Код и наименование профессиональных </w:t>
            </w:r>
            <w:r>
              <w:rPr>
                <w:rFonts w:ascii="Times New Roman" w:hAnsi="Times New Roman"/>
              </w:rPr>
              <w:br/>
            </w:r>
            <w:r w:rsidRPr="008D4F9B">
              <w:rPr>
                <w:rFonts w:ascii="Times New Roman" w:hAnsi="Times New Roman"/>
              </w:rPr>
              <w:t xml:space="preserve">и общих компетенций, формируемых </w:t>
            </w:r>
            <w:r>
              <w:rPr>
                <w:rFonts w:ascii="Times New Roman" w:hAnsi="Times New Roman"/>
              </w:rPr>
              <w:br/>
            </w:r>
            <w:r w:rsidRPr="008D4F9B">
              <w:rPr>
                <w:rFonts w:ascii="Times New Roman" w:hAnsi="Times New Roman"/>
              </w:rPr>
              <w:t>в рамках модуля</w:t>
            </w:r>
          </w:p>
        </w:tc>
        <w:tc>
          <w:tcPr>
            <w:tcW w:w="3175" w:type="dxa"/>
            <w:tcBorders>
              <w:top w:val="single" w:sz="4" w:space="0" w:color="auto"/>
              <w:left w:val="single" w:sz="4" w:space="0" w:color="auto"/>
              <w:bottom w:val="single" w:sz="4" w:space="0" w:color="auto"/>
              <w:right w:val="single" w:sz="4" w:space="0" w:color="auto"/>
            </w:tcBorders>
            <w:vAlign w:val="center"/>
          </w:tcPr>
          <w:p w:rsidR="004E2F11" w:rsidRPr="008D4F9B" w:rsidRDefault="004E2F11" w:rsidP="004E2F11">
            <w:pPr>
              <w:suppressAutoHyphens/>
              <w:contextualSpacing/>
              <w:jc w:val="center"/>
              <w:rPr>
                <w:rFonts w:ascii="Times New Roman" w:hAnsi="Times New Roman"/>
              </w:rPr>
            </w:pPr>
            <w:r w:rsidRPr="008D4F9B">
              <w:rPr>
                <w:rFonts w:ascii="Times New Roman" w:hAnsi="Times New Roman"/>
              </w:rPr>
              <w:t>Критерии оценки</w:t>
            </w:r>
          </w:p>
        </w:tc>
        <w:tc>
          <w:tcPr>
            <w:tcW w:w="3225" w:type="dxa"/>
            <w:tcBorders>
              <w:top w:val="single" w:sz="4" w:space="0" w:color="auto"/>
              <w:left w:val="single" w:sz="4" w:space="0" w:color="auto"/>
              <w:bottom w:val="single" w:sz="4" w:space="0" w:color="auto"/>
              <w:right w:val="single" w:sz="4" w:space="0" w:color="auto"/>
            </w:tcBorders>
            <w:vAlign w:val="center"/>
          </w:tcPr>
          <w:p w:rsidR="004E2F11" w:rsidRPr="008D4F9B" w:rsidRDefault="004E2F11" w:rsidP="004E2F11">
            <w:pPr>
              <w:suppressAutoHyphens/>
              <w:contextualSpacing/>
              <w:jc w:val="center"/>
              <w:rPr>
                <w:rFonts w:ascii="Times New Roman" w:hAnsi="Times New Roman"/>
              </w:rPr>
            </w:pPr>
            <w:r w:rsidRPr="008D4F9B">
              <w:rPr>
                <w:rFonts w:ascii="Times New Roman" w:hAnsi="Times New Roman"/>
              </w:rPr>
              <w:t>Методы оценки</w:t>
            </w: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Times New Roman" w:hAnsi="Times New Roman" w:cs="Times New Roman"/>
                <w:bCs/>
                <w:iCs/>
                <w:sz w:val="24"/>
                <w:szCs w:val="24"/>
              </w:rPr>
            </w:pPr>
            <w:r w:rsidRPr="00F07D97">
              <w:rPr>
                <w:rFonts w:ascii="Times New Roman" w:eastAsia="Times New Roman" w:hAnsi="Times New Roman" w:cs="Times New Roman"/>
                <w:bCs/>
                <w:iCs/>
                <w:sz w:val="24"/>
                <w:szCs w:val="24"/>
              </w:rPr>
              <w:t>ПК 8.1.</w:t>
            </w:r>
            <w:r w:rsidRPr="00F07D97">
              <w:rPr>
                <w:rFonts w:ascii="Times New Roman" w:eastAsia="Calibri" w:hAnsi="Times New Roman" w:cs="Times New Roman"/>
                <w:iCs/>
                <w:spacing w:val="1"/>
                <w:sz w:val="24"/>
                <w:szCs w:val="24"/>
              </w:rPr>
              <w:t xml:space="preserve"> Осуществлять процесс подготовки торгового зала к обслуживанию</w:t>
            </w:r>
          </w:p>
        </w:tc>
        <w:tc>
          <w:tcPr>
            <w:tcW w:w="3175" w:type="dxa"/>
            <w:tcBorders>
              <w:top w:val="single" w:sz="4" w:space="0" w:color="auto"/>
              <w:left w:val="single" w:sz="4" w:space="0" w:color="auto"/>
              <w:right w:val="single" w:sz="4" w:space="0" w:color="auto"/>
            </w:tcBorders>
          </w:tcPr>
          <w:p w:rsidR="004E2F11" w:rsidRPr="00F07D97" w:rsidRDefault="00EF0F14"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t>Правильно, последовательно, своевременно готовить зал к обслуживанию</w:t>
            </w:r>
          </w:p>
        </w:tc>
        <w:tc>
          <w:tcPr>
            <w:tcW w:w="3225" w:type="dxa"/>
            <w:vMerge w:val="restart"/>
            <w:tcBorders>
              <w:top w:val="single" w:sz="4" w:space="0" w:color="auto"/>
              <w:left w:val="single" w:sz="4" w:space="0" w:color="auto"/>
              <w:right w:val="single" w:sz="4" w:space="0" w:color="auto"/>
            </w:tcBorders>
          </w:tcPr>
          <w:p w:rsidR="004E2F11" w:rsidRPr="00F07D97" w:rsidRDefault="004E2F11" w:rsidP="00EF0F14">
            <w:pPr>
              <w:widowControl w:val="0"/>
              <w:autoSpaceDE w:val="0"/>
              <w:autoSpaceDN w:val="0"/>
              <w:adjustRightInd w:val="0"/>
              <w:spacing w:after="0" w:line="240" w:lineRule="auto"/>
              <w:jc w:val="both"/>
              <w:rPr>
                <w:rFonts w:ascii="Times New Roman" w:eastAsia="Calibri" w:hAnsi="Times New Roman" w:cs="Times New Roman"/>
                <w:iCs/>
                <w:spacing w:val="1"/>
                <w:sz w:val="24"/>
                <w:szCs w:val="24"/>
              </w:rPr>
            </w:pPr>
            <w:r w:rsidRPr="00F07D97">
              <w:rPr>
                <w:rFonts w:ascii="Times New Roman" w:eastAsia="Calibri" w:hAnsi="Times New Roman" w:cs="Times New Roman"/>
                <w:iCs/>
                <w:spacing w:val="1"/>
                <w:sz w:val="24"/>
                <w:szCs w:val="24"/>
              </w:rPr>
              <w:t>Интерпретация результатов наблюдений за деятельностью обучающегося в процессе освоения профессионального модуля.</w:t>
            </w:r>
          </w:p>
          <w:p w:rsidR="004E2F11" w:rsidRPr="00F07D97" w:rsidRDefault="004E2F11" w:rsidP="00EF0F14">
            <w:pPr>
              <w:widowControl w:val="0"/>
              <w:autoSpaceDE w:val="0"/>
              <w:autoSpaceDN w:val="0"/>
              <w:adjustRightInd w:val="0"/>
              <w:spacing w:after="0" w:line="240" w:lineRule="auto"/>
              <w:jc w:val="both"/>
              <w:rPr>
                <w:rFonts w:ascii="Times New Roman" w:eastAsia="Calibri" w:hAnsi="Times New Roman" w:cs="Times New Roman"/>
                <w:iCs/>
                <w:spacing w:val="1"/>
                <w:sz w:val="24"/>
                <w:szCs w:val="24"/>
              </w:rPr>
            </w:pPr>
            <w:r w:rsidRPr="00F07D97">
              <w:rPr>
                <w:rFonts w:ascii="Times New Roman" w:eastAsia="Calibri" w:hAnsi="Times New Roman" w:cs="Times New Roman"/>
                <w:iCs/>
                <w:spacing w:val="1"/>
                <w:sz w:val="24"/>
                <w:szCs w:val="24"/>
              </w:rPr>
              <w:t>Моделирование (поведенческая оценка и интервью по ходу ролевой игры и на учебной/производственной (отчет) практике)</w:t>
            </w:r>
          </w:p>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iCs/>
                <w:spacing w:val="1"/>
                <w:sz w:val="24"/>
                <w:szCs w:val="24"/>
              </w:rPr>
            </w:pPr>
          </w:p>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b/>
                <w:bCs/>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Times New Roman" w:hAnsi="Times New Roman" w:cs="Times New Roman"/>
                <w:bCs/>
                <w:iCs/>
                <w:sz w:val="24"/>
                <w:szCs w:val="24"/>
              </w:rPr>
            </w:pPr>
            <w:r w:rsidRPr="00F07D97">
              <w:rPr>
                <w:rFonts w:ascii="Times New Roman" w:eastAsia="Times New Roman" w:hAnsi="Times New Roman" w:cs="Times New Roman"/>
                <w:bCs/>
                <w:iCs/>
                <w:sz w:val="24"/>
                <w:szCs w:val="24"/>
              </w:rPr>
              <w:t>ПК 8.2.</w:t>
            </w:r>
            <w:r w:rsidRPr="00F07D97">
              <w:rPr>
                <w:rFonts w:ascii="Times New Roman" w:eastAsia="Calibri" w:hAnsi="Times New Roman" w:cs="Times New Roman"/>
                <w:iCs/>
                <w:spacing w:val="1"/>
                <w:sz w:val="24"/>
                <w:szCs w:val="24"/>
              </w:rPr>
              <w:t xml:space="preserve"> Осуществлять информационное обеспечение процесса обслуживания в организациях общественного питания.</w:t>
            </w:r>
          </w:p>
        </w:tc>
        <w:tc>
          <w:tcPr>
            <w:tcW w:w="3175" w:type="dxa"/>
            <w:tcBorders>
              <w:left w:val="single" w:sz="4" w:space="0" w:color="auto"/>
              <w:right w:val="single" w:sz="4" w:space="0" w:color="auto"/>
            </w:tcBorders>
          </w:tcPr>
          <w:p w:rsidR="004E2F11" w:rsidRPr="00F07D97" w:rsidRDefault="00EF0F14"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t xml:space="preserve">Использует специализированное программное </w:t>
            </w:r>
            <w:r w:rsidR="0095347C">
              <w:rPr>
                <w:rFonts w:ascii="Times New Roman" w:eastAsia="Calibri" w:hAnsi="Times New Roman" w:cs="Times New Roman"/>
                <w:iCs/>
                <w:spacing w:val="1"/>
                <w:sz w:val="24"/>
                <w:szCs w:val="24"/>
              </w:rPr>
              <w:t>обеспечение</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Times New Roman" w:hAnsi="Times New Roman" w:cs="Times New Roman"/>
                <w:bCs/>
                <w:iCs/>
                <w:sz w:val="24"/>
                <w:szCs w:val="24"/>
              </w:rPr>
            </w:pPr>
            <w:r w:rsidRPr="00F07D97">
              <w:rPr>
                <w:rFonts w:ascii="Times New Roman" w:eastAsia="Times New Roman" w:hAnsi="Times New Roman" w:cs="Times New Roman"/>
                <w:bCs/>
                <w:iCs/>
                <w:sz w:val="24"/>
                <w:szCs w:val="24"/>
              </w:rPr>
              <w:t>ПК 8.3.</w:t>
            </w:r>
            <w:r w:rsidRPr="00F07D97">
              <w:rPr>
                <w:rFonts w:ascii="Times New Roman" w:eastAsia="Calibri" w:hAnsi="Times New Roman" w:cs="Times New Roman"/>
                <w:iCs/>
                <w:spacing w:val="1"/>
                <w:sz w:val="24"/>
                <w:szCs w:val="24"/>
              </w:rPr>
              <w:t xml:space="preserve"> Осуществлять процесс обслуживания потребителей организаций питания</w:t>
            </w:r>
          </w:p>
        </w:tc>
        <w:tc>
          <w:tcPr>
            <w:tcW w:w="3175" w:type="dxa"/>
            <w:tcBorders>
              <w:left w:val="single" w:sz="4" w:space="0" w:color="auto"/>
              <w:right w:val="single" w:sz="4" w:space="0" w:color="auto"/>
            </w:tcBorders>
          </w:tcPr>
          <w:p w:rsidR="00EF0F14" w:rsidRPr="00EF0F14" w:rsidRDefault="00EF0F14"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sidRPr="00EF0F14">
              <w:rPr>
                <w:rFonts w:ascii="Times New Roman" w:eastAsia="Calibri" w:hAnsi="Times New Roman" w:cs="Times New Roman"/>
                <w:iCs/>
                <w:spacing w:val="1"/>
                <w:sz w:val="24"/>
                <w:szCs w:val="24"/>
              </w:rPr>
              <w:t xml:space="preserve">Встреча </w:t>
            </w:r>
            <w:r>
              <w:rPr>
                <w:rFonts w:ascii="Times New Roman" w:eastAsia="Calibri" w:hAnsi="Times New Roman" w:cs="Times New Roman"/>
                <w:iCs/>
                <w:spacing w:val="1"/>
                <w:sz w:val="24"/>
                <w:szCs w:val="24"/>
              </w:rPr>
              <w:t>гостей: вежливо и правильно при</w:t>
            </w:r>
            <w:r w:rsidRPr="00EF0F14">
              <w:rPr>
                <w:rFonts w:ascii="Times New Roman" w:eastAsia="Calibri" w:hAnsi="Times New Roman" w:cs="Times New Roman"/>
                <w:iCs/>
                <w:spacing w:val="1"/>
                <w:sz w:val="24"/>
                <w:szCs w:val="24"/>
              </w:rPr>
              <w:t>ветствует гостей;</w:t>
            </w:r>
          </w:p>
          <w:p w:rsidR="00EF0F14" w:rsidRPr="00EF0F14" w:rsidRDefault="00EF0F14"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sidRPr="00EF0F14">
              <w:rPr>
                <w:rFonts w:ascii="Times New Roman" w:eastAsia="Calibri" w:hAnsi="Times New Roman" w:cs="Times New Roman"/>
                <w:iCs/>
                <w:spacing w:val="1"/>
                <w:sz w:val="24"/>
                <w:szCs w:val="24"/>
              </w:rPr>
              <w:t>Умеет объяснить размещение гостей в зале;</w:t>
            </w:r>
          </w:p>
          <w:p w:rsidR="00EF0F14" w:rsidRPr="00EF0F14" w:rsidRDefault="00EF0F14"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sidRPr="00EF0F14">
              <w:rPr>
                <w:rFonts w:ascii="Times New Roman" w:eastAsia="Calibri" w:hAnsi="Times New Roman" w:cs="Times New Roman"/>
                <w:iCs/>
                <w:spacing w:val="1"/>
                <w:sz w:val="24"/>
                <w:szCs w:val="24"/>
              </w:rPr>
              <w:t xml:space="preserve">Принятие заказа: правильно поданы меню и винная карта, описан состав заказанных блюд и дана характеристика вин по все </w:t>
            </w:r>
            <w:proofErr w:type="gramStart"/>
            <w:r w:rsidRPr="00EF0F14">
              <w:rPr>
                <w:rFonts w:ascii="Times New Roman" w:eastAsia="Calibri" w:hAnsi="Times New Roman" w:cs="Times New Roman"/>
                <w:iCs/>
                <w:spacing w:val="1"/>
                <w:sz w:val="24"/>
                <w:szCs w:val="24"/>
              </w:rPr>
              <w:t>раз-делам</w:t>
            </w:r>
            <w:proofErr w:type="gramEnd"/>
            <w:r w:rsidRPr="00EF0F14">
              <w:rPr>
                <w:rFonts w:ascii="Times New Roman" w:eastAsia="Calibri" w:hAnsi="Times New Roman" w:cs="Times New Roman"/>
                <w:iCs/>
                <w:spacing w:val="1"/>
                <w:sz w:val="24"/>
                <w:szCs w:val="24"/>
              </w:rPr>
              <w:t xml:space="preserve"> в</w:t>
            </w:r>
            <w:r>
              <w:rPr>
                <w:rFonts w:ascii="Times New Roman" w:eastAsia="Calibri" w:hAnsi="Times New Roman" w:cs="Times New Roman"/>
                <w:iCs/>
                <w:spacing w:val="1"/>
                <w:sz w:val="24"/>
                <w:szCs w:val="24"/>
              </w:rPr>
              <w:t>инной карты; заказ оформлен пра</w:t>
            </w:r>
            <w:r w:rsidRPr="00EF0F14">
              <w:rPr>
                <w:rFonts w:ascii="Times New Roman" w:eastAsia="Calibri" w:hAnsi="Times New Roman" w:cs="Times New Roman"/>
                <w:iCs/>
                <w:spacing w:val="1"/>
                <w:sz w:val="24"/>
                <w:szCs w:val="24"/>
              </w:rPr>
              <w:t>вильно;</w:t>
            </w:r>
          </w:p>
          <w:p w:rsidR="00EF0F14" w:rsidRPr="00EF0F14" w:rsidRDefault="00EF0F14"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sidRPr="00EF0F14">
              <w:rPr>
                <w:rFonts w:ascii="Times New Roman" w:eastAsia="Calibri" w:hAnsi="Times New Roman" w:cs="Times New Roman"/>
                <w:iCs/>
                <w:spacing w:val="1"/>
                <w:sz w:val="24"/>
                <w:szCs w:val="24"/>
              </w:rPr>
              <w:t>Подача блюд и напитков в соответствии с заказом;</w:t>
            </w:r>
          </w:p>
          <w:p w:rsidR="004E2F11" w:rsidRPr="00F07D97" w:rsidRDefault="00EF0F14"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sidRPr="00EF0F14">
              <w:rPr>
                <w:rFonts w:ascii="Times New Roman" w:eastAsia="Calibri" w:hAnsi="Times New Roman" w:cs="Times New Roman"/>
                <w:iCs/>
                <w:spacing w:val="1"/>
                <w:sz w:val="24"/>
                <w:szCs w:val="24"/>
              </w:rPr>
              <w:t>Подача блюд и напитков произведена различными</w:t>
            </w:r>
            <w:r>
              <w:rPr>
                <w:rFonts w:ascii="Times New Roman" w:eastAsia="Calibri" w:hAnsi="Times New Roman" w:cs="Times New Roman"/>
                <w:iCs/>
                <w:spacing w:val="1"/>
                <w:sz w:val="24"/>
                <w:szCs w:val="24"/>
              </w:rPr>
              <w:t xml:space="preserve"> способами в правильной последо</w:t>
            </w:r>
            <w:r w:rsidRPr="00EF0F14">
              <w:rPr>
                <w:rFonts w:ascii="Times New Roman" w:eastAsia="Calibri" w:hAnsi="Times New Roman" w:cs="Times New Roman"/>
                <w:iCs/>
                <w:spacing w:val="1"/>
                <w:sz w:val="24"/>
                <w:szCs w:val="24"/>
              </w:rPr>
              <w:t>ватель</w:t>
            </w:r>
            <w:r>
              <w:rPr>
                <w:rFonts w:ascii="Times New Roman" w:eastAsia="Calibri" w:hAnsi="Times New Roman" w:cs="Times New Roman"/>
                <w:iCs/>
                <w:spacing w:val="1"/>
                <w:sz w:val="24"/>
                <w:szCs w:val="24"/>
              </w:rPr>
              <w:t>ности и своевременным сбором ис</w:t>
            </w:r>
            <w:r w:rsidRPr="00EF0F14">
              <w:rPr>
                <w:rFonts w:ascii="Times New Roman" w:eastAsia="Calibri" w:hAnsi="Times New Roman" w:cs="Times New Roman"/>
                <w:iCs/>
                <w:spacing w:val="1"/>
                <w:sz w:val="24"/>
                <w:szCs w:val="24"/>
              </w:rPr>
              <w:t>пользованной посуды</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Times New Roman" w:hAnsi="Times New Roman" w:cs="Times New Roman"/>
                <w:bCs/>
                <w:iCs/>
                <w:sz w:val="24"/>
                <w:szCs w:val="24"/>
              </w:rPr>
            </w:pPr>
            <w:r w:rsidRPr="00F07D97">
              <w:rPr>
                <w:rFonts w:ascii="Times New Roman" w:eastAsia="Times New Roman" w:hAnsi="Times New Roman" w:cs="Times New Roman"/>
                <w:bCs/>
                <w:iCs/>
                <w:sz w:val="24"/>
                <w:szCs w:val="24"/>
              </w:rPr>
              <w:t>ПК 8.4.</w:t>
            </w:r>
            <w:r w:rsidRPr="00F07D97">
              <w:rPr>
                <w:rFonts w:ascii="Times New Roman" w:eastAsia="Calibri" w:hAnsi="Times New Roman" w:cs="Times New Roman"/>
                <w:iCs/>
                <w:spacing w:val="1"/>
                <w:sz w:val="24"/>
                <w:szCs w:val="24"/>
              </w:rPr>
              <w:t xml:space="preserve"> Осуществлять расчет с посетителями, организовать процесс оплаты и провожать гостей</w:t>
            </w:r>
          </w:p>
        </w:tc>
        <w:tc>
          <w:tcPr>
            <w:tcW w:w="3175" w:type="dxa"/>
            <w:tcBorders>
              <w:left w:val="single" w:sz="4" w:space="0" w:color="auto"/>
              <w:right w:val="single" w:sz="4" w:space="0" w:color="auto"/>
            </w:tcBorders>
          </w:tcPr>
          <w:p w:rsidR="004E2F11" w:rsidRPr="00F07D97" w:rsidRDefault="00EF0F14"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sidRPr="00EF0F14">
              <w:rPr>
                <w:rFonts w:ascii="Times New Roman" w:eastAsia="Calibri" w:hAnsi="Times New Roman" w:cs="Times New Roman"/>
                <w:iCs/>
                <w:spacing w:val="1"/>
                <w:sz w:val="24"/>
                <w:szCs w:val="24"/>
              </w:rPr>
              <w:t xml:space="preserve">Счет оформлен с использованием узла </w:t>
            </w:r>
            <w:proofErr w:type="gramStart"/>
            <w:r w:rsidRPr="00EF0F14">
              <w:rPr>
                <w:rFonts w:ascii="Times New Roman" w:eastAsia="Calibri" w:hAnsi="Times New Roman" w:cs="Times New Roman"/>
                <w:iCs/>
                <w:spacing w:val="1"/>
                <w:sz w:val="24"/>
                <w:szCs w:val="24"/>
              </w:rPr>
              <w:t>рас-чета</w:t>
            </w:r>
            <w:proofErr w:type="gramEnd"/>
            <w:r w:rsidRPr="00EF0F14">
              <w:rPr>
                <w:rFonts w:ascii="Times New Roman" w:eastAsia="Calibri" w:hAnsi="Times New Roman" w:cs="Times New Roman"/>
                <w:iCs/>
                <w:spacing w:val="1"/>
                <w:sz w:val="24"/>
                <w:szCs w:val="24"/>
              </w:rPr>
              <w:t>, своевременно подан и произведен расчет с гостем;</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Times New Roman" w:hAnsi="Times New Roman" w:cs="Times New Roman"/>
                <w:bCs/>
                <w:iCs/>
                <w:sz w:val="24"/>
                <w:szCs w:val="24"/>
              </w:rPr>
            </w:pPr>
            <w:r w:rsidRPr="00F07D97">
              <w:rPr>
                <w:rFonts w:ascii="Times New Roman" w:eastAsia="Times New Roman" w:hAnsi="Times New Roman" w:cs="Times New Roman"/>
                <w:bCs/>
                <w:iCs/>
                <w:sz w:val="24"/>
                <w:szCs w:val="24"/>
              </w:rPr>
              <w:t>ПК 8.5.</w:t>
            </w:r>
            <w:r w:rsidRPr="00F07D97">
              <w:rPr>
                <w:rFonts w:ascii="Times New Roman" w:eastAsia="Calibri" w:hAnsi="Times New Roman" w:cs="Times New Roman"/>
                <w:iCs/>
                <w:spacing w:val="1"/>
                <w:sz w:val="24"/>
                <w:szCs w:val="24"/>
              </w:rPr>
              <w:t xml:space="preserve"> Эффективно взаимодействовать и общаться в работе с гостями и коллегами</w:t>
            </w:r>
          </w:p>
        </w:tc>
        <w:tc>
          <w:tcPr>
            <w:tcW w:w="3175" w:type="dxa"/>
            <w:tcBorders>
              <w:left w:val="single" w:sz="4" w:space="0" w:color="auto"/>
              <w:bottom w:val="single" w:sz="4" w:space="0" w:color="auto"/>
              <w:right w:val="single" w:sz="4" w:space="0" w:color="auto"/>
            </w:tcBorders>
          </w:tcPr>
          <w:p w:rsidR="00EF0F14" w:rsidRPr="00EF0F14" w:rsidRDefault="00EF0F14"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sidRPr="00EF0F14">
              <w:rPr>
                <w:rFonts w:ascii="Times New Roman" w:eastAsia="Calibri" w:hAnsi="Times New Roman" w:cs="Times New Roman"/>
                <w:iCs/>
                <w:spacing w:val="1"/>
                <w:sz w:val="24"/>
                <w:szCs w:val="24"/>
              </w:rPr>
              <w:t>В процессе обслуживания выявлены все пожелания гостя; выстроен диалог с гостем; предупреждены или решены конфликтные ситуации;</w:t>
            </w:r>
          </w:p>
          <w:p w:rsidR="004E2F11" w:rsidRPr="00F07D97" w:rsidRDefault="00EF0F14"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sidRPr="00EF0F14">
              <w:rPr>
                <w:rFonts w:ascii="Times New Roman" w:eastAsia="Calibri" w:hAnsi="Times New Roman" w:cs="Times New Roman"/>
                <w:iCs/>
                <w:spacing w:val="1"/>
                <w:sz w:val="24"/>
                <w:szCs w:val="24"/>
              </w:rPr>
              <w:t>В процессе передачи и получения заказа активно применяются коммуникативные навыки общения с коллегами.</w:t>
            </w:r>
          </w:p>
        </w:tc>
        <w:tc>
          <w:tcPr>
            <w:tcW w:w="3225" w:type="dxa"/>
            <w:vMerge/>
            <w:tcBorders>
              <w:left w:val="single" w:sz="4" w:space="0" w:color="auto"/>
              <w:bottom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Calibri" w:hAnsi="Times New Roman" w:cs="Times New Roman"/>
                <w:bCs/>
                <w:spacing w:val="1"/>
                <w:sz w:val="24"/>
                <w:szCs w:val="24"/>
              </w:rPr>
            </w:pPr>
            <w:proofErr w:type="gramStart"/>
            <w:r w:rsidRPr="00F07D97">
              <w:rPr>
                <w:rFonts w:ascii="Times New Roman" w:eastAsia="Calibri" w:hAnsi="Times New Roman" w:cs="Times New Roman"/>
                <w:bCs/>
                <w:spacing w:val="1"/>
                <w:sz w:val="24"/>
                <w:szCs w:val="24"/>
              </w:rPr>
              <w:t>ОК</w:t>
            </w:r>
            <w:proofErr w:type="gramEnd"/>
            <w:r w:rsidRPr="00F07D97">
              <w:rPr>
                <w:rFonts w:ascii="Times New Roman" w:eastAsia="Calibri" w:hAnsi="Times New Roman" w:cs="Times New Roman"/>
                <w:bCs/>
                <w:spacing w:val="1"/>
                <w:sz w:val="24"/>
                <w:szCs w:val="24"/>
              </w:rPr>
              <w:t xml:space="preserve"> 1. Выбирать способы решения задач профессиональной </w:t>
            </w:r>
            <w:r w:rsidRPr="00F07D97">
              <w:rPr>
                <w:rFonts w:ascii="Times New Roman" w:eastAsia="Calibri" w:hAnsi="Times New Roman" w:cs="Times New Roman"/>
                <w:bCs/>
                <w:spacing w:val="1"/>
                <w:sz w:val="24"/>
                <w:szCs w:val="24"/>
              </w:rPr>
              <w:lastRenderedPageBreak/>
              <w:t>деятельности, применительно к различным контекстам.</w:t>
            </w:r>
          </w:p>
        </w:tc>
        <w:tc>
          <w:tcPr>
            <w:tcW w:w="3175" w:type="dxa"/>
            <w:tcBorders>
              <w:top w:val="single" w:sz="4" w:space="0" w:color="auto"/>
              <w:left w:val="single" w:sz="4" w:space="0" w:color="auto"/>
              <w:right w:val="single" w:sz="4" w:space="0" w:color="auto"/>
            </w:tcBorders>
          </w:tcPr>
          <w:p w:rsidR="00D5140C" w:rsidRPr="00D5140C" w:rsidRDefault="00D5140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lastRenderedPageBreak/>
              <w:t>В</w:t>
            </w:r>
            <w:r w:rsidR="0095347C">
              <w:rPr>
                <w:rFonts w:ascii="Times New Roman" w:eastAsia="Calibri" w:hAnsi="Times New Roman" w:cs="Times New Roman"/>
                <w:iCs/>
                <w:spacing w:val="1"/>
                <w:sz w:val="24"/>
                <w:szCs w:val="24"/>
              </w:rPr>
              <w:t>ыбор и применение методов и спо</w:t>
            </w:r>
            <w:r w:rsidRPr="00D5140C">
              <w:rPr>
                <w:rFonts w:ascii="Times New Roman" w:eastAsia="Calibri" w:hAnsi="Times New Roman" w:cs="Times New Roman"/>
                <w:iCs/>
                <w:spacing w:val="1"/>
                <w:sz w:val="24"/>
                <w:szCs w:val="24"/>
              </w:rPr>
              <w:t xml:space="preserve">собов </w:t>
            </w:r>
            <w:r w:rsidRPr="00D5140C">
              <w:rPr>
                <w:rFonts w:ascii="Times New Roman" w:eastAsia="Calibri" w:hAnsi="Times New Roman" w:cs="Times New Roman"/>
                <w:iCs/>
                <w:spacing w:val="1"/>
                <w:sz w:val="24"/>
                <w:szCs w:val="24"/>
              </w:rPr>
              <w:lastRenderedPageBreak/>
              <w:t>решения профессиональных задач, связанных с организацией обслуживания посетителей;</w:t>
            </w:r>
          </w:p>
          <w:p w:rsidR="004E2F11" w:rsidRPr="00F07D97" w:rsidRDefault="00D5140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sidRPr="00D5140C">
              <w:rPr>
                <w:rFonts w:ascii="Times New Roman" w:eastAsia="Calibri" w:hAnsi="Times New Roman" w:cs="Times New Roman"/>
                <w:iCs/>
                <w:spacing w:val="1"/>
                <w:sz w:val="24"/>
                <w:szCs w:val="24"/>
              </w:rPr>
              <w:t>корректировка профессионального п</w:t>
            </w:r>
            <w:r>
              <w:rPr>
                <w:rFonts w:ascii="Times New Roman" w:eastAsia="Calibri" w:hAnsi="Times New Roman" w:cs="Times New Roman"/>
                <w:iCs/>
                <w:spacing w:val="1"/>
                <w:sz w:val="24"/>
                <w:szCs w:val="24"/>
              </w:rPr>
              <w:t>оведения на основе оценки эффек</w:t>
            </w:r>
            <w:r w:rsidRPr="00D5140C">
              <w:rPr>
                <w:rFonts w:ascii="Times New Roman" w:eastAsia="Calibri" w:hAnsi="Times New Roman" w:cs="Times New Roman"/>
                <w:iCs/>
                <w:spacing w:val="1"/>
                <w:sz w:val="24"/>
                <w:szCs w:val="24"/>
              </w:rPr>
              <w:t>тивности и качества выполнения работы.</w:t>
            </w:r>
          </w:p>
        </w:tc>
        <w:tc>
          <w:tcPr>
            <w:tcW w:w="3225" w:type="dxa"/>
            <w:vMerge w:val="restart"/>
            <w:tcBorders>
              <w:top w:val="single" w:sz="4" w:space="0" w:color="auto"/>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iCs/>
                <w:spacing w:val="1"/>
                <w:sz w:val="24"/>
                <w:szCs w:val="24"/>
              </w:rPr>
            </w:pPr>
            <w:r w:rsidRPr="00F07D97">
              <w:rPr>
                <w:rFonts w:ascii="Times New Roman" w:eastAsia="Calibri" w:hAnsi="Times New Roman" w:cs="Times New Roman"/>
                <w:iCs/>
                <w:spacing w:val="1"/>
                <w:sz w:val="24"/>
                <w:szCs w:val="24"/>
              </w:rPr>
              <w:lastRenderedPageBreak/>
              <w:t xml:space="preserve">Интерпретация результатов наблюдений за </w:t>
            </w:r>
            <w:r w:rsidRPr="00F07D97">
              <w:rPr>
                <w:rFonts w:ascii="Times New Roman" w:eastAsia="Calibri" w:hAnsi="Times New Roman" w:cs="Times New Roman"/>
                <w:iCs/>
                <w:spacing w:val="1"/>
                <w:sz w:val="24"/>
                <w:szCs w:val="24"/>
              </w:rPr>
              <w:lastRenderedPageBreak/>
              <w:t>деятельностью обучающегося в процессе освоения профессионального модуля.</w:t>
            </w:r>
          </w:p>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iCs/>
                <w:spacing w:val="1"/>
                <w:sz w:val="24"/>
                <w:szCs w:val="24"/>
              </w:rPr>
            </w:pPr>
            <w:r w:rsidRPr="00F07D97">
              <w:rPr>
                <w:rFonts w:ascii="Times New Roman" w:eastAsia="Calibri" w:hAnsi="Times New Roman" w:cs="Times New Roman"/>
                <w:iCs/>
                <w:spacing w:val="1"/>
                <w:sz w:val="24"/>
                <w:szCs w:val="24"/>
              </w:rPr>
              <w:t>Моделирование (поведенческая оценка и интервью по ходу ролевой игры и на учебной/производственной (отчет)  практике)</w:t>
            </w:r>
          </w:p>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Calibri" w:hAnsi="Times New Roman" w:cs="Times New Roman"/>
                <w:bCs/>
                <w:spacing w:val="1"/>
                <w:sz w:val="24"/>
                <w:szCs w:val="24"/>
              </w:rPr>
            </w:pPr>
            <w:proofErr w:type="gramStart"/>
            <w:r w:rsidRPr="00F07D97">
              <w:rPr>
                <w:rFonts w:ascii="Times New Roman" w:eastAsia="Calibri" w:hAnsi="Times New Roman" w:cs="Times New Roman"/>
                <w:bCs/>
                <w:spacing w:val="1"/>
                <w:sz w:val="24"/>
                <w:szCs w:val="24"/>
              </w:rPr>
              <w:lastRenderedPageBreak/>
              <w:t>ОК</w:t>
            </w:r>
            <w:proofErr w:type="gramEnd"/>
            <w:r w:rsidRPr="00F07D97">
              <w:rPr>
                <w:rFonts w:ascii="Times New Roman" w:eastAsia="Calibri" w:hAnsi="Times New Roman" w:cs="Times New Roman"/>
                <w:bCs/>
                <w:spacing w:val="1"/>
                <w:sz w:val="24"/>
                <w:szCs w:val="24"/>
              </w:rPr>
              <w:t xml:space="preserve"> 2.</w:t>
            </w:r>
            <w:r w:rsidRPr="00F07D97">
              <w:rPr>
                <w:rFonts w:ascii="Times New Roman" w:eastAsia="Calibri" w:hAnsi="Times New Roman" w:cs="Times New Roman"/>
                <w:bCs/>
                <w:spacing w:val="1"/>
                <w:sz w:val="24"/>
                <w:szCs w:val="24"/>
              </w:rPr>
              <w:tab/>
              <w:t>Осуществлять поиск, анализ и интерпретацию информации, необходимой для выполнения задач профессиональной деятельности.</w:t>
            </w:r>
          </w:p>
        </w:tc>
        <w:tc>
          <w:tcPr>
            <w:tcW w:w="3175" w:type="dxa"/>
            <w:tcBorders>
              <w:left w:val="single" w:sz="4" w:space="0" w:color="auto"/>
              <w:right w:val="single" w:sz="4" w:space="0" w:color="auto"/>
            </w:tcBorders>
          </w:tcPr>
          <w:p w:rsidR="00D5140C" w:rsidRPr="00D5140C" w:rsidRDefault="00D5140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t>Э</w:t>
            </w:r>
            <w:r w:rsidRPr="00D5140C">
              <w:rPr>
                <w:rFonts w:ascii="Times New Roman" w:eastAsia="Calibri" w:hAnsi="Times New Roman" w:cs="Times New Roman"/>
                <w:iCs/>
                <w:spacing w:val="1"/>
                <w:sz w:val="24"/>
                <w:szCs w:val="24"/>
              </w:rPr>
              <w:t>ффективный поиск необходимо</w:t>
            </w:r>
            <w:r>
              <w:rPr>
                <w:rFonts w:ascii="Times New Roman" w:eastAsia="Calibri" w:hAnsi="Times New Roman" w:cs="Times New Roman"/>
                <w:iCs/>
                <w:spacing w:val="1"/>
                <w:sz w:val="24"/>
                <w:szCs w:val="24"/>
              </w:rPr>
              <w:t>й информации для решения профес</w:t>
            </w:r>
            <w:r w:rsidRPr="00D5140C">
              <w:rPr>
                <w:rFonts w:ascii="Times New Roman" w:eastAsia="Calibri" w:hAnsi="Times New Roman" w:cs="Times New Roman"/>
                <w:iCs/>
                <w:spacing w:val="1"/>
                <w:sz w:val="24"/>
                <w:szCs w:val="24"/>
              </w:rPr>
              <w:t>сиональных задач;</w:t>
            </w:r>
          </w:p>
          <w:p w:rsidR="004E2F11" w:rsidRPr="00F07D97" w:rsidRDefault="00D5140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t>использование различных источни</w:t>
            </w:r>
            <w:r w:rsidRPr="00D5140C">
              <w:rPr>
                <w:rFonts w:ascii="Times New Roman" w:eastAsia="Calibri" w:hAnsi="Times New Roman" w:cs="Times New Roman"/>
                <w:iCs/>
                <w:spacing w:val="1"/>
                <w:sz w:val="24"/>
                <w:szCs w:val="24"/>
              </w:rPr>
              <w:t>к</w:t>
            </w:r>
            <w:r>
              <w:rPr>
                <w:rFonts w:ascii="Times New Roman" w:eastAsia="Calibri" w:hAnsi="Times New Roman" w:cs="Times New Roman"/>
                <w:iCs/>
                <w:spacing w:val="1"/>
                <w:sz w:val="24"/>
                <w:szCs w:val="24"/>
              </w:rPr>
              <w:t>ов, включая электронные и Интер</w:t>
            </w:r>
            <w:r w:rsidRPr="00D5140C">
              <w:rPr>
                <w:rFonts w:ascii="Times New Roman" w:eastAsia="Calibri" w:hAnsi="Times New Roman" w:cs="Times New Roman"/>
                <w:iCs/>
                <w:spacing w:val="1"/>
                <w:sz w:val="24"/>
                <w:szCs w:val="24"/>
              </w:rPr>
              <w:t>нет-ресурсы.</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Calibri" w:hAnsi="Times New Roman" w:cs="Times New Roman"/>
                <w:bCs/>
                <w:spacing w:val="1"/>
                <w:sz w:val="24"/>
                <w:szCs w:val="24"/>
              </w:rPr>
            </w:pPr>
            <w:proofErr w:type="gramStart"/>
            <w:r w:rsidRPr="00F07D97">
              <w:rPr>
                <w:rFonts w:ascii="Times New Roman" w:eastAsia="Calibri" w:hAnsi="Times New Roman" w:cs="Times New Roman"/>
                <w:bCs/>
                <w:spacing w:val="1"/>
                <w:sz w:val="24"/>
                <w:szCs w:val="24"/>
              </w:rPr>
              <w:t>ОК</w:t>
            </w:r>
            <w:proofErr w:type="gramEnd"/>
            <w:r w:rsidRPr="00F07D97">
              <w:rPr>
                <w:rFonts w:ascii="Times New Roman" w:eastAsia="Calibri" w:hAnsi="Times New Roman" w:cs="Times New Roman"/>
                <w:bCs/>
                <w:spacing w:val="1"/>
                <w:sz w:val="24"/>
                <w:szCs w:val="24"/>
              </w:rPr>
              <w:t xml:space="preserve"> 3.</w:t>
            </w:r>
            <w:r w:rsidRPr="00F07D97">
              <w:rPr>
                <w:rFonts w:ascii="Times New Roman" w:eastAsia="Calibri" w:hAnsi="Times New Roman" w:cs="Times New Roman"/>
                <w:bCs/>
                <w:spacing w:val="1"/>
                <w:sz w:val="24"/>
                <w:szCs w:val="24"/>
              </w:rPr>
              <w:tab/>
              <w:t>Планировать и реализовывать собственное профессиональное и личностное развитие.</w:t>
            </w:r>
          </w:p>
        </w:tc>
        <w:tc>
          <w:tcPr>
            <w:tcW w:w="3175" w:type="dxa"/>
            <w:tcBorders>
              <w:left w:val="single" w:sz="4" w:space="0" w:color="auto"/>
              <w:right w:val="single" w:sz="4" w:space="0" w:color="auto"/>
            </w:tcBorders>
          </w:tcPr>
          <w:p w:rsidR="004E2F11" w:rsidRPr="00F07D97" w:rsidRDefault="0095347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t>О</w:t>
            </w:r>
            <w:r w:rsidRPr="0095347C">
              <w:rPr>
                <w:rFonts w:ascii="Times New Roman" w:eastAsia="Calibri" w:hAnsi="Times New Roman" w:cs="Times New Roman"/>
                <w:iCs/>
                <w:spacing w:val="1"/>
                <w:sz w:val="24"/>
                <w:szCs w:val="24"/>
              </w:rPr>
              <w:t>пределя</w:t>
            </w:r>
            <w:r>
              <w:rPr>
                <w:rFonts w:ascii="Times New Roman" w:eastAsia="Calibri" w:hAnsi="Times New Roman" w:cs="Times New Roman"/>
                <w:iCs/>
                <w:spacing w:val="1"/>
                <w:sz w:val="24"/>
                <w:szCs w:val="24"/>
              </w:rPr>
              <w:t>ет</w:t>
            </w:r>
            <w:r w:rsidRPr="0095347C">
              <w:rPr>
                <w:rFonts w:ascii="Times New Roman" w:eastAsia="Calibri" w:hAnsi="Times New Roman" w:cs="Times New Roman"/>
                <w:iCs/>
                <w:spacing w:val="1"/>
                <w:sz w:val="24"/>
                <w:szCs w:val="24"/>
              </w:rPr>
              <w:t xml:space="preserve"> и выстраива</w:t>
            </w:r>
            <w:r>
              <w:rPr>
                <w:rFonts w:ascii="Times New Roman" w:eastAsia="Calibri" w:hAnsi="Times New Roman" w:cs="Times New Roman"/>
                <w:iCs/>
                <w:spacing w:val="1"/>
                <w:sz w:val="24"/>
                <w:szCs w:val="24"/>
              </w:rPr>
              <w:t>ет</w:t>
            </w:r>
            <w:r w:rsidRPr="0095347C">
              <w:rPr>
                <w:rFonts w:ascii="Times New Roman" w:eastAsia="Calibri" w:hAnsi="Times New Roman" w:cs="Times New Roman"/>
                <w:iCs/>
                <w:spacing w:val="1"/>
                <w:sz w:val="24"/>
                <w:szCs w:val="24"/>
              </w:rPr>
              <w:t xml:space="preserve"> траектории профессионального развития и самообразования</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Calibri" w:hAnsi="Times New Roman" w:cs="Times New Roman"/>
                <w:bCs/>
                <w:spacing w:val="1"/>
                <w:sz w:val="24"/>
                <w:szCs w:val="24"/>
              </w:rPr>
            </w:pPr>
            <w:proofErr w:type="gramStart"/>
            <w:r w:rsidRPr="00F07D97">
              <w:rPr>
                <w:rFonts w:ascii="Times New Roman" w:eastAsia="Calibri" w:hAnsi="Times New Roman" w:cs="Times New Roman"/>
                <w:bCs/>
                <w:spacing w:val="1"/>
                <w:sz w:val="24"/>
                <w:szCs w:val="24"/>
              </w:rPr>
              <w:t>ОК</w:t>
            </w:r>
            <w:proofErr w:type="gramEnd"/>
            <w:r w:rsidRPr="00F07D97">
              <w:rPr>
                <w:rFonts w:ascii="Times New Roman" w:eastAsia="Calibri" w:hAnsi="Times New Roman" w:cs="Times New Roman"/>
                <w:bCs/>
                <w:spacing w:val="1"/>
                <w:sz w:val="24"/>
                <w:szCs w:val="24"/>
              </w:rPr>
              <w:t xml:space="preserve"> 4.</w:t>
            </w:r>
            <w:r w:rsidRPr="00F07D97">
              <w:rPr>
                <w:rFonts w:ascii="Times New Roman" w:eastAsia="Calibri" w:hAnsi="Times New Roman" w:cs="Times New Roman"/>
                <w:bCs/>
                <w:spacing w:val="1"/>
                <w:sz w:val="24"/>
                <w:szCs w:val="24"/>
              </w:rPr>
              <w:tab/>
              <w:t>Работать в коллективе и команде, эффективно взаимодействовать с коллегами, руководством, клиентами.</w:t>
            </w:r>
          </w:p>
        </w:tc>
        <w:tc>
          <w:tcPr>
            <w:tcW w:w="3175" w:type="dxa"/>
            <w:tcBorders>
              <w:left w:val="single" w:sz="4" w:space="0" w:color="auto"/>
              <w:right w:val="single" w:sz="4" w:space="0" w:color="auto"/>
            </w:tcBorders>
          </w:tcPr>
          <w:p w:rsidR="004E2F11" w:rsidRPr="00F07D97" w:rsidRDefault="00D5140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t>Эффективное взаимодействие с обучающимися, преподавателями и ма</w:t>
            </w:r>
            <w:r w:rsidRPr="00D5140C">
              <w:rPr>
                <w:rFonts w:ascii="Times New Roman" w:eastAsia="Calibri" w:hAnsi="Times New Roman" w:cs="Times New Roman"/>
                <w:iCs/>
                <w:spacing w:val="1"/>
                <w:sz w:val="24"/>
                <w:szCs w:val="24"/>
              </w:rPr>
              <w:t>стерами в ходе обучения, посетите</w:t>
            </w:r>
            <w:r>
              <w:rPr>
                <w:rFonts w:ascii="Times New Roman" w:eastAsia="Calibri" w:hAnsi="Times New Roman" w:cs="Times New Roman"/>
                <w:iCs/>
                <w:spacing w:val="1"/>
                <w:sz w:val="24"/>
                <w:szCs w:val="24"/>
              </w:rPr>
              <w:t>лями и производственным коллек</w:t>
            </w:r>
            <w:r w:rsidRPr="00D5140C">
              <w:rPr>
                <w:rFonts w:ascii="Times New Roman" w:eastAsia="Calibri" w:hAnsi="Times New Roman" w:cs="Times New Roman"/>
                <w:iCs/>
                <w:spacing w:val="1"/>
                <w:sz w:val="24"/>
                <w:szCs w:val="24"/>
              </w:rPr>
              <w:t>тивом в ходе учебной практики</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Calibri" w:hAnsi="Times New Roman" w:cs="Times New Roman"/>
                <w:bCs/>
                <w:spacing w:val="1"/>
                <w:sz w:val="24"/>
                <w:szCs w:val="24"/>
              </w:rPr>
            </w:pPr>
            <w:proofErr w:type="gramStart"/>
            <w:r w:rsidRPr="00F07D97">
              <w:rPr>
                <w:rFonts w:ascii="Times New Roman" w:eastAsia="Calibri" w:hAnsi="Times New Roman" w:cs="Times New Roman"/>
                <w:bCs/>
                <w:spacing w:val="1"/>
                <w:sz w:val="24"/>
                <w:szCs w:val="24"/>
              </w:rPr>
              <w:t>ОК</w:t>
            </w:r>
            <w:proofErr w:type="gramEnd"/>
            <w:r w:rsidRPr="00F07D97">
              <w:rPr>
                <w:rFonts w:ascii="Times New Roman" w:eastAsia="Calibri" w:hAnsi="Times New Roman" w:cs="Times New Roman"/>
                <w:bCs/>
                <w:spacing w:val="1"/>
                <w:sz w:val="24"/>
                <w:szCs w:val="24"/>
              </w:rPr>
              <w:t xml:space="preserve"> 5.</w:t>
            </w:r>
            <w:r w:rsidRPr="00F07D97">
              <w:rPr>
                <w:rFonts w:ascii="Times New Roman" w:eastAsia="Calibri" w:hAnsi="Times New Roman" w:cs="Times New Roman"/>
                <w:bCs/>
                <w:spacing w:val="1"/>
                <w:sz w:val="24"/>
                <w:szCs w:val="24"/>
              </w:rPr>
              <w:tab/>
              <w:t>Осуществлять устную и письменную коммуникацию на государственном языке с учетом особенностей социального и культурного контекста.</w:t>
            </w:r>
          </w:p>
        </w:tc>
        <w:tc>
          <w:tcPr>
            <w:tcW w:w="3175" w:type="dxa"/>
            <w:tcBorders>
              <w:left w:val="single" w:sz="4" w:space="0" w:color="auto"/>
              <w:right w:val="single" w:sz="4" w:space="0" w:color="auto"/>
            </w:tcBorders>
          </w:tcPr>
          <w:p w:rsidR="004E2F11" w:rsidRPr="00F07D97" w:rsidRDefault="0095347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t xml:space="preserve">Составляет деловые письма, корректно использует </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Calibri" w:hAnsi="Times New Roman" w:cs="Times New Roman"/>
                <w:bCs/>
                <w:spacing w:val="1"/>
                <w:sz w:val="24"/>
                <w:szCs w:val="24"/>
              </w:rPr>
            </w:pPr>
            <w:proofErr w:type="gramStart"/>
            <w:r w:rsidRPr="00F07D97">
              <w:rPr>
                <w:rFonts w:ascii="Times New Roman" w:eastAsia="Calibri" w:hAnsi="Times New Roman" w:cs="Times New Roman"/>
                <w:bCs/>
                <w:spacing w:val="1"/>
                <w:sz w:val="24"/>
                <w:szCs w:val="24"/>
              </w:rPr>
              <w:t>ОК</w:t>
            </w:r>
            <w:proofErr w:type="gramEnd"/>
            <w:r w:rsidRPr="00F07D97">
              <w:rPr>
                <w:rFonts w:ascii="Times New Roman" w:eastAsia="Calibri" w:hAnsi="Times New Roman" w:cs="Times New Roman"/>
                <w:bCs/>
                <w:spacing w:val="1"/>
                <w:sz w:val="24"/>
                <w:szCs w:val="24"/>
              </w:rPr>
              <w:t xml:space="preserve"> 6.</w:t>
            </w:r>
            <w:r w:rsidRPr="00F07D97">
              <w:rPr>
                <w:rFonts w:ascii="Times New Roman" w:eastAsia="Calibri" w:hAnsi="Times New Roman" w:cs="Times New Roman"/>
                <w:bCs/>
                <w:spacing w:val="1"/>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175" w:type="dxa"/>
            <w:tcBorders>
              <w:left w:val="single" w:sz="4" w:space="0" w:color="auto"/>
              <w:right w:val="single" w:sz="4" w:space="0" w:color="auto"/>
            </w:tcBorders>
          </w:tcPr>
          <w:p w:rsidR="004E2F11" w:rsidRPr="00F07D97" w:rsidRDefault="0095347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t>Осознанное отношение к профессиональной деятельности; применение стандартов антикоррупционного поведения</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ind w:firstLine="540"/>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Calibri" w:hAnsi="Times New Roman" w:cs="Times New Roman"/>
                <w:bCs/>
                <w:spacing w:val="1"/>
                <w:sz w:val="24"/>
                <w:szCs w:val="24"/>
              </w:rPr>
            </w:pPr>
            <w:proofErr w:type="gramStart"/>
            <w:r w:rsidRPr="00F07D97">
              <w:rPr>
                <w:rFonts w:ascii="Times New Roman" w:eastAsia="Calibri" w:hAnsi="Times New Roman" w:cs="Times New Roman"/>
                <w:bCs/>
                <w:spacing w:val="1"/>
                <w:sz w:val="24"/>
                <w:szCs w:val="24"/>
              </w:rPr>
              <w:t>ОК</w:t>
            </w:r>
            <w:proofErr w:type="gramEnd"/>
            <w:r w:rsidRPr="00F07D97">
              <w:rPr>
                <w:rFonts w:ascii="Times New Roman" w:eastAsia="Calibri" w:hAnsi="Times New Roman" w:cs="Times New Roman"/>
                <w:bCs/>
                <w:spacing w:val="1"/>
                <w:sz w:val="24"/>
                <w:szCs w:val="24"/>
              </w:rPr>
              <w:t xml:space="preserve"> 7.</w:t>
            </w:r>
            <w:r w:rsidRPr="00F07D97">
              <w:rPr>
                <w:rFonts w:ascii="Times New Roman" w:eastAsia="Calibri" w:hAnsi="Times New Roman" w:cs="Times New Roman"/>
                <w:bCs/>
                <w:spacing w:val="1"/>
                <w:sz w:val="24"/>
                <w:szCs w:val="24"/>
              </w:rPr>
              <w:tab/>
              <w:t>Содействовать сохранению окружающей среды, ресурсосбережению, эффективно действовать в чрезвычайных ситуациях.</w:t>
            </w:r>
          </w:p>
        </w:tc>
        <w:tc>
          <w:tcPr>
            <w:tcW w:w="3175" w:type="dxa"/>
            <w:tcBorders>
              <w:left w:val="single" w:sz="4" w:space="0" w:color="auto"/>
              <w:right w:val="single" w:sz="4" w:space="0" w:color="auto"/>
            </w:tcBorders>
          </w:tcPr>
          <w:p w:rsidR="004E2F11" w:rsidRPr="00F07D97" w:rsidRDefault="00D5140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t>Применять принципы устойчивого бережливого производства</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884105">
            <w:pPr>
              <w:spacing w:after="0" w:line="240" w:lineRule="auto"/>
              <w:rPr>
                <w:rFonts w:ascii="Times New Roman" w:eastAsia="Calibri" w:hAnsi="Times New Roman" w:cs="Times New Roman"/>
                <w:bCs/>
                <w:spacing w:val="1"/>
                <w:sz w:val="24"/>
                <w:szCs w:val="24"/>
              </w:rPr>
            </w:pPr>
            <w:proofErr w:type="gramStart"/>
            <w:r w:rsidRPr="00F07D97">
              <w:rPr>
                <w:rFonts w:ascii="Times New Roman" w:eastAsia="Calibri" w:hAnsi="Times New Roman" w:cs="Times New Roman"/>
                <w:bCs/>
                <w:spacing w:val="1"/>
                <w:sz w:val="24"/>
                <w:szCs w:val="24"/>
              </w:rPr>
              <w:t>ОК</w:t>
            </w:r>
            <w:proofErr w:type="gramEnd"/>
            <w:r w:rsidRPr="00F07D97">
              <w:rPr>
                <w:rFonts w:ascii="Times New Roman" w:eastAsia="Calibri" w:hAnsi="Times New Roman" w:cs="Times New Roman"/>
                <w:bCs/>
                <w:spacing w:val="1"/>
                <w:sz w:val="24"/>
                <w:szCs w:val="24"/>
              </w:rPr>
              <w:t xml:space="preserve"> 8.</w:t>
            </w:r>
            <w:r w:rsidRPr="00F07D97">
              <w:rPr>
                <w:rFonts w:ascii="Times New Roman" w:eastAsia="Calibri" w:hAnsi="Times New Roman" w:cs="Times New Roman"/>
                <w:bCs/>
                <w:spacing w:val="1"/>
                <w:sz w:val="24"/>
                <w:szCs w:val="24"/>
              </w:rPr>
              <w:tab/>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F07D97">
              <w:rPr>
                <w:rFonts w:ascii="Times New Roman" w:eastAsia="Calibri" w:hAnsi="Times New Roman" w:cs="Times New Roman"/>
                <w:bCs/>
                <w:spacing w:val="1"/>
                <w:sz w:val="24"/>
                <w:szCs w:val="24"/>
              </w:rPr>
              <w:lastRenderedPageBreak/>
              <w:t>физической подготовленности.</w:t>
            </w:r>
          </w:p>
        </w:tc>
        <w:tc>
          <w:tcPr>
            <w:tcW w:w="3175" w:type="dxa"/>
            <w:tcBorders>
              <w:left w:val="single" w:sz="4" w:space="0" w:color="auto"/>
              <w:right w:val="single" w:sz="4" w:space="0" w:color="auto"/>
            </w:tcBorders>
          </w:tcPr>
          <w:p w:rsidR="004E2F11" w:rsidRPr="00F07D97" w:rsidRDefault="0095347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lastRenderedPageBreak/>
              <w:t>И</w:t>
            </w:r>
            <w:r w:rsidRPr="0095347C">
              <w:rPr>
                <w:rFonts w:ascii="Times New Roman" w:eastAsia="Calibri" w:hAnsi="Times New Roman" w:cs="Times New Roman"/>
                <w:iCs/>
                <w:spacing w:val="1"/>
                <w:sz w:val="24"/>
                <w:szCs w:val="24"/>
              </w:rPr>
              <w:t xml:space="preserve">спользовать физкультурно-оздоровительную деятельность для укрепления здоровья, </w:t>
            </w:r>
            <w:r w:rsidRPr="0095347C">
              <w:rPr>
                <w:rFonts w:ascii="Times New Roman" w:eastAsia="Calibri" w:hAnsi="Times New Roman" w:cs="Times New Roman"/>
                <w:iCs/>
                <w:spacing w:val="1"/>
                <w:sz w:val="24"/>
                <w:szCs w:val="24"/>
              </w:rPr>
              <w:lastRenderedPageBreak/>
              <w:t>достижения жизненных и профессиональных целей</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D5140C">
            <w:pPr>
              <w:spacing w:after="0" w:line="240" w:lineRule="auto"/>
              <w:rPr>
                <w:rFonts w:ascii="Times New Roman" w:eastAsia="Calibri" w:hAnsi="Times New Roman" w:cs="Times New Roman"/>
                <w:bCs/>
                <w:spacing w:val="1"/>
                <w:sz w:val="24"/>
                <w:szCs w:val="24"/>
              </w:rPr>
            </w:pPr>
            <w:proofErr w:type="gramStart"/>
            <w:r w:rsidRPr="00F07D97">
              <w:rPr>
                <w:rFonts w:ascii="Times New Roman" w:eastAsia="Calibri" w:hAnsi="Times New Roman" w:cs="Times New Roman"/>
                <w:bCs/>
                <w:spacing w:val="1"/>
                <w:sz w:val="24"/>
                <w:szCs w:val="24"/>
              </w:rPr>
              <w:lastRenderedPageBreak/>
              <w:t>ОК</w:t>
            </w:r>
            <w:proofErr w:type="gramEnd"/>
            <w:r w:rsidRPr="00F07D97">
              <w:rPr>
                <w:rFonts w:ascii="Times New Roman" w:eastAsia="Calibri" w:hAnsi="Times New Roman" w:cs="Times New Roman"/>
                <w:bCs/>
                <w:spacing w:val="1"/>
                <w:sz w:val="24"/>
                <w:szCs w:val="24"/>
              </w:rPr>
              <w:t xml:space="preserve"> 9.</w:t>
            </w:r>
            <w:r w:rsidRPr="00F07D97">
              <w:rPr>
                <w:rFonts w:ascii="Times New Roman" w:eastAsia="Calibri" w:hAnsi="Times New Roman" w:cs="Times New Roman"/>
                <w:bCs/>
                <w:spacing w:val="1"/>
                <w:sz w:val="24"/>
                <w:szCs w:val="24"/>
              </w:rPr>
              <w:tab/>
              <w:t>Использовать информационные технологии в профессиональной деятельности.</w:t>
            </w:r>
          </w:p>
        </w:tc>
        <w:tc>
          <w:tcPr>
            <w:tcW w:w="3175" w:type="dxa"/>
            <w:tcBorders>
              <w:left w:val="single" w:sz="4" w:space="0" w:color="auto"/>
              <w:right w:val="single" w:sz="4" w:space="0" w:color="auto"/>
            </w:tcBorders>
          </w:tcPr>
          <w:p w:rsidR="004E2F11" w:rsidRPr="00F07D97" w:rsidRDefault="00D5140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t>Д</w:t>
            </w:r>
            <w:r w:rsidRPr="00D5140C">
              <w:rPr>
                <w:rFonts w:ascii="Times New Roman" w:eastAsia="Calibri" w:hAnsi="Times New Roman" w:cs="Times New Roman"/>
                <w:iCs/>
                <w:spacing w:val="1"/>
                <w:sz w:val="24"/>
                <w:szCs w:val="24"/>
              </w:rPr>
              <w:t>емонстрация выполн</w:t>
            </w:r>
            <w:r>
              <w:rPr>
                <w:rFonts w:ascii="Times New Roman" w:eastAsia="Calibri" w:hAnsi="Times New Roman" w:cs="Times New Roman"/>
                <w:iCs/>
                <w:spacing w:val="1"/>
                <w:sz w:val="24"/>
                <w:szCs w:val="24"/>
              </w:rPr>
              <w:t>ения профес</w:t>
            </w:r>
            <w:r w:rsidRPr="00D5140C">
              <w:rPr>
                <w:rFonts w:ascii="Times New Roman" w:eastAsia="Calibri" w:hAnsi="Times New Roman" w:cs="Times New Roman"/>
                <w:iCs/>
                <w:spacing w:val="1"/>
                <w:sz w:val="24"/>
                <w:szCs w:val="24"/>
              </w:rPr>
              <w:t>сиональных задач с использованием современного оборудования</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D5140C">
            <w:pPr>
              <w:spacing w:after="0" w:line="240" w:lineRule="auto"/>
              <w:rPr>
                <w:rFonts w:ascii="Times New Roman" w:eastAsia="Calibri" w:hAnsi="Times New Roman" w:cs="Times New Roman"/>
                <w:bCs/>
                <w:spacing w:val="1"/>
                <w:sz w:val="24"/>
                <w:szCs w:val="24"/>
              </w:rPr>
            </w:pPr>
            <w:proofErr w:type="gramStart"/>
            <w:r w:rsidRPr="00F07D97">
              <w:rPr>
                <w:rFonts w:ascii="Times New Roman" w:eastAsia="Calibri" w:hAnsi="Times New Roman" w:cs="Times New Roman"/>
                <w:bCs/>
                <w:spacing w:val="1"/>
                <w:sz w:val="24"/>
                <w:szCs w:val="24"/>
              </w:rPr>
              <w:t>ОК</w:t>
            </w:r>
            <w:proofErr w:type="gramEnd"/>
            <w:r w:rsidRPr="00F07D97">
              <w:rPr>
                <w:rFonts w:ascii="Times New Roman" w:eastAsia="Calibri" w:hAnsi="Times New Roman" w:cs="Times New Roman"/>
                <w:bCs/>
                <w:spacing w:val="1"/>
                <w:sz w:val="24"/>
                <w:szCs w:val="24"/>
              </w:rPr>
              <w:t xml:space="preserve"> 10.</w:t>
            </w:r>
            <w:r w:rsidRPr="00F07D97">
              <w:rPr>
                <w:rFonts w:ascii="Times New Roman" w:eastAsia="Calibri" w:hAnsi="Times New Roman" w:cs="Times New Roman"/>
                <w:bCs/>
                <w:spacing w:val="1"/>
                <w:sz w:val="24"/>
                <w:szCs w:val="24"/>
              </w:rPr>
              <w:tab/>
              <w:t>Пользоваться профессиональной документацией на государственном и иностранном языке.</w:t>
            </w:r>
          </w:p>
        </w:tc>
        <w:tc>
          <w:tcPr>
            <w:tcW w:w="3175" w:type="dxa"/>
            <w:tcBorders>
              <w:left w:val="single" w:sz="4" w:space="0" w:color="auto"/>
              <w:right w:val="single" w:sz="4" w:space="0" w:color="auto"/>
            </w:tcBorders>
          </w:tcPr>
          <w:p w:rsidR="004E2F11" w:rsidRPr="00F07D97" w:rsidRDefault="0095347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t>П</w:t>
            </w:r>
            <w:r w:rsidRPr="0095347C">
              <w:rPr>
                <w:rFonts w:ascii="Times New Roman" w:eastAsia="Calibri" w:hAnsi="Times New Roman" w:cs="Times New Roman"/>
                <w:iCs/>
                <w:spacing w:val="1"/>
                <w:sz w:val="24"/>
                <w:szCs w:val="24"/>
              </w:rPr>
              <w:t>онима</w:t>
            </w:r>
            <w:r>
              <w:rPr>
                <w:rFonts w:ascii="Times New Roman" w:eastAsia="Calibri" w:hAnsi="Times New Roman" w:cs="Times New Roman"/>
                <w:iCs/>
                <w:spacing w:val="1"/>
                <w:sz w:val="24"/>
                <w:szCs w:val="24"/>
              </w:rPr>
              <w:t>ет</w:t>
            </w:r>
            <w:r w:rsidRPr="0095347C">
              <w:rPr>
                <w:rFonts w:ascii="Times New Roman" w:eastAsia="Calibri" w:hAnsi="Times New Roman" w:cs="Times New Roman"/>
                <w:iCs/>
                <w:spacing w:val="1"/>
                <w:sz w:val="24"/>
                <w:szCs w:val="24"/>
              </w:rPr>
              <w:t xml:space="preserve"> общий смысл четко произнесенных высказываний на известные темы (профессиональные и бытовые), понима</w:t>
            </w:r>
            <w:r>
              <w:rPr>
                <w:rFonts w:ascii="Times New Roman" w:eastAsia="Calibri" w:hAnsi="Times New Roman" w:cs="Times New Roman"/>
                <w:iCs/>
                <w:spacing w:val="1"/>
                <w:sz w:val="24"/>
                <w:szCs w:val="24"/>
              </w:rPr>
              <w:t>ет</w:t>
            </w:r>
            <w:r w:rsidRPr="0095347C">
              <w:rPr>
                <w:rFonts w:ascii="Times New Roman" w:eastAsia="Calibri" w:hAnsi="Times New Roman" w:cs="Times New Roman"/>
                <w:iCs/>
                <w:spacing w:val="1"/>
                <w:sz w:val="24"/>
                <w:szCs w:val="24"/>
              </w:rPr>
              <w:t xml:space="preserve"> тексты на базовые профессиональные темы; участв</w:t>
            </w:r>
            <w:r>
              <w:rPr>
                <w:rFonts w:ascii="Times New Roman" w:eastAsia="Calibri" w:hAnsi="Times New Roman" w:cs="Times New Roman"/>
                <w:iCs/>
                <w:spacing w:val="1"/>
                <w:sz w:val="24"/>
                <w:szCs w:val="24"/>
              </w:rPr>
              <w:t>ует</w:t>
            </w:r>
            <w:r w:rsidRPr="0095347C">
              <w:rPr>
                <w:rFonts w:ascii="Times New Roman" w:eastAsia="Calibri" w:hAnsi="Times New Roman" w:cs="Times New Roman"/>
                <w:iCs/>
                <w:spacing w:val="1"/>
                <w:sz w:val="24"/>
                <w:szCs w:val="24"/>
              </w:rPr>
              <w:t xml:space="preserve"> в диалогах на знакомые общие и профессиональные темы</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jc w:val="both"/>
              <w:rPr>
                <w:rFonts w:ascii="Times New Roman" w:eastAsia="Calibri" w:hAnsi="Times New Roman" w:cs="Times New Roman"/>
                <w:iCs/>
                <w:spacing w:val="1"/>
                <w:sz w:val="24"/>
                <w:szCs w:val="24"/>
              </w:rPr>
            </w:pPr>
          </w:p>
        </w:tc>
      </w:tr>
      <w:tr w:rsidR="004E2F11" w:rsidRPr="00F07D97" w:rsidTr="00EF0F14">
        <w:tc>
          <w:tcPr>
            <w:tcW w:w="4273" w:type="dxa"/>
            <w:tcBorders>
              <w:top w:val="single" w:sz="4" w:space="0" w:color="auto"/>
              <w:left w:val="single" w:sz="4" w:space="0" w:color="auto"/>
              <w:bottom w:val="single" w:sz="4" w:space="0" w:color="auto"/>
              <w:right w:val="single" w:sz="4" w:space="0" w:color="auto"/>
            </w:tcBorders>
          </w:tcPr>
          <w:p w:rsidR="004E2F11" w:rsidRPr="00F07D97" w:rsidRDefault="004E2F11" w:rsidP="00D5140C">
            <w:pPr>
              <w:spacing w:after="0" w:line="240" w:lineRule="auto"/>
              <w:rPr>
                <w:rFonts w:ascii="Times New Roman" w:eastAsia="Calibri" w:hAnsi="Times New Roman" w:cs="Times New Roman"/>
                <w:bCs/>
                <w:spacing w:val="1"/>
                <w:sz w:val="24"/>
                <w:szCs w:val="24"/>
              </w:rPr>
            </w:pPr>
            <w:proofErr w:type="gramStart"/>
            <w:r w:rsidRPr="00F07D97">
              <w:rPr>
                <w:rFonts w:ascii="Times New Roman" w:eastAsia="Calibri" w:hAnsi="Times New Roman" w:cs="Times New Roman"/>
                <w:bCs/>
                <w:spacing w:val="1"/>
                <w:sz w:val="24"/>
                <w:szCs w:val="24"/>
              </w:rPr>
              <w:t>ОК</w:t>
            </w:r>
            <w:proofErr w:type="gramEnd"/>
            <w:r w:rsidRPr="00F07D97">
              <w:rPr>
                <w:rFonts w:ascii="Times New Roman" w:eastAsia="Calibri" w:hAnsi="Times New Roman" w:cs="Times New Roman"/>
                <w:bCs/>
                <w:spacing w:val="1"/>
                <w:sz w:val="24"/>
                <w:szCs w:val="24"/>
              </w:rPr>
              <w:t xml:space="preserve"> 11.</w:t>
            </w:r>
            <w:r w:rsidRPr="00F07D97">
              <w:rPr>
                <w:rFonts w:ascii="Times New Roman" w:eastAsia="Calibri" w:hAnsi="Times New Roman" w:cs="Times New Roman"/>
                <w:bCs/>
                <w:spacing w:val="1"/>
                <w:sz w:val="24"/>
                <w:szCs w:val="24"/>
              </w:rPr>
              <w:tab/>
              <w:t>Использовать знания по финансовой грамотности, планировать предпринимательскую деятельность в профессиональной сфере.</w:t>
            </w:r>
          </w:p>
        </w:tc>
        <w:tc>
          <w:tcPr>
            <w:tcW w:w="3175" w:type="dxa"/>
            <w:tcBorders>
              <w:left w:val="single" w:sz="4" w:space="0" w:color="auto"/>
              <w:right w:val="single" w:sz="4" w:space="0" w:color="auto"/>
            </w:tcBorders>
          </w:tcPr>
          <w:p w:rsidR="004E2F11" w:rsidRPr="00F07D97" w:rsidRDefault="0095347C" w:rsidP="0095347C">
            <w:pPr>
              <w:widowControl w:val="0"/>
              <w:autoSpaceDE w:val="0"/>
              <w:autoSpaceDN w:val="0"/>
              <w:adjustRightInd w:val="0"/>
              <w:spacing w:after="0" w:line="240" w:lineRule="auto"/>
              <w:rPr>
                <w:rFonts w:ascii="Times New Roman" w:eastAsia="Calibri" w:hAnsi="Times New Roman" w:cs="Times New Roman"/>
                <w:iCs/>
                <w:spacing w:val="1"/>
                <w:sz w:val="24"/>
                <w:szCs w:val="24"/>
              </w:rPr>
            </w:pPr>
            <w:r>
              <w:rPr>
                <w:rFonts w:ascii="Times New Roman" w:eastAsia="Calibri" w:hAnsi="Times New Roman" w:cs="Times New Roman"/>
                <w:iCs/>
                <w:spacing w:val="1"/>
                <w:sz w:val="24"/>
                <w:szCs w:val="24"/>
              </w:rPr>
              <w:t>В</w:t>
            </w:r>
            <w:r w:rsidRPr="0095347C">
              <w:rPr>
                <w:rFonts w:ascii="Times New Roman" w:eastAsia="Calibri" w:hAnsi="Times New Roman" w:cs="Times New Roman"/>
                <w:iCs/>
                <w:spacing w:val="1"/>
                <w:sz w:val="24"/>
                <w:szCs w:val="24"/>
              </w:rPr>
              <w:t>ыявля</w:t>
            </w:r>
            <w:r>
              <w:rPr>
                <w:rFonts w:ascii="Times New Roman" w:eastAsia="Calibri" w:hAnsi="Times New Roman" w:cs="Times New Roman"/>
                <w:iCs/>
                <w:spacing w:val="1"/>
                <w:sz w:val="24"/>
                <w:szCs w:val="24"/>
              </w:rPr>
              <w:t>ет</w:t>
            </w:r>
            <w:r w:rsidRPr="0095347C">
              <w:rPr>
                <w:rFonts w:ascii="Times New Roman" w:eastAsia="Calibri" w:hAnsi="Times New Roman" w:cs="Times New Roman"/>
                <w:iCs/>
                <w:spacing w:val="1"/>
                <w:sz w:val="24"/>
                <w:szCs w:val="24"/>
              </w:rPr>
              <w:t xml:space="preserve"> достоинства и недостатки коммерческой идеи; презент</w:t>
            </w:r>
            <w:r>
              <w:rPr>
                <w:rFonts w:ascii="Times New Roman" w:eastAsia="Calibri" w:hAnsi="Times New Roman" w:cs="Times New Roman"/>
                <w:iCs/>
                <w:spacing w:val="1"/>
                <w:sz w:val="24"/>
                <w:szCs w:val="24"/>
              </w:rPr>
              <w:t>ует</w:t>
            </w:r>
            <w:r w:rsidRPr="0095347C">
              <w:rPr>
                <w:rFonts w:ascii="Times New Roman" w:eastAsia="Calibri" w:hAnsi="Times New Roman" w:cs="Times New Roman"/>
                <w:iCs/>
                <w:spacing w:val="1"/>
                <w:sz w:val="24"/>
                <w:szCs w:val="24"/>
              </w:rPr>
              <w:t xml:space="preserve"> идеи открытия собственного дела в профессиональной деятельности</w:t>
            </w:r>
          </w:p>
        </w:tc>
        <w:tc>
          <w:tcPr>
            <w:tcW w:w="3225" w:type="dxa"/>
            <w:vMerge/>
            <w:tcBorders>
              <w:left w:val="single" w:sz="4" w:space="0" w:color="auto"/>
              <w:right w:val="single" w:sz="4" w:space="0" w:color="auto"/>
            </w:tcBorders>
          </w:tcPr>
          <w:p w:rsidR="004E2F11" w:rsidRPr="00F07D97" w:rsidRDefault="004E2F11" w:rsidP="00AF7E6D">
            <w:pPr>
              <w:widowControl w:val="0"/>
              <w:autoSpaceDE w:val="0"/>
              <w:autoSpaceDN w:val="0"/>
              <w:adjustRightInd w:val="0"/>
              <w:spacing w:after="0" w:line="240" w:lineRule="auto"/>
              <w:jc w:val="both"/>
              <w:rPr>
                <w:rFonts w:ascii="Times New Roman" w:eastAsia="Calibri" w:hAnsi="Times New Roman" w:cs="Times New Roman"/>
                <w:iCs/>
                <w:spacing w:val="1"/>
                <w:sz w:val="24"/>
                <w:szCs w:val="24"/>
              </w:rPr>
            </w:pPr>
          </w:p>
        </w:tc>
      </w:tr>
      <w:tr w:rsidR="0095347C" w:rsidRPr="00F07D97" w:rsidTr="0095347C">
        <w:trPr>
          <w:trHeight w:val="1693"/>
        </w:trPr>
        <w:tc>
          <w:tcPr>
            <w:tcW w:w="4273" w:type="dxa"/>
            <w:tcBorders>
              <w:top w:val="single" w:sz="4" w:space="0" w:color="auto"/>
              <w:left w:val="single" w:sz="4" w:space="0" w:color="auto"/>
              <w:bottom w:val="single" w:sz="4" w:space="0" w:color="auto"/>
              <w:right w:val="single" w:sz="4" w:space="0" w:color="auto"/>
            </w:tcBorders>
          </w:tcPr>
          <w:p w:rsidR="0095347C" w:rsidRPr="00F07D97" w:rsidRDefault="0095347C" w:rsidP="00D5140C">
            <w:pPr>
              <w:widowControl w:val="0"/>
              <w:suppressAutoHyphens/>
              <w:autoSpaceDE w:val="0"/>
              <w:autoSpaceDN w:val="0"/>
              <w:adjustRightInd w:val="0"/>
              <w:spacing w:after="0" w:line="240" w:lineRule="auto"/>
              <w:rPr>
                <w:rFonts w:ascii="Times New Roman" w:hAnsi="Times New Roman" w:cs="Times New Roman"/>
                <w:color w:val="000000"/>
                <w:sz w:val="24"/>
                <w:szCs w:val="24"/>
              </w:rPr>
            </w:pPr>
            <w:r w:rsidRPr="00F07D97">
              <w:rPr>
                <w:rFonts w:ascii="Times New Roman" w:eastAsia="Calibri" w:hAnsi="Times New Roman" w:cs="Times New Roman"/>
                <w:sz w:val="24"/>
                <w:szCs w:val="24"/>
              </w:rPr>
              <w:t>КК.01</w:t>
            </w:r>
            <w:proofErr w:type="gramStart"/>
            <w:r w:rsidRPr="00F07D97">
              <w:rPr>
                <w:rFonts w:ascii="Times New Roman" w:eastAsia="Calibri" w:hAnsi="Times New Roman" w:cs="Times New Roman"/>
                <w:sz w:val="24"/>
                <w:szCs w:val="24"/>
              </w:rPr>
              <w:t xml:space="preserve"> С</w:t>
            </w:r>
            <w:proofErr w:type="gramEnd"/>
            <w:r w:rsidRPr="00F07D97">
              <w:rPr>
                <w:rFonts w:ascii="Times New Roman" w:eastAsia="Calibri" w:hAnsi="Times New Roman" w:cs="Times New Roman"/>
                <w:sz w:val="24"/>
                <w:szCs w:val="24"/>
              </w:rPr>
              <w:t>облюдает пра</w:t>
            </w:r>
            <w:r>
              <w:rPr>
                <w:rFonts w:ascii="Times New Roman" w:eastAsia="Calibri" w:hAnsi="Times New Roman" w:cs="Times New Roman"/>
                <w:sz w:val="24"/>
                <w:szCs w:val="24"/>
              </w:rPr>
              <w:t>вила профессионального этикета</w:t>
            </w:r>
          </w:p>
        </w:tc>
        <w:tc>
          <w:tcPr>
            <w:tcW w:w="3175" w:type="dxa"/>
            <w:tcBorders>
              <w:left w:val="single" w:sz="4" w:space="0" w:color="auto"/>
              <w:right w:val="single" w:sz="4" w:space="0" w:color="auto"/>
            </w:tcBorders>
          </w:tcPr>
          <w:p w:rsidR="0095347C" w:rsidRPr="00F07D97" w:rsidRDefault="0095347C" w:rsidP="0095347C">
            <w:pPr>
              <w:rPr>
                <w:rFonts w:ascii="Times New Roman" w:eastAsia="Calibri" w:hAnsi="Times New Roman" w:cs="Times New Roman"/>
                <w:sz w:val="24"/>
                <w:szCs w:val="24"/>
              </w:rPr>
            </w:pPr>
            <w:r w:rsidRPr="00F07D97">
              <w:rPr>
                <w:rFonts w:ascii="Times New Roman" w:eastAsia="Calibri" w:hAnsi="Times New Roman" w:cs="Times New Roman"/>
                <w:iCs/>
                <w:sz w:val="24"/>
                <w:szCs w:val="24"/>
              </w:rPr>
              <w:t>Активно реагир</w:t>
            </w:r>
            <w:r>
              <w:rPr>
                <w:rFonts w:ascii="Times New Roman" w:eastAsia="Calibri" w:hAnsi="Times New Roman" w:cs="Times New Roman"/>
                <w:iCs/>
                <w:sz w:val="24"/>
                <w:szCs w:val="24"/>
              </w:rPr>
              <w:t>ует</w:t>
            </w:r>
            <w:r w:rsidRPr="00F07D97">
              <w:rPr>
                <w:rFonts w:ascii="Times New Roman" w:eastAsia="Calibri" w:hAnsi="Times New Roman" w:cs="Times New Roman"/>
                <w:iCs/>
                <w:sz w:val="24"/>
                <w:szCs w:val="24"/>
              </w:rPr>
              <w:t xml:space="preserve"> на стандартные и нестандартные ситуации, ориентируясь на быстрое разрешение возникшей проблемы</w:t>
            </w:r>
          </w:p>
        </w:tc>
        <w:tc>
          <w:tcPr>
            <w:tcW w:w="3225" w:type="dxa"/>
            <w:tcBorders>
              <w:left w:val="single" w:sz="4" w:space="0" w:color="auto"/>
              <w:right w:val="single" w:sz="4" w:space="0" w:color="auto"/>
            </w:tcBorders>
          </w:tcPr>
          <w:p w:rsidR="0095347C" w:rsidRPr="00F07D97" w:rsidRDefault="0095347C" w:rsidP="00F23292">
            <w:pPr>
              <w:widowControl w:val="0"/>
              <w:spacing w:after="0" w:line="240" w:lineRule="auto"/>
              <w:jc w:val="both"/>
              <w:rPr>
                <w:rFonts w:ascii="Times New Roman" w:hAnsi="Times New Roman" w:cs="Times New Roman"/>
                <w:sz w:val="24"/>
                <w:szCs w:val="24"/>
              </w:rPr>
            </w:pPr>
          </w:p>
        </w:tc>
      </w:tr>
      <w:tr w:rsidR="0095347C" w:rsidRPr="00F07D97" w:rsidTr="00EF0F14">
        <w:tc>
          <w:tcPr>
            <w:tcW w:w="4273" w:type="dxa"/>
            <w:tcBorders>
              <w:top w:val="single" w:sz="4" w:space="0" w:color="auto"/>
              <w:left w:val="single" w:sz="4" w:space="0" w:color="auto"/>
              <w:bottom w:val="single" w:sz="4" w:space="0" w:color="auto"/>
              <w:right w:val="single" w:sz="4" w:space="0" w:color="auto"/>
            </w:tcBorders>
          </w:tcPr>
          <w:p w:rsidR="0095347C" w:rsidRPr="00F07D97" w:rsidRDefault="0095347C" w:rsidP="00D5140C">
            <w:pPr>
              <w:widowControl w:val="0"/>
              <w:suppressAutoHyphens/>
              <w:autoSpaceDE w:val="0"/>
              <w:autoSpaceDN w:val="0"/>
              <w:adjustRightInd w:val="0"/>
              <w:spacing w:after="0" w:line="240" w:lineRule="auto"/>
              <w:rPr>
                <w:rFonts w:ascii="Times New Roman" w:hAnsi="Times New Roman" w:cs="Times New Roman"/>
                <w:color w:val="000000"/>
                <w:sz w:val="24"/>
                <w:szCs w:val="24"/>
              </w:rPr>
            </w:pPr>
            <w:r w:rsidRPr="00F07D97">
              <w:rPr>
                <w:rFonts w:ascii="Times New Roman" w:eastAsia="Calibri" w:hAnsi="Times New Roman" w:cs="Times New Roman"/>
                <w:sz w:val="24"/>
                <w:szCs w:val="24"/>
              </w:rPr>
              <w:t>КК02. Клиентоориентированность</w:t>
            </w:r>
          </w:p>
        </w:tc>
        <w:tc>
          <w:tcPr>
            <w:tcW w:w="3175" w:type="dxa"/>
            <w:tcBorders>
              <w:left w:val="single" w:sz="4" w:space="0" w:color="auto"/>
              <w:right w:val="single" w:sz="4" w:space="0" w:color="auto"/>
            </w:tcBorders>
          </w:tcPr>
          <w:p w:rsidR="0095347C" w:rsidRPr="00F07D97" w:rsidRDefault="0095347C" w:rsidP="0095347C">
            <w:pPr>
              <w:rPr>
                <w:rFonts w:ascii="Times New Roman" w:eastAsia="Calibri" w:hAnsi="Times New Roman" w:cs="Times New Roman"/>
                <w:iCs/>
                <w:sz w:val="24"/>
                <w:szCs w:val="24"/>
              </w:rPr>
            </w:pPr>
            <w:r w:rsidRPr="00F07D97">
              <w:rPr>
                <w:rFonts w:ascii="Times New Roman" w:eastAsia="Calibri" w:hAnsi="Times New Roman" w:cs="Times New Roman"/>
                <w:iCs/>
                <w:sz w:val="24"/>
                <w:szCs w:val="24"/>
              </w:rPr>
              <w:t>Распозна</w:t>
            </w:r>
            <w:r>
              <w:rPr>
                <w:rFonts w:ascii="Times New Roman" w:eastAsia="Calibri" w:hAnsi="Times New Roman" w:cs="Times New Roman"/>
                <w:iCs/>
                <w:sz w:val="24"/>
                <w:szCs w:val="24"/>
              </w:rPr>
              <w:t>ет</w:t>
            </w:r>
            <w:r w:rsidRPr="00F07D97">
              <w:rPr>
                <w:rFonts w:ascii="Times New Roman" w:eastAsia="Calibri" w:hAnsi="Times New Roman" w:cs="Times New Roman"/>
                <w:iCs/>
                <w:sz w:val="24"/>
                <w:szCs w:val="24"/>
              </w:rPr>
              <w:t xml:space="preserve"> и исслед</w:t>
            </w:r>
            <w:r>
              <w:rPr>
                <w:rFonts w:ascii="Times New Roman" w:eastAsia="Calibri" w:hAnsi="Times New Roman" w:cs="Times New Roman"/>
                <w:iCs/>
                <w:sz w:val="24"/>
                <w:szCs w:val="24"/>
              </w:rPr>
              <w:t>ует</w:t>
            </w:r>
            <w:r w:rsidRPr="00F07D97">
              <w:rPr>
                <w:rFonts w:ascii="Times New Roman" w:eastAsia="Calibri" w:hAnsi="Times New Roman" w:cs="Times New Roman"/>
                <w:iCs/>
                <w:sz w:val="24"/>
                <w:szCs w:val="24"/>
              </w:rPr>
              <w:t xml:space="preserve"> потребности клиентов, </w:t>
            </w:r>
            <w:r>
              <w:rPr>
                <w:rFonts w:ascii="Times New Roman" w:eastAsia="Calibri" w:hAnsi="Times New Roman" w:cs="Times New Roman"/>
                <w:iCs/>
                <w:sz w:val="24"/>
                <w:szCs w:val="24"/>
              </w:rPr>
              <w:t>берет</w:t>
            </w:r>
            <w:r w:rsidRPr="00F07D97">
              <w:rPr>
                <w:rFonts w:ascii="Times New Roman" w:eastAsia="Calibri" w:hAnsi="Times New Roman" w:cs="Times New Roman"/>
                <w:iCs/>
                <w:sz w:val="24"/>
                <w:szCs w:val="24"/>
              </w:rPr>
              <w:t xml:space="preserve"> на себя ответственность за удовлетворенность клиентов товарами и услугами </w:t>
            </w:r>
          </w:p>
        </w:tc>
        <w:tc>
          <w:tcPr>
            <w:tcW w:w="3225" w:type="dxa"/>
            <w:tcBorders>
              <w:left w:val="single" w:sz="4" w:space="0" w:color="auto"/>
              <w:right w:val="single" w:sz="4" w:space="0" w:color="auto"/>
            </w:tcBorders>
          </w:tcPr>
          <w:p w:rsidR="0095347C" w:rsidRPr="00F07D97" w:rsidRDefault="0095347C" w:rsidP="00F23292">
            <w:pPr>
              <w:jc w:val="both"/>
              <w:rPr>
                <w:rFonts w:ascii="Times New Roman" w:eastAsia="Calibri" w:hAnsi="Times New Roman" w:cs="Times New Roman"/>
                <w:sz w:val="24"/>
                <w:szCs w:val="24"/>
              </w:rPr>
            </w:pPr>
          </w:p>
        </w:tc>
      </w:tr>
      <w:tr w:rsidR="0095347C" w:rsidRPr="00F07D97" w:rsidTr="00EF0F14">
        <w:tc>
          <w:tcPr>
            <w:tcW w:w="4273" w:type="dxa"/>
            <w:tcBorders>
              <w:top w:val="single" w:sz="4" w:space="0" w:color="auto"/>
              <w:left w:val="single" w:sz="4" w:space="0" w:color="auto"/>
              <w:bottom w:val="single" w:sz="4" w:space="0" w:color="auto"/>
              <w:right w:val="single" w:sz="4" w:space="0" w:color="auto"/>
            </w:tcBorders>
          </w:tcPr>
          <w:p w:rsidR="0095347C" w:rsidRPr="00F07D97" w:rsidRDefault="0095347C" w:rsidP="00D5140C">
            <w:pPr>
              <w:widowControl w:val="0"/>
              <w:suppressAutoHyphens/>
              <w:autoSpaceDE w:val="0"/>
              <w:autoSpaceDN w:val="0"/>
              <w:adjustRightInd w:val="0"/>
              <w:spacing w:after="0" w:line="240" w:lineRule="auto"/>
              <w:rPr>
                <w:rFonts w:ascii="Times New Roman" w:hAnsi="Times New Roman" w:cs="Times New Roman"/>
                <w:color w:val="000000"/>
                <w:sz w:val="24"/>
                <w:szCs w:val="24"/>
              </w:rPr>
            </w:pPr>
            <w:r w:rsidRPr="00F07D97">
              <w:rPr>
                <w:rFonts w:ascii="Times New Roman" w:eastAsia="Calibri" w:hAnsi="Times New Roman" w:cs="Times New Roman"/>
                <w:sz w:val="24"/>
                <w:szCs w:val="24"/>
              </w:rPr>
              <w:t>КК 03. Обучаемость</w:t>
            </w:r>
          </w:p>
        </w:tc>
        <w:tc>
          <w:tcPr>
            <w:tcW w:w="3175" w:type="dxa"/>
            <w:tcBorders>
              <w:left w:val="single" w:sz="4" w:space="0" w:color="auto"/>
              <w:right w:val="single" w:sz="4" w:space="0" w:color="auto"/>
            </w:tcBorders>
          </w:tcPr>
          <w:p w:rsidR="0095347C" w:rsidRPr="00F07D97" w:rsidRDefault="0095347C" w:rsidP="0095347C">
            <w:pPr>
              <w:rPr>
                <w:rFonts w:ascii="Times New Roman" w:eastAsia="Calibri" w:hAnsi="Times New Roman" w:cs="Times New Roman"/>
                <w:iCs/>
                <w:sz w:val="24"/>
                <w:szCs w:val="24"/>
              </w:rPr>
            </w:pPr>
            <w:r w:rsidRPr="00F07D97">
              <w:rPr>
                <w:rFonts w:ascii="Times New Roman" w:eastAsia="Calibri" w:hAnsi="Times New Roman" w:cs="Times New Roman"/>
                <w:iCs/>
                <w:sz w:val="24"/>
                <w:szCs w:val="24"/>
              </w:rPr>
              <w:t>Планир</w:t>
            </w:r>
            <w:r>
              <w:rPr>
                <w:rFonts w:ascii="Times New Roman" w:eastAsia="Calibri" w:hAnsi="Times New Roman" w:cs="Times New Roman"/>
                <w:iCs/>
                <w:sz w:val="24"/>
                <w:szCs w:val="24"/>
              </w:rPr>
              <w:t>ует</w:t>
            </w:r>
            <w:r w:rsidRPr="00F07D97">
              <w:rPr>
                <w:rFonts w:ascii="Times New Roman" w:eastAsia="Calibri" w:hAnsi="Times New Roman" w:cs="Times New Roman"/>
                <w:iCs/>
                <w:sz w:val="24"/>
                <w:szCs w:val="24"/>
              </w:rPr>
              <w:t xml:space="preserve"> обучение и развитие в профессиональной среде</w:t>
            </w:r>
          </w:p>
        </w:tc>
        <w:tc>
          <w:tcPr>
            <w:tcW w:w="3225" w:type="dxa"/>
            <w:tcBorders>
              <w:left w:val="single" w:sz="4" w:space="0" w:color="auto"/>
              <w:right w:val="single" w:sz="4" w:space="0" w:color="auto"/>
            </w:tcBorders>
          </w:tcPr>
          <w:p w:rsidR="0095347C" w:rsidRPr="00F07D97" w:rsidRDefault="0095347C" w:rsidP="00F23292">
            <w:pPr>
              <w:widowControl w:val="0"/>
              <w:spacing w:after="0" w:line="240" w:lineRule="auto"/>
              <w:jc w:val="both"/>
              <w:rPr>
                <w:rFonts w:ascii="Times New Roman" w:hAnsi="Times New Roman" w:cs="Times New Roman"/>
                <w:sz w:val="24"/>
                <w:szCs w:val="24"/>
              </w:rPr>
            </w:pPr>
          </w:p>
        </w:tc>
      </w:tr>
    </w:tbl>
    <w:p w:rsidR="00AF7E6D" w:rsidRPr="00F07D97" w:rsidRDefault="00AF7E6D" w:rsidP="00AF7E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Calibri" w:hAnsi="Times New Roman" w:cs="Times New Roman"/>
          <w:bCs/>
          <w:i/>
          <w:spacing w:val="1"/>
          <w:sz w:val="24"/>
          <w:szCs w:val="24"/>
        </w:rPr>
      </w:pPr>
    </w:p>
    <w:p w:rsidR="00657876" w:rsidRDefault="00657876">
      <w:pPr>
        <w:rPr>
          <w:rFonts w:ascii="Times New Roman" w:eastAsia="Calibri" w:hAnsi="Times New Roman" w:cs="Times New Roman"/>
          <w:bCs/>
          <w:i/>
          <w:spacing w:val="1"/>
          <w:sz w:val="24"/>
          <w:szCs w:val="24"/>
        </w:rPr>
      </w:pPr>
      <w:r>
        <w:rPr>
          <w:rFonts w:ascii="Times New Roman" w:eastAsia="Calibri" w:hAnsi="Times New Roman" w:cs="Times New Roman"/>
          <w:bCs/>
          <w:i/>
          <w:spacing w:val="1"/>
          <w:sz w:val="24"/>
          <w:szCs w:val="24"/>
        </w:rPr>
        <w:br w:type="page"/>
      </w:r>
    </w:p>
    <w:p w:rsidR="00EE03D4" w:rsidRPr="00EE03D4" w:rsidRDefault="00EE03D4" w:rsidP="00EE03D4">
      <w:pPr>
        <w:jc w:val="center"/>
        <w:rPr>
          <w:rFonts w:ascii="Times New Roman" w:eastAsia="Calibri" w:hAnsi="Times New Roman" w:cs="Times New Roman"/>
          <w:b/>
          <w:i/>
        </w:rPr>
      </w:pPr>
    </w:p>
    <w:p w:rsidR="00EE03D4" w:rsidRPr="00EE03D4" w:rsidRDefault="00EE03D4" w:rsidP="00EE03D4">
      <w:pPr>
        <w:jc w:val="center"/>
        <w:rPr>
          <w:rFonts w:ascii="Times New Roman" w:eastAsia="Calibri" w:hAnsi="Times New Roman" w:cs="Times New Roman"/>
          <w:b/>
          <w:sz w:val="24"/>
          <w:szCs w:val="24"/>
        </w:rPr>
      </w:pPr>
    </w:p>
    <w:p w:rsidR="00EE03D4" w:rsidRPr="00EE03D4" w:rsidRDefault="00EE03D4" w:rsidP="00EE03D4">
      <w:pPr>
        <w:jc w:val="center"/>
        <w:rPr>
          <w:rFonts w:ascii="Times New Roman" w:eastAsia="Calibri" w:hAnsi="Times New Roman" w:cs="Times New Roman"/>
          <w:b/>
          <w:sz w:val="24"/>
          <w:szCs w:val="24"/>
        </w:rPr>
      </w:pPr>
    </w:p>
    <w:p w:rsidR="00EE03D4" w:rsidRPr="00EE03D4" w:rsidRDefault="00EE03D4" w:rsidP="00EE03D4">
      <w:pPr>
        <w:jc w:val="center"/>
        <w:rPr>
          <w:rFonts w:ascii="Times New Roman" w:eastAsia="Calibri" w:hAnsi="Times New Roman" w:cs="Times New Roman"/>
          <w:b/>
          <w:sz w:val="24"/>
          <w:szCs w:val="24"/>
        </w:rPr>
      </w:pPr>
    </w:p>
    <w:p w:rsidR="00EE03D4" w:rsidRPr="00EE03D4" w:rsidRDefault="00EE03D4" w:rsidP="00EE03D4">
      <w:pPr>
        <w:jc w:val="center"/>
        <w:rPr>
          <w:rFonts w:ascii="Times New Roman" w:eastAsia="Calibri" w:hAnsi="Times New Roman" w:cs="Times New Roman"/>
          <w:b/>
          <w:sz w:val="24"/>
          <w:szCs w:val="24"/>
        </w:rPr>
      </w:pPr>
    </w:p>
    <w:p w:rsidR="00EE03D4" w:rsidRPr="00EE03D4" w:rsidRDefault="00EE03D4" w:rsidP="00EE03D4">
      <w:pPr>
        <w:jc w:val="center"/>
        <w:rPr>
          <w:rFonts w:ascii="Times New Roman" w:eastAsia="Calibri" w:hAnsi="Times New Roman" w:cs="Times New Roman"/>
          <w:b/>
          <w:sz w:val="24"/>
          <w:szCs w:val="24"/>
        </w:rPr>
      </w:pPr>
    </w:p>
    <w:p w:rsidR="00EE03D4" w:rsidRPr="00EE03D4" w:rsidRDefault="00EE03D4" w:rsidP="00EE03D4">
      <w:pPr>
        <w:jc w:val="center"/>
        <w:rPr>
          <w:rFonts w:ascii="Times New Roman" w:eastAsia="Calibri" w:hAnsi="Times New Roman" w:cs="Times New Roman"/>
          <w:b/>
          <w:sz w:val="24"/>
          <w:szCs w:val="24"/>
        </w:rPr>
      </w:pPr>
      <w:r w:rsidRPr="00EE03D4">
        <w:rPr>
          <w:rFonts w:ascii="Times New Roman" w:eastAsia="Calibri" w:hAnsi="Times New Roman" w:cs="Times New Roman"/>
          <w:b/>
          <w:sz w:val="24"/>
          <w:szCs w:val="24"/>
        </w:rPr>
        <w:t>РАБОЧАЯ ПРОГРАММА УЧЕБНОЙ ДИСЦИПЛИНЫ</w:t>
      </w:r>
    </w:p>
    <w:p w:rsidR="00EE03D4" w:rsidRPr="00EE03D4" w:rsidRDefault="00EE03D4" w:rsidP="00EE03D4">
      <w:pPr>
        <w:jc w:val="center"/>
        <w:rPr>
          <w:rFonts w:ascii="Times New Roman" w:eastAsia="Calibri" w:hAnsi="Times New Roman" w:cs="Times New Roman"/>
          <w:b/>
          <w:i/>
          <w:sz w:val="24"/>
          <w:szCs w:val="24"/>
          <w:u w:val="single"/>
        </w:rPr>
      </w:pPr>
    </w:p>
    <w:p w:rsidR="00EE03D4" w:rsidRPr="00EE03D4" w:rsidRDefault="005105B3" w:rsidP="00EE03D4">
      <w:pPr>
        <w:jc w:val="center"/>
        <w:rPr>
          <w:rFonts w:ascii="Times New Roman" w:eastAsia="Calibri" w:hAnsi="Times New Roman" w:cs="Times New Roman"/>
          <w:b/>
          <w:iCs/>
          <w:sz w:val="24"/>
          <w:szCs w:val="24"/>
        </w:rPr>
      </w:pPr>
      <w:r w:rsidRPr="005105B3">
        <w:rPr>
          <w:rFonts w:ascii="Times New Roman" w:eastAsia="Calibri" w:hAnsi="Times New Roman" w:cs="Times New Roman"/>
          <w:b/>
          <w:iCs/>
          <w:sz w:val="24"/>
          <w:szCs w:val="24"/>
        </w:rPr>
        <w:t>ОП.10</w:t>
      </w:r>
      <w:r w:rsidRPr="005105B3">
        <w:rPr>
          <w:rFonts w:ascii="Times New Roman" w:eastAsia="Calibri" w:hAnsi="Times New Roman" w:cs="Times New Roman"/>
          <w:b/>
          <w:iCs/>
          <w:sz w:val="24"/>
          <w:szCs w:val="24"/>
        </w:rPr>
        <w:tab/>
        <w:t>Предпринимательская деятельность</w:t>
      </w:r>
    </w:p>
    <w:p w:rsidR="00EE03D4" w:rsidRPr="00EE03D4" w:rsidRDefault="00EE03D4" w:rsidP="00EE03D4">
      <w:pPr>
        <w:jc w:val="center"/>
        <w:rPr>
          <w:rFonts w:ascii="Times New Roman" w:eastAsia="Calibri" w:hAnsi="Times New Roman" w:cs="Times New Roman"/>
          <w:b/>
          <w:iCs/>
          <w:sz w:val="24"/>
          <w:szCs w:val="24"/>
        </w:rPr>
      </w:pPr>
    </w:p>
    <w:p w:rsidR="00EE03D4" w:rsidRPr="00EE03D4" w:rsidRDefault="00EE03D4" w:rsidP="00EE03D4">
      <w:pPr>
        <w:jc w:val="center"/>
        <w:rPr>
          <w:rFonts w:ascii="Times New Roman" w:eastAsia="Calibri" w:hAnsi="Times New Roman" w:cs="Times New Roman"/>
          <w:b/>
          <w:iCs/>
          <w:sz w:val="24"/>
          <w:szCs w:val="24"/>
        </w:rPr>
      </w:pPr>
      <w:r w:rsidRPr="00EE03D4">
        <w:rPr>
          <w:rFonts w:ascii="Times New Roman" w:eastAsia="Calibri" w:hAnsi="Times New Roman" w:cs="Times New Roman"/>
          <w:b/>
          <w:iCs/>
          <w:sz w:val="24"/>
          <w:szCs w:val="24"/>
        </w:rPr>
        <w:t>Дополнительный профессиональный блок/Общепрофессиональные дисциплины</w:t>
      </w:r>
    </w:p>
    <w:p w:rsidR="00EE03D4" w:rsidRPr="00EE03D4" w:rsidRDefault="00EE03D4" w:rsidP="00EE03D4">
      <w:pPr>
        <w:jc w:val="cente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EE03D4" w:rsidRPr="00EE03D4" w:rsidRDefault="00EE03D4" w:rsidP="00EE03D4">
      <w:pPr>
        <w:rPr>
          <w:rFonts w:ascii="Times New Roman" w:eastAsia="Calibri" w:hAnsi="Times New Roman" w:cs="Times New Roman"/>
          <w:b/>
          <w:i/>
        </w:rPr>
      </w:pPr>
    </w:p>
    <w:p w:rsidR="005105B3" w:rsidRDefault="00EE03D4" w:rsidP="00EE0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
          <w:bCs/>
          <w:iCs/>
          <w:sz w:val="24"/>
          <w:szCs w:val="24"/>
        </w:rPr>
      </w:pPr>
      <w:r w:rsidRPr="00EE03D4">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3</w:t>
      </w:r>
      <w:r w:rsidRPr="00EE03D4">
        <w:rPr>
          <w:rFonts w:ascii="Times New Roman" w:eastAsia="Calibri" w:hAnsi="Times New Roman" w:cs="Times New Roman"/>
          <w:b/>
          <w:bCs/>
          <w:iCs/>
          <w:sz w:val="24"/>
          <w:szCs w:val="24"/>
        </w:rPr>
        <w:t xml:space="preserve"> г.</w:t>
      </w:r>
    </w:p>
    <w:p w:rsidR="005105B3" w:rsidRDefault="005105B3" w:rsidP="005105B3">
      <w:r>
        <w:br w:type="page"/>
      </w:r>
    </w:p>
    <w:p w:rsidR="005105B3" w:rsidRPr="005105B3" w:rsidRDefault="005105B3" w:rsidP="005105B3">
      <w:pPr>
        <w:jc w:val="center"/>
        <w:rPr>
          <w:rFonts w:ascii="Times New Roman" w:eastAsia="Calibri" w:hAnsi="Times New Roman" w:cs="Times New Roman"/>
          <w:b/>
          <w:i/>
          <w:sz w:val="24"/>
          <w:szCs w:val="24"/>
        </w:rPr>
      </w:pPr>
      <w:r w:rsidRPr="005105B3">
        <w:rPr>
          <w:rFonts w:ascii="Times New Roman" w:eastAsia="Calibri" w:hAnsi="Times New Roman" w:cs="Times New Roman"/>
          <w:b/>
          <w:i/>
          <w:sz w:val="24"/>
          <w:szCs w:val="24"/>
        </w:rPr>
        <w:lastRenderedPageBreak/>
        <w:t>СОДЕРЖАНИЕ</w:t>
      </w:r>
    </w:p>
    <w:p w:rsidR="005105B3" w:rsidRPr="005105B3" w:rsidRDefault="005105B3" w:rsidP="005105B3">
      <w:pPr>
        <w:rPr>
          <w:rFonts w:ascii="Times New Roman" w:eastAsia="Calibri" w:hAnsi="Times New Roman" w:cs="Times New Roman"/>
          <w:b/>
          <w:i/>
          <w:sz w:val="24"/>
          <w:szCs w:val="24"/>
        </w:rPr>
      </w:pPr>
    </w:p>
    <w:tbl>
      <w:tblPr>
        <w:tblW w:w="0" w:type="auto"/>
        <w:tblLook w:val="01E0" w:firstRow="1" w:lastRow="1" w:firstColumn="1" w:lastColumn="1" w:noHBand="0" w:noVBand="0"/>
      </w:tblPr>
      <w:tblGrid>
        <w:gridCol w:w="7501"/>
        <w:gridCol w:w="1854"/>
      </w:tblGrid>
      <w:tr w:rsidR="005105B3" w:rsidRPr="005105B3" w:rsidTr="00823B00">
        <w:tc>
          <w:tcPr>
            <w:tcW w:w="7501" w:type="dxa"/>
          </w:tcPr>
          <w:p w:rsidR="005105B3" w:rsidRPr="005105B3" w:rsidRDefault="005105B3" w:rsidP="005105B3">
            <w:pPr>
              <w:suppressAutoHyphens/>
              <w:spacing w:after="200" w:line="240" w:lineRule="auto"/>
              <w:ind w:left="644"/>
              <w:rPr>
                <w:rFonts w:ascii="Times New Roman" w:eastAsia="Calibri" w:hAnsi="Times New Roman" w:cs="Times New Roman"/>
                <w:b/>
                <w:sz w:val="24"/>
                <w:szCs w:val="24"/>
              </w:rPr>
            </w:pPr>
            <w:r w:rsidRPr="005105B3">
              <w:rPr>
                <w:rFonts w:ascii="Times New Roman" w:eastAsia="Calibri" w:hAnsi="Times New Roman" w:cs="Times New Roman"/>
                <w:b/>
                <w:sz w:val="24"/>
                <w:szCs w:val="24"/>
              </w:rPr>
              <w:t xml:space="preserve">1. ОБЩАЯ ХАРАКТЕРИСТИКА </w:t>
            </w:r>
            <w:r w:rsidRPr="005105B3">
              <w:rPr>
                <w:rFonts w:ascii="Times New Roman" w:eastAsia="Calibri" w:hAnsi="Times New Roman" w:cs="Times New Roman"/>
                <w:b/>
                <w:color w:val="000000"/>
                <w:sz w:val="24"/>
                <w:szCs w:val="24"/>
              </w:rPr>
              <w:t>РАБОЧЕЙ ПРОГРАММЫ</w:t>
            </w:r>
            <w:r w:rsidRPr="005105B3">
              <w:rPr>
                <w:rFonts w:ascii="Times New Roman" w:eastAsia="Calibri" w:hAnsi="Times New Roman" w:cs="Times New Roman"/>
                <w:b/>
                <w:sz w:val="24"/>
                <w:szCs w:val="24"/>
              </w:rPr>
              <w:t xml:space="preserve"> УЧЕБНОЙ ДИСЦИПЛИНЫ</w:t>
            </w:r>
          </w:p>
        </w:tc>
        <w:tc>
          <w:tcPr>
            <w:tcW w:w="1854" w:type="dxa"/>
          </w:tcPr>
          <w:p w:rsidR="005105B3" w:rsidRPr="005105B3" w:rsidRDefault="005105B3" w:rsidP="005105B3">
            <w:pPr>
              <w:rPr>
                <w:rFonts w:ascii="Times New Roman" w:eastAsia="Calibri" w:hAnsi="Times New Roman" w:cs="Times New Roman"/>
                <w:b/>
                <w:sz w:val="24"/>
                <w:szCs w:val="24"/>
              </w:rPr>
            </w:pPr>
          </w:p>
        </w:tc>
      </w:tr>
      <w:tr w:rsidR="005105B3" w:rsidRPr="005105B3" w:rsidTr="00823B00">
        <w:tc>
          <w:tcPr>
            <w:tcW w:w="7501" w:type="dxa"/>
          </w:tcPr>
          <w:p w:rsidR="005105B3" w:rsidRPr="005105B3" w:rsidRDefault="005105B3" w:rsidP="005105B3">
            <w:pPr>
              <w:suppressAutoHyphens/>
              <w:spacing w:after="200" w:line="240" w:lineRule="auto"/>
              <w:ind w:left="644"/>
              <w:rPr>
                <w:rFonts w:ascii="Times New Roman" w:eastAsia="Calibri" w:hAnsi="Times New Roman" w:cs="Times New Roman"/>
                <w:b/>
                <w:sz w:val="24"/>
                <w:szCs w:val="24"/>
              </w:rPr>
            </w:pPr>
            <w:r w:rsidRPr="005105B3">
              <w:rPr>
                <w:rFonts w:ascii="Times New Roman" w:eastAsia="Calibri" w:hAnsi="Times New Roman" w:cs="Times New Roman"/>
                <w:b/>
                <w:sz w:val="24"/>
                <w:szCs w:val="24"/>
              </w:rPr>
              <w:t>2. СТРУКТУРА И СОДЕРЖАНИЕ УЧЕБНОЙ ДИСЦИПЛИНЫ</w:t>
            </w:r>
          </w:p>
          <w:p w:rsidR="005105B3" w:rsidRPr="005105B3" w:rsidRDefault="005105B3" w:rsidP="005105B3">
            <w:pPr>
              <w:suppressAutoHyphens/>
              <w:spacing w:after="200" w:line="240" w:lineRule="auto"/>
              <w:ind w:left="644"/>
              <w:rPr>
                <w:rFonts w:ascii="Times New Roman" w:eastAsia="Calibri" w:hAnsi="Times New Roman" w:cs="Times New Roman"/>
                <w:b/>
                <w:sz w:val="24"/>
                <w:szCs w:val="24"/>
              </w:rPr>
            </w:pPr>
            <w:r w:rsidRPr="005105B3">
              <w:rPr>
                <w:rFonts w:ascii="Times New Roman" w:eastAsia="Calibri" w:hAnsi="Times New Roman" w:cs="Times New Roman"/>
                <w:b/>
                <w:sz w:val="24"/>
                <w:szCs w:val="24"/>
              </w:rPr>
              <w:t>3. УСЛОВИЯ РЕАЛИЗАЦИИ УЧЕБНОЙ ДИСЦИПЛИНЫ</w:t>
            </w:r>
          </w:p>
        </w:tc>
        <w:tc>
          <w:tcPr>
            <w:tcW w:w="1854" w:type="dxa"/>
          </w:tcPr>
          <w:p w:rsidR="005105B3" w:rsidRPr="005105B3" w:rsidRDefault="005105B3" w:rsidP="005105B3">
            <w:pPr>
              <w:rPr>
                <w:rFonts w:ascii="Times New Roman" w:eastAsia="Calibri" w:hAnsi="Times New Roman" w:cs="Times New Roman"/>
                <w:b/>
                <w:sz w:val="24"/>
                <w:szCs w:val="24"/>
              </w:rPr>
            </w:pPr>
          </w:p>
        </w:tc>
      </w:tr>
      <w:tr w:rsidR="005105B3" w:rsidRPr="005105B3" w:rsidTr="00823B00">
        <w:tc>
          <w:tcPr>
            <w:tcW w:w="7501" w:type="dxa"/>
          </w:tcPr>
          <w:p w:rsidR="005105B3" w:rsidRPr="005105B3" w:rsidRDefault="005105B3" w:rsidP="005105B3">
            <w:pPr>
              <w:suppressAutoHyphens/>
              <w:spacing w:after="200" w:line="240" w:lineRule="auto"/>
              <w:ind w:left="644"/>
              <w:rPr>
                <w:rFonts w:ascii="Times New Roman" w:eastAsia="Calibri" w:hAnsi="Times New Roman" w:cs="Times New Roman"/>
                <w:b/>
                <w:sz w:val="24"/>
                <w:szCs w:val="24"/>
              </w:rPr>
            </w:pPr>
            <w:r w:rsidRPr="005105B3">
              <w:rPr>
                <w:rFonts w:ascii="Times New Roman" w:eastAsia="Calibri" w:hAnsi="Times New Roman" w:cs="Times New Roman"/>
                <w:b/>
                <w:sz w:val="24"/>
                <w:szCs w:val="24"/>
              </w:rPr>
              <w:t>4. КОНТРОЛЬ И ОЦЕНКА РЕЗУЛЬТАТОВ ОСВОЕНИЯ УЧЕБНОЙ ДИСЦИПЛИНЫ</w:t>
            </w:r>
          </w:p>
          <w:p w:rsidR="005105B3" w:rsidRPr="005105B3" w:rsidRDefault="005105B3" w:rsidP="005105B3">
            <w:pPr>
              <w:suppressAutoHyphens/>
              <w:rPr>
                <w:rFonts w:ascii="Times New Roman" w:eastAsia="Calibri" w:hAnsi="Times New Roman" w:cs="Times New Roman"/>
                <w:b/>
                <w:sz w:val="24"/>
                <w:szCs w:val="24"/>
              </w:rPr>
            </w:pPr>
          </w:p>
        </w:tc>
        <w:tc>
          <w:tcPr>
            <w:tcW w:w="1854" w:type="dxa"/>
          </w:tcPr>
          <w:p w:rsidR="005105B3" w:rsidRPr="005105B3" w:rsidRDefault="005105B3" w:rsidP="005105B3">
            <w:pPr>
              <w:rPr>
                <w:rFonts w:ascii="Times New Roman" w:eastAsia="Calibri" w:hAnsi="Times New Roman" w:cs="Times New Roman"/>
                <w:b/>
                <w:sz w:val="24"/>
                <w:szCs w:val="24"/>
              </w:rPr>
            </w:pPr>
          </w:p>
        </w:tc>
      </w:tr>
    </w:tbl>
    <w:p w:rsidR="005105B3" w:rsidRDefault="005105B3" w:rsidP="00EE0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pPr>
    </w:p>
    <w:p w:rsidR="005105B3" w:rsidRDefault="005105B3" w:rsidP="005105B3">
      <w:r>
        <w:br w:type="page"/>
      </w:r>
    </w:p>
    <w:p w:rsidR="005105B3" w:rsidRPr="005105B3" w:rsidRDefault="005105B3" w:rsidP="005105B3">
      <w:pPr>
        <w:suppressAutoHyphens/>
        <w:contextualSpacing/>
        <w:jc w:val="center"/>
        <w:rPr>
          <w:rFonts w:ascii="Times New Roman" w:eastAsia="Calibri" w:hAnsi="Times New Roman" w:cs="Times New Roman"/>
          <w:b/>
          <w:sz w:val="24"/>
          <w:szCs w:val="24"/>
        </w:rPr>
      </w:pPr>
      <w:r w:rsidRPr="005105B3">
        <w:rPr>
          <w:rFonts w:ascii="Times New Roman" w:eastAsia="Calibri" w:hAnsi="Times New Roman" w:cs="Times New Roman"/>
          <w:b/>
          <w:sz w:val="24"/>
          <w:szCs w:val="24"/>
        </w:rPr>
        <w:lastRenderedPageBreak/>
        <w:t xml:space="preserve">1. ОБЩАЯ ХАРАКТЕРИСТИКА </w:t>
      </w:r>
      <w:r w:rsidRPr="005105B3">
        <w:rPr>
          <w:rFonts w:ascii="Times New Roman" w:eastAsia="Calibri" w:hAnsi="Times New Roman" w:cs="Times New Roman"/>
          <w:b/>
          <w:color w:val="000000"/>
          <w:sz w:val="24"/>
          <w:szCs w:val="24"/>
        </w:rPr>
        <w:t>РАБОЧЕЙ ПРОГРАММЫ</w:t>
      </w:r>
      <w:r w:rsidRPr="005105B3">
        <w:rPr>
          <w:rFonts w:ascii="Times New Roman" w:eastAsia="Calibri" w:hAnsi="Times New Roman" w:cs="Times New Roman"/>
          <w:b/>
          <w:sz w:val="24"/>
          <w:szCs w:val="24"/>
        </w:rPr>
        <w:t xml:space="preserve"> </w:t>
      </w:r>
      <w:r w:rsidRPr="005105B3">
        <w:rPr>
          <w:rFonts w:ascii="Times New Roman" w:eastAsia="Calibri" w:hAnsi="Times New Roman" w:cs="Times New Roman"/>
          <w:b/>
          <w:sz w:val="24"/>
          <w:szCs w:val="24"/>
        </w:rPr>
        <w:br/>
        <w:t>УЧЕБНОЙ ДИСЦИПЛИНЫ</w:t>
      </w:r>
    </w:p>
    <w:p w:rsidR="005105B3" w:rsidRPr="005105B3" w:rsidRDefault="005105B3" w:rsidP="005105B3">
      <w:pPr>
        <w:jc w:val="center"/>
        <w:rPr>
          <w:rFonts w:ascii="Times New Roman" w:eastAsia="Calibri" w:hAnsi="Times New Roman" w:cs="Times New Roman"/>
          <w:b/>
          <w:iCs/>
          <w:sz w:val="24"/>
          <w:szCs w:val="24"/>
        </w:rPr>
      </w:pPr>
      <w:r w:rsidRPr="005105B3">
        <w:rPr>
          <w:rFonts w:ascii="Times New Roman" w:eastAsia="Calibri" w:hAnsi="Times New Roman" w:cs="Times New Roman"/>
          <w:b/>
          <w:iCs/>
          <w:sz w:val="24"/>
          <w:szCs w:val="24"/>
        </w:rPr>
        <w:t>ОП.10</w:t>
      </w:r>
      <w:r w:rsidRPr="005105B3">
        <w:rPr>
          <w:rFonts w:ascii="Times New Roman" w:eastAsia="Calibri" w:hAnsi="Times New Roman" w:cs="Times New Roman"/>
          <w:b/>
          <w:iCs/>
          <w:sz w:val="24"/>
          <w:szCs w:val="24"/>
        </w:rPr>
        <w:tab/>
        <w:t>Предпринимательская деятельность</w:t>
      </w:r>
    </w:p>
    <w:p w:rsidR="005105B3" w:rsidRPr="005105B3" w:rsidRDefault="005105B3"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sz w:val="24"/>
          <w:szCs w:val="24"/>
        </w:rPr>
      </w:pPr>
      <w:r w:rsidRPr="005105B3">
        <w:rPr>
          <w:rFonts w:ascii="Times New Roman" w:eastAsia="Calibri" w:hAnsi="Times New Roman" w:cs="Times New Roman"/>
          <w:b/>
          <w:sz w:val="24"/>
          <w:szCs w:val="24"/>
        </w:rPr>
        <w:t xml:space="preserve">1.1. Место дисциплины в структуре основной образовательной программы: </w:t>
      </w:r>
    </w:p>
    <w:p w:rsidR="00823B00" w:rsidRPr="00823B00" w:rsidRDefault="00823B00" w:rsidP="00823B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823B00">
        <w:rPr>
          <w:rFonts w:ascii="Times New Roman" w:eastAsia="Times New Roman" w:hAnsi="Times New Roman" w:cs="Times New Roman"/>
          <w:sz w:val="24"/>
          <w:szCs w:val="24"/>
        </w:rPr>
        <w:t>Учебная дисциплина «ОП.10 Предпринимательская деятельность» является вариативной частью общепрофессионального цикла</w:t>
      </w:r>
      <w:r w:rsidRPr="00823B00">
        <w:rPr>
          <w:rFonts w:ascii="Times New Roman" w:eastAsia="Times New Roman" w:hAnsi="Times New Roman" w:cs="Times New Roman"/>
          <w:b/>
          <w:bCs/>
          <w:sz w:val="24"/>
          <w:szCs w:val="24"/>
        </w:rPr>
        <w:t xml:space="preserve"> </w:t>
      </w:r>
      <w:r w:rsidRPr="00823B00">
        <w:rPr>
          <w:rFonts w:ascii="Times New Roman" w:eastAsia="Times New Roman" w:hAnsi="Times New Roman" w:cs="Times New Roman"/>
          <w:sz w:val="24"/>
          <w:szCs w:val="24"/>
        </w:rPr>
        <w:t xml:space="preserve">ОПОП-П в соответствии с ФГОС СПО по </w:t>
      </w:r>
      <w:r w:rsidRPr="00823B00">
        <w:rPr>
          <w:rFonts w:ascii="Times New Roman" w:eastAsia="Times New Roman" w:hAnsi="Times New Roman" w:cs="Times New Roman"/>
          <w:iCs/>
          <w:sz w:val="24"/>
          <w:szCs w:val="24"/>
        </w:rPr>
        <w:t>специальности 43.02.15 Поварское и кондитерское дело</w:t>
      </w:r>
    </w:p>
    <w:p w:rsidR="00823B00" w:rsidRPr="00823B00" w:rsidRDefault="00823B00" w:rsidP="00823B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823B00">
        <w:rPr>
          <w:rFonts w:ascii="Times New Roman" w:eastAsia="Times New Roman" w:hAnsi="Times New Roman" w:cs="Times New Roman"/>
          <w:sz w:val="24"/>
          <w:szCs w:val="24"/>
        </w:rPr>
        <w:t xml:space="preserve">Особое значение дисциплина имеет при формировании и развитии </w:t>
      </w:r>
      <w:proofErr w:type="gramStart"/>
      <w:r w:rsidRPr="00823B00">
        <w:rPr>
          <w:rFonts w:ascii="Times New Roman" w:eastAsia="Times New Roman" w:hAnsi="Times New Roman" w:cs="Times New Roman"/>
          <w:sz w:val="24"/>
          <w:szCs w:val="24"/>
        </w:rPr>
        <w:t>ОК</w:t>
      </w:r>
      <w:proofErr w:type="gramEnd"/>
      <w:r w:rsidRPr="00823B00">
        <w:rPr>
          <w:rFonts w:ascii="Times New Roman" w:eastAsia="Times New Roman" w:hAnsi="Times New Roman" w:cs="Times New Roman"/>
          <w:sz w:val="24"/>
          <w:szCs w:val="24"/>
        </w:rPr>
        <w:t xml:space="preserve"> 01-05, ОК 09, ОК 11.</w:t>
      </w:r>
    </w:p>
    <w:p w:rsidR="005105B3" w:rsidRPr="005105B3" w:rsidRDefault="005105B3" w:rsidP="00823B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p>
    <w:p w:rsidR="005105B3" w:rsidRPr="005105B3" w:rsidRDefault="005105B3" w:rsidP="005105B3">
      <w:pPr>
        <w:ind w:firstLine="709"/>
        <w:contextualSpacing/>
        <w:rPr>
          <w:rFonts w:ascii="Times New Roman" w:eastAsia="Calibri" w:hAnsi="Times New Roman" w:cs="Times New Roman"/>
          <w:b/>
          <w:sz w:val="24"/>
          <w:szCs w:val="24"/>
        </w:rPr>
      </w:pPr>
      <w:r w:rsidRPr="005105B3">
        <w:rPr>
          <w:rFonts w:ascii="Times New Roman" w:eastAsia="Calibri" w:hAnsi="Times New Roman" w:cs="Times New Roman"/>
          <w:b/>
          <w:sz w:val="24"/>
          <w:szCs w:val="24"/>
        </w:rPr>
        <w:t>1.2. Цель и планируемые результаты освоения дисциплины:</w:t>
      </w:r>
    </w:p>
    <w:p w:rsidR="005105B3" w:rsidRPr="005105B3" w:rsidRDefault="005105B3" w:rsidP="005105B3">
      <w:pPr>
        <w:suppressAutoHyphens/>
        <w:ind w:firstLine="709"/>
        <w:contextualSpacing/>
        <w:jc w:val="both"/>
        <w:rPr>
          <w:rFonts w:ascii="Times New Roman" w:eastAsia="Calibri" w:hAnsi="Times New Roman" w:cs="Times New Roman"/>
          <w:sz w:val="24"/>
          <w:szCs w:val="24"/>
        </w:rPr>
      </w:pPr>
      <w:r w:rsidRPr="005105B3">
        <w:rPr>
          <w:rFonts w:ascii="Times New Roman" w:eastAsia="Calibri" w:hAnsi="Times New Roman" w:cs="Times New Roman"/>
          <w:sz w:val="24"/>
          <w:szCs w:val="24"/>
        </w:rPr>
        <w:t xml:space="preserve">В рамках программы учебной дисциплины </w:t>
      </w:r>
      <w:proofErr w:type="gramStart"/>
      <w:r w:rsidRPr="005105B3">
        <w:rPr>
          <w:rFonts w:ascii="Times New Roman" w:eastAsia="Calibri" w:hAnsi="Times New Roman" w:cs="Times New Roman"/>
          <w:sz w:val="24"/>
          <w:szCs w:val="24"/>
        </w:rPr>
        <w:t>обучающимися</w:t>
      </w:r>
      <w:proofErr w:type="gramEnd"/>
      <w:r w:rsidRPr="005105B3">
        <w:rPr>
          <w:rFonts w:ascii="Times New Roman" w:eastAsia="Calibri" w:hAnsi="Times New Roman" w:cs="Times New Roman"/>
          <w:sz w:val="24"/>
          <w:szCs w:val="24"/>
        </w:rPr>
        <w:t xml:space="preserve"> осваиваются умения </w:t>
      </w:r>
      <w:r w:rsidRPr="005105B3">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4448"/>
        <w:gridCol w:w="4446"/>
      </w:tblGrid>
      <w:tr w:rsidR="00823B00" w:rsidRPr="00823B00" w:rsidTr="00823B00">
        <w:trPr>
          <w:trHeight w:val="427"/>
        </w:trPr>
        <w:tc>
          <w:tcPr>
            <w:tcW w:w="733" w:type="pct"/>
            <w:vMerge w:val="restart"/>
            <w:hideMark/>
          </w:tcPr>
          <w:p w:rsidR="00823B00" w:rsidRPr="00823B00" w:rsidRDefault="00823B00" w:rsidP="00823B00">
            <w:pPr>
              <w:suppressAutoHyphens/>
              <w:spacing w:after="0" w:line="240" w:lineRule="auto"/>
              <w:jc w:val="center"/>
              <w:rPr>
                <w:rFonts w:ascii="Times New Roman" w:eastAsia="Times New Roman" w:hAnsi="Times New Roman" w:cs="Times New Roman"/>
                <w:sz w:val="24"/>
                <w:szCs w:val="24"/>
              </w:rPr>
            </w:pPr>
            <w:r w:rsidRPr="00823B00">
              <w:rPr>
                <w:rFonts w:ascii="Times New Roman" w:eastAsia="Times New Roman" w:hAnsi="Times New Roman" w:cs="Times New Roman"/>
                <w:sz w:val="24"/>
                <w:szCs w:val="24"/>
              </w:rPr>
              <w:t>Код</w:t>
            </w:r>
          </w:p>
          <w:p w:rsidR="00823B00" w:rsidRPr="00823B00" w:rsidRDefault="00823B00" w:rsidP="00823B00">
            <w:pPr>
              <w:suppressAutoHyphens/>
              <w:spacing w:after="0" w:line="240" w:lineRule="auto"/>
              <w:jc w:val="center"/>
              <w:rPr>
                <w:rFonts w:ascii="Times New Roman" w:eastAsia="Times New Roman" w:hAnsi="Times New Roman" w:cs="Times New Roman"/>
                <w:sz w:val="24"/>
                <w:szCs w:val="24"/>
              </w:rPr>
            </w:pPr>
            <w:proofErr w:type="gramStart"/>
            <w:r w:rsidRPr="00823B00">
              <w:rPr>
                <w:rFonts w:ascii="Times New Roman" w:eastAsia="Times New Roman" w:hAnsi="Times New Roman" w:cs="Times New Roman"/>
                <w:sz w:val="24"/>
                <w:szCs w:val="24"/>
              </w:rPr>
              <w:t>ОК</w:t>
            </w:r>
            <w:proofErr w:type="gramEnd"/>
            <w:r w:rsidRPr="00823B00">
              <w:rPr>
                <w:rFonts w:ascii="Times New Roman" w:eastAsia="Times New Roman" w:hAnsi="Times New Roman" w:cs="Times New Roman"/>
                <w:sz w:val="24"/>
                <w:szCs w:val="24"/>
              </w:rPr>
              <w:t>, ПК</w:t>
            </w:r>
          </w:p>
        </w:tc>
        <w:tc>
          <w:tcPr>
            <w:tcW w:w="4267" w:type="pct"/>
            <w:gridSpan w:val="2"/>
          </w:tcPr>
          <w:p w:rsidR="00823B00" w:rsidRPr="00823B00" w:rsidRDefault="00823B00" w:rsidP="00823B00">
            <w:pPr>
              <w:suppressAutoHyphens/>
              <w:spacing w:after="0" w:line="240" w:lineRule="auto"/>
              <w:jc w:val="center"/>
              <w:rPr>
                <w:rFonts w:ascii="Times New Roman" w:eastAsia="Times New Roman" w:hAnsi="Times New Roman" w:cs="Times New Roman"/>
                <w:sz w:val="24"/>
                <w:szCs w:val="24"/>
              </w:rPr>
            </w:pPr>
            <w:r w:rsidRPr="00823B00">
              <w:rPr>
                <w:rFonts w:ascii="Times New Roman" w:eastAsia="Times New Roman" w:hAnsi="Times New Roman" w:cs="Times New Roman"/>
                <w:sz w:val="24"/>
                <w:szCs w:val="24"/>
              </w:rPr>
              <w:t>Дисциплинарные результаты</w:t>
            </w:r>
          </w:p>
        </w:tc>
      </w:tr>
      <w:tr w:rsidR="00823B00" w:rsidRPr="00823B00" w:rsidTr="00823B00">
        <w:trPr>
          <w:trHeight w:val="338"/>
        </w:trPr>
        <w:tc>
          <w:tcPr>
            <w:tcW w:w="733" w:type="pct"/>
            <w:vMerge/>
          </w:tcPr>
          <w:p w:rsidR="00823B00" w:rsidRPr="00823B00" w:rsidRDefault="00823B00" w:rsidP="00823B00">
            <w:pPr>
              <w:suppressAutoHyphens/>
              <w:spacing w:after="0" w:line="240" w:lineRule="auto"/>
              <w:jc w:val="center"/>
              <w:rPr>
                <w:rFonts w:ascii="Times New Roman" w:eastAsia="Times New Roman" w:hAnsi="Times New Roman" w:cs="Times New Roman"/>
                <w:sz w:val="24"/>
                <w:szCs w:val="24"/>
              </w:rPr>
            </w:pPr>
          </w:p>
        </w:tc>
        <w:tc>
          <w:tcPr>
            <w:tcW w:w="2134" w:type="pct"/>
          </w:tcPr>
          <w:p w:rsidR="00823B00" w:rsidRPr="00823B00" w:rsidRDefault="00823B00" w:rsidP="00823B00">
            <w:pPr>
              <w:suppressAutoHyphens/>
              <w:spacing w:after="0" w:line="240" w:lineRule="auto"/>
              <w:jc w:val="center"/>
              <w:rPr>
                <w:rFonts w:ascii="Times New Roman" w:eastAsia="Times New Roman" w:hAnsi="Times New Roman" w:cs="Times New Roman"/>
                <w:sz w:val="24"/>
                <w:szCs w:val="24"/>
              </w:rPr>
            </w:pPr>
            <w:r w:rsidRPr="00823B00">
              <w:rPr>
                <w:rFonts w:ascii="Times New Roman" w:eastAsia="Times New Roman" w:hAnsi="Times New Roman" w:cs="Times New Roman"/>
                <w:sz w:val="24"/>
                <w:szCs w:val="24"/>
              </w:rPr>
              <w:t>Умения</w:t>
            </w:r>
          </w:p>
        </w:tc>
        <w:tc>
          <w:tcPr>
            <w:tcW w:w="2133" w:type="pct"/>
          </w:tcPr>
          <w:p w:rsidR="00823B00" w:rsidRPr="00823B00" w:rsidRDefault="00823B00" w:rsidP="00823B00">
            <w:pPr>
              <w:suppressAutoHyphens/>
              <w:spacing w:after="0" w:line="240" w:lineRule="auto"/>
              <w:jc w:val="center"/>
              <w:rPr>
                <w:rFonts w:ascii="Times New Roman" w:eastAsia="Times New Roman" w:hAnsi="Times New Roman" w:cs="Times New Roman"/>
                <w:sz w:val="24"/>
                <w:szCs w:val="24"/>
              </w:rPr>
            </w:pPr>
            <w:r w:rsidRPr="00823B00">
              <w:rPr>
                <w:rFonts w:ascii="Times New Roman" w:eastAsia="Times New Roman" w:hAnsi="Times New Roman" w:cs="Times New Roman"/>
                <w:sz w:val="24"/>
                <w:szCs w:val="24"/>
              </w:rPr>
              <w:t>Знания</w:t>
            </w:r>
          </w:p>
        </w:tc>
      </w:tr>
      <w:tr w:rsidR="00823B00" w:rsidRPr="00823B00" w:rsidTr="00823B00">
        <w:trPr>
          <w:trHeight w:val="2278"/>
        </w:trPr>
        <w:tc>
          <w:tcPr>
            <w:tcW w:w="733" w:type="pct"/>
          </w:tcPr>
          <w:p w:rsidR="00823B00" w:rsidRPr="00823B00" w:rsidRDefault="00823B00" w:rsidP="00823B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proofErr w:type="gramStart"/>
            <w:r w:rsidRPr="00823B00">
              <w:rPr>
                <w:rFonts w:ascii="Times New Roman" w:eastAsia="Calibri" w:hAnsi="Times New Roman" w:cs="Times New Roman"/>
                <w:sz w:val="24"/>
                <w:szCs w:val="24"/>
                <w:lang w:eastAsia="en-US"/>
              </w:rPr>
              <w:t>ОК</w:t>
            </w:r>
            <w:proofErr w:type="gramEnd"/>
            <w:r w:rsidRPr="00823B00">
              <w:rPr>
                <w:rFonts w:ascii="Times New Roman" w:eastAsia="Calibri" w:hAnsi="Times New Roman" w:cs="Times New Roman"/>
                <w:sz w:val="24"/>
                <w:szCs w:val="24"/>
                <w:lang w:eastAsia="en-US"/>
              </w:rPr>
              <w:t xml:space="preserve"> 01-05; </w:t>
            </w:r>
          </w:p>
          <w:p w:rsidR="00823B00" w:rsidRPr="00823B00" w:rsidRDefault="00823B00" w:rsidP="00823B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proofErr w:type="gramStart"/>
            <w:r w:rsidRPr="00823B00">
              <w:rPr>
                <w:rFonts w:ascii="Times New Roman" w:eastAsia="Calibri" w:hAnsi="Times New Roman" w:cs="Times New Roman"/>
                <w:sz w:val="24"/>
                <w:szCs w:val="24"/>
                <w:lang w:eastAsia="en-US"/>
              </w:rPr>
              <w:t>ОК</w:t>
            </w:r>
            <w:proofErr w:type="gramEnd"/>
            <w:r w:rsidRPr="00823B00">
              <w:rPr>
                <w:rFonts w:ascii="Times New Roman" w:eastAsia="Calibri" w:hAnsi="Times New Roman" w:cs="Times New Roman"/>
                <w:sz w:val="24"/>
                <w:szCs w:val="24"/>
                <w:lang w:eastAsia="en-US"/>
              </w:rPr>
              <w:t xml:space="preserve"> 09; </w:t>
            </w:r>
          </w:p>
          <w:p w:rsidR="00823B00" w:rsidRPr="00823B00" w:rsidRDefault="00823B00" w:rsidP="00823B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proofErr w:type="gramStart"/>
            <w:r w:rsidRPr="00823B00">
              <w:rPr>
                <w:rFonts w:ascii="Times New Roman" w:eastAsia="Calibri" w:hAnsi="Times New Roman" w:cs="Times New Roman"/>
                <w:sz w:val="24"/>
                <w:szCs w:val="24"/>
                <w:lang w:eastAsia="en-US"/>
              </w:rPr>
              <w:t>ОК</w:t>
            </w:r>
            <w:proofErr w:type="gramEnd"/>
            <w:r w:rsidRPr="00823B00">
              <w:rPr>
                <w:rFonts w:ascii="Times New Roman" w:eastAsia="Calibri" w:hAnsi="Times New Roman" w:cs="Times New Roman"/>
                <w:sz w:val="24"/>
                <w:szCs w:val="24"/>
                <w:lang w:eastAsia="en-US"/>
              </w:rPr>
              <w:t xml:space="preserve"> 11.</w:t>
            </w:r>
          </w:p>
          <w:p w:rsidR="00823B00" w:rsidRPr="00823B00" w:rsidRDefault="00823B00" w:rsidP="00823B0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распознавать</w:t>
            </w:r>
            <w:r w:rsidRPr="00823B00">
              <w:rPr>
                <w:rFonts w:ascii="Times New Roman" w:eastAsia="Calibri" w:hAnsi="Times New Roman" w:cs="Times New Roman"/>
                <w:sz w:val="24"/>
                <w:szCs w:val="24"/>
                <w:lang w:eastAsia="en-US"/>
              </w:rPr>
              <w:tab/>
            </w:r>
            <w:r w:rsidRPr="00823B00">
              <w:rPr>
                <w:rFonts w:ascii="Times New Roman" w:eastAsia="Calibri" w:hAnsi="Times New Roman" w:cs="Times New Roman"/>
                <w:sz w:val="24"/>
                <w:szCs w:val="24"/>
                <w:lang w:eastAsia="en-US"/>
              </w:rPr>
              <w:tab/>
              <w:t>задачу и/или проблему в профессиональном и/или социальном контексте;</w:t>
            </w:r>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анализировать задачу и/или проблему и выделять её составные части;</w:t>
            </w:r>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правильно выявлять и эффективно искать информацию, необходимую для решения задачи и/или проблемы;</w:t>
            </w:r>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составлять план действия;</w:t>
            </w:r>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определить необходимые ресурсы;</w:t>
            </w:r>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proofErr w:type="gramStart"/>
            <w:r w:rsidRPr="00823B00">
              <w:rPr>
                <w:rFonts w:ascii="Times New Roman" w:eastAsia="Calibri" w:hAnsi="Times New Roman" w:cs="Times New Roman"/>
                <w:sz w:val="24"/>
                <w:szCs w:val="24"/>
                <w:lang w:eastAsia="en-US"/>
              </w:rPr>
              <w:t>владеть актуальными методами работы в профессиональной и смежных сферах;</w:t>
            </w:r>
            <w:proofErr w:type="gramEnd"/>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реализовать составленный план;</w:t>
            </w:r>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оценивать результат и последствия своих действий (самостоятельно или с помощью наставника);</w:t>
            </w:r>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 xml:space="preserve">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823B00">
              <w:rPr>
                <w:rFonts w:ascii="Times New Roman" w:eastAsia="Calibri" w:hAnsi="Times New Roman" w:cs="Times New Roman"/>
                <w:sz w:val="24"/>
                <w:szCs w:val="24"/>
                <w:lang w:eastAsia="en-US"/>
              </w:rPr>
              <w:t>значимое</w:t>
            </w:r>
            <w:proofErr w:type="gramEnd"/>
            <w:r w:rsidRPr="00823B00">
              <w:rPr>
                <w:rFonts w:ascii="Times New Roman" w:eastAsia="Calibri" w:hAnsi="Times New Roman" w:cs="Times New Roman"/>
                <w:sz w:val="24"/>
                <w:szCs w:val="24"/>
                <w:lang w:eastAsia="en-US"/>
              </w:rPr>
              <w:t xml:space="preserve"> в перечне информации; оценивать практическую значимость результатов поиска; оформлять результаты поиска;</w:t>
            </w:r>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определять актуальность нормативно-правовой документации в профессиональной деятельности;</w:t>
            </w:r>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выстраивать траектории профессионального и личностного развития;</w:t>
            </w:r>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организовывать работу коллектива и команды;</w:t>
            </w:r>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взаимодействовать с коллегами, руководством, клиентами;</w:t>
            </w:r>
          </w:p>
          <w:p w:rsidR="00823B00" w:rsidRPr="00823B00" w:rsidRDefault="00823B00" w:rsidP="00823B00">
            <w:pPr>
              <w:spacing w:after="0" w:line="240" w:lineRule="auto"/>
              <w:jc w:val="both"/>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 xml:space="preserve">излагать свои мысли на </w:t>
            </w:r>
            <w:r w:rsidRPr="00823B00">
              <w:rPr>
                <w:rFonts w:ascii="Times New Roman" w:eastAsia="Calibri" w:hAnsi="Times New Roman" w:cs="Times New Roman"/>
                <w:sz w:val="24"/>
                <w:szCs w:val="24"/>
                <w:lang w:eastAsia="en-US"/>
              </w:rPr>
              <w:lastRenderedPageBreak/>
              <w:t>государственном языке;</w:t>
            </w:r>
          </w:p>
          <w:p w:rsidR="00823B00" w:rsidRPr="00823B00" w:rsidRDefault="00823B00" w:rsidP="00823B00">
            <w:pPr>
              <w:spacing w:after="0" w:line="240" w:lineRule="auto"/>
              <w:jc w:val="both"/>
              <w:rPr>
                <w:rFonts w:ascii="Times New Roman" w:eastAsia="Times New Roman" w:hAnsi="Times New Roman" w:cs="Times New Roman"/>
                <w:i/>
                <w:sz w:val="24"/>
                <w:szCs w:val="24"/>
              </w:rPr>
            </w:pPr>
            <w:r w:rsidRPr="00823B00">
              <w:rPr>
                <w:rFonts w:ascii="Times New Roman" w:eastAsia="Calibri" w:hAnsi="Times New Roman" w:cs="Times New Roman"/>
                <w:sz w:val="24"/>
                <w:szCs w:val="24"/>
                <w:lang w:eastAsia="en-US"/>
              </w:rPr>
              <w:t xml:space="preserve">оформлять документы; </w:t>
            </w:r>
            <w:r w:rsidRPr="00823B00">
              <w:rPr>
                <w:rFonts w:ascii="Times New Roman" w:eastAsia="Calibri" w:hAnsi="Times New Roman" w:cs="Times New Roman"/>
                <w:b/>
                <w:bCs/>
                <w:iCs/>
                <w:sz w:val="24"/>
                <w:szCs w:val="24"/>
                <w:lang w:eastAsia="en-US"/>
              </w:rPr>
              <w:t>п</w:t>
            </w:r>
            <w:r w:rsidRPr="00823B00">
              <w:rPr>
                <w:rFonts w:ascii="Times New Roman" w:eastAsia="Calibri" w:hAnsi="Times New Roman" w:cs="Times New Roman"/>
                <w:bCs/>
                <w:iCs/>
                <w:sz w:val="24"/>
                <w:szCs w:val="24"/>
                <w:lang w:eastAsia="en-US"/>
              </w:rPr>
              <w:t xml:space="preserve">рименять средства информационных технологий для решения профессиональных задач; использовать современное программное обеспечение; </w:t>
            </w:r>
            <w:r w:rsidRPr="00823B00">
              <w:rPr>
                <w:rFonts w:ascii="Times New Roman" w:eastAsia="Calibri" w:hAnsi="Times New Roman" w:cs="Times New Roman"/>
                <w:bCs/>
                <w:sz w:val="24"/>
                <w:szCs w:val="24"/>
                <w:lang w:eastAsia="en-US"/>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2133" w:type="pct"/>
          </w:tcPr>
          <w:p w:rsidR="00823B00" w:rsidRPr="00823B00" w:rsidRDefault="00823B00" w:rsidP="00823B00">
            <w:pPr>
              <w:spacing w:after="0" w:line="240" w:lineRule="auto"/>
              <w:rPr>
                <w:rFonts w:ascii="Times New Roman" w:eastAsia="Calibri" w:hAnsi="Times New Roman" w:cs="Times New Roman"/>
                <w:bCs/>
                <w:sz w:val="24"/>
                <w:szCs w:val="24"/>
                <w:lang w:eastAsia="en-US"/>
              </w:rPr>
            </w:pPr>
            <w:r w:rsidRPr="00823B00">
              <w:rPr>
                <w:rFonts w:ascii="Times New Roman" w:eastAsia="Calibri" w:hAnsi="Times New Roman" w:cs="Times New Roman"/>
                <w:iCs/>
                <w:sz w:val="24"/>
                <w:szCs w:val="24"/>
                <w:lang w:eastAsia="en-US"/>
              </w:rPr>
              <w:lastRenderedPageBreak/>
              <w:t>а</w:t>
            </w:r>
            <w:r w:rsidRPr="00823B00">
              <w:rPr>
                <w:rFonts w:ascii="Times New Roman" w:eastAsia="Calibri" w:hAnsi="Times New Roman" w:cs="Times New Roman"/>
                <w:bCs/>
                <w:sz w:val="24"/>
                <w:szCs w:val="24"/>
                <w:lang w:eastAsia="en-U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823B00" w:rsidRPr="00823B00" w:rsidRDefault="00823B00" w:rsidP="00823B00">
            <w:pPr>
              <w:spacing w:after="0" w:line="240" w:lineRule="auto"/>
              <w:rPr>
                <w:rFonts w:ascii="Times New Roman" w:eastAsia="Times New Roman" w:hAnsi="Times New Roman" w:cs="Times New Roman"/>
                <w:i/>
                <w:sz w:val="24"/>
                <w:szCs w:val="24"/>
              </w:rPr>
            </w:pPr>
            <w:proofErr w:type="gramStart"/>
            <w:r w:rsidRPr="00823B00">
              <w:rPr>
                <w:rFonts w:ascii="Times New Roman" w:eastAsia="Calibri" w:hAnsi="Times New Roman" w:cs="Times New Roman"/>
                <w:bCs/>
                <w:sz w:val="24"/>
                <w:szCs w:val="24"/>
                <w:lang w:eastAsia="en-US"/>
              </w:rPr>
              <w:t xml:space="preserve">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w:t>
            </w:r>
            <w:r w:rsidRPr="00823B00">
              <w:rPr>
                <w:rFonts w:ascii="Times New Roman" w:eastAsia="Calibri" w:hAnsi="Times New Roman" w:cs="Times New Roman"/>
                <w:iCs/>
                <w:sz w:val="24"/>
                <w:szCs w:val="24"/>
                <w:lang w:eastAsia="en-U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823B00">
              <w:rPr>
                <w:rFonts w:ascii="Times New Roman" w:eastAsia="Calibri" w:hAnsi="Times New Roman" w:cs="Times New Roman"/>
                <w:bCs/>
                <w:iCs/>
                <w:sz w:val="24"/>
                <w:szCs w:val="24"/>
                <w:lang w:eastAsia="en-US"/>
              </w:rPr>
              <w:t>содержание актуальной нормативно-правовой документации; современная научная и профессиональная терминология;</w:t>
            </w:r>
            <w:proofErr w:type="gramEnd"/>
            <w:r w:rsidRPr="00823B00">
              <w:rPr>
                <w:rFonts w:ascii="Times New Roman" w:eastAsia="Calibri" w:hAnsi="Times New Roman" w:cs="Times New Roman"/>
                <w:bCs/>
                <w:iCs/>
                <w:sz w:val="24"/>
                <w:szCs w:val="24"/>
                <w:lang w:eastAsia="en-US"/>
              </w:rPr>
              <w:t xml:space="preserve"> возможные траектории профессионального развития и самообразования; психология коллектива; психология личности; основы проектной деятельности; </w:t>
            </w:r>
            <w:r w:rsidRPr="00823B00">
              <w:rPr>
                <w:rFonts w:ascii="Times New Roman" w:eastAsia="Calibri" w:hAnsi="Times New Roman" w:cs="Times New Roman"/>
                <w:bCs/>
                <w:sz w:val="24"/>
                <w:szCs w:val="24"/>
                <w:lang w:eastAsia="en-US"/>
              </w:rPr>
              <w:t xml:space="preserve">особенности социального и культурного контекста; правила оформления документов; </w:t>
            </w:r>
            <w:r w:rsidRPr="00823B00">
              <w:rPr>
                <w:rFonts w:ascii="Times New Roman" w:eastAsia="Calibri" w:hAnsi="Times New Roman" w:cs="Times New Roman"/>
                <w:bCs/>
                <w:iCs/>
                <w:sz w:val="24"/>
                <w:szCs w:val="24"/>
                <w:lang w:eastAsia="en-US"/>
              </w:rPr>
              <w:t xml:space="preserve">современные средства и устройства информатизации; порядок их применения и программное обеспечение в профессиональной деятельности; </w:t>
            </w:r>
            <w:r w:rsidRPr="00823B00">
              <w:rPr>
                <w:rFonts w:ascii="Times New Roman" w:eastAsia="Calibri" w:hAnsi="Times New Roman" w:cs="Times New Roman"/>
                <w:bCs/>
                <w:sz w:val="24"/>
                <w:szCs w:val="24"/>
                <w:lang w:eastAsia="en-US"/>
              </w:rPr>
              <w:t xml:space="preserve">основы предпринимательской деятельности; основы финансовой </w:t>
            </w:r>
            <w:r w:rsidRPr="00823B00">
              <w:rPr>
                <w:rFonts w:ascii="Times New Roman" w:eastAsia="Calibri" w:hAnsi="Times New Roman" w:cs="Times New Roman"/>
                <w:bCs/>
                <w:sz w:val="24"/>
                <w:szCs w:val="24"/>
                <w:lang w:eastAsia="en-US"/>
              </w:rPr>
              <w:lastRenderedPageBreak/>
              <w:t>грамотности; правила разработки бизнес-планов; порядок выстраивания презентации; кредитные банковские продукты.</w:t>
            </w:r>
          </w:p>
        </w:tc>
      </w:tr>
    </w:tbl>
    <w:p w:rsidR="005105B3" w:rsidRPr="005105B3" w:rsidRDefault="005105B3" w:rsidP="005105B3">
      <w:pPr>
        <w:suppressAutoHyphens/>
        <w:ind w:firstLine="709"/>
        <w:contextualSpacing/>
        <w:rPr>
          <w:rFonts w:ascii="Times New Roman" w:eastAsia="Calibri" w:hAnsi="Times New Roman" w:cs="Times New Roman"/>
          <w:b/>
        </w:rPr>
      </w:pPr>
    </w:p>
    <w:p w:rsidR="00823B00" w:rsidRPr="00823B00" w:rsidRDefault="00823B00" w:rsidP="00823B00">
      <w:pPr>
        <w:suppressAutoHyphens/>
        <w:spacing w:after="0" w:line="276" w:lineRule="auto"/>
        <w:contextualSpacing/>
        <w:jc w:val="center"/>
        <w:rPr>
          <w:rFonts w:ascii="Times New Roman" w:eastAsia="Calibri" w:hAnsi="Times New Roman" w:cs="Times New Roman"/>
          <w:b/>
          <w:sz w:val="24"/>
          <w:szCs w:val="24"/>
          <w:lang w:eastAsia="en-US"/>
        </w:rPr>
      </w:pPr>
      <w:r w:rsidRPr="00823B00">
        <w:rPr>
          <w:rFonts w:ascii="Times New Roman" w:eastAsia="Calibri" w:hAnsi="Times New Roman" w:cs="Times New Roman"/>
          <w:b/>
          <w:sz w:val="24"/>
          <w:szCs w:val="24"/>
          <w:lang w:eastAsia="en-US"/>
        </w:rPr>
        <w:t>2. СТРУКТУРА И СОДЕРЖАНИЕ УЧЕБНОЙ ДИСЦИПЛИНЫ</w:t>
      </w:r>
    </w:p>
    <w:p w:rsidR="00823B00" w:rsidRPr="00823B00" w:rsidRDefault="00823B00" w:rsidP="00823B00">
      <w:pPr>
        <w:suppressAutoHyphens/>
        <w:spacing w:after="0" w:line="276" w:lineRule="auto"/>
        <w:ind w:firstLine="709"/>
        <w:contextualSpacing/>
        <w:rPr>
          <w:rFonts w:ascii="Times New Roman" w:eastAsia="Calibri" w:hAnsi="Times New Roman" w:cs="Times New Roman"/>
          <w:b/>
          <w:sz w:val="24"/>
          <w:szCs w:val="24"/>
          <w:lang w:eastAsia="en-US"/>
        </w:rPr>
      </w:pPr>
      <w:r w:rsidRPr="00823B00">
        <w:rPr>
          <w:rFonts w:ascii="Times New Roman" w:eastAsia="Calibri" w:hAnsi="Times New Roman" w:cs="Times New Roman"/>
          <w:b/>
          <w:sz w:val="24"/>
          <w:szCs w:val="24"/>
          <w:lang w:eastAsia="en-US"/>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0"/>
        <w:gridCol w:w="2741"/>
      </w:tblGrid>
      <w:tr w:rsidR="00823B00" w:rsidRPr="00823B00" w:rsidTr="00823B00">
        <w:trPr>
          <w:trHeight w:val="490"/>
        </w:trPr>
        <w:tc>
          <w:tcPr>
            <w:tcW w:w="3685" w:type="pct"/>
            <w:vAlign w:val="center"/>
          </w:tcPr>
          <w:p w:rsidR="00823B00" w:rsidRPr="00823B00" w:rsidRDefault="00823B00" w:rsidP="00823B00">
            <w:pPr>
              <w:suppressAutoHyphens/>
              <w:spacing w:after="0" w:line="276" w:lineRule="auto"/>
              <w:contextualSpacing/>
              <w:rPr>
                <w:rFonts w:ascii="Times New Roman" w:eastAsia="Calibri" w:hAnsi="Times New Roman" w:cs="Times New Roman"/>
                <w:b/>
                <w:sz w:val="24"/>
                <w:szCs w:val="24"/>
                <w:lang w:eastAsia="en-US"/>
              </w:rPr>
            </w:pPr>
            <w:r w:rsidRPr="00823B00">
              <w:rPr>
                <w:rFonts w:ascii="Times New Roman" w:eastAsia="Calibri" w:hAnsi="Times New Roman" w:cs="Times New Roman"/>
                <w:b/>
                <w:sz w:val="24"/>
                <w:szCs w:val="24"/>
                <w:lang w:eastAsia="en-US"/>
              </w:rPr>
              <w:t>Вид учебной работы</w:t>
            </w:r>
          </w:p>
        </w:tc>
        <w:tc>
          <w:tcPr>
            <w:tcW w:w="1315" w:type="pct"/>
            <w:vAlign w:val="center"/>
          </w:tcPr>
          <w:p w:rsidR="00823B00" w:rsidRPr="00823B00" w:rsidRDefault="00823B00" w:rsidP="00823B00">
            <w:pPr>
              <w:suppressAutoHyphens/>
              <w:spacing w:after="0" w:line="276" w:lineRule="auto"/>
              <w:contextualSpacing/>
              <w:rPr>
                <w:rFonts w:ascii="Times New Roman" w:eastAsia="Calibri" w:hAnsi="Times New Roman" w:cs="Times New Roman"/>
                <w:b/>
                <w:iCs/>
                <w:sz w:val="24"/>
                <w:szCs w:val="24"/>
                <w:lang w:eastAsia="en-US"/>
              </w:rPr>
            </w:pPr>
            <w:r w:rsidRPr="00823B00">
              <w:rPr>
                <w:rFonts w:ascii="Times New Roman" w:eastAsia="Calibri" w:hAnsi="Times New Roman" w:cs="Times New Roman"/>
                <w:b/>
                <w:iCs/>
                <w:sz w:val="24"/>
                <w:szCs w:val="24"/>
                <w:lang w:eastAsia="en-US"/>
              </w:rPr>
              <w:t>Объем в часах</w:t>
            </w:r>
          </w:p>
        </w:tc>
      </w:tr>
      <w:tr w:rsidR="00823B00" w:rsidRPr="00823B00" w:rsidTr="00823B00">
        <w:trPr>
          <w:trHeight w:val="490"/>
        </w:trPr>
        <w:tc>
          <w:tcPr>
            <w:tcW w:w="3685" w:type="pct"/>
            <w:vAlign w:val="center"/>
          </w:tcPr>
          <w:p w:rsidR="00823B00" w:rsidRPr="00823B00" w:rsidRDefault="00823B00" w:rsidP="00823B00">
            <w:pPr>
              <w:suppressAutoHyphens/>
              <w:spacing w:after="0" w:line="276" w:lineRule="auto"/>
              <w:contextualSpacing/>
              <w:rPr>
                <w:rFonts w:ascii="Times New Roman" w:eastAsia="Calibri" w:hAnsi="Times New Roman" w:cs="Times New Roman"/>
                <w:b/>
                <w:sz w:val="24"/>
                <w:szCs w:val="24"/>
                <w:lang w:eastAsia="en-US"/>
              </w:rPr>
            </w:pPr>
            <w:r w:rsidRPr="00823B00">
              <w:rPr>
                <w:rFonts w:ascii="Times New Roman" w:eastAsia="Calibri" w:hAnsi="Times New Roman" w:cs="Times New Roman"/>
                <w:b/>
                <w:sz w:val="24"/>
                <w:szCs w:val="24"/>
                <w:lang w:eastAsia="en-US"/>
              </w:rPr>
              <w:t>Объем образовательной программы учебной дисциплины</w:t>
            </w:r>
          </w:p>
        </w:tc>
        <w:tc>
          <w:tcPr>
            <w:tcW w:w="1315" w:type="pct"/>
            <w:shd w:val="clear" w:color="auto" w:fill="FFFFFF" w:themeFill="background1"/>
            <w:vAlign w:val="center"/>
          </w:tcPr>
          <w:p w:rsidR="00823B00" w:rsidRPr="00823B00" w:rsidRDefault="00823B00" w:rsidP="00823B00">
            <w:pPr>
              <w:suppressAutoHyphens/>
              <w:spacing w:after="0" w:line="276" w:lineRule="auto"/>
              <w:contextualSpacing/>
              <w:rPr>
                <w:rFonts w:ascii="Times New Roman" w:eastAsia="Calibri" w:hAnsi="Times New Roman" w:cs="Times New Roman"/>
                <w:iCs/>
                <w:sz w:val="24"/>
                <w:szCs w:val="24"/>
                <w:lang w:eastAsia="en-US"/>
              </w:rPr>
            </w:pPr>
            <w:r w:rsidRPr="00823B00">
              <w:rPr>
                <w:rFonts w:ascii="Times New Roman" w:eastAsia="Calibri" w:hAnsi="Times New Roman" w:cs="Times New Roman"/>
                <w:iCs/>
                <w:sz w:val="24"/>
                <w:szCs w:val="24"/>
                <w:lang w:eastAsia="en-US"/>
              </w:rPr>
              <w:t>42</w:t>
            </w:r>
          </w:p>
        </w:tc>
      </w:tr>
      <w:tr w:rsidR="00823B00" w:rsidRPr="00823B00" w:rsidTr="00823B00">
        <w:trPr>
          <w:trHeight w:val="490"/>
        </w:trPr>
        <w:tc>
          <w:tcPr>
            <w:tcW w:w="3685" w:type="pct"/>
            <w:shd w:val="clear" w:color="auto" w:fill="auto"/>
            <w:vAlign w:val="center"/>
          </w:tcPr>
          <w:p w:rsidR="00823B00" w:rsidRPr="00823B00" w:rsidRDefault="00823B00" w:rsidP="00823B00">
            <w:pPr>
              <w:suppressAutoHyphens/>
              <w:spacing w:after="0" w:line="276" w:lineRule="auto"/>
              <w:contextualSpacing/>
              <w:rPr>
                <w:rFonts w:ascii="Times New Roman" w:eastAsia="Calibri" w:hAnsi="Times New Roman" w:cs="Times New Roman"/>
                <w:b/>
                <w:sz w:val="24"/>
                <w:szCs w:val="24"/>
                <w:lang w:eastAsia="en-US"/>
              </w:rPr>
            </w:pPr>
            <w:r w:rsidRPr="00823B00">
              <w:rPr>
                <w:rFonts w:ascii="Times New Roman" w:eastAsia="Calibri" w:hAnsi="Times New Roman" w:cs="Times New Roman"/>
                <w:b/>
                <w:sz w:val="24"/>
                <w:szCs w:val="24"/>
                <w:lang w:eastAsia="en-US"/>
              </w:rPr>
              <w:t xml:space="preserve">в </w:t>
            </w:r>
            <w:proofErr w:type="spellStart"/>
            <w:r w:rsidRPr="00823B00">
              <w:rPr>
                <w:rFonts w:ascii="Times New Roman" w:eastAsia="Calibri" w:hAnsi="Times New Roman" w:cs="Times New Roman"/>
                <w:b/>
                <w:sz w:val="24"/>
                <w:szCs w:val="24"/>
                <w:lang w:eastAsia="en-US"/>
              </w:rPr>
              <w:t>т.ч</w:t>
            </w:r>
            <w:proofErr w:type="spellEnd"/>
            <w:r w:rsidRPr="00823B00">
              <w:rPr>
                <w:rFonts w:ascii="Times New Roman" w:eastAsia="Calibri" w:hAnsi="Times New Roman" w:cs="Times New Roman"/>
                <w:b/>
                <w:sz w:val="24"/>
                <w:szCs w:val="24"/>
                <w:lang w:eastAsia="en-US"/>
              </w:rPr>
              <w:t>. в форме практической подготовки</w:t>
            </w:r>
          </w:p>
        </w:tc>
        <w:tc>
          <w:tcPr>
            <w:tcW w:w="1315" w:type="pct"/>
            <w:shd w:val="clear" w:color="auto" w:fill="auto"/>
            <w:vAlign w:val="center"/>
          </w:tcPr>
          <w:p w:rsidR="00823B00" w:rsidRPr="00823B00" w:rsidRDefault="00823B00" w:rsidP="00823B00">
            <w:pPr>
              <w:suppressAutoHyphens/>
              <w:spacing w:after="0" w:line="276" w:lineRule="auto"/>
              <w:contextualSpacing/>
              <w:rPr>
                <w:rFonts w:ascii="Times New Roman" w:eastAsia="Calibri" w:hAnsi="Times New Roman" w:cs="Times New Roman"/>
                <w:iCs/>
                <w:sz w:val="24"/>
                <w:szCs w:val="24"/>
                <w:lang w:eastAsia="en-US"/>
              </w:rPr>
            </w:pPr>
            <w:r w:rsidRPr="00823B00">
              <w:rPr>
                <w:rFonts w:ascii="Times New Roman" w:eastAsia="Calibri" w:hAnsi="Times New Roman" w:cs="Times New Roman"/>
                <w:iCs/>
                <w:sz w:val="24"/>
                <w:szCs w:val="24"/>
                <w:lang w:eastAsia="en-US"/>
              </w:rPr>
              <w:t>20</w:t>
            </w:r>
          </w:p>
        </w:tc>
      </w:tr>
      <w:tr w:rsidR="00823B00" w:rsidRPr="00823B00" w:rsidTr="00823B00">
        <w:trPr>
          <w:trHeight w:val="336"/>
        </w:trPr>
        <w:tc>
          <w:tcPr>
            <w:tcW w:w="5000" w:type="pct"/>
            <w:gridSpan w:val="2"/>
            <w:vAlign w:val="center"/>
          </w:tcPr>
          <w:p w:rsidR="00823B00" w:rsidRPr="00823B00" w:rsidRDefault="00823B00" w:rsidP="00823B00">
            <w:pPr>
              <w:suppressAutoHyphens/>
              <w:spacing w:after="0" w:line="276" w:lineRule="auto"/>
              <w:contextualSpacing/>
              <w:rPr>
                <w:rFonts w:ascii="Times New Roman" w:eastAsia="Calibri" w:hAnsi="Times New Roman" w:cs="Times New Roman"/>
                <w:iCs/>
                <w:sz w:val="24"/>
                <w:szCs w:val="24"/>
                <w:lang w:eastAsia="en-US"/>
              </w:rPr>
            </w:pPr>
            <w:r w:rsidRPr="00823B00">
              <w:rPr>
                <w:rFonts w:ascii="Times New Roman" w:eastAsia="Calibri" w:hAnsi="Times New Roman" w:cs="Times New Roman"/>
                <w:sz w:val="24"/>
                <w:szCs w:val="24"/>
                <w:lang w:eastAsia="en-US"/>
              </w:rPr>
              <w:t>в т. ч.:</w:t>
            </w:r>
          </w:p>
        </w:tc>
      </w:tr>
      <w:tr w:rsidR="00823B00" w:rsidRPr="00823B00" w:rsidTr="00823B00">
        <w:trPr>
          <w:trHeight w:val="490"/>
        </w:trPr>
        <w:tc>
          <w:tcPr>
            <w:tcW w:w="3685" w:type="pct"/>
            <w:vAlign w:val="center"/>
          </w:tcPr>
          <w:p w:rsidR="00823B00" w:rsidRPr="00823B00" w:rsidRDefault="00823B00" w:rsidP="00823B00">
            <w:pPr>
              <w:suppressAutoHyphens/>
              <w:spacing w:after="0" w:line="276" w:lineRule="auto"/>
              <w:contextualSpacing/>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теоретическое обучение</w:t>
            </w:r>
          </w:p>
        </w:tc>
        <w:tc>
          <w:tcPr>
            <w:tcW w:w="1315" w:type="pct"/>
            <w:shd w:val="clear" w:color="auto" w:fill="FFFFFF" w:themeFill="background1"/>
            <w:vAlign w:val="center"/>
          </w:tcPr>
          <w:p w:rsidR="00823B00" w:rsidRPr="00823B00" w:rsidRDefault="00823B00" w:rsidP="00823B00">
            <w:pPr>
              <w:suppressAutoHyphens/>
              <w:spacing w:after="0" w:line="276" w:lineRule="auto"/>
              <w:contextualSpacing/>
              <w:rPr>
                <w:rFonts w:ascii="Times New Roman" w:eastAsia="Calibri" w:hAnsi="Times New Roman" w:cs="Times New Roman"/>
                <w:iCs/>
                <w:sz w:val="24"/>
                <w:szCs w:val="24"/>
                <w:lang w:eastAsia="en-US"/>
              </w:rPr>
            </w:pPr>
            <w:r w:rsidRPr="00823B00">
              <w:rPr>
                <w:rFonts w:ascii="Times New Roman" w:eastAsia="Calibri" w:hAnsi="Times New Roman" w:cs="Times New Roman"/>
                <w:iCs/>
                <w:sz w:val="24"/>
                <w:szCs w:val="24"/>
                <w:lang w:eastAsia="en-US"/>
              </w:rPr>
              <w:t>20</w:t>
            </w:r>
          </w:p>
        </w:tc>
      </w:tr>
      <w:tr w:rsidR="00823B00" w:rsidRPr="00823B00" w:rsidTr="00823B00">
        <w:trPr>
          <w:trHeight w:val="490"/>
        </w:trPr>
        <w:tc>
          <w:tcPr>
            <w:tcW w:w="3685" w:type="pct"/>
            <w:vAlign w:val="center"/>
          </w:tcPr>
          <w:p w:rsidR="00823B00" w:rsidRPr="00823B00" w:rsidRDefault="00823B00" w:rsidP="00823B00">
            <w:pPr>
              <w:suppressAutoHyphens/>
              <w:spacing w:after="0" w:line="276" w:lineRule="auto"/>
              <w:contextualSpacing/>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практические занятия</w:t>
            </w:r>
            <w:r w:rsidRPr="00823B00">
              <w:rPr>
                <w:rFonts w:ascii="Times New Roman" w:eastAsia="Calibri" w:hAnsi="Times New Roman" w:cs="Times New Roman"/>
                <w:i/>
                <w:sz w:val="24"/>
                <w:szCs w:val="24"/>
                <w:lang w:eastAsia="en-US"/>
              </w:rPr>
              <w:t xml:space="preserve"> </w:t>
            </w:r>
          </w:p>
        </w:tc>
        <w:tc>
          <w:tcPr>
            <w:tcW w:w="1315" w:type="pct"/>
            <w:shd w:val="clear" w:color="auto" w:fill="FFFFFF" w:themeFill="background1"/>
            <w:vAlign w:val="center"/>
          </w:tcPr>
          <w:p w:rsidR="00823B00" w:rsidRPr="00823B00" w:rsidRDefault="00823B00" w:rsidP="00823B00">
            <w:pPr>
              <w:suppressAutoHyphens/>
              <w:spacing w:after="0" w:line="276" w:lineRule="auto"/>
              <w:contextualSpacing/>
              <w:rPr>
                <w:rFonts w:ascii="Times New Roman" w:eastAsia="Calibri" w:hAnsi="Times New Roman" w:cs="Times New Roman"/>
                <w:iCs/>
                <w:sz w:val="24"/>
                <w:szCs w:val="24"/>
                <w:lang w:eastAsia="en-US"/>
              </w:rPr>
            </w:pPr>
            <w:r w:rsidRPr="00823B00">
              <w:rPr>
                <w:rFonts w:ascii="Times New Roman" w:eastAsia="Calibri" w:hAnsi="Times New Roman" w:cs="Times New Roman"/>
                <w:iCs/>
                <w:sz w:val="24"/>
                <w:szCs w:val="24"/>
                <w:lang w:eastAsia="en-US"/>
              </w:rPr>
              <w:t>20</w:t>
            </w:r>
          </w:p>
        </w:tc>
      </w:tr>
      <w:tr w:rsidR="00823B00" w:rsidRPr="00823B00" w:rsidTr="00823B00">
        <w:trPr>
          <w:trHeight w:val="267"/>
        </w:trPr>
        <w:tc>
          <w:tcPr>
            <w:tcW w:w="3685" w:type="pct"/>
            <w:vAlign w:val="center"/>
          </w:tcPr>
          <w:p w:rsidR="00823B00" w:rsidRPr="00823B00" w:rsidRDefault="00823B00" w:rsidP="00823B00">
            <w:pPr>
              <w:suppressAutoHyphens/>
              <w:spacing w:after="0" w:line="276" w:lineRule="auto"/>
              <w:contextualSpacing/>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 xml:space="preserve">Самостоятельная работа </w:t>
            </w:r>
          </w:p>
        </w:tc>
        <w:tc>
          <w:tcPr>
            <w:tcW w:w="1315" w:type="pct"/>
            <w:shd w:val="clear" w:color="auto" w:fill="FFFFFF" w:themeFill="background1"/>
            <w:vAlign w:val="center"/>
          </w:tcPr>
          <w:p w:rsidR="00823B00" w:rsidRPr="00823B00" w:rsidRDefault="00823B00" w:rsidP="00823B00">
            <w:pPr>
              <w:suppressAutoHyphens/>
              <w:spacing w:after="0" w:line="276" w:lineRule="auto"/>
              <w:contextualSpacing/>
              <w:rPr>
                <w:rFonts w:ascii="Times New Roman" w:eastAsia="Calibri" w:hAnsi="Times New Roman" w:cs="Times New Roman"/>
                <w:iCs/>
                <w:sz w:val="24"/>
                <w:szCs w:val="24"/>
                <w:lang w:eastAsia="en-US"/>
              </w:rPr>
            </w:pPr>
            <w:r w:rsidRPr="00823B00">
              <w:rPr>
                <w:rFonts w:ascii="Times New Roman" w:eastAsia="Calibri" w:hAnsi="Times New Roman" w:cs="Times New Roman"/>
                <w:iCs/>
                <w:sz w:val="24"/>
                <w:szCs w:val="24"/>
                <w:lang w:eastAsia="en-US"/>
              </w:rPr>
              <w:t>-</w:t>
            </w:r>
          </w:p>
        </w:tc>
      </w:tr>
      <w:tr w:rsidR="00823B00" w:rsidRPr="00823B00" w:rsidTr="00823B00">
        <w:trPr>
          <w:trHeight w:val="267"/>
        </w:trPr>
        <w:tc>
          <w:tcPr>
            <w:tcW w:w="3685" w:type="pct"/>
            <w:vAlign w:val="center"/>
          </w:tcPr>
          <w:p w:rsidR="00823B00" w:rsidRPr="00823B00" w:rsidRDefault="00823B00" w:rsidP="00823B00">
            <w:pPr>
              <w:suppressAutoHyphens/>
              <w:spacing w:after="0" w:line="276" w:lineRule="auto"/>
              <w:contextualSpacing/>
              <w:rPr>
                <w:rFonts w:ascii="Times New Roman" w:eastAsia="Calibri" w:hAnsi="Times New Roman" w:cs="Times New Roman"/>
                <w:sz w:val="24"/>
                <w:szCs w:val="24"/>
                <w:lang w:eastAsia="en-US"/>
              </w:rPr>
            </w:pPr>
            <w:r w:rsidRPr="00823B00">
              <w:rPr>
                <w:rFonts w:ascii="Times New Roman" w:eastAsia="Calibri" w:hAnsi="Times New Roman" w:cs="Times New Roman"/>
                <w:sz w:val="24"/>
                <w:szCs w:val="24"/>
                <w:lang w:eastAsia="en-US"/>
              </w:rPr>
              <w:t>Консультации</w:t>
            </w:r>
          </w:p>
        </w:tc>
        <w:tc>
          <w:tcPr>
            <w:tcW w:w="1315" w:type="pct"/>
            <w:shd w:val="clear" w:color="auto" w:fill="FFFFFF" w:themeFill="background1"/>
            <w:vAlign w:val="center"/>
          </w:tcPr>
          <w:p w:rsidR="00823B00" w:rsidRPr="00823B00" w:rsidRDefault="00823B00" w:rsidP="00823B00">
            <w:pPr>
              <w:suppressAutoHyphens/>
              <w:spacing w:after="0" w:line="276" w:lineRule="auto"/>
              <w:contextualSpacing/>
              <w:rPr>
                <w:rFonts w:ascii="Times New Roman" w:eastAsia="Calibri" w:hAnsi="Times New Roman" w:cs="Times New Roman"/>
                <w:iCs/>
                <w:sz w:val="24"/>
                <w:szCs w:val="24"/>
                <w:lang w:eastAsia="en-US"/>
              </w:rPr>
            </w:pPr>
            <w:r w:rsidRPr="00823B00">
              <w:rPr>
                <w:rFonts w:ascii="Times New Roman" w:eastAsia="Calibri" w:hAnsi="Times New Roman" w:cs="Times New Roman"/>
                <w:iCs/>
                <w:sz w:val="24"/>
                <w:szCs w:val="24"/>
                <w:lang w:eastAsia="en-US"/>
              </w:rPr>
              <w:t>2</w:t>
            </w:r>
          </w:p>
        </w:tc>
      </w:tr>
      <w:tr w:rsidR="00823B00" w:rsidRPr="00823B00" w:rsidTr="00823B00">
        <w:trPr>
          <w:trHeight w:val="267"/>
        </w:trPr>
        <w:tc>
          <w:tcPr>
            <w:tcW w:w="3685" w:type="pct"/>
            <w:tcBorders>
              <w:top w:val="single" w:sz="6" w:space="0" w:color="000000"/>
              <w:left w:val="single" w:sz="6" w:space="0" w:color="000000"/>
              <w:bottom w:val="single" w:sz="6" w:space="0" w:color="000000"/>
              <w:right w:val="single" w:sz="6" w:space="0" w:color="000000"/>
            </w:tcBorders>
            <w:vAlign w:val="center"/>
          </w:tcPr>
          <w:p w:rsidR="00823B00" w:rsidRPr="00823B00" w:rsidRDefault="00823B00" w:rsidP="00823B00">
            <w:pPr>
              <w:suppressAutoHyphens/>
              <w:spacing w:after="0" w:line="276" w:lineRule="auto"/>
              <w:contextualSpacing/>
              <w:rPr>
                <w:rFonts w:ascii="Times New Roman" w:eastAsia="Calibri" w:hAnsi="Times New Roman" w:cs="Times New Roman"/>
                <w:b/>
                <w:sz w:val="24"/>
                <w:szCs w:val="24"/>
                <w:lang w:eastAsia="en-US"/>
              </w:rPr>
            </w:pPr>
            <w:r w:rsidRPr="00823B00">
              <w:rPr>
                <w:rFonts w:ascii="Times New Roman" w:eastAsia="Calibri" w:hAnsi="Times New Roman" w:cs="Times New Roman"/>
                <w:b/>
                <w:sz w:val="24"/>
                <w:szCs w:val="24"/>
                <w:lang w:eastAsia="en-US"/>
              </w:rPr>
              <w:t xml:space="preserve">Промежуточная аттестация </w:t>
            </w:r>
            <w:r w:rsidRPr="00823B00">
              <w:rPr>
                <w:rFonts w:ascii="Times New Roman" w:eastAsia="Calibri" w:hAnsi="Times New Roman" w:cs="Times New Roman"/>
                <w:sz w:val="24"/>
                <w:szCs w:val="24"/>
                <w:lang w:eastAsia="en-US"/>
              </w:rPr>
              <w:t>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823B00" w:rsidRPr="00823B00" w:rsidRDefault="00823B00" w:rsidP="00823B00">
            <w:pPr>
              <w:suppressAutoHyphens/>
              <w:spacing w:after="0" w:line="276" w:lineRule="auto"/>
              <w:contextualSpacing/>
              <w:rPr>
                <w:rFonts w:ascii="Times New Roman" w:eastAsia="Calibri" w:hAnsi="Times New Roman" w:cs="Times New Roman"/>
                <w:iCs/>
                <w:sz w:val="24"/>
                <w:szCs w:val="24"/>
                <w:lang w:eastAsia="en-US"/>
              </w:rPr>
            </w:pPr>
            <w:r w:rsidRPr="00823B00">
              <w:rPr>
                <w:rFonts w:ascii="Times New Roman" w:eastAsia="Calibri" w:hAnsi="Times New Roman" w:cs="Times New Roman"/>
                <w:iCs/>
                <w:sz w:val="24"/>
                <w:szCs w:val="24"/>
                <w:lang w:eastAsia="en-US"/>
              </w:rPr>
              <w:t>-</w:t>
            </w:r>
          </w:p>
        </w:tc>
      </w:tr>
    </w:tbl>
    <w:p w:rsidR="00823B00" w:rsidRPr="00823B00" w:rsidRDefault="00823B00" w:rsidP="00823B00">
      <w:pPr>
        <w:spacing w:after="0" w:line="276" w:lineRule="auto"/>
        <w:ind w:left="1353"/>
        <w:contextualSpacing/>
        <w:rPr>
          <w:rFonts w:ascii="Times New Roman" w:eastAsia="Calibri" w:hAnsi="Times New Roman" w:cs="Times New Roman"/>
          <w:b/>
          <w:bCs/>
          <w:sz w:val="24"/>
          <w:szCs w:val="24"/>
          <w:lang w:eastAsia="en-US"/>
        </w:rPr>
      </w:pPr>
    </w:p>
    <w:p w:rsidR="00823B00" w:rsidRDefault="00823B00" w:rsidP="00EE0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sectPr w:rsidR="00823B00" w:rsidSect="00DA2C45">
          <w:headerReference w:type="even" r:id="rId19"/>
          <w:pgSz w:w="11906" w:h="16838"/>
          <w:pgMar w:top="1134" w:right="567" w:bottom="1134" w:left="1134" w:header="709" w:footer="709" w:gutter="0"/>
          <w:cols w:space="708"/>
          <w:docGrid w:linePitch="360"/>
        </w:sectPr>
      </w:pPr>
    </w:p>
    <w:p w:rsidR="00FB25B9" w:rsidRPr="00607374" w:rsidRDefault="00823B00" w:rsidP="00607374">
      <w:pPr>
        <w:ind w:firstLine="709"/>
        <w:rPr>
          <w:rFonts w:ascii="Times New Roman" w:eastAsia="Calibri" w:hAnsi="Times New Roman" w:cs="Times New Roman"/>
          <w:b/>
          <w:sz w:val="24"/>
          <w:szCs w:val="24"/>
        </w:rPr>
      </w:pPr>
      <w:r w:rsidRPr="00823B00">
        <w:rPr>
          <w:rFonts w:ascii="Times New Roman" w:eastAsia="Calibri" w:hAnsi="Times New Roman" w:cs="Times New Roman"/>
          <w:b/>
          <w:sz w:val="24"/>
          <w:szCs w:val="24"/>
        </w:rPr>
        <w:lastRenderedPageBreak/>
        <w:t>2.2.</w:t>
      </w:r>
      <w:bookmarkStart w:id="9" w:name="OLE_LINK1"/>
      <w:r w:rsidRPr="00823B00">
        <w:rPr>
          <w:rFonts w:ascii="Times New Roman" w:eastAsia="Calibri" w:hAnsi="Times New Roman" w:cs="Times New Roman"/>
          <w:b/>
          <w:sz w:val="24"/>
          <w:szCs w:val="24"/>
        </w:rPr>
        <w:t xml:space="preserve"> </w:t>
      </w:r>
      <w:bookmarkEnd w:id="9"/>
      <w:r w:rsidRPr="00823B00">
        <w:rPr>
          <w:rFonts w:ascii="Times New Roman" w:eastAsia="Calibri" w:hAnsi="Times New Roman" w:cs="Times New Roman"/>
          <w:b/>
          <w:sz w:val="24"/>
          <w:szCs w:val="24"/>
        </w:rPr>
        <w:t xml:space="preserve">Тематический план </w:t>
      </w:r>
      <w:r w:rsidR="00607374">
        <w:rPr>
          <w:rFonts w:ascii="Times New Roman" w:eastAsia="Calibri" w:hAnsi="Times New Roman" w:cs="Times New Roman"/>
          <w:b/>
          <w:sz w:val="24"/>
          <w:szCs w:val="24"/>
        </w:rPr>
        <w:t>и содержание учебной дисциплины</w:t>
      </w:r>
    </w:p>
    <w:tbl>
      <w:tblPr>
        <w:tblStyle w:val="85"/>
        <w:tblW w:w="5000" w:type="pct"/>
        <w:tblLook w:val="04A0" w:firstRow="1" w:lastRow="0" w:firstColumn="1" w:lastColumn="0" w:noHBand="0" w:noVBand="1"/>
      </w:tblPr>
      <w:tblGrid>
        <w:gridCol w:w="2736"/>
        <w:gridCol w:w="4888"/>
        <w:gridCol w:w="2407"/>
        <w:gridCol w:w="2836"/>
        <w:gridCol w:w="1919"/>
      </w:tblGrid>
      <w:tr w:rsidR="00F94418" w:rsidRPr="004D364F" w:rsidTr="00F94418">
        <w:tc>
          <w:tcPr>
            <w:tcW w:w="925"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94418">
            <w:pPr>
              <w:suppressAutoHyphens/>
              <w:jc w:val="center"/>
              <w:rPr>
                <w:rFonts w:ascii="Times New Roman" w:eastAsia="Calibri" w:hAnsi="Times New Roman"/>
                <w:b/>
                <w:bCs/>
                <w:szCs w:val="22"/>
              </w:rPr>
            </w:pPr>
            <w:r w:rsidRPr="004D364F">
              <w:rPr>
                <w:rFonts w:ascii="Times New Roman" w:eastAsia="Calibri" w:hAnsi="Times New Roman"/>
                <w:b/>
                <w:bCs/>
                <w:szCs w:val="22"/>
              </w:rPr>
              <w:t>Наименование разделов и тем</w:t>
            </w:r>
          </w:p>
        </w:tc>
        <w:tc>
          <w:tcPr>
            <w:tcW w:w="1653"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4D480E">
            <w:pPr>
              <w:suppressAutoHyphens/>
              <w:jc w:val="center"/>
              <w:rPr>
                <w:rFonts w:ascii="Times New Roman" w:eastAsia="Calibri" w:hAnsi="Times New Roman"/>
                <w:b/>
                <w:bCs/>
                <w:szCs w:val="22"/>
              </w:rPr>
            </w:pPr>
            <w:r w:rsidRPr="004D364F">
              <w:rPr>
                <w:rFonts w:ascii="Times New Roman" w:eastAsia="Calibri" w:hAnsi="Times New Roman"/>
                <w:b/>
                <w:bCs/>
                <w:szCs w:val="22"/>
              </w:rPr>
              <w:t xml:space="preserve">Содержание учебного материала и формы организации деятельности </w:t>
            </w:r>
            <w:proofErr w:type="gramStart"/>
            <w:r w:rsidRPr="004D364F">
              <w:rPr>
                <w:rFonts w:ascii="Times New Roman" w:eastAsia="Calibri" w:hAnsi="Times New Roman"/>
                <w:b/>
                <w:bCs/>
                <w:szCs w:val="22"/>
              </w:rPr>
              <w:t>обучающихся</w:t>
            </w:r>
            <w:proofErr w:type="gramEnd"/>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4D480E">
            <w:pPr>
              <w:suppressAutoHyphens/>
              <w:jc w:val="center"/>
              <w:rPr>
                <w:rFonts w:ascii="Times New Roman" w:eastAsia="Calibri" w:hAnsi="Times New Roman"/>
                <w:b/>
                <w:bCs/>
                <w:szCs w:val="22"/>
              </w:rPr>
            </w:pPr>
            <w:r w:rsidRPr="004D364F">
              <w:rPr>
                <w:rFonts w:ascii="Times New Roman" w:eastAsia="Calibri" w:hAnsi="Times New Roman"/>
                <w:b/>
                <w:bCs/>
                <w:szCs w:val="22"/>
              </w:rPr>
              <w:t xml:space="preserve">Объем, акад. </w:t>
            </w:r>
            <w:proofErr w:type="gramStart"/>
            <w:r w:rsidRPr="004D364F">
              <w:rPr>
                <w:rFonts w:ascii="Times New Roman" w:eastAsia="Calibri" w:hAnsi="Times New Roman"/>
                <w:b/>
                <w:bCs/>
                <w:szCs w:val="22"/>
              </w:rPr>
              <w:t>ч</w:t>
            </w:r>
            <w:proofErr w:type="gramEnd"/>
            <w:r w:rsidRPr="004D364F">
              <w:rPr>
                <w:rFonts w:ascii="Times New Roman" w:eastAsia="Calibri" w:hAnsi="Times New Roman"/>
                <w:b/>
                <w:bCs/>
                <w:szCs w:val="22"/>
              </w:rPr>
              <w:t xml:space="preserve"> / в том числе в форме практической подготовки, акад. ч</w:t>
            </w:r>
          </w:p>
        </w:tc>
        <w:tc>
          <w:tcPr>
            <w:tcW w:w="959"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4D480E">
            <w:pPr>
              <w:suppressAutoHyphens/>
              <w:jc w:val="center"/>
              <w:rPr>
                <w:rFonts w:ascii="Times New Roman" w:eastAsia="Calibri" w:hAnsi="Times New Roman"/>
                <w:b/>
                <w:bCs/>
                <w:szCs w:val="22"/>
              </w:rPr>
            </w:pPr>
            <w:r w:rsidRPr="004D364F">
              <w:rPr>
                <w:rFonts w:ascii="Times New Roman" w:eastAsia="Calibri" w:hAnsi="Times New Roman"/>
                <w:b/>
                <w:bCs/>
                <w:szCs w:val="22"/>
              </w:rPr>
              <w:t>Коды компетенций,</w:t>
            </w:r>
            <w:r w:rsidRPr="004D364F">
              <w:rPr>
                <w:rFonts w:ascii="Times New Roman" w:eastAsia="Calibri" w:hAnsi="Times New Roman"/>
                <w:szCs w:val="22"/>
              </w:rPr>
              <w:t xml:space="preserve"> </w:t>
            </w:r>
            <w:r w:rsidRPr="004D364F">
              <w:rPr>
                <w:rFonts w:ascii="Times New Roman" w:eastAsia="Calibri" w:hAnsi="Times New Roman"/>
                <w:b/>
                <w:bCs/>
                <w:szCs w:val="22"/>
              </w:rPr>
              <w:t>формированию которых способствует элемент программы</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4D480E">
            <w:pPr>
              <w:suppressAutoHyphens/>
              <w:jc w:val="center"/>
              <w:rPr>
                <w:rFonts w:ascii="Times New Roman" w:eastAsia="Calibri" w:hAnsi="Times New Roman"/>
                <w:b/>
                <w:bCs/>
                <w:szCs w:val="22"/>
              </w:rPr>
            </w:pPr>
            <w:r w:rsidRPr="004D364F">
              <w:rPr>
                <w:rFonts w:ascii="Times New Roman" w:eastAsia="Calibri" w:hAnsi="Times New Roman"/>
                <w:b/>
                <w:szCs w:val="22"/>
              </w:rPr>
              <w:t>Код Н/У/</w:t>
            </w:r>
            <w:proofErr w:type="gramStart"/>
            <w:r w:rsidRPr="004D364F">
              <w:rPr>
                <w:rFonts w:ascii="Times New Roman" w:eastAsia="Calibri" w:hAnsi="Times New Roman"/>
                <w:b/>
                <w:szCs w:val="22"/>
              </w:rPr>
              <w:t>З</w:t>
            </w:r>
            <w:proofErr w:type="gramEnd"/>
          </w:p>
        </w:tc>
      </w:tr>
      <w:tr w:rsidR="00F94418" w:rsidRPr="004D364F" w:rsidTr="00F94418">
        <w:tc>
          <w:tcPr>
            <w:tcW w:w="925" w:type="pct"/>
            <w:tcBorders>
              <w:top w:val="single" w:sz="4" w:space="0" w:color="000000"/>
              <w:left w:val="single" w:sz="4" w:space="0" w:color="000000"/>
              <w:bottom w:val="single" w:sz="4" w:space="0" w:color="000000"/>
              <w:right w:val="single" w:sz="4" w:space="0" w:color="000000"/>
            </w:tcBorders>
          </w:tcPr>
          <w:p w:rsidR="00F94418" w:rsidRPr="004D364F" w:rsidRDefault="00F94418" w:rsidP="00F94418">
            <w:pPr>
              <w:widowControl w:val="0"/>
              <w:jc w:val="center"/>
              <w:rPr>
                <w:rFonts w:ascii="Times New Roman" w:hAnsi="Times New Roman"/>
                <w:b/>
                <w:spacing w:val="1"/>
                <w:szCs w:val="22"/>
              </w:rPr>
            </w:pPr>
            <w:r w:rsidRPr="004D364F">
              <w:rPr>
                <w:rFonts w:ascii="Times New Roman" w:hAnsi="Times New Roman"/>
                <w:b/>
                <w:spacing w:val="1"/>
                <w:szCs w:val="22"/>
              </w:rPr>
              <w:t>1</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94418">
            <w:pPr>
              <w:widowControl w:val="0"/>
              <w:jc w:val="center"/>
              <w:rPr>
                <w:rFonts w:ascii="Times New Roman" w:hAnsi="Times New Roman"/>
                <w:b/>
                <w:spacing w:val="1"/>
                <w:szCs w:val="22"/>
              </w:rPr>
            </w:pPr>
            <w:r w:rsidRPr="004D364F">
              <w:rPr>
                <w:rFonts w:ascii="Times New Roman" w:hAnsi="Times New Roman"/>
                <w:b/>
                <w:spacing w:val="1"/>
                <w:szCs w:val="22"/>
              </w:rPr>
              <w:t>2</w:t>
            </w:r>
          </w:p>
        </w:tc>
        <w:tc>
          <w:tcPr>
            <w:tcW w:w="814" w:type="pct"/>
            <w:tcBorders>
              <w:top w:val="single" w:sz="4" w:space="0" w:color="000000"/>
              <w:left w:val="single" w:sz="4" w:space="0" w:color="000000"/>
              <w:bottom w:val="single" w:sz="4" w:space="0" w:color="000000"/>
              <w:right w:val="single" w:sz="4" w:space="0" w:color="000000"/>
            </w:tcBorders>
          </w:tcPr>
          <w:p w:rsidR="00F94418" w:rsidRPr="004D364F" w:rsidRDefault="00F94418" w:rsidP="00F94418">
            <w:pPr>
              <w:widowControl w:val="0"/>
              <w:jc w:val="center"/>
              <w:rPr>
                <w:rFonts w:ascii="Times New Roman" w:hAnsi="Times New Roman"/>
                <w:b/>
                <w:spacing w:val="1"/>
                <w:szCs w:val="22"/>
              </w:rPr>
            </w:pPr>
            <w:r w:rsidRPr="004D364F">
              <w:rPr>
                <w:rFonts w:ascii="Times New Roman" w:hAnsi="Times New Roman"/>
                <w:b/>
                <w:spacing w:val="1"/>
                <w:szCs w:val="22"/>
              </w:rPr>
              <w:t>3</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94418">
            <w:pPr>
              <w:widowControl w:val="0"/>
              <w:jc w:val="center"/>
              <w:rPr>
                <w:rFonts w:ascii="Times New Roman" w:hAnsi="Times New Roman"/>
                <w:b/>
                <w:spacing w:val="1"/>
                <w:szCs w:val="22"/>
              </w:rPr>
            </w:pPr>
            <w:r w:rsidRPr="004D364F">
              <w:rPr>
                <w:rFonts w:ascii="Times New Roman" w:hAnsi="Times New Roman"/>
                <w:b/>
                <w:spacing w:val="1"/>
                <w:szCs w:val="22"/>
              </w:rPr>
              <w:t>4</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94418">
            <w:pPr>
              <w:widowControl w:val="0"/>
              <w:jc w:val="center"/>
              <w:rPr>
                <w:rFonts w:ascii="Times New Roman" w:hAnsi="Times New Roman"/>
                <w:b/>
                <w:spacing w:val="1"/>
                <w:szCs w:val="22"/>
              </w:rPr>
            </w:pPr>
            <w:r w:rsidRPr="004D364F">
              <w:rPr>
                <w:rFonts w:ascii="Times New Roman" w:hAnsi="Times New Roman"/>
                <w:b/>
                <w:spacing w:val="1"/>
                <w:szCs w:val="22"/>
              </w:rPr>
              <w:t>5</w:t>
            </w:r>
          </w:p>
        </w:tc>
      </w:tr>
      <w:tr w:rsidR="00F94418" w:rsidRPr="004D364F" w:rsidTr="00F94418">
        <w:tc>
          <w:tcPr>
            <w:tcW w:w="925"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Тема 1.1</w:t>
            </w:r>
          </w:p>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Основные теории предпринимательства</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zCs w:val="22"/>
              </w:rPr>
              <w:t xml:space="preserve">История развития предпринимательства. </w:t>
            </w:r>
            <w:r w:rsidRPr="004D364F">
              <w:rPr>
                <w:rFonts w:ascii="Times New Roman" w:hAnsi="Times New Roman"/>
                <w:spacing w:val="1"/>
                <w:szCs w:val="22"/>
              </w:rPr>
              <w:t>Развитие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pacing w:val="1"/>
                <w:szCs w:val="22"/>
              </w:rPr>
              <w:t xml:space="preserve">предпринимательства в России: </w:t>
            </w:r>
            <w:r w:rsidRPr="004D364F">
              <w:rPr>
                <w:rFonts w:ascii="Times New Roman" w:hAnsi="Times New Roman"/>
                <w:szCs w:val="22"/>
              </w:rPr>
              <w:t>Основные этапы зарождения предпринимательства в России.</w:t>
            </w:r>
          </w:p>
        </w:tc>
        <w:tc>
          <w:tcPr>
            <w:tcW w:w="814"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Тема 1.2</w:t>
            </w:r>
          </w:p>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Сущность</w:t>
            </w:r>
          </w:p>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предпринимательской деятельности</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zCs w:val="22"/>
              </w:rPr>
              <w:t>Понятие, сущность и признаки предпринимательской деятельности.</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zCs w:val="22"/>
              </w:rPr>
              <w:t xml:space="preserve">Функции и принципы предпринимательства. </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szCs w:val="22"/>
              </w:rPr>
              <w:t>Нормативно-правовая база предпринимательской деятельности.</w:t>
            </w:r>
          </w:p>
        </w:tc>
        <w:tc>
          <w:tcPr>
            <w:tcW w:w="814"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jc w:val="center"/>
              <w:rPr>
                <w:rFonts w:ascii="Times New Roman" w:hAnsi="Times New Roman"/>
                <w:b/>
                <w:spacing w:val="1"/>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jc w:val="center"/>
              <w:rPr>
                <w:rFonts w:ascii="Times New Roman" w:hAnsi="Times New Roman"/>
                <w:szCs w:val="22"/>
              </w:rPr>
            </w:pPr>
          </w:p>
        </w:tc>
      </w:tr>
      <w:tr w:rsidR="00F94418" w:rsidRPr="004D364F" w:rsidTr="00F94418">
        <w:trPr>
          <w:trHeight w:val="1564"/>
        </w:trPr>
        <w:tc>
          <w:tcPr>
            <w:tcW w:w="925"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Тема 1.3</w:t>
            </w:r>
          </w:p>
          <w:p w:rsidR="00F94418" w:rsidRPr="004D364F" w:rsidRDefault="00F94418" w:rsidP="00FB25B9">
            <w:pPr>
              <w:rPr>
                <w:rFonts w:ascii="Times New Roman" w:hAnsi="Times New Roman"/>
                <w:szCs w:val="22"/>
              </w:rPr>
            </w:pPr>
            <w:r w:rsidRPr="004D364F">
              <w:rPr>
                <w:rFonts w:ascii="Times New Roman" w:hAnsi="Times New Roman"/>
                <w:b/>
                <w:spacing w:val="1"/>
                <w:szCs w:val="22"/>
              </w:rPr>
              <w:t>Типология предпринимательства</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pacing w:val="1"/>
                <w:szCs w:val="22"/>
              </w:rPr>
              <w:t>Практическое занятие №1:</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zCs w:val="22"/>
              </w:rPr>
              <w:t>Виды предпринимательской деятельности: производственная, коммерческая, финансовая.</w:t>
            </w:r>
            <w:proofErr w:type="gramStart"/>
            <w:r w:rsidRPr="004D364F">
              <w:rPr>
                <w:rFonts w:ascii="Times New Roman" w:hAnsi="Times New Roman"/>
                <w:szCs w:val="22"/>
              </w:rPr>
              <w:t xml:space="preserve"> .</w:t>
            </w:r>
            <w:proofErr w:type="gramEnd"/>
            <w:r w:rsidRPr="004D364F">
              <w:rPr>
                <w:rFonts w:ascii="Times New Roman" w:hAnsi="Times New Roman"/>
                <w:szCs w:val="22"/>
              </w:rPr>
              <w:t xml:space="preserve"> Классификация предпринимательства.</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 xml:space="preserve">Тема 1.4 </w:t>
            </w:r>
          </w:p>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Субъект, объект предпринимательства</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zCs w:val="22"/>
              </w:rPr>
              <w:t>Понятие объект, субъект предпринимательства. Физические и юридические лица – субъекты предпринимательской деятельности. Права и обязанности предпринимателей.</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Тема 1.5</w:t>
            </w:r>
          </w:p>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Предпринимательская среда</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pacing w:val="1"/>
                <w:szCs w:val="22"/>
              </w:rPr>
              <w:t>Практическое занятие №2:</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zCs w:val="22"/>
              </w:rPr>
              <w:t>Внешняя и внутренняя предпринимательская среда, факторы оказывающие влияние на предприятия.</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Тема 1.6</w:t>
            </w:r>
          </w:p>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 xml:space="preserve">Организационно-правовые формы </w:t>
            </w:r>
            <w:r w:rsidRPr="004D364F">
              <w:rPr>
                <w:rFonts w:ascii="Times New Roman" w:hAnsi="Times New Roman"/>
                <w:b/>
                <w:spacing w:val="1"/>
                <w:szCs w:val="22"/>
              </w:rPr>
              <w:lastRenderedPageBreak/>
              <w:t>предприятий</w:t>
            </w:r>
          </w:p>
          <w:p w:rsidR="00F94418" w:rsidRPr="004D364F" w:rsidRDefault="00F94418" w:rsidP="00FB25B9">
            <w:pPr>
              <w:widowControl w:val="0"/>
              <w:rPr>
                <w:rFonts w:ascii="Times New Roman" w:hAnsi="Times New Roman"/>
                <w:b/>
                <w:spacing w:val="1"/>
                <w:szCs w:val="22"/>
              </w:rPr>
            </w:pP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lastRenderedPageBreak/>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b/>
                <w:spacing w:val="1"/>
                <w:szCs w:val="22"/>
              </w:rPr>
              <w:t>Практическое занятие №3</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pacing w:val="1"/>
                <w:szCs w:val="22"/>
              </w:rPr>
              <w:t>Организационно-правовые формы предприятий.</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pacing w:val="1"/>
                <w:szCs w:val="22"/>
              </w:rPr>
              <w:lastRenderedPageBreak/>
              <w:t>Организационно-экономические формы предпринимательства</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lastRenderedPageBreak/>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vMerge/>
            <w:tcBorders>
              <w:left w:val="single" w:sz="4" w:space="0" w:color="000000"/>
              <w:bottom w:val="single" w:sz="4" w:space="0" w:color="000000"/>
              <w:right w:val="single" w:sz="4" w:space="0" w:color="000000"/>
            </w:tcBorders>
            <w:tcMar>
              <w:top w:w="0" w:type="dxa"/>
              <w:left w:w="108" w:type="dxa"/>
              <w:bottom w:w="0" w:type="dxa"/>
              <w:right w:w="108" w:type="dxa"/>
            </w:tcMar>
          </w:tcPr>
          <w:p w:rsidR="00F94418" w:rsidRPr="004D364F" w:rsidRDefault="00F94418" w:rsidP="00FB25B9">
            <w:pPr>
              <w:widowControl w:val="0"/>
              <w:rPr>
                <w:rFonts w:ascii="Times New Roman" w:hAnsi="Times New Roman"/>
                <w:b/>
                <w:spacing w:val="1"/>
                <w:szCs w:val="22"/>
              </w:rPr>
            </w:pP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b/>
                <w:spacing w:val="1"/>
                <w:szCs w:val="22"/>
              </w:rPr>
              <w:t>Практическое занятие №4</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zCs w:val="22"/>
                <w:highlight w:val="white"/>
              </w:rPr>
              <w:t>Анализ факторов, влияющих на выбор организационно-правовой формы при организации бизнеса</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Тема 1.7</w:t>
            </w:r>
          </w:p>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Малый, средний и крупный бизнес</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pacing w:val="1"/>
                <w:szCs w:val="22"/>
              </w:rPr>
              <w:t xml:space="preserve">Малый, средний и крупный бизнес: </w:t>
            </w:r>
            <w:r w:rsidRPr="004D364F">
              <w:rPr>
                <w:rFonts w:ascii="Times New Roman" w:hAnsi="Times New Roman"/>
                <w:szCs w:val="22"/>
              </w:rPr>
              <w:t xml:space="preserve">признаки (объемы производства, численность </w:t>
            </w:r>
            <w:proofErr w:type="gramStart"/>
            <w:r w:rsidRPr="004D364F">
              <w:rPr>
                <w:rFonts w:ascii="Times New Roman" w:hAnsi="Times New Roman"/>
                <w:szCs w:val="22"/>
              </w:rPr>
              <w:t>занятых</w:t>
            </w:r>
            <w:proofErr w:type="gramEnd"/>
            <w:r w:rsidRPr="004D364F">
              <w:rPr>
                <w:rFonts w:ascii="Times New Roman" w:hAnsi="Times New Roman"/>
                <w:szCs w:val="22"/>
              </w:rPr>
              <w:t>, экономическая эффективность). Инновационное предпринимательство. Роль и функции сектора малого предпринимательства.</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Тема 1.8</w:t>
            </w:r>
          </w:p>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Предпринимательская деятельность без образования юридического лица</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pacing w:val="1"/>
                <w:szCs w:val="22"/>
              </w:rPr>
              <w:t>Предпринимательская деятельность без образования юридического лица. Вид</w:t>
            </w:r>
            <w:r w:rsidRPr="004D364F">
              <w:rPr>
                <w:rFonts w:ascii="Times New Roman" w:hAnsi="Times New Roman"/>
                <w:szCs w:val="22"/>
              </w:rPr>
              <w:t xml:space="preserve">ы деятельности индивидуальных предпринимателей. </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 xml:space="preserve">Тема 1.9 </w:t>
            </w:r>
          </w:p>
          <w:p w:rsidR="00F94418" w:rsidRPr="004D364F" w:rsidRDefault="00F94418" w:rsidP="00FB25B9">
            <w:pPr>
              <w:widowControl w:val="0"/>
              <w:rPr>
                <w:rFonts w:ascii="Times New Roman" w:hAnsi="Times New Roman"/>
                <w:b/>
                <w:spacing w:val="1"/>
                <w:szCs w:val="22"/>
              </w:rPr>
            </w:pPr>
            <w:r w:rsidRPr="004D364F">
              <w:rPr>
                <w:rFonts w:ascii="Times New Roman" w:hAnsi="Times New Roman"/>
                <w:b/>
                <w:szCs w:val="22"/>
              </w:rPr>
              <w:t>Финансовое обеспечение предпринимательской деятельности</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szCs w:val="22"/>
              </w:rPr>
              <w:t xml:space="preserve">Финансовая деятельность в организации. Инвестиционная деятельность в организации. Формирование имущества и источники финансирования предпринимательской деятельности. Основные показатели эффективности предпринимательской деятельности. </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vMerge/>
            <w:tcBorders>
              <w:left w:val="single" w:sz="4" w:space="0" w:color="000000"/>
              <w:bottom w:val="single" w:sz="4" w:space="0" w:color="000000"/>
              <w:right w:val="single" w:sz="4" w:space="0" w:color="000000"/>
            </w:tcBorders>
            <w:tcMar>
              <w:top w:w="0" w:type="dxa"/>
              <w:left w:w="108" w:type="dxa"/>
              <w:bottom w:w="0" w:type="dxa"/>
              <w:right w:w="108" w:type="dxa"/>
            </w:tcMar>
          </w:tcPr>
          <w:p w:rsidR="00F94418" w:rsidRPr="004D364F" w:rsidRDefault="00F94418" w:rsidP="00FB25B9">
            <w:pPr>
              <w:widowControl w:val="0"/>
              <w:rPr>
                <w:rFonts w:ascii="Times New Roman" w:hAnsi="Times New Roman"/>
                <w:b/>
                <w:spacing w:val="1"/>
                <w:szCs w:val="22"/>
              </w:rPr>
            </w:pP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pacing w:val="1"/>
                <w:szCs w:val="22"/>
              </w:rPr>
              <w:t>Практическое занятие №5</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szCs w:val="22"/>
              </w:rPr>
              <w:t>Определение эффективности предпринимательской деятельности.</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Тема 1.10</w:t>
            </w:r>
          </w:p>
          <w:p w:rsidR="00F94418" w:rsidRPr="004D364F" w:rsidRDefault="00F94418" w:rsidP="00FB25B9">
            <w:pPr>
              <w:widowControl w:val="0"/>
              <w:rPr>
                <w:rFonts w:ascii="Times New Roman" w:hAnsi="Times New Roman"/>
                <w:b/>
                <w:spacing w:val="1"/>
                <w:szCs w:val="22"/>
              </w:rPr>
            </w:pPr>
            <w:r w:rsidRPr="004D364F">
              <w:rPr>
                <w:rFonts w:ascii="Times New Roman" w:hAnsi="Times New Roman"/>
                <w:b/>
                <w:szCs w:val="22"/>
              </w:rPr>
              <w:t>Риски предпринимательской деятельности</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szCs w:val="22"/>
              </w:rPr>
              <w:t xml:space="preserve">Понятие и сущность рисков в предпринимательстве. Классификация рисков. Система управления рисками: процесс управления рисками на предприятии, методы управления рисками, управление информационными рисками, методы </w:t>
            </w:r>
            <w:r w:rsidRPr="004D364F">
              <w:rPr>
                <w:rFonts w:ascii="Times New Roman" w:hAnsi="Times New Roman"/>
                <w:szCs w:val="22"/>
              </w:rPr>
              <w:lastRenderedPageBreak/>
              <w:t xml:space="preserve">финансирования рисков. </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lastRenderedPageBreak/>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vMerge/>
            <w:tcBorders>
              <w:left w:val="single" w:sz="4" w:space="0" w:color="000000"/>
              <w:bottom w:val="single" w:sz="4" w:space="0" w:color="000000"/>
              <w:right w:val="single" w:sz="4" w:space="0" w:color="000000"/>
            </w:tcBorders>
            <w:tcMar>
              <w:top w:w="0" w:type="dxa"/>
              <w:left w:w="108" w:type="dxa"/>
              <w:bottom w:w="0" w:type="dxa"/>
              <w:right w:w="108" w:type="dxa"/>
            </w:tcMar>
          </w:tcPr>
          <w:p w:rsidR="00F94418" w:rsidRPr="004D364F" w:rsidRDefault="00F94418" w:rsidP="00FB25B9">
            <w:pPr>
              <w:widowControl w:val="0"/>
              <w:rPr>
                <w:rFonts w:ascii="Times New Roman" w:hAnsi="Times New Roman"/>
                <w:b/>
                <w:spacing w:val="1"/>
                <w:szCs w:val="22"/>
              </w:rPr>
            </w:pP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pacing w:val="1"/>
                <w:szCs w:val="22"/>
              </w:rPr>
              <w:t>Практическое занятие №6</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szCs w:val="22"/>
              </w:rPr>
              <w:t>Анализ и определение рисков в предпринимательской деятельности.</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Тема 1.11</w:t>
            </w:r>
          </w:p>
          <w:p w:rsidR="00F94418" w:rsidRPr="004D364F" w:rsidRDefault="00F94418" w:rsidP="00FB25B9">
            <w:pPr>
              <w:widowControl w:val="0"/>
              <w:rPr>
                <w:rFonts w:ascii="Times New Roman" w:hAnsi="Times New Roman"/>
                <w:b/>
                <w:spacing w:val="1"/>
                <w:szCs w:val="22"/>
              </w:rPr>
            </w:pPr>
            <w:r w:rsidRPr="004D364F">
              <w:rPr>
                <w:rFonts w:ascii="Times New Roman" w:hAnsi="Times New Roman"/>
                <w:b/>
                <w:szCs w:val="22"/>
              </w:rPr>
              <w:t>Система налогообложения предпринимательской деятельности</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2"/>
              </w:rPr>
            </w:pPr>
            <w:r w:rsidRPr="004D364F">
              <w:rPr>
                <w:rFonts w:ascii="Times New Roman" w:hAnsi="Times New Roman"/>
                <w:szCs w:val="22"/>
              </w:rPr>
              <w:t xml:space="preserve">Понятие и виды налогов. Система налогообложения предпринимательской деятельности. </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Тема 1.12</w:t>
            </w:r>
          </w:p>
          <w:p w:rsidR="00F94418" w:rsidRPr="004D364F" w:rsidRDefault="00F94418" w:rsidP="00FB25B9">
            <w:pPr>
              <w:rPr>
                <w:rFonts w:ascii="Times New Roman" w:hAnsi="Times New Roman"/>
                <w:b/>
                <w:szCs w:val="22"/>
              </w:rPr>
            </w:pPr>
            <w:r w:rsidRPr="004D364F">
              <w:rPr>
                <w:rFonts w:ascii="Times New Roman" w:hAnsi="Times New Roman"/>
                <w:b/>
                <w:szCs w:val="22"/>
              </w:rPr>
              <w:t>Правовое регулирование предпринимательской деятельности.</w:t>
            </w:r>
          </w:p>
        </w:tc>
        <w:tc>
          <w:tcPr>
            <w:tcW w:w="16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rPr>
                <w:rFonts w:ascii="Times New Roman" w:hAnsi="Times New Roman"/>
                <w:szCs w:val="22"/>
              </w:rPr>
            </w:pPr>
            <w:r w:rsidRPr="004D364F">
              <w:rPr>
                <w:rFonts w:ascii="Times New Roman" w:hAnsi="Times New Roman"/>
                <w:szCs w:val="22"/>
              </w:rPr>
              <w:t>Государственная регистрация юридических лиц и индивидуальных предпринимателей. Этапы образования юридического лица. Реорганизация юридических лиц. Ликвидация юридических лиц.</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vMerge/>
            <w:tcBorders>
              <w:left w:val="single" w:sz="4" w:space="0" w:color="000000"/>
              <w:bottom w:val="single" w:sz="4" w:space="0" w:color="000000"/>
              <w:right w:val="single" w:sz="4" w:space="0" w:color="000000"/>
            </w:tcBorders>
          </w:tcPr>
          <w:p w:rsidR="00F94418" w:rsidRPr="004D364F" w:rsidRDefault="00F94418" w:rsidP="00FB25B9">
            <w:pPr>
              <w:rPr>
                <w:rFonts w:ascii="Times New Roman" w:hAnsi="Times New Roman"/>
                <w:szCs w:val="22"/>
              </w:rPr>
            </w:pP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pacing w:val="1"/>
                <w:szCs w:val="22"/>
              </w:rPr>
              <w:t>Практическое занятие №7</w:t>
            </w:r>
          </w:p>
          <w:p w:rsidR="00F94418" w:rsidRPr="004D364F" w:rsidRDefault="00F94418" w:rsidP="00FB25B9">
            <w:pPr>
              <w:rPr>
                <w:rFonts w:ascii="Times New Roman" w:hAnsi="Times New Roman"/>
                <w:szCs w:val="22"/>
              </w:rPr>
            </w:pPr>
            <w:r w:rsidRPr="004D364F">
              <w:rPr>
                <w:rFonts w:ascii="Times New Roman" w:hAnsi="Times New Roman"/>
                <w:szCs w:val="22"/>
              </w:rPr>
              <w:t>Процедура государственной регистрации предпринимательской деятельности. Предпринимательский договор, понятие, виды, этапы составления.</w:t>
            </w:r>
          </w:p>
        </w:tc>
        <w:tc>
          <w:tcPr>
            <w:tcW w:w="814" w:type="pct"/>
            <w:tcBorders>
              <w:top w:val="single" w:sz="4" w:space="0" w:color="000000"/>
              <w:left w:val="single" w:sz="4" w:space="0" w:color="000000"/>
              <w:bottom w:val="single" w:sz="4" w:space="0" w:color="000000"/>
              <w:right w:val="single" w:sz="4" w:space="0" w:color="000000"/>
            </w:tcBorders>
            <w:vAlign w:val="center"/>
          </w:tcPr>
          <w:p w:rsidR="00F94418" w:rsidRPr="004D364F" w:rsidRDefault="00F94418" w:rsidP="00FB25B9">
            <w:pPr>
              <w:jc w:val="center"/>
              <w:rPr>
                <w:rFonts w:ascii="Times New Roman" w:hAnsi="Times New Roman"/>
                <w:spacing w:val="1"/>
                <w:szCs w:val="22"/>
              </w:rPr>
            </w:pPr>
            <w:r w:rsidRPr="004D364F">
              <w:rPr>
                <w:rFonts w:ascii="Times New Roman" w:hAnsi="Times New Roman"/>
                <w:spacing w:val="1"/>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Тема 1.13</w:t>
            </w:r>
          </w:p>
          <w:p w:rsidR="00F94418" w:rsidRPr="004D364F" w:rsidRDefault="00F94418" w:rsidP="00FB25B9">
            <w:pPr>
              <w:rPr>
                <w:rFonts w:ascii="Times New Roman" w:hAnsi="Times New Roman"/>
                <w:b/>
                <w:szCs w:val="22"/>
                <w:highlight w:val="yellow"/>
              </w:rPr>
            </w:pPr>
            <w:r w:rsidRPr="004D364F">
              <w:rPr>
                <w:rFonts w:ascii="Times New Roman" w:hAnsi="Times New Roman"/>
                <w:b/>
                <w:szCs w:val="22"/>
              </w:rPr>
              <w:t>Государственная и муниципальная поддержка предпринимательской деятельности в России.</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rPr>
                <w:rFonts w:ascii="Times New Roman" w:hAnsi="Times New Roman"/>
                <w:szCs w:val="22"/>
              </w:rPr>
            </w:pPr>
            <w:r w:rsidRPr="004D364F">
              <w:rPr>
                <w:rFonts w:ascii="Times New Roman" w:hAnsi="Times New Roman"/>
                <w:szCs w:val="22"/>
              </w:rPr>
              <w:t>Государственная и муниципальная поддержка бизнеса, её цели и задачи. Формы государственной поддержки малого и среднего бизнеса. Финансовая поддержка, как основной механизм государственной поддержки.</w:t>
            </w:r>
          </w:p>
          <w:p w:rsidR="00F94418" w:rsidRPr="004D364F" w:rsidRDefault="00F94418" w:rsidP="00FB25B9">
            <w:pPr>
              <w:rPr>
                <w:rFonts w:ascii="Times New Roman" w:hAnsi="Times New Roman"/>
                <w:szCs w:val="22"/>
              </w:rPr>
            </w:pPr>
          </w:p>
        </w:tc>
        <w:tc>
          <w:tcPr>
            <w:tcW w:w="814"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r w:rsidRPr="004D364F">
              <w:rPr>
                <w:rFonts w:ascii="Times New Roman" w:hAnsi="Times New Roman"/>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vMerge w:val="restart"/>
            <w:tcBorders>
              <w:top w:val="single" w:sz="4" w:space="0" w:color="000000"/>
              <w:left w:val="single" w:sz="4" w:space="0" w:color="000000"/>
              <w:right w:val="single" w:sz="4" w:space="0" w:color="000000"/>
            </w:tcBorders>
          </w:tcPr>
          <w:p w:rsidR="00F94418" w:rsidRPr="004D364F" w:rsidRDefault="00F94418" w:rsidP="00FB25B9">
            <w:pPr>
              <w:widowControl w:val="0"/>
              <w:rPr>
                <w:rFonts w:ascii="Times New Roman" w:hAnsi="Times New Roman"/>
                <w:b/>
                <w:spacing w:val="1"/>
                <w:szCs w:val="22"/>
              </w:rPr>
            </w:pPr>
            <w:r w:rsidRPr="004D364F">
              <w:rPr>
                <w:rFonts w:ascii="Times New Roman" w:hAnsi="Times New Roman"/>
                <w:b/>
                <w:spacing w:val="1"/>
                <w:szCs w:val="22"/>
              </w:rPr>
              <w:t>Тема 1.14</w:t>
            </w:r>
          </w:p>
          <w:p w:rsidR="00F94418" w:rsidRPr="004D364F" w:rsidRDefault="00F94418" w:rsidP="00FB25B9">
            <w:pPr>
              <w:rPr>
                <w:rFonts w:ascii="Times New Roman" w:hAnsi="Times New Roman"/>
                <w:b/>
                <w:szCs w:val="22"/>
              </w:rPr>
            </w:pPr>
            <w:r w:rsidRPr="004D364F">
              <w:rPr>
                <w:rFonts w:ascii="Times New Roman" w:hAnsi="Times New Roman"/>
                <w:b/>
                <w:szCs w:val="22"/>
              </w:rPr>
              <w:t xml:space="preserve">Собственное дело. Бизнес </w:t>
            </w:r>
            <w:proofErr w:type="gramStart"/>
            <w:r w:rsidRPr="004D364F">
              <w:rPr>
                <w:rFonts w:ascii="Times New Roman" w:hAnsi="Times New Roman"/>
                <w:b/>
                <w:szCs w:val="22"/>
              </w:rPr>
              <w:t>-п</w:t>
            </w:r>
            <w:proofErr w:type="gramEnd"/>
            <w:r w:rsidRPr="004D364F">
              <w:rPr>
                <w:rFonts w:ascii="Times New Roman" w:hAnsi="Times New Roman"/>
                <w:b/>
                <w:szCs w:val="22"/>
              </w:rPr>
              <w:t>лан.</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rPr>
                <w:rFonts w:ascii="Times New Roman" w:hAnsi="Times New Roman"/>
                <w:szCs w:val="22"/>
              </w:rPr>
            </w:pPr>
            <w:r w:rsidRPr="004D364F">
              <w:rPr>
                <w:rFonts w:ascii="Times New Roman" w:hAnsi="Times New Roman"/>
                <w:b/>
                <w:spacing w:val="1"/>
                <w:szCs w:val="22"/>
              </w:rPr>
              <w:t>Практическое занятие №8-9</w:t>
            </w:r>
          </w:p>
          <w:p w:rsidR="00F94418" w:rsidRPr="004D364F" w:rsidRDefault="00F94418" w:rsidP="00FB25B9">
            <w:pPr>
              <w:rPr>
                <w:rFonts w:ascii="Times New Roman" w:hAnsi="Times New Roman"/>
                <w:szCs w:val="22"/>
              </w:rPr>
            </w:pPr>
            <w:r w:rsidRPr="004D364F">
              <w:rPr>
                <w:rFonts w:ascii="Times New Roman" w:hAnsi="Times New Roman"/>
                <w:szCs w:val="22"/>
                <w:highlight w:val="white"/>
              </w:rPr>
              <w:t>Способы создания собственного дела. Предпринимательская идея и этапы организации «</w:t>
            </w:r>
            <w:proofErr w:type="spellStart"/>
            <w:r w:rsidRPr="004D364F">
              <w:rPr>
                <w:rFonts w:ascii="Times New Roman" w:hAnsi="Times New Roman"/>
                <w:szCs w:val="22"/>
                <w:highlight w:val="white"/>
              </w:rPr>
              <w:t>start-up</w:t>
            </w:r>
            <w:proofErr w:type="spellEnd"/>
            <w:r w:rsidRPr="004D364F">
              <w:rPr>
                <w:rFonts w:ascii="Times New Roman" w:hAnsi="Times New Roman"/>
                <w:szCs w:val="22"/>
                <w:highlight w:val="white"/>
              </w:rPr>
              <w:t xml:space="preserve">». </w:t>
            </w:r>
          </w:p>
          <w:p w:rsidR="00F94418" w:rsidRPr="004D364F" w:rsidRDefault="00F94418" w:rsidP="00FB25B9">
            <w:pPr>
              <w:rPr>
                <w:rFonts w:ascii="Times New Roman" w:hAnsi="Times New Roman"/>
                <w:szCs w:val="22"/>
              </w:rPr>
            </w:pPr>
            <w:r w:rsidRPr="004D364F">
              <w:rPr>
                <w:rFonts w:ascii="Times New Roman" w:hAnsi="Times New Roman"/>
                <w:szCs w:val="22"/>
                <w:highlight w:val="white"/>
              </w:rPr>
              <w:t xml:space="preserve">Разработка предпринимательской идеи. Определение целей предпринимательской идеи. Проведение рыночных исследований. Оценка </w:t>
            </w:r>
            <w:r w:rsidRPr="004D364F">
              <w:rPr>
                <w:rFonts w:ascii="Times New Roman" w:hAnsi="Times New Roman"/>
                <w:szCs w:val="22"/>
                <w:highlight w:val="white"/>
              </w:rPr>
              <w:lastRenderedPageBreak/>
              <w:t>идеи создания предприятия. Финансирование идеи создания предприятия. Разработка обоснованного бизнес-плана. Формирование конкретного решения. Подбор соучредителей. Проведение организационных мероприятий. Государственная регистрация.</w:t>
            </w:r>
          </w:p>
        </w:tc>
        <w:tc>
          <w:tcPr>
            <w:tcW w:w="814"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r w:rsidRPr="004D364F">
              <w:rPr>
                <w:rFonts w:ascii="Times New Roman" w:hAnsi="Times New Roman"/>
                <w:szCs w:val="22"/>
              </w:rPr>
              <w:lastRenderedPageBreak/>
              <w:t>4</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 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vMerge/>
            <w:tcBorders>
              <w:left w:val="single" w:sz="4" w:space="0" w:color="000000"/>
              <w:right w:val="single" w:sz="4" w:space="0" w:color="000000"/>
            </w:tcBorders>
          </w:tcPr>
          <w:p w:rsidR="00F94418" w:rsidRPr="004D364F" w:rsidRDefault="00F94418" w:rsidP="00FB25B9">
            <w:pPr>
              <w:rPr>
                <w:rFonts w:ascii="Times New Roman" w:hAnsi="Times New Roman"/>
                <w:b/>
                <w:szCs w:val="22"/>
              </w:rPr>
            </w:pP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Содержание</w:t>
            </w:r>
          </w:p>
          <w:p w:rsidR="00F94418" w:rsidRPr="004D364F" w:rsidRDefault="00F94418" w:rsidP="00FB25B9">
            <w:pPr>
              <w:rPr>
                <w:rFonts w:ascii="Times New Roman" w:hAnsi="Times New Roman"/>
                <w:szCs w:val="22"/>
              </w:rPr>
            </w:pPr>
            <w:r w:rsidRPr="004D364F">
              <w:rPr>
                <w:rFonts w:ascii="Times New Roman" w:hAnsi="Times New Roman"/>
                <w:b/>
                <w:spacing w:val="1"/>
                <w:szCs w:val="22"/>
              </w:rPr>
              <w:t>Практическое занятие №10:</w:t>
            </w:r>
          </w:p>
          <w:p w:rsidR="00F94418" w:rsidRPr="004D364F" w:rsidRDefault="00F94418" w:rsidP="00FB25B9">
            <w:pPr>
              <w:rPr>
                <w:rFonts w:ascii="Times New Roman" w:hAnsi="Times New Roman"/>
                <w:szCs w:val="22"/>
              </w:rPr>
            </w:pPr>
            <w:r w:rsidRPr="004D364F">
              <w:rPr>
                <w:rFonts w:ascii="Times New Roman" w:hAnsi="Times New Roman"/>
                <w:szCs w:val="22"/>
                <w:highlight w:val="white"/>
              </w:rPr>
              <w:t>Защита проекта бизнес-плана</w:t>
            </w:r>
            <w:r w:rsidRPr="004D364F">
              <w:rPr>
                <w:rFonts w:ascii="Times New Roman" w:hAnsi="Times New Roman"/>
                <w:b/>
                <w:szCs w:val="22"/>
                <w:highlight w:val="white"/>
              </w:rPr>
              <w:t> </w:t>
            </w:r>
          </w:p>
        </w:tc>
        <w:tc>
          <w:tcPr>
            <w:tcW w:w="814"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r w:rsidRPr="004D364F">
              <w:rPr>
                <w:rFonts w:ascii="Times New Roman" w:hAnsi="Times New Roman"/>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roofErr w:type="gramStart"/>
            <w:r w:rsidRPr="004D364F">
              <w:rPr>
                <w:rFonts w:ascii="Times New Roman" w:hAnsi="Times New Roman"/>
                <w:szCs w:val="22"/>
              </w:rPr>
              <w:t>ОК</w:t>
            </w:r>
            <w:proofErr w:type="gramEnd"/>
            <w:r w:rsidRPr="004D364F">
              <w:rPr>
                <w:rFonts w:ascii="Times New Roman" w:hAnsi="Times New Roman"/>
                <w:szCs w:val="22"/>
              </w:rPr>
              <w:t xml:space="preserve"> 1-ОК5, ОК9,ОК11</w:t>
            </w: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925" w:type="pct"/>
            <w:tcBorders>
              <w:left w:val="single" w:sz="4" w:space="0" w:color="000000"/>
              <w:right w:val="single" w:sz="4" w:space="0" w:color="000000"/>
            </w:tcBorders>
          </w:tcPr>
          <w:p w:rsidR="00F94418" w:rsidRPr="004D364F" w:rsidRDefault="00F94418" w:rsidP="00FB25B9">
            <w:pPr>
              <w:rPr>
                <w:rFonts w:ascii="Times New Roman" w:hAnsi="Times New Roman"/>
                <w:b/>
                <w:szCs w:val="22"/>
              </w:rPr>
            </w:pPr>
            <w:r w:rsidRPr="004D364F">
              <w:rPr>
                <w:rFonts w:ascii="Times New Roman" w:hAnsi="Times New Roman"/>
                <w:b/>
                <w:szCs w:val="22"/>
              </w:rPr>
              <w:t>Консультация</w:t>
            </w:r>
          </w:p>
        </w:tc>
        <w:tc>
          <w:tcPr>
            <w:tcW w:w="1653"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p>
        </w:tc>
        <w:tc>
          <w:tcPr>
            <w:tcW w:w="814"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r w:rsidRPr="004D364F">
              <w:rPr>
                <w:rFonts w:ascii="Times New Roman" w:hAnsi="Times New Roman"/>
                <w:szCs w:val="22"/>
              </w:rPr>
              <w:t>2</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r w:rsidR="00F94418" w:rsidRPr="004D364F" w:rsidTr="00F94418">
        <w:tc>
          <w:tcPr>
            <w:tcW w:w="2578" w:type="pct"/>
            <w:gridSpan w:val="2"/>
            <w:tcBorders>
              <w:left w:val="single" w:sz="4" w:space="0" w:color="000000"/>
              <w:bottom w:val="single" w:sz="4" w:space="0" w:color="000000"/>
              <w:right w:val="single" w:sz="4" w:space="0" w:color="000000"/>
            </w:tcBorders>
          </w:tcPr>
          <w:p w:rsidR="00F94418" w:rsidRPr="004D364F" w:rsidRDefault="00F94418" w:rsidP="00F944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2"/>
              </w:rPr>
            </w:pPr>
            <w:r w:rsidRPr="004D364F">
              <w:rPr>
                <w:rFonts w:ascii="Times New Roman" w:hAnsi="Times New Roman"/>
                <w:b/>
                <w:szCs w:val="22"/>
              </w:rPr>
              <w:t>Всего</w:t>
            </w:r>
            <w:r w:rsidR="004D364F">
              <w:rPr>
                <w:rFonts w:ascii="Times New Roman" w:hAnsi="Times New Roman"/>
                <w:b/>
                <w:szCs w:val="22"/>
              </w:rPr>
              <w:t>:</w:t>
            </w:r>
          </w:p>
        </w:tc>
        <w:tc>
          <w:tcPr>
            <w:tcW w:w="814"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b/>
                <w:szCs w:val="22"/>
              </w:rPr>
            </w:pPr>
            <w:r w:rsidRPr="004D364F">
              <w:rPr>
                <w:rFonts w:ascii="Times New Roman" w:hAnsi="Times New Roman"/>
                <w:b/>
                <w:szCs w:val="22"/>
              </w:rPr>
              <w:t>42</w:t>
            </w:r>
            <w:r w:rsidR="000A08F3">
              <w:rPr>
                <w:rFonts w:ascii="Times New Roman" w:hAnsi="Times New Roman"/>
                <w:b/>
                <w:szCs w:val="22"/>
              </w:rPr>
              <w:t>/20</w:t>
            </w:r>
          </w:p>
        </w:tc>
        <w:tc>
          <w:tcPr>
            <w:tcW w:w="95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c>
          <w:tcPr>
            <w:tcW w:w="649" w:type="pct"/>
            <w:tcBorders>
              <w:top w:val="single" w:sz="4" w:space="0" w:color="000000"/>
              <w:left w:val="single" w:sz="4" w:space="0" w:color="000000"/>
              <w:bottom w:val="single" w:sz="4" w:space="0" w:color="000000"/>
              <w:right w:val="single" w:sz="4" w:space="0" w:color="000000"/>
            </w:tcBorders>
          </w:tcPr>
          <w:p w:rsidR="00F94418" w:rsidRPr="004D364F" w:rsidRDefault="00F94418" w:rsidP="00FB25B9">
            <w:pPr>
              <w:jc w:val="center"/>
              <w:rPr>
                <w:rFonts w:ascii="Times New Roman" w:hAnsi="Times New Roman"/>
                <w:szCs w:val="22"/>
              </w:rPr>
            </w:pPr>
          </w:p>
        </w:tc>
      </w:tr>
    </w:tbl>
    <w:p w:rsidR="00607374" w:rsidRDefault="00607374" w:rsidP="00FB25B9">
      <w:pPr>
        <w:sectPr w:rsidR="00607374" w:rsidSect="00823B00">
          <w:pgSz w:w="16838" w:h="11906" w:orient="landscape"/>
          <w:pgMar w:top="1134" w:right="1134" w:bottom="567" w:left="1134" w:header="709" w:footer="709" w:gutter="0"/>
          <w:cols w:space="708"/>
          <w:docGrid w:linePitch="360"/>
        </w:sectPr>
      </w:pPr>
    </w:p>
    <w:p w:rsidR="00607374" w:rsidRPr="00607374" w:rsidRDefault="00607374" w:rsidP="00607374">
      <w:pPr>
        <w:spacing w:after="0" w:line="240" w:lineRule="auto"/>
        <w:contextualSpacing/>
        <w:jc w:val="center"/>
        <w:rPr>
          <w:rFonts w:ascii="Times New Roman" w:eastAsia="Times New Roman" w:hAnsi="Times New Roman" w:cs="Times New Roman"/>
          <w:b/>
          <w:color w:val="000000"/>
          <w:sz w:val="24"/>
          <w:szCs w:val="24"/>
        </w:rPr>
      </w:pPr>
      <w:r w:rsidRPr="00607374">
        <w:rPr>
          <w:rFonts w:ascii="Times New Roman" w:eastAsia="Times New Roman" w:hAnsi="Times New Roman" w:cs="Times New Roman"/>
          <w:b/>
          <w:color w:val="000000"/>
          <w:sz w:val="24"/>
          <w:szCs w:val="24"/>
        </w:rPr>
        <w:lastRenderedPageBreak/>
        <w:t>3. УСЛОВИЯ РЕАЛИЗАЦИИ УЧЕБНОЙ ДИСЦИПЛИНЫ</w:t>
      </w:r>
    </w:p>
    <w:p w:rsidR="00607374" w:rsidRDefault="00607374" w:rsidP="00607374">
      <w:pPr>
        <w:spacing w:after="0" w:line="240" w:lineRule="auto"/>
        <w:contextualSpacing/>
        <w:jc w:val="both"/>
        <w:rPr>
          <w:rFonts w:ascii="Times New Roman" w:eastAsia="Times New Roman" w:hAnsi="Times New Roman" w:cs="Times New Roman"/>
          <w:color w:val="000000"/>
          <w:sz w:val="24"/>
          <w:szCs w:val="24"/>
        </w:rPr>
      </w:pP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3.1</w:t>
      </w:r>
      <w:proofErr w:type="gramStart"/>
      <w:r w:rsidRPr="00607374">
        <w:rPr>
          <w:rFonts w:ascii="Times New Roman" w:eastAsia="Times New Roman" w:hAnsi="Times New Roman" w:cs="Times New Roman"/>
          <w:color w:val="000000"/>
          <w:sz w:val="24"/>
          <w:szCs w:val="24"/>
        </w:rPr>
        <w:t> Д</w:t>
      </w:r>
      <w:proofErr w:type="gramEnd"/>
      <w:r w:rsidRPr="00607374">
        <w:rPr>
          <w:rFonts w:ascii="Times New Roman" w:eastAsia="Times New Roman" w:hAnsi="Times New Roman" w:cs="Times New Roman"/>
          <w:color w:val="000000"/>
          <w:sz w:val="24"/>
          <w:szCs w:val="24"/>
        </w:rPr>
        <w:t>ля реализации программы учебной дисциплины предусмотрены следующие специальные помещения:</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Кабинет «Основ маркетинга/Предпринимательской деятельности», оснащенный в соответствии с п. 6.1.2.1 образовательной программы по специальности.</w:t>
      </w:r>
    </w:p>
    <w:p w:rsidR="00607374" w:rsidRPr="00607374" w:rsidRDefault="00607374" w:rsidP="00607374">
      <w:pPr>
        <w:spacing w:after="0" w:line="240" w:lineRule="auto"/>
        <w:ind w:firstLine="709"/>
        <w:contextualSpacing/>
        <w:jc w:val="both"/>
        <w:rPr>
          <w:rFonts w:ascii="Times New Roman" w:eastAsia="Times New Roman" w:hAnsi="Times New Roman" w:cs="Times New Roman"/>
          <w:i/>
          <w:color w:val="000000"/>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5584"/>
        <w:gridCol w:w="3544"/>
      </w:tblGrid>
      <w:tr w:rsidR="00607374" w:rsidRPr="00607374" w:rsidTr="004D480E">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74" w:rsidRPr="00607374" w:rsidRDefault="00607374" w:rsidP="00607374">
            <w:pPr>
              <w:spacing w:after="0" w:line="240" w:lineRule="auto"/>
              <w:contextualSpacing/>
              <w:jc w:val="center"/>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w:t>
            </w:r>
          </w:p>
        </w:tc>
        <w:tc>
          <w:tcPr>
            <w:tcW w:w="5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74" w:rsidRPr="00607374" w:rsidRDefault="00607374" w:rsidP="00607374">
            <w:pPr>
              <w:spacing w:after="0" w:line="240" w:lineRule="auto"/>
              <w:contextualSpacing/>
              <w:jc w:val="center"/>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Наименование оборудования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7374" w:rsidRPr="00607374" w:rsidRDefault="00607374" w:rsidP="00607374">
            <w:pPr>
              <w:spacing w:after="0" w:line="240" w:lineRule="auto"/>
              <w:contextualSpacing/>
              <w:jc w:val="center"/>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Техническое описание</w:t>
            </w:r>
          </w:p>
        </w:tc>
      </w:tr>
      <w:tr w:rsidR="00607374" w:rsidRPr="00607374" w:rsidTr="004D480E">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b/>
                <w:color w:val="000000"/>
                <w:sz w:val="24"/>
                <w:szCs w:val="24"/>
              </w:rPr>
              <w:t>I Специализированная мебель и системы хранения</w:t>
            </w:r>
          </w:p>
        </w:tc>
      </w:tr>
      <w:tr w:rsidR="00607374" w:rsidRPr="00607374" w:rsidTr="004D480E">
        <w:trPr>
          <w:trHeight w:val="278"/>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b/>
                <w:color w:val="000000"/>
                <w:sz w:val="24"/>
                <w:szCs w:val="24"/>
              </w:rPr>
            </w:pPr>
            <w:r w:rsidRPr="00607374">
              <w:rPr>
                <w:rFonts w:ascii="Times New Roman" w:eastAsia="Times New Roman" w:hAnsi="Times New Roman" w:cs="Times New Roman"/>
                <w:b/>
                <w:color w:val="000000"/>
                <w:sz w:val="24"/>
                <w:szCs w:val="24"/>
              </w:rPr>
              <w:t>Основное оборудование</w:t>
            </w:r>
          </w:p>
        </w:tc>
      </w:tr>
      <w:tr w:rsidR="00607374" w:rsidRPr="00607374" w:rsidTr="004D480E">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Стол письменный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Стандартный</w:t>
            </w:r>
          </w:p>
        </w:tc>
      </w:tr>
      <w:tr w:rsidR="00607374" w:rsidRPr="00607374" w:rsidTr="004D480E">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Стул</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Стандартный</w:t>
            </w:r>
          </w:p>
        </w:tc>
      </w:tr>
      <w:tr w:rsidR="00607374" w:rsidRPr="00607374" w:rsidTr="004D480E">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3</w:t>
            </w:r>
          </w:p>
        </w:tc>
        <w:tc>
          <w:tcPr>
            <w:tcW w:w="558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Стол ученический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Стандартный</w:t>
            </w:r>
          </w:p>
        </w:tc>
      </w:tr>
      <w:tr w:rsidR="00607374" w:rsidRPr="00607374" w:rsidTr="004D480E">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4</w:t>
            </w:r>
          </w:p>
        </w:tc>
        <w:tc>
          <w:tcPr>
            <w:tcW w:w="558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Стул ученический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Стандартный</w:t>
            </w:r>
          </w:p>
        </w:tc>
      </w:tr>
      <w:tr w:rsidR="00607374" w:rsidRPr="00607374" w:rsidTr="004D480E">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Стол производственный (для наглядных образцов)</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Стандартный</w:t>
            </w:r>
          </w:p>
        </w:tc>
      </w:tr>
      <w:tr w:rsidR="00607374" w:rsidRPr="00607374" w:rsidTr="004D480E">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6</w:t>
            </w:r>
          </w:p>
        </w:tc>
        <w:tc>
          <w:tcPr>
            <w:tcW w:w="558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Доска учебная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Стандартный</w:t>
            </w:r>
          </w:p>
        </w:tc>
      </w:tr>
      <w:tr w:rsidR="00607374" w:rsidRPr="00607374" w:rsidTr="004D480E">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b/>
                <w:color w:val="000000"/>
                <w:sz w:val="24"/>
                <w:szCs w:val="24"/>
              </w:rPr>
              <w:t>Дополнительное оборудование</w:t>
            </w:r>
          </w:p>
        </w:tc>
      </w:tr>
      <w:tr w:rsidR="00607374" w:rsidRPr="00607374" w:rsidTr="004D480E">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b/>
                <w:color w:val="000000"/>
                <w:sz w:val="24"/>
                <w:szCs w:val="24"/>
              </w:rPr>
            </w:pPr>
            <w:r w:rsidRPr="00607374">
              <w:rPr>
                <w:rFonts w:ascii="Times New Roman" w:eastAsia="Times New Roman" w:hAnsi="Times New Roman" w:cs="Times New Roman"/>
                <w:b/>
                <w:color w:val="000000"/>
                <w:sz w:val="24"/>
                <w:szCs w:val="24"/>
              </w:rPr>
              <w:t>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b/>
                <w:color w:val="000000"/>
                <w:sz w:val="24"/>
                <w:szCs w:val="24"/>
              </w:rPr>
            </w:pPr>
            <w:r w:rsidRPr="00607374">
              <w:rPr>
                <w:rFonts w:ascii="Times New Roman" w:eastAsia="Times New Roman" w:hAnsi="Times New Roman" w:cs="Times New Roman"/>
                <w:color w:val="000000"/>
                <w:sz w:val="24"/>
                <w:szCs w:val="24"/>
              </w:rPr>
              <w:t>Шкаф для наглядных пособий и образцов</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b/>
                <w:color w:val="000000"/>
                <w:sz w:val="24"/>
                <w:szCs w:val="24"/>
              </w:rPr>
            </w:pPr>
            <w:r w:rsidRPr="00607374">
              <w:rPr>
                <w:rFonts w:ascii="Times New Roman" w:eastAsia="Times New Roman" w:hAnsi="Times New Roman" w:cs="Times New Roman"/>
                <w:color w:val="000000"/>
                <w:sz w:val="24"/>
                <w:szCs w:val="24"/>
              </w:rPr>
              <w:t>Стандартный</w:t>
            </w:r>
          </w:p>
        </w:tc>
      </w:tr>
      <w:tr w:rsidR="00607374" w:rsidRPr="00607374" w:rsidTr="004D480E">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b/>
                <w:color w:val="000000"/>
                <w:sz w:val="24"/>
                <w:szCs w:val="24"/>
              </w:rPr>
            </w:pPr>
            <w:r w:rsidRPr="00607374">
              <w:rPr>
                <w:rFonts w:ascii="Times New Roman" w:eastAsia="Times New Roman" w:hAnsi="Times New Roman" w:cs="Times New Roman"/>
                <w:b/>
                <w:color w:val="000000"/>
                <w:sz w:val="24"/>
                <w:szCs w:val="24"/>
              </w:rPr>
              <w:t>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Стеллаж с тумбой для дидактического материала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b/>
                <w:color w:val="000000"/>
                <w:sz w:val="24"/>
                <w:szCs w:val="24"/>
              </w:rPr>
            </w:pPr>
            <w:r w:rsidRPr="00607374">
              <w:rPr>
                <w:rFonts w:ascii="Times New Roman" w:eastAsia="Times New Roman" w:hAnsi="Times New Roman" w:cs="Times New Roman"/>
                <w:color w:val="000000"/>
                <w:sz w:val="24"/>
                <w:szCs w:val="24"/>
              </w:rPr>
              <w:t>Стандартный</w:t>
            </w:r>
          </w:p>
        </w:tc>
      </w:tr>
      <w:tr w:rsidR="00607374" w:rsidRPr="00607374" w:rsidTr="004D480E">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b/>
                <w:color w:val="000000"/>
                <w:sz w:val="24"/>
                <w:szCs w:val="24"/>
              </w:rPr>
              <w:t>II Технические средства</w:t>
            </w:r>
          </w:p>
        </w:tc>
      </w:tr>
      <w:tr w:rsidR="00607374" w:rsidRPr="00607374" w:rsidTr="004D480E">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b/>
                <w:color w:val="000000"/>
                <w:sz w:val="24"/>
                <w:szCs w:val="24"/>
              </w:rPr>
              <w:t>Основное оборудование</w:t>
            </w:r>
          </w:p>
        </w:tc>
      </w:tr>
      <w:tr w:rsidR="00607374" w:rsidRPr="00607374" w:rsidTr="004D480E">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Компьютер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По технической документации</w:t>
            </w:r>
          </w:p>
        </w:tc>
      </w:tr>
      <w:tr w:rsidR="00607374" w:rsidRPr="00607374" w:rsidTr="004D480E">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Мультимедийный проектор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По технической документации</w:t>
            </w:r>
          </w:p>
        </w:tc>
      </w:tr>
      <w:tr w:rsidR="00607374" w:rsidRPr="00607374" w:rsidTr="004D480E">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b/>
                <w:color w:val="000000"/>
                <w:sz w:val="24"/>
                <w:szCs w:val="24"/>
              </w:rPr>
              <w:t>III Дополнительное оборудование</w:t>
            </w:r>
          </w:p>
        </w:tc>
      </w:tr>
      <w:tr w:rsidR="00607374" w:rsidRPr="00607374" w:rsidTr="004D480E">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b/>
                <w:color w:val="000000"/>
                <w:sz w:val="24"/>
                <w:szCs w:val="24"/>
              </w:rPr>
              <w:t>Основное оборудование</w:t>
            </w:r>
          </w:p>
        </w:tc>
      </w:tr>
      <w:tr w:rsidR="00607374" w:rsidRPr="00607374" w:rsidTr="004D480E">
        <w:tc>
          <w:tcPr>
            <w:tcW w:w="790"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дидактические пособия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07374" w:rsidRPr="00607374" w:rsidRDefault="00607374" w:rsidP="00607374">
            <w:pPr>
              <w:spacing w:after="0" w:line="240" w:lineRule="auto"/>
              <w:contextualSpacing/>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Электронные пособия</w:t>
            </w:r>
          </w:p>
        </w:tc>
      </w:tr>
    </w:tbl>
    <w:p w:rsidR="00607374" w:rsidRPr="00607374" w:rsidRDefault="00607374" w:rsidP="00607374">
      <w:pPr>
        <w:spacing w:after="0" w:line="240" w:lineRule="auto"/>
        <w:contextualSpacing/>
        <w:jc w:val="both"/>
        <w:rPr>
          <w:rFonts w:ascii="Times New Roman" w:eastAsia="Times New Roman" w:hAnsi="Times New Roman" w:cs="Times New Roman"/>
          <w:color w:val="000000"/>
          <w:sz w:val="24"/>
          <w:szCs w:val="24"/>
        </w:rPr>
      </w:pPr>
    </w:p>
    <w:p w:rsidR="00607374" w:rsidRPr="00607374" w:rsidRDefault="00607374" w:rsidP="00607374">
      <w:pPr>
        <w:suppressAutoHyphens/>
        <w:ind w:firstLine="709"/>
        <w:contextualSpacing/>
        <w:jc w:val="both"/>
        <w:rPr>
          <w:rFonts w:ascii="Times New Roman" w:eastAsia="Calibri" w:hAnsi="Times New Roman" w:cs="Times New Roman"/>
          <w:b/>
          <w:bCs/>
          <w:sz w:val="24"/>
          <w:szCs w:val="24"/>
        </w:rPr>
      </w:pPr>
      <w:r w:rsidRPr="00607374">
        <w:rPr>
          <w:rFonts w:ascii="Times New Roman" w:eastAsia="Calibri" w:hAnsi="Times New Roman" w:cs="Times New Roman"/>
          <w:b/>
          <w:bCs/>
          <w:sz w:val="24"/>
          <w:szCs w:val="24"/>
        </w:rPr>
        <w:t>3.2. Информационное обеспечение реализации программы</w:t>
      </w:r>
    </w:p>
    <w:p w:rsidR="00607374" w:rsidRDefault="00607374" w:rsidP="00607374">
      <w:pPr>
        <w:spacing w:after="0" w:line="240" w:lineRule="auto"/>
        <w:contextualSpacing/>
        <w:jc w:val="both"/>
        <w:rPr>
          <w:rFonts w:ascii="Times New Roman" w:eastAsia="Times New Roman" w:hAnsi="Times New Roman" w:cs="Times New Roman"/>
          <w:b/>
          <w:color w:val="000000"/>
          <w:sz w:val="24"/>
          <w:szCs w:val="24"/>
        </w:rPr>
      </w:pPr>
    </w:p>
    <w:p w:rsidR="00607374" w:rsidRPr="00607374" w:rsidRDefault="00607374" w:rsidP="00607374">
      <w:pPr>
        <w:suppressAutoHyphens/>
        <w:spacing w:after="0" w:line="240" w:lineRule="auto"/>
        <w:ind w:firstLine="709"/>
        <w:contextualSpacing/>
        <w:jc w:val="both"/>
        <w:rPr>
          <w:rFonts w:ascii="Times New Roman" w:eastAsia="Calibri" w:hAnsi="Times New Roman" w:cs="Times New Roman"/>
          <w:b/>
          <w:sz w:val="24"/>
          <w:szCs w:val="24"/>
        </w:rPr>
      </w:pPr>
      <w:r w:rsidRPr="00607374">
        <w:rPr>
          <w:rFonts w:ascii="Times New Roman" w:eastAsia="Calibri" w:hAnsi="Times New Roman" w:cs="Times New Roman"/>
          <w:b/>
          <w:sz w:val="24"/>
          <w:szCs w:val="24"/>
        </w:rPr>
        <w:t>3.2.1. Основные печатные издания</w:t>
      </w:r>
    </w:p>
    <w:p w:rsidR="00607374" w:rsidRDefault="00607374" w:rsidP="00607374">
      <w:pPr>
        <w:spacing w:after="0" w:line="240" w:lineRule="auto"/>
        <w:ind w:firstLine="709"/>
        <w:contextualSpacing/>
        <w:jc w:val="both"/>
        <w:rPr>
          <w:rFonts w:ascii="Times New Roman" w:eastAsia="Calibri" w:hAnsi="Times New Roman" w:cs="Times New Roman"/>
          <w:sz w:val="24"/>
          <w:szCs w:val="24"/>
        </w:rPr>
      </w:pPr>
      <w:r w:rsidRPr="00607374">
        <w:rPr>
          <w:rFonts w:ascii="Times New Roman" w:eastAsia="Calibri" w:hAnsi="Times New Roman" w:cs="Times New Roman"/>
          <w:sz w:val="24"/>
          <w:szCs w:val="24"/>
        </w:rPr>
        <w:t>1. Лапина Е.Н. Татаринова М.Н., Остапенко Е.А. Основы предпринимательской деятельности: учебник для среднего профессионального образования / Е.Н. Лапина, М.Н. Татаринова, Е.А. Остапенко. – Санкт-Петербург: Издательство Лань, 2023. – 248 с.</w:t>
      </w:r>
    </w:p>
    <w:p w:rsidR="00607374" w:rsidRDefault="00607374" w:rsidP="00607374">
      <w:pPr>
        <w:spacing w:after="0" w:line="240" w:lineRule="auto"/>
        <w:contextualSpacing/>
        <w:jc w:val="both"/>
        <w:rPr>
          <w:rFonts w:ascii="Times New Roman" w:eastAsia="Times New Roman" w:hAnsi="Times New Roman" w:cs="Times New Roman"/>
          <w:b/>
          <w:color w:val="000000"/>
          <w:sz w:val="24"/>
          <w:szCs w:val="24"/>
        </w:rPr>
      </w:pPr>
    </w:p>
    <w:p w:rsidR="00607374" w:rsidRPr="00607374" w:rsidRDefault="00607374" w:rsidP="00607374">
      <w:pPr>
        <w:spacing w:after="0" w:line="240" w:lineRule="auto"/>
        <w:ind w:firstLine="709"/>
        <w:contextualSpacing/>
        <w:jc w:val="both"/>
        <w:rPr>
          <w:rFonts w:ascii="Times New Roman" w:eastAsia="Times New Roman" w:hAnsi="Times New Roman" w:cs="Times New Roman"/>
          <w:b/>
          <w:color w:val="000000"/>
          <w:sz w:val="24"/>
          <w:szCs w:val="24"/>
        </w:rPr>
      </w:pPr>
      <w:r w:rsidRPr="00607374">
        <w:rPr>
          <w:rFonts w:ascii="Times New Roman" w:eastAsia="Times New Roman" w:hAnsi="Times New Roman" w:cs="Times New Roman"/>
          <w:b/>
          <w:color w:val="000000"/>
          <w:sz w:val="24"/>
          <w:szCs w:val="24"/>
        </w:rPr>
        <w:t>3.2.2. Основные электронные издания</w:t>
      </w:r>
    </w:p>
    <w:p w:rsidR="00607374" w:rsidRPr="00607374" w:rsidRDefault="00607374" w:rsidP="00607374">
      <w:pPr>
        <w:numPr>
          <w:ilvl w:val="0"/>
          <w:numId w:val="13"/>
        </w:numPr>
        <w:spacing w:after="0" w:line="240" w:lineRule="auto"/>
        <w:ind w:left="0"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 xml:space="preserve">Боброва О.С., </w:t>
      </w:r>
      <w:proofErr w:type="spellStart"/>
      <w:r w:rsidRPr="00607374">
        <w:rPr>
          <w:rFonts w:ascii="Times New Roman" w:eastAsia="Times New Roman" w:hAnsi="Times New Roman" w:cs="Times New Roman"/>
          <w:color w:val="000000"/>
          <w:sz w:val="24"/>
          <w:szCs w:val="24"/>
        </w:rPr>
        <w:t>Цыбуков</w:t>
      </w:r>
      <w:proofErr w:type="spellEnd"/>
      <w:r w:rsidRPr="00607374">
        <w:rPr>
          <w:rFonts w:ascii="Times New Roman" w:eastAsia="Times New Roman" w:hAnsi="Times New Roman" w:cs="Times New Roman"/>
          <w:color w:val="000000"/>
          <w:sz w:val="24"/>
          <w:szCs w:val="24"/>
        </w:rPr>
        <w:t xml:space="preserve"> С.И., Бобров И.А Организация коммерческой деятельности: учебник и практикум для СПО/</w:t>
      </w:r>
      <w:proofErr w:type="spellStart"/>
      <w:r w:rsidRPr="00607374">
        <w:rPr>
          <w:rFonts w:ascii="Times New Roman" w:eastAsia="Times New Roman" w:hAnsi="Times New Roman" w:cs="Times New Roman"/>
          <w:color w:val="000000"/>
          <w:sz w:val="24"/>
          <w:szCs w:val="24"/>
        </w:rPr>
        <w:t>О.С.Боброва</w:t>
      </w:r>
      <w:proofErr w:type="spellEnd"/>
      <w:r w:rsidRPr="00607374">
        <w:rPr>
          <w:rFonts w:ascii="Times New Roman" w:eastAsia="Times New Roman" w:hAnsi="Times New Roman" w:cs="Times New Roman"/>
          <w:color w:val="000000"/>
          <w:sz w:val="24"/>
          <w:szCs w:val="24"/>
        </w:rPr>
        <w:t xml:space="preserve">, </w:t>
      </w:r>
      <w:proofErr w:type="spellStart"/>
      <w:r w:rsidRPr="00607374">
        <w:rPr>
          <w:rFonts w:ascii="Times New Roman" w:eastAsia="Times New Roman" w:hAnsi="Times New Roman" w:cs="Times New Roman"/>
          <w:color w:val="000000"/>
          <w:sz w:val="24"/>
          <w:szCs w:val="24"/>
        </w:rPr>
        <w:t>С.И.Цыбуков</w:t>
      </w:r>
      <w:proofErr w:type="spellEnd"/>
      <w:r w:rsidRPr="00607374">
        <w:rPr>
          <w:rFonts w:ascii="Times New Roman" w:eastAsia="Times New Roman" w:hAnsi="Times New Roman" w:cs="Times New Roman"/>
          <w:color w:val="000000"/>
          <w:sz w:val="24"/>
          <w:szCs w:val="24"/>
        </w:rPr>
        <w:t xml:space="preserve">, </w:t>
      </w:r>
      <w:proofErr w:type="spellStart"/>
      <w:r w:rsidRPr="00607374">
        <w:rPr>
          <w:rFonts w:ascii="Times New Roman" w:eastAsia="Times New Roman" w:hAnsi="Times New Roman" w:cs="Times New Roman"/>
          <w:color w:val="000000"/>
          <w:sz w:val="24"/>
          <w:szCs w:val="24"/>
        </w:rPr>
        <w:t>И.А.Бобров</w:t>
      </w:r>
      <w:proofErr w:type="spellEnd"/>
      <w:r w:rsidRPr="00607374">
        <w:rPr>
          <w:rFonts w:ascii="Times New Roman" w:eastAsia="Times New Roman" w:hAnsi="Times New Roman" w:cs="Times New Roman"/>
          <w:color w:val="000000"/>
          <w:sz w:val="24"/>
          <w:szCs w:val="24"/>
        </w:rPr>
        <w:t xml:space="preserve">. – 2-е изд., </w:t>
      </w:r>
      <w:proofErr w:type="spellStart"/>
      <w:r w:rsidRPr="00607374">
        <w:rPr>
          <w:rFonts w:ascii="Times New Roman" w:eastAsia="Times New Roman" w:hAnsi="Times New Roman" w:cs="Times New Roman"/>
          <w:color w:val="000000"/>
          <w:sz w:val="24"/>
          <w:szCs w:val="24"/>
        </w:rPr>
        <w:t>перераб</w:t>
      </w:r>
      <w:proofErr w:type="spellEnd"/>
      <w:r w:rsidRPr="00607374">
        <w:rPr>
          <w:rFonts w:ascii="Times New Roman" w:eastAsia="Times New Roman" w:hAnsi="Times New Roman" w:cs="Times New Roman"/>
          <w:color w:val="000000"/>
          <w:sz w:val="24"/>
          <w:szCs w:val="24"/>
        </w:rPr>
        <w:t>. и доп. — Москва</w:t>
      </w:r>
      <w:proofErr w:type="gramStart"/>
      <w:r w:rsidRPr="00607374">
        <w:rPr>
          <w:rFonts w:ascii="Times New Roman" w:eastAsia="Times New Roman" w:hAnsi="Times New Roman" w:cs="Times New Roman"/>
          <w:color w:val="000000"/>
          <w:sz w:val="24"/>
          <w:szCs w:val="24"/>
        </w:rPr>
        <w:t xml:space="preserve"> :</w:t>
      </w:r>
      <w:proofErr w:type="gramEnd"/>
      <w:r w:rsidRPr="00607374">
        <w:rPr>
          <w:rFonts w:ascii="Times New Roman" w:eastAsia="Times New Roman" w:hAnsi="Times New Roman" w:cs="Times New Roman"/>
          <w:color w:val="000000"/>
          <w:sz w:val="24"/>
          <w:szCs w:val="24"/>
        </w:rPr>
        <w:t xml:space="preserve"> Издательство </w:t>
      </w:r>
      <w:proofErr w:type="spellStart"/>
      <w:r w:rsidRPr="00607374">
        <w:rPr>
          <w:rFonts w:ascii="Times New Roman" w:eastAsia="Times New Roman" w:hAnsi="Times New Roman" w:cs="Times New Roman"/>
          <w:color w:val="000000"/>
          <w:sz w:val="24"/>
          <w:szCs w:val="24"/>
        </w:rPr>
        <w:t>Юрайт</w:t>
      </w:r>
      <w:proofErr w:type="spellEnd"/>
      <w:r w:rsidRPr="00607374">
        <w:rPr>
          <w:rFonts w:ascii="Times New Roman" w:eastAsia="Times New Roman" w:hAnsi="Times New Roman" w:cs="Times New Roman"/>
          <w:color w:val="000000"/>
          <w:sz w:val="24"/>
          <w:szCs w:val="24"/>
        </w:rPr>
        <w:t>, 2023. — 383 с. — (Профессиональное образование). — ISBN 978-5-534-16460-2. — Текст</w:t>
      </w:r>
      <w:proofErr w:type="gramStart"/>
      <w:r w:rsidRPr="00607374">
        <w:rPr>
          <w:rFonts w:ascii="Times New Roman" w:eastAsia="Times New Roman" w:hAnsi="Times New Roman" w:cs="Times New Roman"/>
          <w:color w:val="000000"/>
          <w:sz w:val="24"/>
          <w:szCs w:val="24"/>
        </w:rPr>
        <w:t xml:space="preserve"> :</w:t>
      </w:r>
      <w:proofErr w:type="gramEnd"/>
      <w:r w:rsidRPr="00607374">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607374">
        <w:rPr>
          <w:rFonts w:ascii="Times New Roman" w:eastAsia="Times New Roman" w:hAnsi="Times New Roman" w:cs="Times New Roman"/>
          <w:color w:val="000000"/>
          <w:sz w:val="24"/>
          <w:szCs w:val="24"/>
        </w:rPr>
        <w:t>Юрайт</w:t>
      </w:r>
      <w:proofErr w:type="spellEnd"/>
      <w:r w:rsidRPr="00607374">
        <w:rPr>
          <w:rFonts w:ascii="Times New Roman" w:eastAsia="Times New Roman" w:hAnsi="Times New Roman" w:cs="Times New Roman"/>
          <w:color w:val="000000"/>
          <w:sz w:val="24"/>
          <w:szCs w:val="24"/>
        </w:rPr>
        <w:t xml:space="preserve"> [сайт]. — URL: https://urait.ru/bcode/512484 </w:t>
      </w:r>
    </w:p>
    <w:p w:rsidR="00607374" w:rsidRPr="00607374" w:rsidRDefault="00607374" w:rsidP="00607374">
      <w:pPr>
        <w:numPr>
          <w:ilvl w:val="0"/>
          <w:numId w:val="13"/>
        </w:numPr>
        <w:spacing w:after="0" w:line="240" w:lineRule="auto"/>
        <w:ind w:left="0"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Кузьмина, Е. Е.  Предпринимательская деятельность</w:t>
      </w:r>
      <w:proofErr w:type="gramStart"/>
      <w:r w:rsidRPr="00607374">
        <w:rPr>
          <w:rFonts w:ascii="Times New Roman" w:eastAsia="Times New Roman" w:hAnsi="Times New Roman" w:cs="Times New Roman"/>
          <w:color w:val="000000"/>
          <w:sz w:val="24"/>
          <w:szCs w:val="24"/>
        </w:rPr>
        <w:t xml:space="preserve"> :</w:t>
      </w:r>
      <w:proofErr w:type="gramEnd"/>
      <w:r w:rsidRPr="00607374">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Е. Е. Кузьмина. — 5-е изд., </w:t>
      </w:r>
      <w:proofErr w:type="spellStart"/>
      <w:r w:rsidRPr="00607374">
        <w:rPr>
          <w:rFonts w:ascii="Times New Roman" w:eastAsia="Times New Roman" w:hAnsi="Times New Roman" w:cs="Times New Roman"/>
          <w:color w:val="000000"/>
          <w:sz w:val="24"/>
          <w:szCs w:val="24"/>
        </w:rPr>
        <w:t>перераб</w:t>
      </w:r>
      <w:proofErr w:type="spellEnd"/>
      <w:r w:rsidRPr="00607374">
        <w:rPr>
          <w:rFonts w:ascii="Times New Roman" w:eastAsia="Times New Roman" w:hAnsi="Times New Roman" w:cs="Times New Roman"/>
          <w:color w:val="000000"/>
          <w:sz w:val="24"/>
          <w:szCs w:val="24"/>
        </w:rPr>
        <w:t xml:space="preserve">. и доп. — Москва : Издательство </w:t>
      </w:r>
      <w:proofErr w:type="spellStart"/>
      <w:r w:rsidRPr="00607374">
        <w:rPr>
          <w:rFonts w:ascii="Times New Roman" w:eastAsia="Times New Roman" w:hAnsi="Times New Roman" w:cs="Times New Roman"/>
          <w:color w:val="000000"/>
          <w:sz w:val="24"/>
          <w:szCs w:val="24"/>
        </w:rPr>
        <w:t>Юрайт</w:t>
      </w:r>
      <w:proofErr w:type="spellEnd"/>
      <w:r w:rsidRPr="00607374">
        <w:rPr>
          <w:rFonts w:ascii="Times New Roman" w:eastAsia="Times New Roman" w:hAnsi="Times New Roman" w:cs="Times New Roman"/>
          <w:color w:val="000000"/>
          <w:sz w:val="24"/>
          <w:szCs w:val="24"/>
        </w:rPr>
        <w:t>, 2023. — 469 с. — (Профессиональное образование). — ISBN 978-5-534-16460-2. — Текст</w:t>
      </w:r>
      <w:proofErr w:type="gramStart"/>
      <w:r w:rsidRPr="00607374">
        <w:rPr>
          <w:rFonts w:ascii="Times New Roman" w:eastAsia="Times New Roman" w:hAnsi="Times New Roman" w:cs="Times New Roman"/>
          <w:color w:val="000000"/>
          <w:sz w:val="24"/>
          <w:szCs w:val="24"/>
        </w:rPr>
        <w:t xml:space="preserve"> :</w:t>
      </w:r>
      <w:proofErr w:type="gramEnd"/>
      <w:r w:rsidRPr="00607374">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607374">
        <w:rPr>
          <w:rFonts w:ascii="Times New Roman" w:eastAsia="Times New Roman" w:hAnsi="Times New Roman" w:cs="Times New Roman"/>
          <w:color w:val="000000"/>
          <w:sz w:val="24"/>
          <w:szCs w:val="24"/>
        </w:rPr>
        <w:t>Юрайт</w:t>
      </w:r>
      <w:proofErr w:type="spellEnd"/>
      <w:r w:rsidRPr="00607374">
        <w:rPr>
          <w:rFonts w:ascii="Times New Roman" w:eastAsia="Times New Roman" w:hAnsi="Times New Roman" w:cs="Times New Roman"/>
          <w:color w:val="000000"/>
          <w:sz w:val="24"/>
          <w:szCs w:val="24"/>
        </w:rPr>
        <w:t xml:space="preserve"> [сайт]. — URL: https://urait.ru/bcode/531105 </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3. Морозов, Г. Б.  Предпринимательская деятельность</w:t>
      </w:r>
      <w:proofErr w:type="gramStart"/>
      <w:r w:rsidRPr="00607374">
        <w:rPr>
          <w:rFonts w:ascii="Times New Roman" w:eastAsia="Times New Roman" w:hAnsi="Times New Roman" w:cs="Times New Roman"/>
          <w:color w:val="000000"/>
          <w:sz w:val="24"/>
          <w:szCs w:val="24"/>
        </w:rPr>
        <w:t xml:space="preserve"> :</w:t>
      </w:r>
      <w:proofErr w:type="gramEnd"/>
      <w:r w:rsidRPr="00607374">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Г. Б. Морозов. — 4-е изд., </w:t>
      </w:r>
      <w:proofErr w:type="spellStart"/>
      <w:r w:rsidRPr="00607374">
        <w:rPr>
          <w:rFonts w:ascii="Times New Roman" w:eastAsia="Times New Roman" w:hAnsi="Times New Roman" w:cs="Times New Roman"/>
          <w:color w:val="000000"/>
          <w:sz w:val="24"/>
          <w:szCs w:val="24"/>
        </w:rPr>
        <w:t>перераб</w:t>
      </w:r>
      <w:proofErr w:type="spellEnd"/>
      <w:r w:rsidRPr="00607374">
        <w:rPr>
          <w:rFonts w:ascii="Times New Roman" w:eastAsia="Times New Roman" w:hAnsi="Times New Roman" w:cs="Times New Roman"/>
          <w:color w:val="000000"/>
          <w:sz w:val="24"/>
          <w:szCs w:val="24"/>
        </w:rPr>
        <w:t xml:space="preserve">. и доп. — Москва : Издательство </w:t>
      </w:r>
      <w:proofErr w:type="spellStart"/>
      <w:r w:rsidRPr="00607374">
        <w:rPr>
          <w:rFonts w:ascii="Times New Roman" w:eastAsia="Times New Roman" w:hAnsi="Times New Roman" w:cs="Times New Roman"/>
          <w:color w:val="000000"/>
          <w:sz w:val="24"/>
          <w:szCs w:val="24"/>
        </w:rPr>
        <w:t>Юрайт</w:t>
      </w:r>
      <w:proofErr w:type="spellEnd"/>
      <w:r w:rsidRPr="00607374">
        <w:rPr>
          <w:rFonts w:ascii="Times New Roman" w:eastAsia="Times New Roman" w:hAnsi="Times New Roman" w:cs="Times New Roman"/>
          <w:color w:val="000000"/>
          <w:sz w:val="24"/>
          <w:szCs w:val="24"/>
        </w:rPr>
        <w:t>, 2023. — 457 с. — (Профессиональное образование). — ISBN 978-5-534-13977-8. — Текст</w:t>
      </w:r>
      <w:proofErr w:type="gramStart"/>
      <w:r w:rsidRPr="00607374">
        <w:rPr>
          <w:rFonts w:ascii="Times New Roman" w:eastAsia="Times New Roman" w:hAnsi="Times New Roman" w:cs="Times New Roman"/>
          <w:color w:val="000000"/>
          <w:sz w:val="24"/>
          <w:szCs w:val="24"/>
        </w:rPr>
        <w:t xml:space="preserve"> :</w:t>
      </w:r>
      <w:proofErr w:type="gramEnd"/>
      <w:r w:rsidRPr="00607374">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607374">
        <w:rPr>
          <w:rFonts w:ascii="Times New Roman" w:eastAsia="Times New Roman" w:hAnsi="Times New Roman" w:cs="Times New Roman"/>
          <w:color w:val="000000"/>
          <w:sz w:val="24"/>
          <w:szCs w:val="24"/>
        </w:rPr>
        <w:t>Юрайт</w:t>
      </w:r>
      <w:proofErr w:type="spellEnd"/>
      <w:r w:rsidRPr="00607374">
        <w:rPr>
          <w:rFonts w:ascii="Times New Roman" w:eastAsia="Times New Roman" w:hAnsi="Times New Roman" w:cs="Times New Roman"/>
          <w:color w:val="000000"/>
          <w:sz w:val="24"/>
          <w:szCs w:val="24"/>
        </w:rPr>
        <w:t xml:space="preserve"> [сайт]. — URL: </w:t>
      </w:r>
      <w:hyperlink r:id="rId20" w:history="1">
        <w:r w:rsidRPr="00607374">
          <w:rPr>
            <w:rFonts w:ascii="Times New Roman" w:eastAsia="Times New Roman" w:hAnsi="Times New Roman" w:cs="Times New Roman"/>
            <w:color w:val="0563C1"/>
            <w:sz w:val="24"/>
            <w:szCs w:val="24"/>
            <w:u w:val="single"/>
          </w:rPr>
          <w:t>https://urait.ru/bcode/515071</w:t>
        </w:r>
      </w:hyperlink>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Разумовская, Е. В. </w:t>
      </w:r>
      <w:r w:rsidRPr="00607374">
        <w:rPr>
          <w:rFonts w:ascii="Times New Roman" w:eastAsia="Times New Roman" w:hAnsi="Times New Roman" w:cs="Times New Roman"/>
          <w:color w:val="000000"/>
          <w:sz w:val="24"/>
          <w:szCs w:val="24"/>
        </w:rPr>
        <w:t>Предпринимательское право</w:t>
      </w:r>
      <w:proofErr w:type="gramStart"/>
      <w:r w:rsidRPr="00607374">
        <w:rPr>
          <w:rFonts w:ascii="Times New Roman" w:eastAsia="Times New Roman" w:hAnsi="Times New Roman" w:cs="Times New Roman"/>
          <w:color w:val="000000"/>
          <w:sz w:val="24"/>
          <w:szCs w:val="24"/>
        </w:rPr>
        <w:t xml:space="preserve"> :</w:t>
      </w:r>
      <w:proofErr w:type="gramEnd"/>
      <w:r w:rsidRPr="00607374">
        <w:rPr>
          <w:rFonts w:ascii="Times New Roman" w:eastAsia="Times New Roman" w:hAnsi="Times New Roman" w:cs="Times New Roman"/>
          <w:color w:val="000000"/>
          <w:sz w:val="24"/>
          <w:szCs w:val="24"/>
        </w:rPr>
        <w:t xml:space="preserve"> учебник для среднего профессионального образования / Е. В. Разумовская. — 4-е изд., </w:t>
      </w:r>
      <w:proofErr w:type="spellStart"/>
      <w:r w:rsidRPr="00607374">
        <w:rPr>
          <w:rFonts w:ascii="Times New Roman" w:eastAsia="Times New Roman" w:hAnsi="Times New Roman" w:cs="Times New Roman"/>
          <w:color w:val="000000"/>
          <w:sz w:val="24"/>
          <w:szCs w:val="24"/>
        </w:rPr>
        <w:t>перераб</w:t>
      </w:r>
      <w:proofErr w:type="spellEnd"/>
      <w:r w:rsidRPr="00607374">
        <w:rPr>
          <w:rFonts w:ascii="Times New Roman" w:eastAsia="Times New Roman" w:hAnsi="Times New Roman" w:cs="Times New Roman"/>
          <w:color w:val="000000"/>
          <w:sz w:val="24"/>
          <w:szCs w:val="24"/>
        </w:rPr>
        <w:t xml:space="preserve">. и доп. — Москва : Издательство </w:t>
      </w:r>
      <w:proofErr w:type="spellStart"/>
      <w:r w:rsidRPr="00607374">
        <w:rPr>
          <w:rFonts w:ascii="Times New Roman" w:eastAsia="Times New Roman" w:hAnsi="Times New Roman" w:cs="Times New Roman"/>
          <w:color w:val="000000"/>
          <w:sz w:val="24"/>
          <w:szCs w:val="24"/>
        </w:rPr>
        <w:t>Юрайт</w:t>
      </w:r>
      <w:proofErr w:type="spellEnd"/>
      <w:r w:rsidRPr="00607374">
        <w:rPr>
          <w:rFonts w:ascii="Times New Roman" w:eastAsia="Times New Roman" w:hAnsi="Times New Roman" w:cs="Times New Roman"/>
          <w:color w:val="000000"/>
          <w:sz w:val="24"/>
          <w:szCs w:val="24"/>
        </w:rPr>
        <w:t>, 2023. — 241 с. — (Профессиональное образование). — ISBN 978-5-534-16958-4. — Текст</w:t>
      </w:r>
      <w:proofErr w:type="gramStart"/>
      <w:r w:rsidRPr="00607374">
        <w:rPr>
          <w:rFonts w:ascii="Times New Roman" w:eastAsia="Times New Roman" w:hAnsi="Times New Roman" w:cs="Times New Roman"/>
          <w:color w:val="000000"/>
          <w:sz w:val="24"/>
          <w:szCs w:val="24"/>
        </w:rPr>
        <w:t xml:space="preserve"> :</w:t>
      </w:r>
      <w:proofErr w:type="gramEnd"/>
      <w:r w:rsidRPr="00607374">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607374">
        <w:rPr>
          <w:rFonts w:ascii="Times New Roman" w:eastAsia="Times New Roman" w:hAnsi="Times New Roman" w:cs="Times New Roman"/>
          <w:color w:val="000000"/>
          <w:sz w:val="24"/>
          <w:szCs w:val="24"/>
        </w:rPr>
        <w:t>Юрайт</w:t>
      </w:r>
      <w:proofErr w:type="spellEnd"/>
      <w:r w:rsidRPr="00607374">
        <w:rPr>
          <w:rFonts w:ascii="Times New Roman" w:eastAsia="Times New Roman" w:hAnsi="Times New Roman" w:cs="Times New Roman"/>
          <w:color w:val="000000"/>
          <w:sz w:val="24"/>
          <w:szCs w:val="24"/>
        </w:rPr>
        <w:t xml:space="preserve"> [сайт]. — URL: https://urait.ru/bcode/532114</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5.</w:t>
      </w:r>
      <w:r w:rsidRPr="00607374">
        <w:rPr>
          <w:rFonts w:ascii="Times New Roman" w:eastAsia="Times New Roman" w:hAnsi="Times New Roman" w:cs="Times New Roman"/>
          <w:b/>
          <w:color w:val="000000"/>
          <w:sz w:val="24"/>
          <w:szCs w:val="24"/>
        </w:rPr>
        <w:t xml:space="preserve"> </w:t>
      </w:r>
      <w:proofErr w:type="spellStart"/>
      <w:r w:rsidRPr="00607374">
        <w:rPr>
          <w:rFonts w:ascii="Times New Roman" w:eastAsia="Times New Roman" w:hAnsi="Times New Roman" w:cs="Times New Roman"/>
          <w:color w:val="000000"/>
          <w:sz w:val="24"/>
          <w:szCs w:val="24"/>
        </w:rPr>
        <w:t>Чеберко</w:t>
      </w:r>
      <w:proofErr w:type="spellEnd"/>
      <w:r w:rsidRPr="006073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Е. Ф. </w:t>
      </w:r>
      <w:r w:rsidRPr="00607374">
        <w:rPr>
          <w:rFonts w:ascii="Times New Roman" w:eastAsia="Times New Roman" w:hAnsi="Times New Roman" w:cs="Times New Roman"/>
          <w:color w:val="000000"/>
          <w:sz w:val="24"/>
          <w:szCs w:val="24"/>
        </w:rPr>
        <w:t>Основы предпринимательской деятельности. История предпринимательства</w:t>
      </w:r>
      <w:proofErr w:type="gramStart"/>
      <w:r w:rsidRPr="00607374">
        <w:rPr>
          <w:rFonts w:ascii="Times New Roman" w:eastAsia="Times New Roman" w:hAnsi="Times New Roman" w:cs="Times New Roman"/>
          <w:color w:val="000000"/>
          <w:sz w:val="24"/>
          <w:szCs w:val="24"/>
        </w:rPr>
        <w:t xml:space="preserve"> :</w:t>
      </w:r>
      <w:proofErr w:type="gramEnd"/>
      <w:r w:rsidRPr="00607374">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Е. Ф. </w:t>
      </w:r>
      <w:proofErr w:type="spellStart"/>
      <w:r w:rsidRPr="00607374">
        <w:rPr>
          <w:rFonts w:ascii="Times New Roman" w:eastAsia="Times New Roman" w:hAnsi="Times New Roman" w:cs="Times New Roman"/>
          <w:color w:val="000000"/>
          <w:sz w:val="24"/>
          <w:szCs w:val="24"/>
        </w:rPr>
        <w:t>Чеберко</w:t>
      </w:r>
      <w:proofErr w:type="spellEnd"/>
      <w:r w:rsidRPr="00607374">
        <w:rPr>
          <w:rFonts w:ascii="Times New Roman" w:eastAsia="Times New Roman" w:hAnsi="Times New Roman" w:cs="Times New Roman"/>
          <w:color w:val="000000"/>
          <w:sz w:val="24"/>
          <w:szCs w:val="24"/>
        </w:rPr>
        <w:t>. — Москва</w:t>
      </w:r>
      <w:proofErr w:type="gramStart"/>
      <w:r w:rsidRPr="00607374">
        <w:rPr>
          <w:rFonts w:ascii="Times New Roman" w:eastAsia="Times New Roman" w:hAnsi="Times New Roman" w:cs="Times New Roman"/>
          <w:color w:val="000000"/>
          <w:sz w:val="24"/>
          <w:szCs w:val="24"/>
        </w:rPr>
        <w:t xml:space="preserve"> :</w:t>
      </w:r>
      <w:proofErr w:type="gramEnd"/>
      <w:r w:rsidRPr="00607374">
        <w:rPr>
          <w:rFonts w:ascii="Times New Roman" w:eastAsia="Times New Roman" w:hAnsi="Times New Roman" w:cs="Times New Roman"/>
          <w:color w:val="000000"/>
          <w:sz w:val="24"/>
          <w:szCs w:val="24"/>
        </w:rPr>
        <w:t xml:space="preserve"> Издательство </w:t>
      </w:r>
      <w:proofErr w:type="spellStart"/>
      <w:r w:rsidRPr="00607374">
        <w:rPr>
          <w:rFonts w:ascii="Times New Roman" w:eastAsia="Times New Roman" w:hAnsi="Times New Roman" w:cs="Times New Roman"/>
          <w:color w:val="000000"/>
          <w:sz w:val="24"/>
          <w:szCs w:val="24"/>
        </w:rPr>
        <w:t>Юрайт</w:t>
      </w:r>
      <w:proofErr w:type="spellEnd"/>
      <w:r w:rsidRPr="00607374">
        <w:rPr>
          <w:rFonts w:ascii="Times New Roman" w:eastAsia="Times New Roman" w:hAnsi="Times New Roman" w:cs="Times New Roman"/>
          <w:color w:val="000000"/>
          <w:sz w:val="24"/>
          <w:szCs w:val="24"/>
        </w:rPr>
        <w:t>, 2023. — 405 с. — (Профессиональное образование). — ISBN 978-5-534-16925-6. — Текст</w:t>
      </w:r>
      <w:proofErr w:type="gramStart"/>
      <w:r w:rsidRPr="00607374">
        <w:rPr>
          <w:rFonts w:ascii="Times New Roman" w:eastAsia="Times New Roman" w:hAnsi="Times New Roman" w:cs="Times New Roman"/>
          <w:color w:val="000000"/>
          <w:sz w:val="24"/>
          <w:szCs w:val="24"/>
        </w:rPr>
        <w:t xml:space="preserve"> :</w:t>
      </w:r>
      <w:proofErr w:type="gramEnd"/>
      <w:r w:rsidRPr="00607374">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607374">
        <w:rPr>
          <w:rFonts w:ascii="Times New Roman" w:eastAsia="Times New Roman" w:hAnsi="Times New Roman" w:cs="Times New Roman"/>
          <w:color w:val="000000"/>
          <w:sz w:val="24"/>
          <w:szCs w:val="24"/>
        </w:rPr>
        <w:t>Юрайт</w:t>
      </w:r>
      <w:proofErr w:type="spellEnd"/>
      <w:r w:rsidRPr="00607374">
        <w:rPr>
          <w:rFonts w:ascii="Times New Roman" w:eastAsia="Times New Roman" w:hAnsi="Times New Roman" w:cs="Times New Roman"/>
          <w:color w:val="000000"/>
          <w:sz w:val="24"/>
          <w:szCs w:val="24"/>
        </w:rPr>
        <w:t xml:space="preserve"> [сайт]. — URL: </w:t>
      </w:r>
      <w:hyperlink r:id="rId21" w:history="1">
        <w:r w:rsidRPr="00607374">
          <w:rPr>
            <w:rFonts w:ascii="Times New Roman" w:eastAsia="Times New Roman" w:hAnsi="Times New Roman" w:cs="Times New Roman"/>
            <w:color w:val="0563C1"/>
            <w:sz w:val="24"/>
            <w:szCs w:val="24"/>
            <w:u w:val="single"/>
          </w:rPr>
          <w:t>https://urait.ru/bcode/532026</w:t>
        </w:r>
      </w:hyperlink>
    </w:p>
    <w:p w:rsidR="00607374" w:rsidRPr="00607374" w:rsidRDefault="00607374" w:rsidP="00607374">
      <w:pPr>
        <w:spacing w:after="0" w:line="240" w:lineRule="auto"/>
        <w:ind w:firstLine="709"/>
        <w:contextualSpacing/>
        <w:jc w:val="both"/>
        <w:rPr>
          <w:rFonts w:ascii="Times New Roman" w:eastAsia="Times New Roman" w:hAnsi="Times New Roman" w:cs="Times New Roman"/>
          <w:b/>
          <w:color w:val="000000"/>
          <w:sz w:val="24"/>
          <w:szCs w:val="24"/>
        </w:rPr>
      </w:pPr>
    </w:p>
    <w:p w:rsidR="00607374" w:rsidRPr="00607374" w:rsidRDefault="00607374" w:rsidP="00607374">
      <w:pPr>
        <w:spacing w:after="0" w:line="240" w:lineRule="auto"/>
        <w:ind w:firstLine="709"/>
        <w:contextualSpacing/>
        <w:jc w:val="both"/>
        <w:rPr>
          <w:rFonts w:ascii="Times New Roman" w:eastAsia="Times New Roman" w:hAnsi="Times New Roman" w:cs="Times New Roman"/>
          <w:b/>
          <w:color w:val="000000"/>
          <w:sz w:val="24"/>
          <w:szCs w:val="24"/>
        </w:rPr>
      </w:pPr>
      <w:r w:rsidRPr="00607374">
        <w:rPr>
          <w:rFonts w:ascii="Times New Roman" w:eastAsia="Times New Roman" w:hAnsi="Times New Roman" w:cs="Times New Roman"/>
          <w:b/>
          <w:color w:val="000000"/>
          <w:sz w:val="24"/>
          <w:szCs w:val="24"/>
        </w:rPr>
        <w:t>3.2.2. Дополнительные источники</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1. Гражданский кодекс Российской Федерации (в действующей редакции)</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 xml:space="preserve">2. Закон РФ от 07.02.1992 N 2300-1 (в действующей редакции) "О защите прав потребителей" </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3. Трудовой кодекс Российской Федерации" от 30.12.2001 N 197-ФЗ (в действующей редакции)</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 xml:space="preserve">4. Закон РФ от 28 сентября 2010 г. N 184-ФЗ (в действующей редакции) «О техническом регулировании» </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 xml:space="preserve">5. Консультант Плюс. URL:http://www.consultant.ru/  </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 xml:space="preserve">6. Информационно-правовой портал «Гарант» </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7. Беспалов М. В. Особенности развития предпринимательской деятельности в условиях современной России: Учебное пособие — НИЦ ИНФРА-М, 2017. — 230 с.</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 xml:space="preserve">8. </w:t>
      </w:r>
      <w:proofErr w:type="spellStart"/>
      <w:r w:rsidRPr="00607374">
        <w:rPr>
          <w:rFonts w:ascii="Times New Roman" w:eastAsia="Times New Roman" w:hAnsi="Times New Roman" w:cs="Times New Roman"/>
          <w:color w:val="000000"/>
          <w:sz w:val="24"/>
          <w:szCs w:val="24"/>
        </w:rPr>
        <w:t>Гуреева</w:t>
      </w:r>
      <w:proofErr w:type="spellEnd"/>
      <w:r w:rsidRPr="00607374">
        <w:rPr>
          <w:rFonts w:ascii="Times New Roman" w:eastAsia="Times New Roman" w:hAnsi="Times New Roman" w:cs="Times New Roman"/>
          <w:color w:val="000000"/>
          <w:sz w:val="24"/>
          <w:szCs w:val="24"/>
        </w:rPr>
        <w:t xml:space="preserve"> М.А. Правовое обеспечение профессиональной деятельности: учебник / М.А. </w:t>
      </w:r>
      <w:proofErr w:type="spellStart"/>
      <w:r w:rsidRPr="00607374">
        <w:rPr>
          <w:rFonts w:ascii="Times New Roman" w:eastAsia="Times New Roman" w:hAnsi="Times New Roman" w:cs="Times New Roman"/>
          <w:color w:val="000000"/>
          <w:sz w:val="24"/>
          <w:szCs w:val="24"/>
        </w:rPr>
        <w:t>Гуреева</w:t>
      </w:r>
      <w:proofErr w:type="spellEnd"/>
      <w:r w:rsidRPr="00607374">
        <w:rPr>
          <w:rFonts w:ascii="Times New Roman" w:eastAsia="Times New Roman" w:hAnsi="Times New Roman" w:cs="Times New Roman"/>
          <w:color w:val="000000"/>
          <w:sz w:val="24"/>
          <w:szCs w:val="24"/>
        </w:rPr>
        <w:t>. — Москва: ФОРУМ: ИНФРА-М, 2020.</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 xml:space="preserve">9. Иванова, Р. М. История российского предпринимательства: учебное пособие для академического </w:t>
      </w:r>
      <w:proofErr w:type="spellStart"/>
      <w:r w:rsidRPr="00607374">
        <w:rPr>
          <w:rFonts w:ascii="Times New Roman" w:eastAsia="Times New Roman" w:hAnsi="Times New Roman" w:cs="Times New Roman"/>
          <w:color w:val="000000"/>
          <w:sz w:val="24"/>
          <w:szCs w:val="24"/>
        </w:rPr>
        <w:t>бакалавриата</w:t>
      </w:r>
      <w:proofErr w:type="spellEnd"/>
      <w:r w:rsidRPr="00607374">
        <w:rPr>
          <w:rFonts w:ascii="Times New Roman" w:eastAsia="Times New Roman" w:hAnsi="Times New Roman" w:cs="Times New Roman"/>
          <w:color w:val="000000"/>
          <w:sz w:val="24"/>
          <w:szCs w:val="24"/>
        </w:rPr>
        <w:t>. — 2-е изд. — М.</w:t>
      </w:r>
      <w:proofErr w:type="gramStart"/>
      <w:r w:rsidRPr="00607374">
        <w:rPr>
          <w:rFonts w:ascii="Times New Roman" w:eastAsia="Times New Roman" w:hAnsi="Times New Roman" w:cs="Times New Roman"/>
          <w:color w:val="000000"/>
          <w:sz w:val="24"/>
          <w:szCs w:val="24"/>
        </w:rPr>
        <w:t xml:space="preserve"> :</w:t>
      </w:r>
      <w:proofErr w:type="gramEnd"/>
      <w:r w:rsidRPr="00607374">
        <w:rPr>
          <w:rFonts w:ascii="Times New Roman" w:eastAsia="Times New Roman" w:hAnsi="Times New Roman" w:cs="Times New Roman"/>
          <w:color w:val="000000"/>
          <w:sz w:val="24"/>
          <w:szCs w:val="24"/>
        </w:rPr>
        <w:t xml:space="preserve"> Издательство </w:t>
      </w:r>
      <w:proofErr w:type="spellStart"/>
      <w:r w:rsidRPr="00607374">
        <w:rPr>
          <w:rFonts w:ascii="Times New Roman" w:eastAsia="Times New Roman" w:hAnsi="Times New Roman" w:cs="Times New Roman"/>
          <w:color w:val="000000"/>
          <w:sz w:val="24"/>
          <w:szCs w:val="24"/>
        </w:rPr>
        <w:t>Юрайт</w:t>
      </w:r>
      <w:proofErr w:type="spellEnd"/>
      <w:r w:rsidRPr="00607374">
        <w:rPr>
          <w:rFonts w:ascii="Times New Roman" w:eastAsia="Times New Roman" w:hAnsi="Times New Roman" w:cs="Times New Roman"/>
          <w:color w:val="000000"/>
          <w:sz w:val="24"/>
          <w:szCs w:val="24"/>
        </w:rPr>
        <w:t xml:space="preserve">, 2023. — 303 с. </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10. Правовое обеспечение профессиональной деятельности: учебник и практикум для СПО / А. П. Альбов [и др.]; под общ</w:t>
      </w:r>
      <w:proofErr w:type="gramStart"/>
      <w:r w:rsidRPr="00607374">
        <w:rPr>
          <w:rFonts w:ascii="Times New Roman" w:eastAsia="Times New Roman" w:hAnsi="Times New Roman" w:cs="Times New Roman"/>
          <w:color w:val="000000"/>
          <w:sz w:val="24"/>
          <w:szCs w:val="24"/>
        </w:rPr>
        <w:t>.</w:t>
      </w:r>
      <w:proofErr w:type="gramEnd"/>
      <w:r w:rsidRPr="00607374">
        <w:rPr>
          <w:rFonts w:ascii="Times New Roman" w:eastAsia="Times New Roman" w:hAnsi="Times New Roman" w:cs="Times New Roman"/>
          <w:color w:val="000000"/>
          <w:sz w:val="24"/>
          <w:szCs w:val="24"/>
        </w:rPr>
        <w:t xml:space="preserve"> </w:t>
      </w:r>
      <w:proofErr w:type="gramStart"/>
      <w:r w:rsidRPr="00607374">
        <w:rPr>
          <w:rFonts w:ascii="Times New Roman" w:eastAsia="Times New Roman" w:hAnsi="Times New Roman" w:cs="Times New Roman"/>
          <w:color w:val="000000"/>
          <w:sz w:val="24"/>
          <w:szCs w:val="24"/>
        </w:rPr>
        <w:t>р</w:t>
      </w:r>
      <w:proofErr w:type="gramEnd"/>
      <w:r w:rsidRPr="00607374">
        <w:rPr>
          <w:rFonts w:ascii="Times New Roman" w:eastAsia="Times New Roman" w:hAnsi="Times New Roman" w:cs="Times New Roman"/>
          <w:color w:val="000000"/>
          <w:sz w:val="24"/>
          <w:szCs w:val="24"/>
        </w:rPr>
        <w:t xml:space="preserve">ед. А. П. Альбова С. В. Николюкина. — М.: Издательство </w:t>
      </w:r>
      <w:proofErr w:type="spellStart"/>
      <w:r w:rsidRPr="00607374">
        <w:rPr>
          <w:rFonts w:ascii="Times New Roman" w:eastAsia="Times New Roman" w:hAnsi="Times New Roman" w:cs="Times New Roman"/>
          <w:color w:val="000000"/>
          <w:sz w:val="24"/>
          <w:szCs w:val="24"/>
        </w:rPr>
        <w:t>Юрайт</w:t>
      </w:r>
      <w:proofErr w:type="spellEnd"/>
      <w:r w:rsidRPr="00607374">
        <w:rPr>
          <w:rFonts w:ascii="Times New Roman" w:eastAsia="Times New Roman" w:hAnsi="Times New Roman" w:cs="Times New Roman"/>
          <w:color w:val="000000"/>
          <w:sz w:val="24"/>
          <w:szCs w:val="24"/>
        </w:rPr>
        <w:t xml:space="preserve">, 2023. </w:t>
      </w:r>
    </w:p>
    <w:p w:rsidR="00607374" w:rsidRPr="00607374" w:rsidRDefault="00607374" w:rsidP="00607374">
      <w:pPr>
        <w:spacing w:after="0" w:line="240" w:lineRule="auto"/>
        <w:ind w:firstLine="709"/>
        <w:contextualSpacing/>
        <w:jc w:val="both"/>
        <w:rPr>
          <w:rFonts w:ascii="Times New Roman" w:eastAsia="Times New Roman" w:hAnsi="Times New Roman" w:cs="Times New Roman"/>
          <w:color w:val="000000"/>
          <w:sz w:val="24"/>
          <w:szCs w:val="24"/>
        </w:rPr>
      </w:pPr>
      <w:r w:rsidRPr="00607374">
        <w:rPr>
          <w:rFonts w:ascii="Times New Roman" w:eastAsia="Times New Roman" w:hAnsi="Times New Roman" w:cs="Times New Roman"/>
          <w:color w:val="000000"/>
          <w:sz w:val="24"/>
          <w:szCs w:val="24"/>
        </w:rPr>
        <w:t xml:space="preserve">11. Чернопятов А. М. Государственное регулирование предпринимательской деятельности: учебно-методическое пособие — </w:t>
      </w:r>
      <w:proofErr w:type="spellStart"/>
      <w:r w:rsidRPr="00607374">
        <w:rPr>
          <w:rFonts w:ascii="Times New Roman" w:eastAsia="Times New Roman" w:hAnsi="Times New Roman" w:cs="Times New Roman"/>
          <w:color w:val="000000"/>
          <w:sz w:val="24"/>
          <w:szCs w:val="24"/>
        </w:rPr>
        <w:t>Директ</w:t>
      </w:r>
      <w:proofErr w:type="spellEnd"/>
      <w:r w:rsidRPr="00607374">
        <w:rPr>
          <w:rFonts w:ascii="Times New Roman" w:eastAsia="Times New Roman" w:hAnsi="Times New Roman" w:cs="Times New Roman"/>
          <w:color w:val="000000"/>
          <w:sz w:val="24"/>
          <w:szCs w:val="24"/>
        </w:rPr>
        <w:t>-Медиа, 2018. — 164 с.</w:t>
      </w:r>
    </w:p>
    <w:p w:rsidR="00607374" w:rsidRPr="00607374" w:rsidRDefault="00607374" w:rsidP="00607374">
      <w:pPr>
        <w:spacing w:after="0" w:line="240" w:lineRule="auto"/>
        <w:contextualSpacing/>
        <w:jc w:val="both"/>
        <w:rPr>
          <w:rFonts w:ascii="Times New Roman" w:eastAsia="Times New Roman" w:hAnsi="Times New Roman" w:cs="Times New Roman"/>
          <w:color w:val="000000"/>
          <w:sz w:val="24"/>
          <w:szCs w:val="24"/>
        </w:rPr>
      </w:pPr>
    </w:p>
    <w:p w:rsidR="00FB25B9" w:rsidRDefault="00FB25B9" w:rsidP="00FB25B9"/>
    <w:p w:rsidR="00607374" w:rsidRDefault="00FB25B9">
      <w:r>
        <w:br w:type="page"/>
      </w:r>
    </w:p>
    <w:p w:rsidR="00576540" w:rsidRPr="00576540" w:rsidRDefault="00576540" w:rsidP="00576540">
      <w:pPr>
        <w:spacing w:after="0" w:line="240" w:lineRule="auto"/>
        <w:jc w:val="center"/>
        <w:rPr>
          <w:rFonts w:ascii="Times New Roman" w:eastAsia="Times New Roman" w:hAnsi="Times New Roman" w:cs="Times New Roman"/>
          <w:b/>
          <w:color w:val="000000"/>
          <w:sz w:val="24"/>
          <w:szCs w:val="24"/>
        </w:rPr>
      </w:pPr>
      <w:r w:rsidRPr="00576540">
        <w:rPr>
          <w:rFonts w:ascii="Times New Roman" w:eastAsia="Times New Roman" w:hAnsi="Times New Roman" w:cs="Times New Roman"/>
          <w:b/>
          <w:color w:val="000000"/>
          <w:sz w:val="24"/>
          <w:szCs w:val="24"/>
        </w:rPr>
        <w:lastRenderedPageBreak/>
        <w:t xml:space="preserve">4. КОНТРОЛЬ И ОЦЕНКА РЕЗУЛЬТАТОВ ОСВОЕНИЯ  </w:t>
      </w:r>
    </w:p>
    <w:p w:rsidR="00576540" w:rsidRPr="00576540" w:rsidRDefault="00576540" w:rsidP="00576540">
      <w:pPr>
        <w:spacing w:after="0" w:line="240" w:lineRule="auto"/>
        <w:jc w:val="center"/>
        <w:rPr>
          <w:rFonts w:ascii="Times New Roman" w:eastAsia="Times New Roman" w:hAnsi="Times New Roman" w:cs="Times New Roman"/>
          <w:b/>
          <w:color w:val="000000"/>
          <w:sz w:val="24"/>
          <w:szCs w:val="24"/>
        </w:rPr>
      </w:pPr>
      <w:r w:rsidRPr="00576540">
        <w:rPr>
          <w:rFonts w:ascii="Times New Roman" w:eastAsia="Times New Roman" w:hAnsi="Times New Roman" w:cs="Times New Roman"/>
          <w:b/>
          <w:color w:val="000000"/>
          <w:sz w:val="24"/>
          <w:szCs w:val="24"/>
        </w:rPr>
        <w:t>УЧЕБНОЙ ДИСЦИПЛИНЫ</w:t>
      </w:r>
    </w:p>
    <w:p w:rsidR="00576540" w:rsidRPr="00576540" w:rsidRDefault="00576540" w:rsidP="00576540">
      <w:pPr>
        <w:spacing w:after="0" w:line="240" w:lineRule="auto"/>
        <w:jc w:val="center"/>
        <w:rPr>
          <w:rFonts w:ascii="Times New Roman" w:eastAsia="Times New Roman" w:hAnsi="Times New Roman" w:cs="Times New Roman"/>
          <w:b/>
          <w:color w:val="000000"/>
          <w:sz w:val="24"/>
          <w:szCs w:val="24"/>
        </w:rPr>
      </w:pPr>
      <w:r w:rsidRPr="00576540">
        <w:rPr>
          <w:rFonts w:ascii="Times New Roman" w:eastAsia="Times New Roman" w:hAnsi="Times New Roman" w:cs="Times New Roman"/>
          <w:b/>
          <w:color w:val="000000"/>
          <w:sz w:val="24"/>
          <w:szCs w:val="24"/>
        </w:rPr>
        <w:t>ОП.10 Предпринимательская деятельность</w:t>
      </w:r>
    </w:p>
    <w:p w:rsidR="00576540" w:rsidRPr="00576540" w:rsidRDefault="00576540" w:rsidP="00576540">
      <w:pPr>
        <w:spacing w:after="0" w:line="240" w:lineRule="auto"/>
        <w:jc w:val="center"/>
        <w:rPr>
          <w:rFonts w:ascii="Times New Roman" w:eastAsia="Times New Roman" w:hAnsi="Times New Roman" w:cs="Times New Roman"/>
          <w:b/>
          <w:color w:val="000000"/>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3544"/>
        <w:gridCol w:w="2410"/>
      </w:tblGrid>
      <w:tr w:rsidR="00576540" w:rsidRPr="00576540" w:rsidTr="004D480E">
        <w:tc>
          <w:tcPr>
            <w:tcW w:w="3964" w:type="dxa"/>
            <w:tcBorders>
              <w:top w:val="single" w:sz="4" w:space="0" w:color="000000"/>
              <w:left w:val="single" w:sz="4" w:space="0" w:color="000000"/>
              <w:bottom w:val="single" w:sz="4" w:space="0" w:color="000000"/>
              <w:right w:val="single" w:sz="4" w:space="0" w:color="000000"/>
            </w:tcBorders>
          </w:tcPr>
          <w:p w:rsidR="00576540" w:rsidRPr="00576540" w:rsidRDefault="00576540" w:rsidP="00576540">
            <w:pPr>
              <w:spacing w:after="0" w:line="240" w:lineRule="auto"/>
              <w:jc w:val="center"/>
              <w:rPr>
                <w:rFonts w:ascii="Times New Roman" w:eastAsia="Times New Roman" w:hAnsi="Times New Roman" w:cs="Times New Roman"/>
                <w:color w:val="000000"/>
                <w:sz w:val="24"/>
                <w:szCs w:val="24"/>
              </w:rPr>
            </w:pPr>
            <w:r w:rsidRPr="00576540">
              <w:rPr>
                <w:rFonts w:ascii="Times New Roman" w:eastAsia="Times New Roman" w:hAnsi="Times New Roman" w:cs="Times New Roman"/>
                <w:b/>
                <w:color w:val="000000"/>
                <w:sz w:val="24"/>
                <w:szCs w:val="24"/>
              </w:rPr>
              <w:t>Результаты обучения</w:t>
            </w:r>
          </w:p>
        </w:tc>
        <w:tc>
          <w:tcPr>
            <w:tcW w:w="3544" w:type="dxa"/>
            <w:tcBorders>
              <w:top w:val="single" w:sz="4" w:space="0" w:color="000000"/>
              <w:left w:val="single" w:sz="4" w:space="0" w:color="000000"/>
              <w:bottom w:val="single" w:sz="4" w:space="0" w:color="000000"/>
              <w:right w:val="single" w:sz="4" w:space="0" w:color="000000"/>
            </w:tcBorders>
          </w:tcPr>
          <w:p w:rsidR="00576540" w:rsidRPr="00576540" w:rsidRDefault="00576540" w:rsidP="00576540">
            <w:pPr>
              <w:spacing w:after="0" w:line="240" w:lineRule="auto"/>
              <w:jc w:val="center"/>
              <w:rPr>
                <w:rFonts w:ascii="Times New Roman" w:eastAsia="Times New Roman" w:hAnsi="Times New Roman" w:cs="Times New Roman"/>
                <w:b/>
                <w:color w:val="000000"/>
                <w:sz w:val="24"/>
                <w:szCs w:val="24"/>
              </w:rPr>
            </w:pPr>
            <w:r w:rsidRPr="00576540">
              <w:rPr>
                <w:rFonts w:ascii="Times New Roman" w:eastAsia="Times New Roman" w:hAnsi="Times New Roman" w:cs="Times New Roman"/>
                <w:b/>
                <w:color w:val="000000"/>
                <w:sz w:val="24"/>
                <w:szCs w:val="24"/>
              </w:rPr>
              <w:t>Критерии оценки</w:t>
            </w:r>
          </w:p>
        </w:tc>
        <w:tc>
          <w:tcPr>
            <w:tcW w:w="2410" w:type="dxa"/>
            <w:tcBorders>
              <w:top w:val="single" w:sz="4" w:space="0" w:color="000000"/>
              <w:left w:val="single" w:sz="4" w:space="0" w:color="000000"/>
              <w:bottom w:val="single" w:sz="4" w:space="0" w:color="000000"/>
              <w:right w:val="single" w:sz="4" w:space="0" w:color="000000"/>
            </w:tcBorders>
          </w:tcPr>
          <w:p w:rsidR="00576540" w:rsidRPr="00576540" w:rsidRDefault="00576540" w:rsidP="00576540">
            <w:pPr>
              <w:spacing w:after="0" w:line="240" w:lineRule="auto"/>
              <w:jc w:val="center"/>
              <w:rPr>
                <w:rFonts w:ascii="Times New Roman" w:eastAsia="Times New Roman" w:hAnsi="Times New Roman" w:cs="Times New Roman"/>
                <w:b/>
                <w:color w:val="000000"/>
                <w:sz w:val="24"/>
                <w:szCs w:val="24"/>
              </w:rPr>
            </w:pPr>
            <w:r w:rsidRPr="00576540">
              <w:rPr>
                <w:rFonts w:ascii="Times New Roman" w:eastAsia="Times New Roman" w:hAnsi="Times New Roman" w:cs="Times New Roman"/>
                <w:b/>
                <w:color w:val="000000"/>
                <w:sz w:val="24"/>
                <w:szCs w:val="24"/>
              </w:rPr>
              <w:t>Методы оценки</w:t>
            </w:r>
          </w:p>
        </w:tc>
      </w:tr>
      <w:tr w:rsidR="00576540" w:rsidRPr="00576540" w:rsidTr="004D480E">
        <w:tc>
          <w:tcPr>
            <w:tcW w:w="3964" w:type="dxa"/>
            <w:tcBorders>
              <w:top w:val="single" w:sz="4" w:space="0" w:color="000000"/>
              <w:left w:val="single" w:sz="4" w:space="0" w:color="000000"/>
              <w:bottom w:val="single" w:sz="4" w:space="0" w:color="000000"/>
              <w:right w:val="single" w:sz="4" w:space="0" w:color="000000"/>
            </w:tcBorders>
          </w:tcPr>
          <w:p w:rsidR="00576540" w:rsidRDefault="00576540" w:rsidP="005765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Знания: </w:t>
            </w:r>
          </w:p>
          <w:p w:rsidR="00576540" w:rsidRPr="00576540" w:rsidRDefault="00576540" w:rsidP="00576540">
            <w:pPr>
              <w:spacing w:after="0" w:line="240" w:lineRule="auto"/>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576540" w:rsidRPr="00576540" w:rsidRDefault="00576540" w:rsidP="00576540">
            <w:pPr>
              <w:spacing w:after="0" w:line="240" w:lineRule="auto"/>
              <w:rPr>
                <w:rFonts w:ascii="Times New Roman" w:eastAsia="Times New Roman" w:hAnsi="Times New Roman" w:cs="Times New Roman"/>
                <w:color w:val="000000"/>
                <w:sz w:val="24"/>
                <w:szCs w:val="24"/>
              </w:rPr>
            </w:pPr>
            <w:proofErr w:type="gramStart"/>
            <w:r w:rsidRPr="00576540">
              <w:rPr>
                <w:rFonts w:ascii="Times New Roman" w:eastAsia="Times New Roman" w:hAnsi="Times New Roman" w:cs="Times New Roman"/>
                <w:color w:val="000000"/>
                <w:sz w:val="24"/>
                <w:szCs w:val="24"/>
              </w:rPr>
              <w:t>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содержание актуальной нормативно-правовой документации; современная научная и профессиональная терминология;</w:t>
            </w:r>
            <w:proofErr w:type="gramEnd"/>
            <w:r w:rsidRPr="00576540">
              <w:rPr>
                <w:rFonts w:ascii="Times New Roman" w:eastAsia="Times New Roman" w:hAnsi="Times New Roman" w:cs="Times New Roman"/>
                <w:color w:val="000000"/>
                <w:sz w:val="24"/>
                <w:szCs w:val="24"/>
              </w:rPr>
              <w:t xml:space="preserve"> возможные траектории профессионального развития и самообразования; психология коллектива; психология личности; основы проектной деятельности; особенности социального и культурного контекста; правила оформления документов; современные средства и устройства информатизации; порядок их применения и программное обеспечение в профессиональной деятельности;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3544" w:type="dxa"/>
            <w:tcBorders>
              <w:top w:val="single" w:sz="4" w:space="0" w:color="000000"/>
              <w:left w:val="single" w:sz="4" w:space="0" w:color="000000"/>
              <w:bottom w:val="single" w:sz="4" w:space="0" w:color="000000"/>
              <w:right w:val="single" w:sz="4" w:space="0" w:color="000000"/>
            </w:tcBorders>
          </w:tcPr>
          <w:p w:rsidR="00576540" w:rsidRDefault="00576540" w:rsidP="00576540">
            <w:pPr>
              <w:spacing w:after="0" w:line="240" w:lineRule="auto"/>
              <w:rPr>
                <w:rFonts w:ascii="Times New Roman" w:eastAsia="Times New Roman" w:hAnsi="Times New Roman" w:cs="Times New Roman"/>
                <w:color w:val="000000"/>
                <w:sz w:val="24"/>
                <w:szCs w:val="24"/>
              </w:rPr>
            </w:pPr>
          </w:p>
          <w:p w:rsidR="00576540" w:rsidRPr="00576540" w:rsidRDefault="00576540" w:rsidP="00576540">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w:t>
            </w:r>
            <w:r w:rsidRPr="00576540">
              <w:rPr>
                <w:rFonts w:ascii="Times New Roman" w:eastAsia="Times New Roman" w:hAnsi="Times New Roman" w:cs="Times New Roman"/>
                <w:color w:val="000000"/>
                <w:sz w:val="24"/>
                <w:szCs w:val="24"/>
              </w:rPr>
              <w:t>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w:t>
            </w:r>
            <w:proofErr w:type="gramEnd"/>
            <w:r w:rsidRPr="00576540">
              <w:rPr>
                <w:rFonts w:ascii="Times New Roman" w:eastAsia="Times New Roman" w:hAnsi="Times New Roman" w:cs="Times New Roman"/>
                <w:color w:val="000000"/>
                <w:sz w:val="24"/>
                <w:szCs w:val="24"/>
              </w:rPr>
              <w:t xml:space="preserve"> 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оценка «неудовлетворительно» выставляется </w:t>
            </w:r>
            <w:proofErr w:type="gramStart"/>
            <w:r w:rsidRPr="00576540">
              <w:rPr>
                <w:rFonts w:ascii="Times New Roman" w:eastAsia="Times New Roman" w:hAnsi="Times New Roman" w:cs="Times New Roman"/>
                <w:color w:val="000000"/>
                <w:sz w:val="24"/>
                <w:szCs w:val="24"/>
              </w:rPr>
              <w:t>обучающемуся</w:t>
            </w:r>
            <w:proofErr w:type="gramEnd"/>
            <w:r w:rsidRPr="00576540">
              <w:rPr>
                <w:rFonts w:ascii="Times New Roman" w:eastAsia="Times New Roman" w:hAnsi="Times New Roman" w:cs="Times New Roman"/>
                <w:color w:val="000000"/>
                <w:sz w:val="24"/>
                <w:szCs w:val="24"/>
              </w:rPr>
              <w:t xml:space="preserve">, который не знает значительной части программного материала, </w:t>
            </w:r>
            <w:r w:rsidRPr="00576540">
              <w:rPr>
                <w:rFonts w:ascii="Times New Roman" w:eastAsia="Times New Roman" w:hAnsi="Times New Roman" w:cs="Times New Roman"/>
                <w:color w:val="000000"/>
                <w:sz w:val="24"/>
                <w:szCs w:val="24"/>
              </w:rPr>
              <w:lastRenderedPageBreak/>
              <w:t>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2410" w:type="dxa"/>
            <w:tcBorders>
              <w:top w:val="single" w:sz="4" w:space="0" w:color="000000"/>
              <w:left w:val="single" w:sz="4" w:space="0" w:color="000000"/>
              <w:bottom w:val="single" w:sz="4" w:space="0" w:color="000000"/>
              <w:right w:val="single" w:sz="4" w:space="0" w:color="000000"/>
            </w:tcBorders>
          </w:tcPr>
          <w:p w:rsidR="00576540" w:rsidRDefault="00576540" w:rsidP="00576540">
            <w:pPr>
              <w:spacing w:after="0" w:line="240" w:lineRule="auto"/>
              <w:rPr>
                <w:rFonts w:ascii="Times New Roman" w:eastAsia="Times New Roman" w:hAnsi="Times New Roman" w:cs="Times New Roman"/>
                <w:color w:val="000000"/>
                <w:sz w:val="24"/>
                <w:szCs w:val="24"/>
              </w:rPr>
            </w:pPr>
          </w:p>
          <w:p w:rsidR="00576540" w:rsidRPr="00576540" w:rsidRDefault="00576540" w:rsidP="00576540">
            <w:pPr>
              <w:spacing w:after="0" w:line="240" w:lineRule="auto"/>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 xml:space="preserve">Оценка результатов выполнения практической работы </w:t>
            </w:r>
          </w:p>
          <w:p w:rsidR="00576540" w:rsidRPr="00576540" w:rsidRDefault="00576540" w:rsidP="00576540">
            <w:pPr>
              <w:spacing w:after="0" w:line="240" w:lineRule="auto"/>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Оценка результатов устного и письменного опроса Оценка результатов решения ситуационных задач</w:t>
            </w:r>
          </w:p>
        </w:tc>
      </w:tr>
      <w:tr w:rsidR="00576540" w:rsidRPr="00576540" w:rsidTr="004D480E">
        <w:trPr>
          <w:trHeight w:val="896"/>
        </w:trPr>
        <w:tc>
          <w:tcPr>
            <w:tcW w:w="3964" w:type="dxa"/>
            <w:tcBorders>
              <w:top w:val="single" w:sz="4" w:space="0" w:color="000000"/>
              <w:left w:val="single" w:sz="4" w:space="0" w:color="000000"/>
              <w:bottom w:val="single" w:sz="4" w:space="0" w:color="000000"/>
              <w:right w:val="single" w:sz="4" w:space="0" w:color="000000"/>
            </w:tcBorders>
          </w:tcPr>
          <w:p w:rsidR="00576540" w:rsidRDefault="00576540" w:rsidP="0057654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Умения:</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распознавать</w:t>
            </w:r>
            <w:r w:rsidRPr="00576540">
              <w:rPr>
                <w:rFonts w:ascii="Times New Roman" w:eastAsia="Times New Roman" w:hAnsi="Times New Roman" w:cs="Times New Roman"/>
                <w:color w:val="000000"/>
                <w:sz w:val="24"/>
                <w:szCs w:val="24"/>
              </w:rPr>
              <w:tab/>
              <w:t>задачу и/или проблему в профессиональном и/или социальном контексте;</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анализировать задачу и/или проблему и выделять её составные части;</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правильно выявлять и эффективно искать информацию, необходимую для решения задачи и/или проблемы;</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составлять план действия;</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определить необходимые ресурсы;</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proofErr w:type="gramStart"/>
            <w:r w:rsidRPr="00576540">
              <w:rPr>
                <w:rFonts w:ascii="Times New Roman" w:eastAsia="Times New Roman" w:hAnsi="Times New Roman" w:cs="Times New Roman"/>
                <w:color w:val="000000"/>
                <w:sz w:val="24"/>
                <w:szCs w:val="24"/>
              </w:rPr>
              <w:t>владеть актуальными методами работы в профессиональной и смежных сферах;</w:t>
            </w:r>
            <w:proofErr w:type="gramEnd"/>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реализовать составленный план;</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оценивать результат и последствия своих действий (самостоятельно или с помощью наставника);</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 xml:space="preserve">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576540">
              <w:rPr>
                <w:rFonts w:ascii="Times New Roman" w:eastAsia="Times New Roman" w:hAnsi="Times New Roman" w:cs="Times New Roman"/>
                <w:color w:val="000000"/>
                <w:sz w:val="24"/>
                <w:szCs w:val="24"/>
              </w:rPr>
              <w:t>значимое</w:t>
            </w:r>
            <w:proofErr w:type="gramEnd"/>
            <w:r w:rsidRPr="00576540">
              <w:rPr>
                <w:rFonts w:ascii="Times New Roman" w:eastAsia="Times New Roman" w:hAnsi="Times New Roman" w:cs="Times New Roman"/>
                <w:color w:val="000000"/>
                <w:sz w:val="24"/>
                <w:szCs w:val="24"/>
              </w:rPr>
              <w:t xml:space="preserve"> в перечне информации; оценивать практическую значимость результатов поиска; оформлять результаты поиска;</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определять актуальность нормативно-правовой документации в профессиональной деятельности;</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выстраивать траектории профессионального и личностного развития;</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организовывать работу коллектива и команды;</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взаимодействовать с коллегами, руководством, клиентами;</w:t>
            </w:r>
          </w:p>
          <w:p w:rsidR="00576540" w:rsidRPr="00576540" w:rsidRDefault="00576540" w:rsidP="00576540">
            <w:pPr>
              <w:spacing w:after="0" w:line="240" w:lineRule="auto"/>
              <w:jc w:val="both"/>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излагать свои мысли на государственном языке;</w:t>
            </w:r>
          </w:p>
          <w:p w:rsidR="00576540" w:rsidRPr="00576540" w:rsidRDefault="00576540" w:rsidP="00576540">
            <w:pPr>
              <w:spacing w:after="0" w:line="240" w:lineRule="auto"/>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 xml:space="preserve">оформлять документы; </w:t>
            </w:r>
            <w:r w:rsidRPr="00576540">
              <w:rPr>
                <w:rFonts w:ascii="Times New Roman" w:eastAsia="Times New Roman" w:hAnsi="Times New Roman" w:cs="Times New Roman"/>
                <w:b/>
                <w:color w:val="000000"/>
                <w:sz w:val="24"/>
                <w:szCs w:val="24"/>
              </w:rPr>
              <w:t>п</w:t>
            </w:r>
            <w:r w:rsidRPr="00576540">
              <w:rPr>
                <w:rFonts w:ascii="Times New Roman" w:eastAsia="Times New Roman" w:hAnsi="Times New Roman" w:cs="Times New Roman"/>
                <w:color w:val="000000"/>
                <w:sz w:val="24"/>
                <w:szCs w:val="24"/>
              </w:rPr>
              <w:t xml:space="preserve">рименять средства информационных </w:t>
            </w:r>
            <w:r w:rsidRPr="00576540">
              <w:rPr>
                <w:rFonts w:ascii="Times New Roman" w:eastAsia="Times New Roman" w:hAnsi="Times New Roman" w:cs="Times New Roman"/>
                <w:color w:val="000000"/>
                <w:sz w:val="24"/>
                <w:szCs w:val="24"/>
              </w:rPr>
              <w:lastRenderedPageBreak/>
              <w:t>технологий для решения профессиональных задач; использовать современное программное обеспечение;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3544" w:type="dxa"/>
            <w:tcBorders>
              <w:top w:val="single" w:sz="4" w:space="0" w:color="000000"/>
              <w:left w:val="single" w:sz="4" w:space="0" w:color="000000"/>
              <w:bottom w:val="single" w:sz="4" w:space="0" w:color="000000"/>
              <w:right w:val="single" w:sz="4" w:space="0" w:color="000000"/>
            </w:tcBorders>
          </w:tcPr>
          <w:p w:rsidR="00576540" w:rsidRDefault="00576540" w:rsidP="00576540">
            <w:pPr>
              <w:spacing w:after="0" w:line="240" w:lineRule="auto"/>
              <w:rPr>
                <w:rFonts w:ascii="Times New Roman" w:eastAsia="Times New Roman" w:hAnsi="Times New Roman" w:cs="Times New Roman"/>
                <w:color w:val="000000"/>
                <w:sz w:val="24"/>
                <w:szCs w:val="24"/>
              </w:rPr>
            </w:pPr>
          </w:p>
          <w:p w:rsidR="00576540" w:rsidRPr="00576540" w:rsidRDefault="00576540" w:rsidP="00576540">
            <w:pPr>
              <w:spacing w:after="0" w:line="240" w:lineRule="auto"/>
              <w:rPr>
                <w:rFonts w:ascii="Times New Roman" w:eastAsia="Times New Roman" w:hAnsi="Times New Roman" w:cs="Times New Roman"/>
                <w:color w:val="000000"/>
                <w:sz w:val="24"/>
                <w:szCs w:val="24"/>
              </w:rPr>
            </w:pPr>
            <w:proofErr w:type="gramStart"/>
            <w:r w:rsidRPr="00576540">
              <w:rPr>
                <w:rFonts w:ascii="Times New Roman" w:eastAsia="Times New Roman" w:hAnsi="Times New Roman" w:cs="Times New Roman"/>
                <w:color w:val="000000"/>
                <w:sz w:val="24"/>
                <w:szCs w:val="24"/>
              </w:rPr>
              <w:t>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w:t>
            </w:r>
            <w:proofErr w:type="gramEnd"/>
            <w:r w:rsidRPr="00576540">
              <w:rPr>
                <w:rFonts w:ascii="Times New Roman" w:eastAsia="Times New Roman" w:hAnsi="Times New Roman" w:cs="Times New Roman"/>
                <w:color w:val="000000"/>
                <w:sz w:val="24"/>
                <w:szCs w:val="24"/>
              </w:rPr>
              <w:t xml:space="preserve"> 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оценка «неудовлетворительно» выставляется </w:t>
            </w:r>
            <w:proofErr w:type="gramStart"/>
            <w:r w:rsidRPr="00576540">
              <w:rPr>
                <w:rFonts w:ascii="Times New Roman" w:eastAsia="Times New Roman" w:hAnsi="Times New Roman" w:cs="Times New Roman"/>
                <w:color w:val="000000"/>
                <w:sz w:val="24"/>
                <w:szCs w:val="24"/>
              </w:rPr>
              <w:t>обучающемуся</w:t>
            </w:r>
            <w:proofErr w:type="gramEnd"/>
            <w:r w:rsidRPr="00576540">
              <w:rPr>
                <w:rFonts w:ascii="Times New Roman" w:eastAsia="Times New Roman" w:hAnsi="Times New Roman" w:cs="Times New Roman"/>
                <w:color w:val="000000"/>
                <w:sz w:val="24"/>
                <w:szCs w:val="24"/>
              </w:rPr>
              <w:t xml:space="preserve">, который не знает значительной </w:t>
            </w:r>
            <w:r w:rsidRPr="00576540">
              <w:rPr>
                <w:rFonts w:ascii="Times New Roman" w:eastAsia="Times New Roman" w:hAnsi="Times New Roman" w:cs="Times New Roman"/>
                <w:color w:val="000000"/>
                <w:sz w:val="24"/>
                <w:szCs w:val="24"/>
              </w:rPr>
              <w:lastRenderedPageBreak/>
              <w:t>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2410" w:type="dxa"/>
            <w:tcBorders>
              <w:top w:val="single" w:sz="4" w:space="0" w:color="000000"/>
              <w:left w:val="single" w:sz="4" w:space="0" w:color="000000"/>
              <w:bottom w:val="single" w:sz="4" w:space="0" w:color="000000"/>
              <w:right w:val="single" w:sz="4" w:space="0" w:color="000000"/>
            </w:tcBorders>
          </w:tcPr>
          <w:p w:rsidR="00576540" w:rsidRDefault="00576540" w:rsidP="00576540">
            <w:pPr>
              <w:spacing w:after="0" w:line="240" w:lineRule="auto"/>
              <w:rPr>
                <w:rFonts w:ascii="Times New Roman" w:eastAsia="Times New Roman" w:hAnsi="Times New Roman" w:cs="Times New Roman"/>
                <w:color w:val="000000"/>
                <w:sz w:val="24"/>
                <w:szCs w:val="24"/>
              </w:rPr>
            </w:pPr>
          </w:p>
          <w:p w:rsidR="00576540" w:rsidRPr="00576540" w:rsidRDefault="00576540" w:rsidP="00576540">
            <w:pPr>
              <w:spacing w:after="0" w:line="240" w:lineRule="auto"/>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Оценка результатов выполнения практической работы</w:t>
            </w:r>
          </w:p>
          <w:p w:rsidR="00576540" w:rsidRPr="00576540" w:rsidRDefault="00576540" w:rsidP="00576540">
            <w:pPr>
              <w:spacing w:after="0" w:line="240" w:lineRule="auto"/>
              <w:rPr>
                <w:rFonts w:ascii="Times New Roman" w:eastAsia="Times New Roman" w:hAnsi="Times New Roman" w:cs="Times New Roman"/>
                <w:color w:val="000000"/>
                <w:sz w:val="24"/>
                <w:szCs w:val="24"/>
              </w:rPr>
            </w:pPr>
            <w:r w:rsidRPr="00576540">
              <w:rPr>
                <w:rFonts w:ascii="Times New Roman" w:eastAsia="Times New Roman" w:hAnsi="Times New Roman" w:cs="Times New Roman"/>
                <w:color w:val="000000"/>
                <w:sz w:val="24"/>
                <w:szCs w:val="24"/>
              </w:rPr>
              <w:t xml:space="preserve">Экспертное наблюдение </w:t>
            </w:r>
            <w:r w:rsidRPr="00576540">
              <w:rPr>
                <w:rFonts w:ascii="Times New Roman" w:eastAsia="Times New Roman" w:hAnsi="Times New Roman" w:cs="Times New Roman"/>
                <w:color w:val="000000"/>
                <w:sz w:val="24"/>
                <w:szCs w:val="24"/>
              </w:rPr>
              <w:br/>
              <w:t>за ходом выполнения практической работы</w:t>
            </w:r>
          </w:p>
          <w:p w:rsidR="00576540" w:rsidRPr="00576540" w:rsidRDefault="00576540" w:rsidP="00576540">
            <w:pPr>
              <w:spacing w:after="0" w:line="240" w:lineRule="auto"/>
              <w:rPr>
                <w:rFonts w:ascii="Times New Roman" w:eastAsia="Times New Roman" w:hAnsi="Times New Roman" w:cs="Times New Roman"/>
                <w:color w:val="000000"/>
                <w:sz w:val="24"/>
                <w:szCs w:val="24"/>
              </w:rPr>
            </w:pPr>
          </w:p>
        </w:tc>
      </w:tr>
    </w:tbl>
    <w:p w:rsidR="00607374" w:rsidRDefault="00607374"/>
    <w:p w:rsidR="00607374" w:rsidRDefault="00607374"/>
    <w:p w:rsidR="00607374" w:rsidRDefault="00607374">
      <w:r>
        <w:br w:type="page"/>
      </w:r>
    </w:p>
    <w:p w:rsidR="00683951" w:rsidRPr="00683951" w:rsidRDefault="00683951" w:rsidP="00683951">
      <w:pPr>
        <w:jc w:val="center"/>
        <w:rPr>
          <w:rFonts w:ascii="Times New Roman" w:eastAsia="Calibri" w:hAnsi="Times New Roman" w:cs="Times New Roman"/>
          <w:b/>
          <w:bCs/>
          <w:sz w:val="24"/>
          <w:szCs w:val="28"/>
        </w:rPr>
      </w:pPr>
    </w:p>
    <w:p w:rsidR="00683951" w:rsidRPr="00683951" w:rsidRDefault="00683951" w:rsidP="00683951">
      <w:pPr>
        <w:jc w:val="center"/>
        <w:rPr>
          <w:rFonts w:ascii="Times New Roman" w:eastAsia="Calibri" w:hAnsi="Times New Roman" w:cs="Times New Roman"/>
          <w:b/>
          <w:i/>
        </w:rPr>
      </w:pPr>
    </w:p>
    <w:p w:rsidR="00683951" w:rsidRPr="00683951" w:rsidRDefault="00683951" w:rsidP="00683951">
      <w:pPr>
        <w:jc w:val="center"/>
        <w:rPr>
          <w:rFonts w:ascii="Times New Roman" w:eastAsia="Calibri" w:hAnsi="Times New Roman" w:cs="Times New Roman"/>
          <w:b/>
          <w:sz w:val="24"/>
          <w:szCs w:val="24"/>
        </w:rPr>
      </w:pPr>
    </w:p>
    <w:p w:rsidR="00683951" w:rsidRPr="00683951" w:rsidRDefault="00683951" w:rsidP="00683951">
      <w:pPr>
        <w:jc w:val="center"/>
        <w:rPr>
          <w:rFonts w:ascii="Times New Roman" w:eastAsia="Calibri" w:hAnsi="Times New Roman" w:cs="Times New Roman"/>
          <w:b/>
          <w:sz w:val="24"/>
          <w:szCs w:val="24"/>
        </w:rPr>
      </w:pPr>
    </w:p>
    <w:p w:rsidR="00683951" w:rsidRPr="00683951" w:rsidRDefault="00683951" w:rsidP="00683951">
      <w:pPr>
        <w:jc w:val="center"/>
        <w:rPr>
          <w:rFonts w:ascii="Times New Roman" w:eastAsia="Calibri" w:hAnsi="Times New Roman" w:cs="Times New Roman"/>
          <w:b/>
          <w:sz w:val="24"/>
          <w:szCs w:val="24"/>
        </w:rPr>
      </w:pPr>
    </w:p>
    <w:p w:rsidR="00683951" w:rsidRPr="00683951" w:rsidRDefault="00683951" w:rsidP="00683951">
      <w:pPr>
        <w:jc w:val="center"/>
        <w:rPr>
          <w:rFonts w:ascii="Times New Roman" w:eastAsia="Calibri" w:hAnsi="Times New Roman" w:cs="Times New Roman"/>
          <w:b/>
          <w:sz w:val="24"/>
          <w:szCs w:val="24"/>
        </w:rPr>
      </w:pPr>
    </w:p>
    <w:p w:rsidR="00683951" w:rsidRPr="00683951" w:rsidRDefault="00683951" w:rsidP="00683951">
      <w:pPr>
        <w:jc w:val="center"/>
        <w:rPr>
          <w:rFonts w:ascii="Times New Roman" w:eastAsia="Calibri" w:hAnsi="Times New Roman" w:cs="Times New Roman"/>
          <w:b/>
          <w:sz w:val="24"/>
          <w:szCs w:val="24"/>
        </w:rPr>
      </w:pPr>
    </w:p>
    <w:p w:rsidR="00683951" w:rsidRPr="00683951" w:rsidRDefault="00683951" w:rsidP="00683951">
      <w:pPr>
        <w:jc w:val="center"/>
        <w:rPr>
          <w:rFonts w:ascii="Times New Roman" w:eastAsia="Calibri" w:hAnsi="Times New Roman" w:cs="Times New Roman"/>
          <w:b/>
          <w:sz w:val="24"/>
          <w:szCs w:val="24"/>
        </w:rPr>
      </w:pPr>
      <w:r w:rsidRPr="00683951">
        <w:rPr>
          <w:rFonts w:ascii="Times New Roman" w:eastAsia="Calibri" w:hAnsi="Times New Roman" w:cs="Times New Roman"/>
          <w:b/>
          <w:sz w:val="24"/>
          <w:szCs w:val="24"/>
        </w:rPr>
        <w:t>РАБОЧАЯ ПРОГРАММА УЧЕБНОЙ ДИСЦИПЛИНЫ</w:t>
      </w:r>
    </w:p>
    <w:p w:rsidR="00683951" w:rsidRPr="00683951" w:rsidRDefault="00683951" w:rsidP="00683951">
      <w:pPr>
        <w:jc w:val="center"/>
        <w:rPr>
          <w:rFonts w:ascii="Times New Roman" w:eastAsia="Calibri" w:hAnsi="Times New Roman" w:cs="Times New Roman"/>
          <w:b/>
          <w:i/>
          <w:sz w:val="24"/>
          <w:szCs w:val="24"/>
          <w:u w:val="single"/>
        </w:rPr>
      </w:pPr>
    </w:p>
    <w:p w:rsidR="00683951" w:rsidRPr="00683951" w:rsidRDefault="00683951" w:rsidP="00683951">
      <w:pPr>
        <w:jc w:val="center"/>
        <w:rPr>
          <w:rFonts w:ascii="Times New Roman" w:eastAsia="Calibri" w:hAnsi="Times New Roman" w:cs="Times New Roman"/>
          <w:b/>
          <w:iCs/>
          <w:sz w:val="24"/>
          <w:szCs w:val="24"/>
        </w:rPr>
      </w:pPr>
      <w:r w:rsidRPr="00683951">
        <w:rPr>
          <w:rFonts w:ascii="Times New Roman" w:eastAsia="Calibri" w:hAnsi="Times New Roman" w:cs="Times New Roman"/>
          <w:b/>
          <w:iCs/>
          <w:sz w:val="24"/>
          <w:szCs w:val="24"/>
        </w:rPr>
        <w:t>ОП.11</w:t>
      </w:r>
      <w:r w:rsidRPr="00683951">
        <w:rPr>
          <w:rFonts w:ascii="Times New Roman" w:eastAsia="Calibri" w:hAnsi="Times New Roman" w:cs="Times New Roman"/>
          <w:b/>
          <w:iCs/>
          <w:sz w:val="24"/>
          <w:szCs w:val="24"/>
        </w:rPr>
        <w:tab/>
        <w:t>Контроль качества приготовления кулинарной продукции</w:t>
      </w:r>
    </w:p>
    <w:p w:rsidR="00683951" w:rsidRPr="00683951" w:rsidRDefault="00683951" w:rsidP="00683951">
      <w:pPr>
        <w:jc w:val="center"/>
        <w:rPr>
          <w:rFonts w:ascii="Times New Roman" w:eastAsia="Calibri" w:hAnsi="Times New Roman" w:cs="Times New Roman"/>
          <w:b/>
          <w:iCs/>
          <w:sz w:val="24"/>
          <w:szCs w:val="24"/>
        </w:rPr>
      </w:pPr>
    </w:p>
    <w:p w:rsidR="00683951" w:rsidRPr="00683951" w:rsidRDefault="00683951" w:rsidP="00683951">
      <w:pPr>
        <w:jc w:val="center"/>
        <w:rPr>
          <w:rFonts w:ascii="Times New Roman" w:eastAsia="Calibri" w:hAnsi="Times New Roman" w:cs="Times New Roman"/>
          <w:b/>
          <w:iCs/>
          <w:sz w:val="24"/>
          <w:szCs w:val="24"/>
        </w:rPr>
      </w:pPr>
      <w:r w:rsidRPr="00683951">
        <w:rPr>
          <w:rFonts w:ascii="Times New Roman" w:eastAsia="Calibri" w:hAnsi="Times New Roman" w:cs="Times New Roman"/>
          <w:b/>
          <w:iCs/>
          <w:sz w:val="24"/>
          <w:szCs w:val="24"/>
        </w:rPr>
        <w:t>Дополнительный профессиональный блок/Общепрофессиональные дисциплины</w:t>
      </w:r>
    </w:p>
    <w:p w:rsidR="00683951" w:rsidRPr="00683951" w:rsidRDefault="00683951" w:rsidP="00683951">
      <w:pPr>
        <w:jc w:val="cente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rPr>
          <w:rFonts w:ascii="Times New Roman" w:eastAsia="Calibri" w:hAnsi="Times New Roman" w:cs="Times New Roman"/>
          <w:b/>
          <w:i/>
        </w:rPr>
      </w:pPr>
    </w:p>
    <w:p w:rsidR="00683951" w:rsidRPr="00683951" w:rsidRDefault="00683951" w:rsidP="00683951">
      <w:pPr>
        <w:jc w:val="center"/>
        <w:rPr>
          <w:rFonts w:ascii="Times New Roman" w:eastAsia="Calibri" w:hAnsi="Times New Roman" w:cs="Times New Roman"/>
          <w:b/>
          <w:i/>
          <w:sz w:val="24"/>
          <w:szCs w:val="24"/>
        </w:rPr>
      </w:pPr>
      <w:r w:rsidRPr="00683951">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3</w:t>
      </w:r>
      <w:r w:rsidRPr="00683951">
        <w:rPr>
          <w:rFonts w:ascii="Times New Roman" w:eastAsia="Calibri" w:hAnsi="Times New Roman" w:cs="Times New Roman"/>
          <w:b/>
          <w:bCs/>
          <w:iCs/>
          <w:sz w:val="24"/>
          <w:szCs w:val="24"/>
        </w:rPr>
        <w:t xml:space="preserve"> г.</w:t>
      </w:r>
      <w:r w:rsidRPr="00683951">
        <w:rPr>
          <w:rFonts w:ascii="Times New Roman" w:eastAsia="Calibri" w:hAnsi="Times New Roman" w:cs="Times New Roman"/>
          <w:b/>
          <w:bCs/>
          <w:iCs/>
        </w:rPr>
        <w:br w:type="page"/>
      </w:r>
      <w:r w:rsidRPr="00683951">
        <w:rPr>
          <w:rFonts w:ascii="Times New Roman" w:eastAsia="Calibri" w:hAnsi="Times New Roman" w:cs="Times New Roman"/>
          <w:b/>
          <w:i/>
          <w:sz w:val="24"/>
          <w:szCs w:val="24"/>
        </w:rPr>
        <w:lastRenderedPageBreak/>
        <w:t>СОДЕРЖАНИЕ</w:t>
      </w:r>
    </w:p>
    <w:p w:rsidR="00683951" w:rsidRPr="00683951" w:rsidRDefault="00683951" w:rsidP="00683951">
      <w:pPr>
        <w:rPr>
          <w:rFonts w:ascii="Times New Roman" w:eastAsia="Calibri" w:hAnsi="Times New Roman" w:cs="Times New Roman"/>
          <w:b/>
          <w:i/>
          <w:sz w:val="24"/>
          <w:szCs w:val="24"/>
        </w:rPr>
      </w:pPr>
    </w:p>
    <w:tbl>
      <w:tblPr>
        <w:tblW w:w="0" w:type="auto"/>
        <w:tblLook w:val="01E0" w:firstRow="1" w:lastRow="1" w:firstColumn="1" w:lastColumn="1" w:noHBand="0" w:noVBand="0"/>
      </w:tblPr>
      <w:tblGrid>
        <w:gridCol w:w="7501"/>
        <w:gridCol w:w="1854"/>
      </w:tblGrid>
      <w:tr w:rsidR="00683951" w:rsidRPr="00683951" w:rsidTr="004D480E">
        <w:tc>
          <w:tcPr>
            <w:tcW w:w="7501" w:type="dxa"/>
          </w:tcPr>
          <w:p w:rsidR="00683951" w:rsidRPr="00683951" w:rsidRDefault="00683951" w:rsidP="00683951">
            <w:pPr>
              <w:suppressAutoHyphens/>
              <w:spacing w:after="200" w:line="240" w:lineRule="auto"/>
              <w:ind w:left="644"/>
              <w:rPr>
                <w:rFonts w:ascii="Times New Roman" w:eastAsia="Calibri" w:hAnsi="Times New Roman" w:cs="Times New Roman"/>
                <w:b/>
                <w:sz w:val="24"/>
                <w:szCs w:val="24"/>
              </w:rPr>
            </w:pPr>
            <w:r w:rsidRPr="00683951">
              <w:rPr>
                <w:rFonts w:ascii="Times New Roman" w:eastAsia="Calibri" w:hAnsi="Times New Roman" w:cs="Times New Roman"/>
                <w:b/>
                <w:sz w:val="24"/>
                <w:szCs w:val="24"/>
              </w:rPr>
              <w:t xml:space="preserve">1. ОБЩАЯ ХАРАКТЕРИСТИКА </w:t>
            </w:r>
            <w:r w:rsidRPr="00683951">
              <w:rPr>
                <w:rFonts w:ascii="Times New Roman" w:eastAsia="Calibri" w:hAnsi="Times New Roman" w:cs="Times New Roman"/>
                <w:b/>
                <w:color w:val="000000"/>
                <w:sz w:val="24"/>
                <w:szCs w:val="24"/>
              </w:rPr>
              <w:t>РАБОЧЕЙ ПРОГРАММЫ</w:t>
            </w:r>
            <w:r w:rsidRPr="00683951">
              <w:rPr>
                <w:rFonts w:ascii="Times New Roman" w:eastAsia="Calibri" w:hAnsi="Times New Roman" w:cs="Times New Roman"/>
                <w:b/>
                <w:sz w:val="24"/>
                <w:szCs w:val="24"/>
              </w:rPr>
              <w:t xml:space="preserve"> УЧЕБНОЙ ДИСЦИПЛИНЫ</w:t>
            </w:r>
          </w:p>
        </w:tc>
        <w:tc>
          <w:tcPr>
            <w:tcW w:w="1854" w:type="dxa"/>
          </w:tcPr>
          <w:p w:rsidR="00683951" w:rsidRPr="00683951" w:rsidRDefault="00683951" w:rsidP="00683951">
            <w:pPr>
              <w:rPr>
                <w:rFonts w:ascii="Times New Roman" w:eastAsia="Calibri" w:hAnsi="Times New Roman" w:cs="Times New Roman"/>
                <w:b/>
                <w:sz w:val="24"/>
                <w:szCs w:val="24"/>
              </w:rPr>
            </w:pPr>
          </w:p>
        </w:tc>
      </w:tr>
      <w:tr w:rsidR="00683951" w:rsidRPr="00683951" w:rsidTr="004D480E">
        <w:tc>
          <w:tcPr>
            <w:tcW w:w="7501" w:type="dxa"/>
          </w:tcPr>
          <w:p w:rsidR="00683951" w:rsidRPr="00683951" w:rsidRDefault="00683951" w:rsidP="00683951">
            <w:pPr>
              <w:suppressAutoHyphens/>
              <w:spacing w:after="200" w:line="240" w:lineRule="auto"/>
              <w:ind w:left="644"/>
              <w:rPr>
                <w:rFonts w:ascii="Times New Roman" w:eastAsia="Calibri" w:hAnsi="Times New Roman" w:cs="Times New Roman"/>
                <w:b/>
                <w:sz w:val="24"/>
                <w:szCs w:val="24"/>
              </w:rPr>
            </w:pPr>
            <w:r w:rsidRPr="00683951">
              <w:rPr>
                <w:rFonts w:ascii="Times New Roman" w:eastAsia="Calibri" w:hAnsi="Times New Roman" w:cs="Times New Roman"/>
                <w:b/>
                <w:sz w:val="24"/>
                <w:szCs w:val="24"/>
              </w:rPr>
              <w:t>2. СТРУКТУРА И СОДЕРЖАНИЕ УЧЕБНОЙ ДИСЦИПЛИНЫ</w:t>
            </w:r>
          </w:p>
          <w:p w:rsidR="00683951" w:rsidRPr="00683951" w:rsidRDefault="00683951" w:rsidP="00683951">
            <w:pPr>
              <w:suppressAutoHyphens/>
              <w:spacing w:after="200" w:line="240" w:lineRule="auto"/>
              <w:ind w:left="644"/>
              <w:rPr>
                <w:rFonts w:ascii="Times New Roman" w:eastAsia="Calibri" w:hAnsi="Times New Roman" w:cs="Times New Roman"/>
                <w:b/>
                <w:sz w:val="24"/>
                <w:szCs w:val="24"/>
              </w:rPr>
            </w:pPr>
            <w:r w:rsidRPr="00683951">
              <w:rPr>
                <w:rFonts w:ascii="Times New Roman" w:eastAsia="Calibri" w:hAnsi="Times New Roman" w:cs="Times New Roman"/>
                <w:b/>
                <w:sz w:val="24"/>
                <w:szCs w:val="24"/>
              </w:rPr>
              <w:t>3. УСЛОВИЯ РЕАЛИЗАЦИИ УЧЕБНОЙ ДИСЦИПЛИНЫ</w:t>
            </w:r>
          </w:p>
        </w:tc>
        <w:tc>
          <w:tcPr>
            <w:tcW w:w="1854" w:type="dxa"/>
          </w:tcPr>
          <w:p w:rsidR="00683951" w:rsidRPr="00683951" w:rsidRDefault="00683951" w:rsidP="00683951">
            <w:pPr>
              <w:rPr>
                <w:rFonts w:ascii="Times New Roman" w:eastAsia="Calibri" w:hAnsi="Times New Roman" w:cs="Times New Roman"/>
                <w:b/>
                <w:sz w:val="24"/>
                <w:szCs w:val="24"/>
              </w:rPr>
            </w:pPr>
          </w:p>
        </w:tc>
      </w:tr>
      <w:tr w:rsidR="00683951" w:rsidRPr="00683951" w:rsidTr="004D480E">
        <w:tc>
          <w:tcPr>
            <w:tcW w:w="7501" w:type="dxa"/>
          </w:tcPr>
          <w:p w:rsidR="00683951" w:rsidRPr="00683951" w:rsidRDefault="00683951" w:rsidP="00683951">
            <w:pPr>
              <w:suppressAutoHyphens/>
              <w:spacing w:after="200" w:line="240" w:lineRule="auto"/>
              <w:ind w:left="644"/>
              <w:rPr>
                <w:rFonts w:ascii="Times New Roman" w:eastAsia="Calibri" w:hAnsi="Times New Roman" w:cs="Times New Roman"/>
                <w:b/>
                <w:sz w:val="24"/>
                <w:szCs w:val="24"/>
              </w:rPr>
            </w:pPr>
            <w:r w:rsidRPr="00683951">
              <w:rPr>
                <w:rFonts w:ascii="Times New Roman" w:eastAsia="Calibri" w:hAnsi="Times New Roman" w:cs="Times New Roman"/>
                <w:b/>
                <w:sz w:val="24"/>
                <w:szCs w:val="24"/>
              </w:rPr>
              <w:t>4. КОНТРОЛЬ И ОЦЕНКА РЕЗУЛЬТАТОВ ОСВОЕНИЯ УЧЕБНОЙ ДИСЦИПЛИНЫ</w:t>
            </w:r>
          </w:p>
          <w:p w:rsidR="00683951" w:rsidRPr="00683951" w:rsidRDefault="00683951" w:rsidP="00683951">
            <w:pPr>
              <w:suppressAutoHyphens/>
              <w:rPr>
                <w:rFonts w:ascii="Times New Roman" w:eastAsia="Calibri" w:hAnsi="Times New Roman" w:cs="Times New Roman"/>
                <w:b/>
                <w:sz w:val="24"/>
                <w:szCs w:val="24"/>
              </w:rPr>
            </w:pPr>
          </w:p>
        </w:tc>
        <w:tc>
          <w:tcPr>
            <w:tcW w:w="1854" w:type="dxa"/>
          </w:tcPr>
          <w:p w:rsidR="00683951" w:rsidRPr="00683951" w:rsidRDefault="00683951" w:rsidP="00683951">
            <w:pPr>
              <w:rPr>
                <w:rFonts w:ascii="Times New Roman" w:eastAsia="Calibri" w:hAnsi="Times New Roman" w:cs="Times New Roman"/>
                <w:b/>
                <w:sz w:val="24"/>
                <w:szCs w:val="24"/>
              </w:rPr>
            </w:pPr>
          </w:p>
        </w:tc>
      </w:tr>
    </w:tbl>
    <w:p w:rsidR="00683951" w:rsidRPr="00683951" w:rsidRDefault="00683951" w:rsidP="00683951">
      <w:pPr>
        <w:suppressAutoHyphens/>
        <w:contextualSpacing/>
        <w:jc w:val="center"/>
        <w:rPr>
          <w:rFonts w:ascii="Times New Roman" w:eastAsia="Calibri" w:hAnsi="Times New Roman" w:cs="Times New Roman"/>
          <w:b/>
          <w:sz w:val="24"/>
          <w:szCs w:val="24"/>
        </w:rPr>
      </w:pPr>
      <w:r w:rsidRPr="00683951">
        <w:rPr>
          <w:rFonts w:ascii="Times New Roman" w:eastAsia="Calibri" w:hAnsi="Times New Roman" w:cs="Times New Roman"/>
          <w:b/>
          <w:i/>
          <w:u w:val="single"/>
        </w:rPr>
        <w:br w:type="page"/>
      </w:r>
      <w:r w:rsidRPr="00683951">
        <w:rPr>
          <w:rFonts w:ascii="Times New Roman" w:eastAsia="Calibri" w:hAnsi="Times New Roman" w:cs="Times New Roman"/>
          <w:b/>
          <w:sz w:val="24"/>
          <w:szCs w:val="24"/>
        </w:rPr>
        <w:lastRenderedPageBreak/>
        <w:t xml:space="preserve">1. ОБЩАЯ ХАРАКТЕРИСТИКА </w:t>
      </w:r>
      <w:r w:rsidRPr="00683951">
        <w:rPr>
          <w:rFonts w:ascii="Times New Roman" w:eastAsia="Calibri" w:hAnsi="Times New Roman" w:cs="Times New Roman"/>
          <w:b/>
          <w:color w:val="000000"/>
          <w:sz w:val="24"/>
          <w:szCs w:val="24"/>
        </w:rPr>
        <w:t>РАБОЧЕЙ ПРОГРАММЫ</w:t>
      </w:r>
      <w:r w:rsidRPr="00683951">
        <w:rPr>
          <w:rFonts w:ascii="Times New Roman" w:eastAsia="Calibri" w:hAnsi="Times New Roman" w:cs="Times New Roman"/>
          <w:b/>
          <w:sz w:val="24"/>
          <w:szCs w:val="24"/>
        </w:rPr>
        <w:t xml:space="preserve"> </w:t>
      </w:r>
      <w:r w:rsidRPr="00683951">
        <w:rPr>
          <w:rFonts w:ascii="Times New Roman" w:eastAsia="Calibri" w:hAnsi="Times New Roman" w:cs="Times New Roman"/>
          <w:b/>
          <w:sz w:val="24"/>
          <w:szCs w:val="24"/>
        </w:rPr>
        <w:br/>
        <w:t>УЧЕБНОЙ ДИСЦИПЛИНЫ</w:t>
      </w:r>
    </w:p>
    <w:p w:rsidR="00683951" w:rsidRPr="00683951" w:rsidRDefault="00683951" w:rsidP="00683951">
      <w:pPr>
        <w:jc w:val="center"/>
        <w:rPr>
          <w:rFonts w:ascii="Times New Roman" w:eastAsia="Calibri" w:hAnsi="Times New Roman" w:cs="Times New Roman"/>
          <w:b/>
          <w:iCs/>
          <w:sz w:val="24"/>
          <w:szCs w:val="24"/>
        </w:rPr>
      </w:pPr>
      <w:r w:rsidRPr="00683951">
        <w:rPr>
          <w:rFonts w:ascii="Times New Roman" w:eastAsia="Calibri" w:hAnsi="Times New Roman" w:cs="Times New Roman"/>
          <w:b/>
          <w:iCs/>
          <w:sz w:val="24"/>
          <w:szCs w:val="24"/>
        </w:rPr>
        <w:t>ОП.11</w:t>
      </w:r>
      <w:r w:rsidRPr="00683951">
        <w:rPr>
          <w:rFonts w:ascii="Times New Roman" w:eastAsia="Calibri" w:hAnsi="Times New Roman" w:cs="Times New Roman"/>
          <w:b/>
          <w:iCs/>
          <w:sz w:val="24"/>
          <w:szCs w:val="24"/>
        </w:rPr>
        <w:tab/>
        <w:t>Контроль качества приготовления кулинарной продукции</w:t>
      </w:r>
    </w:p>
    <w:p w:rsidR="00683951" w:rsidRPr="00683951" w:rsidRDefault="00683951" w:rsidP="00683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rPr>
      </w:pPr>
      <w:r w:rsidRPr="0068395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rsidR="00683951" w:rsidRPr="00683951" w:rsidRDefault="00683951" w:rsidP="006839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683951">
        <w:rPr>
          <w:rFonts w:ascii="Times New Roman" w:eastAsia="Times New Roman" w:hAnsi="Times New Roman" w:cs="Times New Roman"/>
          <w:sz w:val="24"/>
          <w:szCs w:val="24"/>
        </w:rPr>
        <w:t>Учебная дисциплина «ОП.11 Контроль качества приготовления кулинарной продукции</w:t>
      </w:r>
      <w:r w:rsidRPr="00683951">
        <w:rPr>
          <w:rFonts w:ascii="Times New Roman" w:eastAsia="Times New Roman" w:hAnsi="Times New Roman" w:cs="Times New Roman"/>
          <w:bCs/>
          <w:iCs/>
          <w:sz w:val="24"/>
          <w:szCs w:val="24"/>
        </w:rPr>
        <w:t>»</w:t>
      </w:r>
      <w:r w:rsidRPr="00683951">
        <w:rPr>
          <w:rFonts w:ascii="Times New Roman" w:eastAsia="Times New Roman" w:hAnsi="Times New Roman" w:cs="Times New Roman"/>
          <w:sz w:val="24"/>
          <w:szCs w:val="24"/>
        </w:rPr>
        <w:t xml:space="preserve"> является вариативной частью общепрофессионального</w:t>
      </w:r>
      <w:r w:rsidRPr="00683951">
        <w:rPr>
          <w:rFonts w:ascii="Times New Roman" w:eastAsia="Times New Roman" w:hAnsi="Times New Roman" w:cs="Times New Roman"/>
          <w:bCs/>
          <w:iCs/>
          <w:sz w:val="24"/>
          <w:szCs w:val="24"/>
        </w:rPr>
        <w:t xml:space="preserve"> цикла</w:t>
      </w:r>
      <w:r w:rsidRPr="00683951">
        <w:rPr>
          <w:rFonts w:ascii="Times New Roman" w:eastAsia="Times New Roman" w:hAnsi="Times New Roman" w:cs="Times New Roman"/>
          <w:b/>
          <w:bCs/>
          <w:sz w:val="24"/>
          <w:szCs w:val="24"/>
        </w:rPr>
        <w:t xml:space="preserve"> </w:t>
      </w:r>
      <w:r w:rsidRPr="00683951">
        <w:rPr>
          <w:rFonts w:ascii="Times New Roman" w:eastAsia="Times New Roman" w:hAnsi="Times New Roman" w:cs="Times New Roman"/>
          <w:sz w:val="24"/>
          <w:szCs w:val="24"/>
        </w:rPr>
        <w:t xml:space="preserve">ОПОП-П в соответствии с ФГОС СПО по </w:t>
      </w:r>
      <w:r w:rsidRPr="00683951">
        <w:rPr>
          <w:rFonts w:ascii="Times New Roman" w:eastAsia="Times New Roman" w:hAnsi="Times New Roman" w:cs="Times New Roman"/>
          <w:iCs/>
          <w:sz w:val="24"/>
          <w:szCs w:val="24"/>
        </w:rPr>
        <w:t>специальности 43.02.15 Поварское и кондитерское дело</w:t>
      </w:r>
      <w:r w:rsidRPr="00683951">
        <w:rPr>
          <w:rFonts w:ascii="Times New Roman" w:eastAsia="Times New Roman" w:hAnsi="Times New Roman" w:cs="Times New Roman"/>
          <w:sz w:val="24"/>
          <w:szCs w:val="24"/>
        </w:rPr>
        <w:t xml:space="preserve">. </w:t>
      </w:r>
    </w:p>
    <w:p w:rsidR="00683951" w:rsidRPr="00683951" w:rsidRDefault="00683951" w:rsidP="006839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683951">
        <w:rPr>
          <w:rFonts w:ascii="Times New Roman" w:eastAsia="Times New Roman" w:hAnsi="Times New Roman" w:cs="Times New Roman"/>
          <w:sz w:val="24"/>
          <w:szCs w:val="24"/>
        </w:rPr>
        <w:t xml:space="preserve">Особое значение дисциплина имеет при формировании и развитии </w:t>
      </w:r>
      <w:proofErr w:type="gramStart"/>
      <w:r w:rsidRPr="00683951">
        <w:rPr>
          <w:rFonts w:ascii="Times New Roman" w:eastAsia="Times New Roman" w:hAnsi="Times New Roman" w:cs="Times New Roman"/>
          <w:sz w:val="24"/>
          <w:szCs w:val="24"/>
        </w:rPr>
        <w:t>ОК</w:t>
      </w:r>
      <w:proofErr w:type="gramEnd"/>
      <w:r w:rsidRPr="00683951">
        <w:rPr>
          <w:rFonts w:ascii="Times New Roman" w:eastAsia="Times New Roman" w:hAnsi="Times New Roman" w:cs="Times New Roman"/>
          <w:sz w:val="24"/>
          <w:szCs w:val="24"/>
        </w:rPr>
        <w:t xml:space="preserve"> </w:t>
      </w:r>
      <w:r w:rsidR="00FA30F0">
        <w:rPr>
          <w:rFonts w:ascii="Times New Roman" w:eastAsia="Times New Roman" w:hAnsi="Times New Roman" w:cs="Times New Roman"/>
          <w:sz w:val="24"/>
          <w:szCs w:val="24"/>
        </w:rPr>
        <w:t xml:space="preserve">01, 02, 04-07, 09, 10. </w:t>
      </w:r>
    </w:p>
    <w:p w:rsidR="00683951" w:rsidRPr="00683951" w:rsidRDefault="00683951" w:rsidP="00683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b/>
          <w:sz w:val="24"/>
          <w:szCs w:val="24"/>
        </w:rPr>
      </w:pPr>
    </w:p>
    <w:p w:rsidR="00683951" w:rsidRPr="00683951" w:rsidRDefault="00683951" w:rsidP="00683951">
      <w:pPr>
        <w:ind w:firstLine="709"/>
        <w:contextualSpacing/>
        <w:rPr>
          <w:rFonts w:ascii="Times New Roman" w:eastAsia="Calibri" w:hAnsi="Times New Roman" w:cs="Times New Roman"/>
          <w:b/>
          <w:sz w:val="24"/>
          <w:szCs w:val="24"/>
        </w:rPr>
      </w:pPr>
      <w:r w:rsidRPr="00683951">
        <w:rPr>
          <w:rFonts w:ascii="Times New Roman" w:eastAsia="Calibri" w:hAnsi="Times New Roman" w:cs="Times New Roman"/>
          <w:b/>
          <w:sz w:val="24"/>
          <w:szCs w:val="24"/>
        </w:rPr>
        <w:t>1.2. Цель и планируемые результаты освоения дисциплины:</w:t>
      </w:r>
    </w:p>
    <w:p w:rsidR="00683951" w:rsidRPr="00683951" w:rsidRDefault="00683951" w:rsidP="00683951">
      <w:pPr>
        <w:suppressAutoHyphens/>
        <w:ind w:firstLine="709"/>
        <w:contextualSpacing/>
        <w:jc w:val="both"/>
        <w:rPr>
          <w:rFonts w:ascii="Times New Roman" w:eastAsia="Calibri" w:hAnsi="Times New Roman" w:cs="Times New Roman"/>
          <w:sz w:val="24"/>
          <w:szCs w:val="24"/>
        </w:rPr>
      </w:pPr>
      <w:r w:rsidRPr="00683951">
        <w:rPr>
          <w:rFonts w:ascii="Times New Roman" w:eastAsia="Calibri" w:hAnsi="Times New Roman" w:cs="Times New Roman"/>
          <w:sz w:val="24"/>
          <w:szCs w:val="24"/>
        </w:rPr>
        <w:t xml:space="preserve">В рамках программы учебной дисциплины </w:t>
      </w:r>
      <w:proofErr w:type="gramStart"/>
      <w:r w:rsidRPr="00683951">
        <w:rPr>
          <w:rFonts w:ascii="Times New Roman" w:eastAsia="Calibri" w:hAnsi="Times New Roman" w:cs="Times New Roman"/>
          <w:sz w:val="24"/>
          <w:szCs w:val="24"/>
        </w:rPr>
        <w:t>обучающимися</w:t>
      </w:r>
      <w:proofErr w:type="gramEnd"/>
      <w:r w:rsidRPr="00683951">
        <w:rPr>
          <w:rFonts w:ascii="Times New Roman" w:eastAsia="Calibri" w:hAnsi="Times New Roman" w:cs="Times New Roman"/>
          <w:sz w:val="24"/>
          <w:szCs w:val="24"/>
        </w:rPr>
        <w:t xml:space="preserve"> осваиваются умения </w:t>
      </w:r>
      <w:r w:rsidRPr="00683951">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4448"/>
        <w:gridCol w:w="4446"/>
      </w:tblGrid>
      <w:tr w:rsidR="00683951" w:rsidRPr="00683951" w:rsidTr="004D480E">
        <w:trPr>
          <w:trHeight w:val="427"/>
        </w:trPr>
        <w:tc>
          <w:tcPr>
            <w:tcW w:w="733" w:type="pct"/>
            <w:vMerge w:val="restart"/>
            <w:hideMark/>
          </w:tcPr>
          <w:p w:rsidR="00683951" w:rsidRPr="00683951" w:rsidRDefault="00683951" w:rsidP="00683951">
            <w:pPr>
              <w:suppressAutoHyphens/>
              <w:spacing w:after="0" w:line="240" w:lineRule="auto"/>
              <w:jc w:val="center"/>
              <w:rPr>
                <w:rFonts w:ascii="Times New Roman" w:eastAsia="Times New Roman" w:hAnsi="Times New Roman" w:cs="Times New Roman"/>
                <w:sz w:val="24"/>
                <w:szCs w:val="24"/>
              </w:rPr>
            </w:pPr>
            <w:r w:rsidRPr="00683951">
              <w:rPr>
                <w:rFonts w:ascii="Times New Roman" w:eastAsia="Times New Roman" w:hAnsi="Times New Roman" w:cs="Times New Roman"/>
                <w:sz w:val="24"/>
                <w:szCs w:val="24"/>
              </w:rPr>
              <w:t>Код</w:t>
            </w:r>
          </w:p>
          <w:p w:rsidR="00683951" w:rsidRPr="00683951" w:rsidRDefault="00683951" w:rsidP="00683951">
            <w:pPr>
              <w:suppressAutoHyphens/>
              <w:spacing w:after="0" w:line="240" w:lineRule="auto"/>
              <w:jc w:val="center"/>
              <w:rPr>
                <w:rFonts w:ascii="Times New Roman" w:eastAsia="Times New Roman" w:hAnsi="Times New Roman" w:cs="Times New Roman"/>
                <w:sz w:val="24"/>
                <w:szCs w:val="24"/>
              </w:rPr>
            </w:pPr>
            <w:proofErr w:type="gramStart"/>
            <w:r w:rsidRPr="00683951">
              <w:rPr>
                <w:rFonts w:ascii="Times New Roman" w:eastAsia="Times New Roman" w:hAnsi="Times New Roman" w:cs="Times New Roman"/>
                <w:sz w:val="24"/>
                <w:szCs w:val="24"/>
              </w:rPr>
              <w:t>ОК</w:t>
            </w:r>
            <w:proofErr w:type="gramEnd"/>
            <w:r w:rsidRPr="00683951">
              <w:rPr>
                <w:rFonts w:ascii="Times New Roman" w:eastAsia="Times New Roman" w:hAnsi="Times New Roman" w:cs="Times New Roman"/>
                <w:sz w:val="24"/>
                <w:szCs w:val="24"/>
              </w:rPr>
              <w:t>, ПК</w:t>
            </w:r>
          </w:p>
        </w:tc>
        <w:tc>
          <w:tcPr>
            <w:tcW w:w="4267" w:type="pct"/>
            <w:gridSpan w:val="2"/>
          </w:tcPr>
          <w:p w:rsidR="00683951" w:rsidRPr="00683951" w:rsidRDefault="00683951" w:rsidP="00683951">
            <w:pPr>
              <w:suppressAutoHyphens/>
              <w:spacing w:after="0" w:line="240" w:lineRule="auto"/>
              <w:jc w:val="center"/>
              <w:rPr>
                <w:rFonts w:ascii="Times New Roman" w:eastAsia="Times New Roman" w:hAnsi="Times New Roman" w:cs="Times New Roman"/>
                <w:sz w:val="24"/>
                <w:szCs w:val="24"/>
              </w:rPr>
            </w:pPr>
            <w:r w:rsidRPr="00683951">
              <w:rPr>
                <w:rFonts w:ascii="Times New Roman" w:eastAsia="Times New Roman" w:hAnsi="Times New Roman" w:cs="Times New Roman"/>
                <w:sz w:val="24"/>
                <w:szCs w:val="24"/>
              </w:rPr>
              <w:t>Дисциплинарные результаты</w:t>
            </w:r>
          </w:p>
        </w:tc>
      </w:tr>
      <w:tr w:rsidR="00683951" w:rsidRPr="00683951" w:rsidTr="004D480E">
        <w:trPr>
          <w:trHeight w:val="338"/>
        </w:trPr>
        <w:tc>
          <w:tcPr>
            <w:tcW w:w="733" w:type="pct"/>
            <w:vMerge/>
          </w:tcPr>
          <w:p w:rsidR="00683951" w:rsidRPr="00683951" w:rsidRDefault="00683951" w:rsidP="00683951">
            <w:pPr>
              <w:suppressAutoHyphens/>
              <w:spacing w:after="0" w:line="240" w:lineRule="auto"/>
              <w:jc w:val="center"/>
              <w:rPr>
                <w:rFonts w:ascii="Times New Roman" w:eastAsia="Times New Roman" w:hAnsi="Times New Roman" w:cs="Times New Roman"/>
                <w:sz w:val="24"/>
                <w:szCs w:val="24"/>
              </w:rPr>
            </w:pPr>
          </w:p>
        </w:tc>
        <w:tc>
          <w:tcPr>
            <w:tcW w:w="2134" w:type="pct"/>
          </w:tcPr>
          <w:p w:rsidR="00683951" w:rsidRPr="00683951" w:rsidRDefault="00683951" w:rsidP="00683951">
            <w:pPr>
              <w:suppressAutoHyphens/>
              <w:spacing w:after="0" w:line="240" w:lineRule="auto"/>
              <w:jc w:val="center"/>
              <w:rPr>
                <w:rFonts w:ascii="Times New Roman" w:eastAsia="Times New Roman" w:hAnsi="Times New Roman" w:cs="Times New Roman"/>
                <w:sz w:val="24"/>
                <w:szCs w:val="24"/>
              </w:rPr>
            </w:pPr>
            <w:r w:rsidRPr="00683951">
              <w:rPr>
                <w:rFonts w:ascii="Times New Roman" w:eastAsia="Times New Roman" w:hAnsi="Times New Roman" w:cs="Times New Roman"/>
                <w:sz w:val="24"/>
                <w:szCs w:val="24"/>
              </w:rPr>
              <w:t>Умения</w:t>
            </w:r>
          </w:p>
        </w:tc>
        <w:tc>
          <w:tcPr>
            <w:tcW w:w="2133" w:type="pct"/>
          </w:tcPr>
          <w:p w:rsidR="00683951" w:rsidRPr="00683951" w:rsidRDefault="00683951" w:rsidP="00683951">
            <w:pPr>
              <w:suppressAutoHyphens/>
              <w:spacing w:after="0" w:line="240" w:lineRule="auto"/>
              <w:jc w:val="center"/>
              <w:rPr>
                <w:rFonts w:ascii="Times New Roman" w:eastAsia="Times New Roman" w:hAnsi="Times New Roman" w:cs="Times New Roman"/>
                <w:sz w:val="24"/>
                <w:szCs w:val="24"/>
              </w:rPr>
            </w:pPr>
            <w:r w:rsidRPr="00683951">
              <w:rPr>
                <w:rFonts w:ascii="Times New Roman" w:eastAsia="Times New Roman" w:hAnsi="Times New Roman" w:cs="Times New Roman"/>
                <w:sz w:val="24"/>
                <w:szCs w:val="24"/>
              </w:rPr>
              <w:t>Знания</w:t>
            </w:r>
          </w:p>
        </w:tc>
      </w:tr>
      <w:tr w:rsidR="00683951" w:rsidRPr="00683951" w:rsidTr="004D480E">
        <w:trPr>
          <w:trHeight w:val="212"/>
        </w:trPr>
        <w:tc>
          <w:tcPr>
            <w:tcW w:w="733" w:type="pct"/>
            <w:vMerge w:val="restart"/>
          </w:tcPr>
          <w:p w:rsidR="00683951" w:rsidRPr="00683951" w:rsidRDefault="00683951" w:rsidP="00683951">
            <w:pPr>
              <w:widowControl w:val="0"/>
              <w:autoSpaceDE w:val="0"/>
              <w:autoSpaceDN w:val="0"/>
              <w:spacing w:after="0" w:line="253" w:lineRule="exact"/>
              <w:rPr>
                <w:rFonts w:ascii="Times New Roman" w:eastAsia="Times New Roman" w:hAnsi="Times New Roman" w:cs="Times New Roman"/>
                <w:sz w:val="24"/>
                <w:szCs w:val="24"/>
                <w:lang w:eastAsia="en-US"/>
              </w:rPr>
            </w:pPr>
            <w:proofErr w:type="gramStart"/>
            <w:r w:rsidRPr="00683951">
              <w:rPr>
                <w:rFonts w:ascii="Times New Roman" w:eastAsia="Times New Roman" w:hAnsi="Times New Roman" w:cs="Times New Roman"/>
                <w:sz w:val="24"/>
                <w:szCs w:val="24"/>
                <w:lang w:eastAsia="en-US"/>
              </w:rPr>
              <w:t>ОК</w:t>
            </w:r>
            <w:proofErr w:type="gramEnd"/>
            <w:r w:rsidRPr="00683951">
              <w:rPr>
                <w:rFonts w:ascii="Times New Roman" w:eastAsia="Times New Roman" w:hAnsi="Times New Roman" w:cs="Times New Roman"/>
                <w:sz w:val="24"/>
                <w:szCs w:val="24"/>
                <w:lang w:eastAsia="en-US"/>
              </w:rPr>
              <w:t xml:space="preserve"> 01</w:t>
            </w:r>
          </w:p>
          <w:p w:rsidR="00683951" w:rsidRPr="00683951" w:rsidRDefault="00683951" w:rsidP="00683951">
            <w:pPr>
              <w:widowControl w:val="0"/>
              <w:autoSpaceDE w:val="0"/>
              <w:autoSpaceDN w:val="0"/>
              <w:spacing w:after="0" w:line="253" w:lineRule="exact"/>
              <w:rPr>
                <w:rFonts w:ascii="Times New Roman" w:eastAsia="Times New Roman" w:hAnsi="Times New Roman" w:cs="Times New Roman"/>
                <w:sz w:val="24"/>
                <w:szCs w:val="24"/>
                <w:lang w:eastAsia="en-US"/>
              </w:rPr>
            </w:pPr>
            <w:proofErr w:type="gramStart"/>
            <w:r w:rsidRPr="00683951">
              <w:rPr>
                <w:rFonts w:ascii="Times New Roman" w:eastAsia="Times New Roman" w:hAnsi="Times New Roman" w:cs="Times New Roman"/>
                <w:sz w:val="24"/>
                <w:szCs w:val="24"/>
                <w:lang w:eastAsia="en-US"/>
              </w:rPr>
              <w:t>ОК</w:t>
            </w:r>
            <w:proofErr w:type="gramEnd"/>
            <w:r w:rsidRPr="00683951">
              <w:rPr>
                <w:rFonts w:ascii="Times New Roman" w:eastAsia="Times New Roman" w:hAnsi="Times New Roman" w:cs="Times New Roman"/>
                <w:sz w:val="24"/>
                <w:szCs w:val="24"/>
                <w:lang w:eastAsia="en-US"/>
              </w:rPr>
              <w:t xml:space="preserve"> 02</w:t>
            </w:r>
          </w:p>
          <w:p w:rsidR="00683951" w:rsidRPr="00683951" w:rsidRDefault="00683951" w:rsidP="00683951">
            <w:pPr>
              <w:widowControl w:val="0"/>
              <w:autoSpaceDE w:val="0"/>
              <w:autoSpaceDN w:val="0"/>
              <w:spacing w:after="0" w:line="253" w:lineRule="exact"/>
              <w:rPr>
                <w:rFonts w:ascii="Times New Roman" w:eastAsia="Times New Roman" w:hAnsi="Times New Roman" w:cs="Times New Roman"/>
                <w:sz w:val="24"/>
                <w:szCs w:val="24"/>
                <w:lang w:eastAsia="en-US"/>
              </w:rPr>
            </w:pPr>
            <w:proofErr w:type="gramStart"/>
            <w:r w:rsidRPr="00683951">
              <w:rPr>
                <w:rFonts w:ascii="Times New Roman" w:eastAsia="Times New Roman" w:hAnsi="Times New Roman" w:cs="Times New Roman"/>
                <w:sz w:val="24"/>
                <w:szCs w:val="24"/>
                <w:lang w:eastAsia="en-US"/>
              </w:rPr>
              <w:t>ОК</w:t>
            </w:r>
            <w:proofErr w:type="gramEnd"/>
            <w:r w:rsidRPr="00683951">
              <w:rPr>
                <w:rFonts w:ascii="Times New Roman" w:eastAsia="Times New Roman" w:hAnsi="Times New Roman" w:cs="Times New Roman"/>
                <w:sz w:val="24"/>
                <w:szCs w:val="24"/>
                <w:lang w:eastAsia="en-US"/>
              </w:rPr>
              <w:t xml:space="preserve"> 04</w:t>
            </w:r>
          </w:p>
          <w:p w:rsidR="00683951" w:rsidRPr="00683951" w:rsidRDefault="00683951" w:rsidP="00683951">
            <w:pPr>
              <w:widowControl w:val="0"/>
              <w:autoSpaceDE w:val="0"/>
              <w:autoSpaceDN w:val="0"/>
              <w:spacing w:after="0" w:line="253" w:lineRule="exact"/>
              <w:rPr>
                <w:rFonts w:ascii="Times New Roman" w:eastAsia="Times New Roman" w:hAnsi="Times New Roman" w:cs="Times New Roman"/>
                <w:sz w:val="24"/>
                <w:szCs w:val="24"/>
                <w:lang w:eastAsia="en-US"/>
              </w:rPr>
            </w:pPr>
            <w:proofErr w:type="gramStart"/>
            <w:r w:rsidRPr="00683951">
              <w:rPr>
                <w:rFonts w:ascii="Times New Roman" w:eastAsia="Times New Roman" w:hAnsi="Times New Roman" w:cs="Times New Roman"/>
                <w:sz w:val="24"/>
                <w:szCs w:val="24"/>
                <w:lang w:eastAsia="en-US"/>
              </w:rPr>
              <w:t>ОК</w:t>
            </w:r>
            <w:proofErr w:type="gramEnd"/>
            <w:r w:rsidRPr="00683951">
              <w:rPr>
                <w:rFonts w:ascii="Times New Roman" w:eastAsia="Times New Roman" w:hAnsi="Times New Roman" w:cs="Times New Roman"/>
                <w:sz w:val="24"/>
                <w:szCs w:val="24"/>
                <w:lang w:eastAsia="en-US"/>
              </w:rPr>
              <w:t xml:space="preserve"> 05</w:t>
            </w:r>
          </w:p>
          <w:p w:rsidR="00683951" w:rsidRPr="00683951" w:rsidRDefault="00683951" w:rsidP="00683951">
            <w:pPr>
              <w:widowControl w:val="0"/>
              <w:autoSpaceDE w:val="0"/>
              <w:autoSpaceDN w:val="0"/>
              <w:spacing w:after="0" w:line="253" w:lineRule="exact"/>
              <w:rPr>
                <w:rFonts w:ascii="Times New Roman" w:eastAsia="Times New Roman" w:hAnsi="Times New Roman" w:cs="Times New Roman"/>
                <w:sz w:val="24"/>
                <w:szCs w:val="24"/>
                <w:lang w:eastAsia="en-US"/>
              </w:rPr>
            </w:pPr>
            <w:proofErr w:type="gramStart"/>
            <w:r w:rsidRPr="00683951">
              <w:rPr>
                <w:rFonts w:ascii="Times New Roman" w:eastAsia="Times New Roman" w:hAnsi="Times New Roman" w:cs="Times New Roman"/>
                <w:sz w:val="24"/>
                <w:szCs w:val="24"/>
                <w:lang w:eastAsia="en-US"/>
              </w:rPr>
              <w:t>ОК</w:t>
            </w:r>
            <w:proofErr w:type="gramEnd"/>
            <w:r w:rsidRPr="00683951">
              <w:rPr>
                <w:rFonts w:ascii="Times New Roman" w:eastAsia="Times New Roman" w:hAnsi="Times New Roman" w:cs="Times New Roman"/>
                <w:sz w:val="24"/>
                <w:szCs w:val="24"/>
                <w:lang w:eastAsia="en-US"/>
              </w:rPr>
              <w:t xml:space="preserve"> 06</w:t>
            </w:r>
          </w:p>
          <w:p w:rsidR="00683951" w:rsidRPr="00683951" w:rsidRDefault="00683951" w:rsidP="00683951">
            <w:pPr>
              <w:widowControl w:val="0"/>
              <w:autoSpaceDE w:val="0"/>
              <w:autoSpaceDN w:val="0"/>
              <w:spacing w:after="0" w:line="253" w:lineRule="exact"/>
              <w:rPr>
                <w:rFonts w:ascii="Times New Roman" w:eastAsia="Times New Roman" w:hAnsi="Times New Roman" w:cs="Times New Roman"/>
                <w:sz w:val="24"/>
                <w:szCs w:val="24"/>
                <w:lang w:eastAsia="en-US"/>
              </w:rPr>
            </w:pPr>
            <w:proofErr w:type="gramStart"/>
            <w:r w:rsidRPr="00683951">
              <w:rPr>
                <w:rFonts w:ascii="Times New Roman" w:eastAsia="Times New Roman" w:hAnsi="Times New Roman" w:cs="Times New Roman"/>
                <w:sz w:val="24"/>
                <w:szCs w:val="24"/>
                <w:lang w:eastAsia="en-US"/>
              </w:rPr>
              <w:t>ОК</w:t>
            </w:r>
            <w:proofErr w:type="gramEnd"/>
            <w:r w:rsidRPr="00683951">
              <w:rPr>
                <w:rFonts w:ascii="Times New Roman" w:eastAsia="Times New Roman" w:hAnsi="Times New Roman" w:cs="Times New Roman"/>
                <w:sz w:val="24"/>
                <w:szCs w:val="24"/>
                <w:lang w:eastAsia="en-US"/>
              </w:rPr>
              <w:t xml:space="preserve"> 07</w:t>
            </w:r>
          </w:p>
          <w:p w:rsidR="00683951" w:rsidRPr="00683951" w:rsidRDefault="00683951" w:rsidP="00683951">
            <w:pPr>
              <w:widowControl w:val="0"/>
              <w:autoSpaceDE w:val="0"/>
              <w:autoSpaceDN w:val="0"/>
              <w:spacing w:after="0" w:line="253" w:lineRule="exact"/>
              <w:rPr>
                <w:rFonts w:ascii="Times New Roman" w:eastAsia="Times New Roman" w:hAnsi="Times New Roman" w:cs="Times New Roman"/>
                <w:sz w:val="24"/>
                <w:szCs w:val="24"/>
                <w:lang w:eastAsia="en-US"/>
              </w:rPr>
            </w:pPr>
            <w:proofErr w:type="gramStart"/>
            <w:r w:rsidRPr="00683951">
              <w:rPr>
                <w:rFonts w:ascii="Times New Roman" w:eastAsia="Times New Roman" w:hAnsi="Times New Roman" w:cs="Times New Roman"/>
                <w:sz w:val="24"/>
                <w:szCs w:val="24"/>
                <w:lang w:eastAsia="en-US"/>
              </w:rPr>
              <w:t>ОК</w:t>
            </w:r>
            <w:proofErr w:type="gramEnd"/>
            <w:r w:rsidRPr="00683951">
              <w:rPr>
                <w:rFonts w:ascii="Times New Roman" w:eastAsia="Times New Roman" w:hAnsi="Times New Roman" w:cs="Times New Roman"/>
                <w:sz w:val="24"/>
                <w:szCs w:val="24"/>
                <w:lang w:eastAsia="en-US"/>
              </w:rPr>
              <w:t xml:space="preserve"> 09</w:t>
            </w:r>
          </w:p>
          <w:p w:rsidR="00683951" w:rsidRPr="00683951" w:rsidRDefault="00683951" w:rsidP="00683951">
            <w:pPr>
              <w:widowControl w:val="0"/>
              <w:autoSpaceDE w:val="0"/>
              <w:autoSpaceDN w:val="0"/>
              <w:spacing w:after="0" w:line="253" w:lineRule="exact"/>
              <w:rPr>
                <w:rFonts w:ascii="Times New Roman" w:eastAsia="Times New Roman" w:hAnsi="Times New Roman" w:cs="Times New Roman"/>
                <w:sz w:val="24"/>
                <w:szCs w:val="24"/>
                <w:lang w:eastAsia="en-US"/>
              </w:rPr>
            </w:pPr>
            <w:proofErr w:type="gramStart"/>
            <w:r w:rsidRPr="00683951">
              <w:rPr>
                <w:rFonts w:ascii="Times New Roman" w:eastAsia="Times New Roman" w:hAnsi="Times New Roman" w:cs="Times New Roman"/>
                <w:sz w:val="24"/>
                <w:szCs w:val="24"/>
                <w:lang w:eastAsia="en-US"/>
              </w:rPr>
              <w:t>ОК</w:t>
            </w:r>
            <w:proofErr w:type="gramEnd"/>
            <w:r w:rsidRPr="00683951">
              <w:rPr>
                <w:rFonts w:ascii="Times New Roman" w:eastAsia="Times New Roman" w:hAnsi="Times New Roman" w:cs="Times New Roman"/>
                <w:sz w:val="24"/>
                <w:szCs w:val="24"/>
                <w:lang w:eastAsia="en-US"/>
              </w:rPr>
              <w:t xml:space="preserve"> 10</w:t>
            </w:r>
          </w:p>
          <w:p w:rsidR="00683951" w:rsidRPr="00683951" w:rsidRDefault="00FA30F0" w:rsidP="00FA30F0">
            <w:pPr>
              <w:widowControl w:val="0"/>
              <w:autoSpaceDE w:val="0"/>
              <w:autoSpaceDN w:val="0"/>
              <w:spacing w:after="0" w:line="253" w:lineRule="exact"/>
              <w:rPr>
                <w:rFonts w:ascii="Times New Roman" w:eastAsia="Times New Roman" w:hAnsi="Times New Roman" w:cs="Times New Roman"/>
                <w:sz w:val="24"/>
                <w:szCs w:val="24"/>
                <w:lang w:eastAsia="en-US"/>
              </w:rPr>
            </w:pPr>
            <w:r w:rsidRPr="00FA30F0">
              <w:rPr>
                <w:rFonts w:ascii="Times New Roman" w:eastAsia="Times New Roman" w:hAnsi="Times New Roman" w:cs="Times New Roman"/>
                <w:sz w:val="24"/>
                <w:szCs w:val="24"/>
                <w:lang w:eastAsia="en-US"/>
              </w:rPr>
              <w:t xml:space="preserve">ПК 1.3,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2.2,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2.3,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2.4,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2.5,</w:t>
            </w:r>
            <w:r>
              <w:rPr>
                <w:rFonts w:ascii="Times New Roman" w:eastAsia="Times New Roman" w:hAnsi="Times New Roman" w:cs="Times New Roman"/>
                <w:sz w:val="24"/>
                <w:szCs w:val="24"/>
                <w:lang w:eastAsia="en-US"/>
              </w:rPr>
              <w:t>ПК</w:t>
            </w:r>
            <w:r w:rsidRPr="00FA30F0">
              <w:rPr>
                <w:rFonts w:ascii="Times New Roman" w:eastAsia="Times New Roman" w:hAnsi="Times New Roman" w:cs="Times New Roman"/>
                <w:sz w:val="24"/>
                <w:szCs w:val="24"/>
                <w:lang w:eastAsia="en-US"/>
              </w:rPr>
              <w:t xml:space="preserve"> 2.6,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2.7,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3.2,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3.3,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3.4,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3.5,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3.6,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4.2,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4.3,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4.4,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4.5,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5.2,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5.3,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 xml:space="preserve">5.4, </w:t>
            </w:r>
            <w:r>
              <w:rPr>
                <w:rFonts w:ascii="Times New Roman" w:eastAsia="Times New Roman" w:hAnsi="Times New Roman" w:cs="Times New Roman"/>
                <w:sz w:val="24"/>
                <w:szCs w:val="24"/>
                <w:lang w:eastAsia="en-US"/>
              </w:rPr>
              <w:t xml:space="preserve">ПК 5.5, ПК </w:t>
            </w:r>
            <w:r w:rsidRPr="00FA30F0">
              <w:rPr>
                <w:rFonts w:ascii="Times New Roman" w:eastAsia="Times New Roman" w:hAnsi="Times New Roman" w:cs="Times New Roman"/>
                <w:sz w:val="24"/>
                <w:szCs w:val="24"/>
                <w:lang w:eastAsia="en-US"/>
              </w:rPr>
              <w:t xml:space="preserve">6.2, </w:t>
            </w:r>
            <w:r>
              <w:rPr>
                <w:rFonts w:ascii="Times New Roman" w:eastAsia="Times New Roman" w:hAnsi="Times New Roman" w:cs="Times New Roman"/>
                <w:sz w:val="24"/>
                <w:szCs w:val="24"/>
                <w:lang w:eastAsia="en-US"/>
              </w:rPr>
              <w:t xml:space="preserve">ПК </w:t>
            </w:r>
            <w:r w:rsidRPr="00FA30F0">
              <w:rPr>
                <w:rFonts w:ascii="Times New Roman" w:eastAsia="Times New Roman" w:hAnsi="Times New Roman" w:cs="Times New Roman"/>
                <w:sz w:val="24"/>
                <w:szCs w:val="24"/>
                <w:lang w:eastAsia="en-US"/>
              </w:rPr>
              <w:t>6.4</w:t>
            </w:r>
          </w:p>
        </w:tc>
        <w:tc>
          <w:tcPr>
            <w:tcW w:w="2134" w:type="pct"/>
          </w:tcPr>
          <w:p w:rsidR="00683951" w:rsidRPr="00683951" w:rsidRDefault="00683951" w:rsidP="00683951">
            <w:pPr>
              <w:spacing w:after="0" w:line="240" w:lineRule="auto"/>
              <w:rPr>
                <w:rFonts w:ascii="Times New Roman" w:eastAsia="Times New Roman" w:hAnsi="Times New Roman" w:cs="Times New Roman"/>
                <w:sz w:val="24"/>
                <w:szCs w:val="24"/>
              </w:rPr>
            </w:pPr>
            <w:r w:rsidRPr="00683951">
              <w:rPr>
                <w:rFonts w:ascii="Times New Roman" w:eastAsia="Times New Roman" w:hAnsi="Times New Roman" w:cs="Times New Roman"/>
                <w:sz w:val="24"/>
                <w:szCs w:val="24"/>
              </w:rPr>
              <w:t>Применять методы технологического контроля соответствия качества производимой продукции установленным нормам</w:t>
            </w:r>
          </w:p>
        </w:tc>
        <w:tc>
          <w:tcPr>
            <w:tcW w:w="2133" w:type="pct"/>
          </w:tcPr>
          <w:p w:rsidR="00683951" w:rsidRPr="00683951" w:rsidRDefault="00683951" w:rsidP="00683951">
            <w:pPr>
              <w:spacing w:after="0" w:line="240" w:lineRule="auto"/>
              <w:rPr>
                <w:rFonts w:ascii="Times New Roman" w:eastAsia="Times New Roman" w:hAnsi="Times New Roman" w:cs="Times New Roman"/>
                <w:sz w:val="24"/>
                <w:szCs w:val="24"/>
              </w:rPr>
            </w:pPr>
            <w:r w:rsidRPr="00683951">
              <w:rPr>
                <w:rFonts w:ascii="Times New Roman" w:eastAsia="Times New Roman" w:hAnsi="Times New Roman" w:cs="Times New Roman"/>
                <w:sz w:val="24"/>
                <w:szCs w:val="24"/>
              </w:rPr>
              <w:t>Показатели качества продукции общественного питания</w:t>
            </w:r>
          </w:p>
        </w:tc>
      </w:tr>
      <w:tr w:rsidR="00683951" w:rsidRPr="00683951" w:rsidTr="004D480E">
        <w:trPr>
          <w:trHeight w:val="212"/>
        </w:trPr>
        <w:tc>
          <w:tcPr>
            <w:tcW w:w="733" w:type="pct"/>
            <w:vMerge/>
          </w:tcPr>
          <w:p w:rsidR="00683951" w:rsidRPr="00683951" w:rsidRDefault="00683951" w:rsidP="00683951">
            <w:pPr>
              <w:suppressAutoHyphens/>
              <w:spacing w:after="0" w:line="240" w:lineRule="auto"/>
              <w:jc w:val="center"/>
              <w:rPr>
                <w:rFonts w:ascii="Times New Roman" w:eastAsia="Times New Roman" w:hAnsi="Times New Roman" w:cs="Times New Roman"/>
                <w:i/>
                <w:sz w:val="24"/>
                <w:szCs w:val="24"/>
              </w:rPr>
            </w:pPr>
          </w:p>
        </w:tc>
        <w:tc>
          <w:tcPr>
            <w:tcW w:w="2134" w:type="pct"/>
            <w:vMerge w:val="restart"/>
          </w:tcPr>
          <w:p w:rsidR="00683951" w:rsidRPr="00683951" w:rsidRDefault="00683951" w:rsidP="00683951">
            <w:pPr>
              <w:spacing w:after="0" w:line="240" w:lineRule="auto"/>
              <w:rPr>
                <w:rFonts w:ascii="Times New Roman" w:eastAsia="Times New Roman" w:hAnsi="Times New Roman" w:cs="Times New Roman"/>
                <w:sz w:val="24"/>
                <w:szCs w:val="24"/>
              </w:rPr>
            </w:pPr>
            <w:r w:rsidRPr="00683951">
              <w:rPr>
                <w:rFonts w:ascii="Times New Roman" w:eastAsia="Times New Roman" w:hAnsi="Times New Roman" w:cs="Times New Roman"/>
                <w:sz w:val="24"/>
                <w:szCs w:val="24"/>
              </w:rPr>
              <w:t xml:space="preserve">Проводить исследования по заданной методике и анализировать результаты экспериментов </w:t>
            </w:r>
          </w:p>
        </w:tc>
        <w:tc>
          <w:tcPr>
            <w:tcW w:w="2133" w:type="pct"/>
          </w:tcPr>
          <w:p w:rsidR="00683951" w:rsidRPr="00683951" w:rsidRDefault="00683951" w:rsidP="00683951">
            <w:pPr>
              <w:tabs>
                <w:tab w:val="left" w:pos="1206"/>
              </w:tabs>
              <w:spacing w:after="0" w:line="240" w:lineRule="auto"/>
              <w:rPr>
                <w:rFonts w:ascii="Times New Roman" w:eastAsia="Times New Roman" w:hAnsi="Times New Roman" w:cs="Times New Roman"/>
                <w:sz w:val="24"/>
                <w:szCs w:val="24"/>
              </w:rPr>
            </w:pPr>
            <w:r w:rsidRPr="00683951">
              <w:rPr>
                <w:rFonts w:ascii="Times New Roman" w:eastAsia="Times New Roman" w:hAnsi="Times New Roman" w:cs="Times New Roman"/>
                <w:sz w:val="24"/>
                <w:szCs w:val="24"/>
              </w:rPr>
              <w:t>Требования к качеству сырья, полуфабрикатов и готовой продукции, виды дефектов, причины возникновения, меры предупреждения</w:t>
            </w:r>
          </w:p>
        </w:tc>
      </w:tr>
      <w:tr w:rsidR="00683951" w:rsidRPr="00683951" w:rsidTr="004D480E">
        <w:trPr>
          <w:trHeight w:val="212"/>
        </w:trPr>
        <w:tc>
          <w:tcPr>
            <w:tcW w:w="733" w:type="pct"/>
            <w:vMerge/>
          </w:tcPr>
          <w:p w:rsidR="00683951" w:rsidRPr="00683951" w:rsidRDefault="00683951" w:rsidP="00683951">
            <w:pPr>
              <w:suppressAutoHyphens/>
              <w:spacing w:after="0" w:line="240" w:lineRule="auto"/>
              <w:jc w:val="center"/>
              <w:rPr>
                <w:rFonts w:ascii="Times New Roman" w:eastAsia="Times New Roman" w:hAnsi="Times New Roman" w:cs="Times New Roman"/>
                <w:i/>
                <w:sz w:val="24"/>
                <w:szCs w:val="24"/>
              </w:rPr>
            </w:pPr>
          </w:p>
        </w:tc>
        <w:tc>
          <w:tcPr>
            <w:tcW w:w="2134" w:type="pct"/>
            <w:vMerge/>
          </w:tcPr>
          <w:p w:rsidR="00683951" w:rsidRPr="00683951" w:rsidRDefault="00683951" w:rsidP="00683951">
            <w:pPr>
              <w:spacing w:after="0" w:line="240" w:lineRule="auto"/>
              <w:rPr>
                <w:rFonts w:ascii="Times New Roman" w:eastAsia="Times New Roman" w:hAnsi="Times New Roman" w:cs="Times New Roman"/>
                <w:sz w:val="24"/>
                <w:szCs w:val="24"/>
              </w:rPr>
            </w:pPr>
          </w:p>
        </w:tc>
        <w:tc>
          <w:tcPr>
            <w:tcW w:w="2133" w:type="pct"/>
          </w:tcPr>
          <w:p w:rsidR="00683951" w:rsidRPr="00683951" w:rsidRDefault="00683951" w:rsidP="00683951">
            <w:pPr>
              <w:spacing w:after="0" w:line="240" w:lineRule="auto"/>
              <w:rPr>
                <w:rFonts w:ascii="Times New Roman" w:eastAsia="Times New Roman" w:hAnsi="Times New Roman" w:cs="Times New Roman"/>
                <w:sz w:val="24"/>
                <w:szCs w:val="24"/>
              </w:rPr>
            </w:pPr>
            <w:r w:rsidRPr="00683951">
              <w:rPr>
                <w:rFonts w:ascii="Times New Roman" w:eastAsia="Times New Roman" w:hAnsi="Times New Roman" w:cs="Times New Roman"/>
                <w:sz w:val="24"/>
                <w:szCs w:val="24"/>
              </w:rPr>
              <w:t>Методы технологического контроля соответствия качества производимой продукции установленным нормам</w:t>
            </w:r>
          </w:p>
        </w:tc>
      </w:tr>
    </w:tbl>
    <w:p w:rsidR="00683951" w:rsidRPr="00683951" w:rsidRDefault="00683951" w:rsidP="00683951">
      <w:pPr>
        <w:suppressAutoHyphens/>
        <w:ind w:firstLine="709"/>
        <w:contextualSpacing/>
        <w:rPr>
          <w:rFonts w:ascii="Times New Roman" w:eastAsia="Calibri" w:hAnsi="Times New Roman" w:cs="Times New Roman"/>
          <w:b/>
        </w:rPr>
      </w:pPr>
    </w:p>
    <w:p w:rsidR="00683951" w:rsidRPr="00683951" w:rsidRDefault="00683951" w:rsidP="00683951">
      <w:pPr>
        <w:suppressAutoHyphens/>
        <w:contextualSpacing/>
        <w:jc w:val="center"/>
        <w:rPr>
          <w:rFonts w:ascii="Times New Roman" w:eastAsia="Calibri" w:hAnsi="Times New Roman" w:cs="Times New Roman"/>
          <w:b/>
          <w:sz w:val="24"/>
          <w:szCs w:val="24"/>
        </w:rPr>
      </w:pPr>
      <w:r w:rsidRPr="00683951">
        <w:rPr>
          <w:rFonts w:ascii="Times New Roman" w:eastAsia="Calibri" w:hAnsi="Times New Roman" w:cs="Times New Roman"/>
          <w:b/>
          <w:sz w:val="24"/>
          <w:szCs w:val="24"/>
        </w:rPr>
        <w:t>2. СТРУКТУРА И СОДЕРЖАНИЕ УЧЕБНОЙ ДИСЦИПЛИНЫ</w:t>
      </w:r>
    </w:p>
    <w:p w:rsidR="00683951" w:rsidRPr="00683951" w:rsidRDefault="00683951" w:rsidP="00683951">
      <w:pPr>
        <w:suppressAutoHyphens/>
        <w:ind w:firstLine="709"/>
        <w:contextualSpacing/>
        <w:rPr>
          <w:rFonts w:ascii="Times New Roman" w:eastAsia="Calibri" w:hAnsi="Times New Roman" w:cs="Times New Roman"/>
          <w:b/>
          <w:sz w:val="24"/>
          <w:szCs w:val="24"/>
        </w:rPr>
      </w:pPr>
      <w:r w:rsidRPr="00683951">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0"/>
        <w:gridCol w:w="2741"/>
      </w:tblGrid>
      <w:tr w:rsidR="00D25668" w:rsidRPr="00D25668" w:rsidTr="004D480E">
        <w:trPr>
          <w:trHeight w:val="173"/>
        </w:trPr>
        <w:tc>
          <w:tcPr>
            <w:tcW w:w="3685" w:type="pct"/>
            <w:vAlign w:val="center"/>
          </w:tcPr>
          <w:p w:rsidR="00D25668" w:rsidRPr="00D25668" w:rsidRDefault="00D25668" w:rsidP="00D25668">
            <w:pPr>
              <w:suppressAutoHyphens/>
              <w:spacing w:after="0" w:line="276" w:lineRule="auto"/>
              <w:contextualSpacing/>
              <w:rPr>
                <w:rFonts w:ascii="Times New Roman" w:eastAsia="Calibri" w:hAnsi="Times New Roman" w:cs="Times New Roman"/>
                <w:b/>
                <w:sz w:val="24"/>
                <w:szCs w:val="24"/>
                <w:lang w:eastAsia="en-US"/>
              </w:rPr>
            </w:pPr>
            <w:r w:rsidRPr="00D25668">
              <w:rPr>
                <w:rFonts w:ascii="Times New Roman" w:eastAsia="Calibri" w:hAnsi="Times New Roman" w:cs="Times New Roman"/>
                <w:b/>
                <w:sz w:val="24"/>
                <w:szCs w:val="24"/>
                <w:lang w:eastAsia="en-US"/>
              </w:rPr>
              <w:t>Вид учебной работы</w:t>
            </w:r>
          </w:p>
        </w:tc>
        <w:tc>
          <w:tcPr>
            <w:tcW w:w="1315" w:type="pct"/>
            <w:vAlign w:val="center"/>
          </w:tcPr>
          <w:p w:rsidR="00D25668" w:rsidRPr="00D25668" w:rsidRDefault="00D25668" w:rsidP="00D25668">
            <w:pPr>
              <w:suppressAutoHyphens/>
              <w:spacing w:after="0" w:line="276" w:lineRule="auto"/>
              <w:contextualSpacing/>
              <w:rPr>
                <w:rFonts w:ascii="Times New Roman" w:eastAsia="Calibri" w:hAnsi="Times New Roman" w:cs="Times New Roman"/>
                <w:b/>
                <w:iCs/>
                <w:sz w:val="24"/>
                <w:szCs w:val="24"/>
                <w:lang w:eastAsia="en-US"/>
              </w:rPr>
            </w:pPr>
            <w:r w:rsidRPr="00D25668">
              <w:rPr>
                <w:rFonts w:ascii="Times New Roman" w:eastAsia="Calibri" w:hAnsi="Times New Roman" w:cs="Times New Roman"/>
                <w:b/>
                <w:iCs/>
                <w:sz w:val="24"/>
                <w:szCs w:val="24"/>
                <w:lang w:eastAsia="en-US"/>
              </w:rPr>
              <w:t>Объем в часах</w:t>
            </w:r>
          </w:p>
        </w:tc>
      </w:tr>
      <w:tr w:rsidR="00D25668" w:rsidRPr="00D25668" w:rsidTr="004D480E">
        <w:trPr>
          <w:trHeight w:val="262"/>
        </w:trPr>
        <w:tc>
          <w:tcPr>
            <w:tcW w:w="3685" w:type="pct"/>
            <w:vAlign w:val="center"/>
          </w:tcPr>
          <w:p w:rsidR="00D25668" w:rsidRPr="00D25668" w:rsidRDefault="00D25668" w:rsidP="00D25668">
            <w:pPr>
              <w:suppressAutoHyphens/>
              <w:spacing w:after="0" w:line="276" w:lineRule="auto"/>
              <w:contextualSpacing/>
              <w:rPr>
                <w:rFonts w:ascii="Times New Roman" w:eastAsia="Calibri" w:hAnsi="Times New Roman" w:cs="Times New Roman"/>
                <w:b/>
                <w:sz w:val="24"/>
                <w:szCs w:val="24"/>
                <w:lang w:eastAsia="en-US"/>
              </w:rPr>
            </w:pPr>
            <w:r w:rsidRPr="00D25668">
              <w:rPr>
                <w:rFonts w:ascii="Times New Roman" w:eastAsia="Calibri" w:hAnsi="Times New Roman" w:cs="Times New Roman"/>
                <w:b/>
                <w:sz w:val="24"/>
                <w:szCs w:val="24"/>
                <w:lang w:eastAsia="en-US"/>
              </w:rPr>
              <w:t>Объем образовательной программы учебной дисциплины</w:t>
            </w:r>
          </w:p>
        </w:tc>
        <w:tc>
          <w:tcPr>
            <w:tcW w:w="1315" w:type="pct"/>
            <w:vAlign w:val="center"/>
          </w:tcPr>
          <w:p w:rsidR="00D25668" w:rsidRPr="00D25668" w:rsidRDefault="00D25668" w:rsidP="00D25668">
            <w:pPr>
              <w:suppressAutoHyphens/>
              <w:spacing w:after="0" w:line="276" w:lineRule="auto"/>
              <w:contextualSpacing/>
              <w:rPr>
                <w:rFonts w:ascii="Times New Roman" w:eastAsia="Calibri" w:hAnsi="Times New Roman" w:cs="Times New Roman"/>
                <w:iCs/>
                <w:sz w:val="24"/>
                <w:szCs w:val="24"/>
                <w:lang w:eastAsia="en-US"/>
              </w:rPr>
            </w:pPr>
            <w:r w:rsidRPr="00D25668">
              <w:rPr>
                <w:rFonts w:ascii="Times New Roman" w:eastAsia="Calibri" w:hAnsi="Times New Roman" w:cs="Times New Roman"/>
                <w:iCs/>
                <w:sz w:val="24"/>
                <w:szCs w:val="24"/>
                <w:lang w:eastAsia="en-US"/>
              </w:rPr>
              <w:t>42</w:t>
            </w:r>
          </w:p>
        </w:tc>
      </w:tr>
      <w:tr w:rsidR="00D25668" w:rsidRPr="00D25668" w:rsidTr="004D480E">
        <w:trPr>
          <w:trHeight w:val="225"/>
        </w:trPr>
        <w:tc>
          <w:tcPr>
            <w:tcW w:w="3685" w:type="pct"/>
            <w:shd w:val="clear" w:color="auto" w:fill="auto"/>
            <w:vAlign w:val="center"/>
          </w:tcPr>
          <w:p w:rsidR="00D25668" w:rsidRPr="00D25668" w:rsidRDefault="00D25668" w:rsidP="00D25668">
            <w:pPr>
              <w:suppressAutoHyphens/>
              <w:spacing w:after="0" w:line="276" w:lineRule="auto"/>
              <w:contextualSpacing/>
              <w:rPr>
                <w:rFonts w:ascii="Times New Roman" w:eastAsia="Calibri" w:hAnsi="Times New Roman" w:cs="Times New Roman"/>
                <w:b/>
                <w:sz w:val="24"/>
                <w:szCs w:val="24"/>
                <w:lang w:eastAsia="en-US"/>
              </w:rPr>
            </w:pPr>
            <w:r w:rsidRPr="00D25668">
              <w:rPr>
                <w:rFonts w:ascii="Times New Roman" w:eastAsia="Calibri" w:hAnsi="Times New Roman" w:cs="Times New Roman"/>
                <w:b/>
                <w:sz w:val="24"/>
                <w:szCs w:val="24"/>
                <w:lang w:eastAsia="en-US"/>
              </w:rPr>
              <w:t xml:space="preserve">в </w:t>
            </w:r>
            <w:proofErr w:type="spellStart"/>
            <w:r w:rsidRPr="00D25668">
              <w:rPr>
                <w:rFonts w:ascii="Times New Roman" w:eastAsia="Calibri" w:hAnsi="Times New Roman" w:cs="Times New Roman"/>
                <w:b/>
                <w:sz w:val="24"/>
                <w:szCs w:val="24"/>
                <w:lang w:eastAsia="en-US"/>
              </w:rPr>
              <w:t>т.ч</w:t>
            </w:r>
            <w:proofErr w:type="spellEnd"/>
            <w:r w:rsidRPr="00D25668">
              <w:rPr>
                <w:rFonts w:ascii="Times New Roman" w:eastAsia="Calibri" w:hAnsi="Times New Roman" w:cs="Times New Roman"/>
                <w:b/>
                <w:sz w:val="24"/>
                <w:szCs w:val="24"/>
                <w:lang w:eastAsia="en-US"/>
              </w:rPr>
              <w:t>. в форме практической подготовки</w:t>
            </w:r>
          </w:p>
        </w:tc>
        <w:tc>
          <w:tcPr>
            <w:tcW w:w="1315" w:type="pct"/>
            <w:shd w:val="clear" w:color="auto" w:fill="auto"/>
            <w:vAlign w:val="center"/>
          </w:tcPr>
          <w:p w:rsidR="00D25668" w:rsidRPr="00D25668" w:rsidRDefault="00D25668" w:rsidP="00D25668">
            <w:pPr>
              <w:suppressAutoHyphens/>
              <w:spacing w:after="0" w:line="276" w:lineRule="auto"/>
              <w:contextualSpacing/>
              <w:rPr>
                <w:rFonts w:ascii="Times New Roman" w:eastAsia="Calibri" w:hAnsi="Times New Roman" w:cs="Times New Roman"/>
                <w:iCs/>
                <w:sz w:val="24"/>
                <w:szCs w:val="24"/>
                <w:lang w:eastAsia="en-US"/>
              </w:rPr>
            </w:pPr>
            <w:r w:rsidRPr="00D25668">
              <w:rPr>
                <w:rFonts w:ascii="Times New Roman" w:eastAsia="Calibri" w:hAnsi="Times New Roman" w:cs="Times New Roman"/>
                <w:iCs/>
                <w:sz w:val="24"/>
                <w:szCs w:val="24"/>
                <w:lang w:eastAsia="en-US"/>
              </w:rPr>
              <w:t>20</w:t>
            </w:r>
          </w:p>
        </w:tc>
      </w:tr>
      <w:tr w:rsidR="00D25668" w:rsidRPr="00D25668" w:rsidTr="004D480E">
        <w:trPr>
          <w:trHeight w:val="172"/>
        </w:trPr>
        <w:tc>
          <w:tcPr>
            <w:tcW w:w="5000" w:type="pct"/>
            <w:gridSpan w:val="2"/>
            <w:vAlign w:val="center"/>
          </w:tcPr>
          <w:p w:rsidR="00D25668" w:rsidRPr="00D25668" w:rsidRDefault="00D25668" w:rsidP="00D25668">
            <w:pPr>
              <w:suppressAutoHyphens/>
              <w:spacing w:after="0" w:line="276" w:lineRule="auto"/>
              <w:contextualSpacing/>
              <w:rPr>
                <w:rFonts w:ascii="Times New Roman" w:eastAsia="Calibri" w:hAnsi="Times New Roman" w:cs="Times New Roman"/>
                <w:iCs/>
                <w:sz w:val="24"/>
                <w:szCs w:val="24"/>
                <w:lang w:eastAsia="en-US"/>
              </w:rPr>
            </w:pPr>
            <w:r w:rsidRPr="00D25668">
              <w:rPr>
                <w:rFonts w:ascii="Times New Roman" w:eastAsia="Calibri" w:hAnsi="Times New Roman" w:cs="Times New Roman"/>
                <w:sz w:val="24"/>
                <w:szCs w:val="24"/>
                <w:lang w:eastAsia="en-US"/>
              </w:rPr>
              <w:t>в т. ч.:</w:t>
            </w:r>
          </w:p>
        </w:tc>
      </w:tr>
      <w:tr w:rsidR="00D25668" w:rsidRPr="00D25668" w:rsidTr="004D480E">
        <w:trPr>
          <w:trHeight w:val="262"/>
        </w:trPr>
        <w:tc>
          <w:tcPr>
            <w:tcW w:w="3685" w:type="pct"/>
            <w:vAlign w:val="center"/>
          </w:tcPr>
          <w:p w:rsidR="00D25668" w:rsidRPr="00D25668" w:rsidRDefault="00D25668" w:rsidP="00D25668">
            <w:pPr>
              <w:suppressAutoHyphens/>
              <w:spacing w:after="0" w:line="276" w:lineRule="auto"/>
              <w:contextualSpacing/>
              <w:rPr>
                <w:rFonts w:ascii="Times New Roman" w:eastAsia="Calibri" w:hAnsi="Times New Roman" w:cs="Times New Roman"/>
                <w:sz w:val="24"/>
                <w:szCs w:val="24"/>
                <w:lang w:eastAsia="en-US"/>
              </w:rPr>
            </w:pPr>
            <w:r w:rsidRPr="00D25668">
              <w:rPr>
                <w:rFonts w:ascii="Times New Roman" w:eastAsia="Calibri" w:hAnsi="Times New Roman" w:cs="Times New Roman"/>
                <w:sz w:val="24"/>
                <w:szCs w:val="24"/>
                <w:lang w:eastAsia="en-US"/>
              </w:rPr>
              <w:t>теоретическое обучение</w:t>
            </w:r>
          </w:p>
        </w:tc>
        <w:tc>
          <w:tcPr>
            <w:tcW w:w="1315" w:type="pct"/>
            <w:vAlign w:val="center"/>
          </w:tcPr>
          <w:p w:rsidR="00D25668" w:rsidRPr="00D25668" w:rsidRDefault="00D25668" w:rsidP="00D25668">
            <w:pPr>
              <w:suppressAutoHyphens/>
              <w:spacing w:after="0" w:line="276" w:lineRule="auto"/>
              <w:contextualSpacing/>
              <w:rPr>
                <w:rFonts w:ascii="Times New Roman" w:eastAsia="Calibri" w:hAnsi="Times New Roman" w:cs="Times New Roman"/>
                <w:iCs/>
                <w:sz w:val="24"/>
                <w:szCs w:val="24"/>
                <w:lang w:eastAsia="en-US"/>
              </w:rPr>
            </w:pPr>
            <w:r w:rsidRPr="00D25668">
              <w:rPr>
                <w:rFonts w:ascii="Times New Roman" w:eastAsia="Calibri" w:hAnsi="Times New Roman" w:cs="Times New Roman"/>
                <w:iCs/>
                <w:sz w:val="24"/>
                <w:szCs w:val="24"/>
                <w:lang w:eastAsia="en-US"/>
              </w:rPr>
              <w:t>20</w:t>
            </w:r>
          </w:p>
        </w:tc>
      </w:tr>
      <w:tr w:rsidR="00D25668" w:rsidRPr="00D25668" w:rsidTr="004D480E">
        <w:trPr>
          <w:trHeight w:val="300"/>
        </w:trPr>
        <w:tc>
          <w:tcPr>
            <w:tcW w:w="3685" w:type="pct"/>
            <w:vAlign w:val="center"/>
          </w:tcPr>
          <w:p w:rsidR="00D25668" w:rsidRPr="00D25668" w:rsidRDefault="00D25668" w:rsidP="00D25668">
            <w:pPr>
              <w:suppressAutoHyphens/>
              <w:spacing w:after="0" w:line="276" w:lineRule="auto"/>
              <w:contextualSpacing/>
              <w:rPr>
                <w:rFonts w:ascii="Times New Roman" w:eastAsia="Calibri" w:hAnsi="Times New Roman" w:cs="Times New Roman"/>
                <w:sz w:val="24"/>
                <w:szCs w:val="24"/>
                <w:lang w:eastAsia="en-US"/>
              </w:rPr>
            </w:pPr>
            <w:r w:rsidRPr="00D25668">
              <w:rPr>
                <w:rFonts w:ascii="Times New Roman" w:eastAsia="Calibri" w:hAnsi="Times New Roman" w:cs="Times New Roman"/>
                <w:sz w:val="24"/>
                <w:szCs w:val="24"/>
                <w:lang w:eastAsia="en-US"/>
              </w:rPr>
              <w:t>практические занятия</w:t>
            </w:r>
            <w:r w:rsidRPr="00D25668">
              <w:rPr>
                <w:rFonts w:ascii="Times New Roman" w:eastAsia="Calibri" w:hAnsi="Times New Roman" w:cs="Times New Roman"/>
                <w:i/>
                <w:sz w:val="24"/>
                <w:szCs w:val="24"/>
                <w:lang w:eastAsia="en-US"/>
              </w:rPr>
              <w:t xml:space="preserve"> </w:t>
            </w:r>
          </w:p>
        </w:tc>
        <w:tc>
          <w:tcPr>
            <w:tcW w:w="1315" w:type="pct"/>
            <w:vAlign w:val="center"/>
          </w:tcPr>
          <w:p w:rsidR="00D25668" w:rsidRPr="00D25668" w:rsidRDefault="00D25668" w:rsidP="00D25668">
            <w:pPr>
              <w:suppressAutoHyphens/>
              <w:spacing w:after="0" w:line="276" w:lineRule="auto"/>
              <w:contextualSpacing/>
              <w:rPr>
                <w:rFonts w:ascii="Times New Roman" w:eastAsia="Calibri" w:hAnsi="Times New Roman" w:cs="Times New Roman"/>
                <w:iCs/>
                <w:sz w:val="24"/>
                <w:szCs w:val="24"/>
                <w:lang w:eastAsia="en-US"/>
              </w:rPr>
            </w:pPr>
            <w:r w:rsidRPr="00D25668">
              <w:rPr>
                <w:rFonts w:ascii="Times New Roman" w:eastAsia="Calibri" w:hAnsi="Times New Roman" w:cs="Times New Roman"/>
                <w:iCs/>
                <w:sz w:val="24"/>
                <w:szCs w:val="24"/>
                <w:lang w:eastAsia="en-US"/>
              </w:rPr>
              <w:t>20</w:t>
            </w:r>
          </w:p>
        </w:tc>
      </w:tr>
      <w:tr w:rsidR="00D25668" w:rsidRPr="00D25668" w:rsidTr="004D480E">
        <w:trPr>
          <w:trHeight w:val="267"/>
        </w:trPr>
        <w:tc>
          <w:tcPr>
            <w:tcW w:w="3685" w:type="pct"/>
            <w:vAlign w:val="center"/>
          </w:tcPr>
          <w:p w:rsidR="00D25668" w:rsidRPr="00D25668" w:rsidRDefault="00D25668" w:rsidP="00D25668">
            <w:pPr>
              <w:suppressAutoHyphens/>
              <w:spacing w:after="0" w:line="276" w:lineRule="auto"/>
              <w:contextualSpacing/>
              <w:rPr>
                <w:rFonts w:ascii="Times New Roman" w:eastAsia="Calibri" w:hAnsi="Times New Roman" w:cs="Times New Roman"/>
                <w:sz w:val="24"/>
                <w:szCs w:val="24"/>
                <w:lang w:eastAsia="en-US"/>
              </w:rPr>
            </w:pPr>
            <w:r w:rsidRPr="00D25668">
              <w:rPr>
                <w:rFonts w:ascii="Times New Roman" w:eastAsia="Calibri" w:hAnsi="Times New Roman" w:cs="Times New Roman"/>
                <w:sz w:val="24"/>
                <w:szCs w:val="24"/>
                <w:lang w:eastAsia="en-US"/>
              </w:rPr>
              <w:t xml:space="preserve">Самостоятельная работа </w:t>
            </w:r>
          </w:p>
        </w:tc>
        <w:tc>
          <w:tcPr>
            <w:tcW w:w="1315" w:type="pct"/>
            <w:vAlign w:val="center"/>
          </w:tcPr>
          <w:p w:rsidR="00D25668" w:rsidRPr="00D25668" w:rsidRDefault="00D25668" w:rsidP="00D25668">
            <w:pPr>
              <w:suppressAutoHyphens/>
              <w:spacing w:after="0" w:line="276" w:lineRule="auto"/>
              <w:contextualSpacing/>
              <w:rPr>
                <w:rFonts w:ascii="Times New Roman" w:eastAsia="Calibri" w:hAnsi="Times New Roman" w:cs="Times New Roman"/>
                <w:iCs/>
                <w:sz w:val="24"/>
                <w:szCs w:val="24"/>
                <w:lang w:eastAsia="en-US"/>
              </w:rPr>
            </w:pPr>
            <w:r w:rsidRPr="00D25668">
              <w:rPr>
                <w:rFonts w:ascii="Times New Roman" w:eastAsia="Calibri" w:hAnsi="Times New Roman" w:cs="Times New Roman"/>
                <w:iCs/>
                <w:sz w:val="24"/>
                <w:szCs w:val="24"/>
                <w:lang w:eastAsia="en-US"/>
              </w:rPr>
              <w:t>2</w:t>
            </w:r>
          </w:p>
        </w:tc>
      </w:tr>
      <w:tr w:rsidR="00D25668" w:rsidRPr="00D25668" w:rsidTr="004D480E">
        <w:trPr>
          <w:trHeight w:val="331"/>
        </w:trPr>
        <w:tc>
          <w:tcPr>
            <w:tcW w:w="5000" w:type="pct"/>
            <w:gridSpan w:val="2"/>
            <w:vAlign w:val="center"/>
          </w:tcPr>
          <w:p w:rsidR="00D25668" w:rsidRPr="00D25668" w:rsidRDefault="00D25668" w:rsidP="00D25668">
            <w:pPr>
              <w:suppressAutoHyphens/>
              <w:spacing w:after="0" w:line="276" w:lineRule="auto"/>
              <w:contextualSpacing/>
              <w:rPr>
                <w:rFonts w:ascii="Times New Roman" w:eastAsia="Calibri" w:hAnsi="Times New Roman" w:cs="Times New Roman"/>
                <w:i/>
                <w:sz w:val="24"/>
                <w:szCs w:val="24"/>
                <w:lang w:eastAsia="en-US"/>
              </w:rPr>
            </w:pPr>
            <w:r w:rsidRPr="00D25668">
              <w:rPr>
                <w:rFonts w:ascii="Times New Roman" w:eastAsia="Calibri" w:hAnsi="Times New Roman" w:cs="Times New Roman"/>
                <w:b/>
                <w:iCs/>
                <w:sz w:val="24"/>
                <w:szCs w:val="24"/>
                <w:lang w:eastAsia="en-US"/>
              </w:rPr>
              <w:t>Промежуточная аттестация</w:t>
            </w:r>
            <w:r w:rsidRPr="00D25668">
              <w:rPr>
                <w:rFonts w:ascii="Times New Roman" w:eastAsia="Calibri" w:hAnsi="Times New Roman" w:cs="Times New Roman"/>
                <w:sz w:val="24"/>
                <w:szCs w:val="24"/>
                <w:lang w:eastAsia="en-US"/>
              </w:rPr>
              <w:t xml:space="preserve"> в форме дифференцированного зачета</w:t>
            </w:r>
          </w:p>
        </w:tc>
      </w:tr>
    </w:tbl>
    <w:p w:rsidR="00683951" w:rsidRDefault="00683951" w:rsidP="00FB25B9"/>
    <w:p w:rsidR="00607374" w:rsidRDefault="00607374" w:rsidP="00EE0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sectPr w:rsidR="00607374" w:rsidSect="00607374">
          <w:pgSz w:w="11906" w:h="16838"/>
          <w:pgMar w:top="1134" w:right="567" w:bottom="1134" w:left="1134" w:header="709" w:footer="709" w:gutter="0"/>
          <w:cols w:space="708"/>
          <w:docGrid w:linePitch="360"/>
        </w:sectPr>
      </w:pPr>
    </w:p>
    <w:p w:rsidR="004D480E" w:rsidRDefault="004D480E" w:rsidP="004D48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rPr>
          <w:rFonts w:ascii="Times New Roman" w:eastAsia="Calibri" w:hAnsi="Times New Roman" w:cs="Times New Roman"/>
          <w:bCs/>
          <w:i/>
          <w:spacing w:val="1"/>
          <w:sz w:val="24"/>
          <w:szCs w:val="24"/>
        </w:rPr>
      </w:pPr>
      <w:r w:rsidRPr="004D480E">
        <w:rPr>
          <w:rFonts w:ascii="Times New Roman" w:eastAsia="Calibri" w:hAnsi="Times New Roman" w:cs="Times New Roman"/>
          <w:b/>
          <w:sz w:val="24"/>
          <w:szCs w:val="24"/>
        </w:rPr>
        <w:lastRenderedPageBreak/>
        <w:t>2.2.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80"/>
        <w:gridCol w:w="4961"/>
        <w:gridCol w:w="2410"/>
        <w:gridCol w:w="2835"/>
        <w:gridCol w:w="1840"/>
      </w:tblGrid>
      <w:tr w:rsidR="00FC35C9" w:rsidRPr="00823B00" w:rsidTr="004D480E">
        <w:tc>
          <w:tcPr>
            <w:tcW w:w="882" w:type="pct"/>
            <w:vAlign w:val="center"/>
          </w:tcPr>
          <w:p w:rsidR="00FC35C9" w:rsidRPr="00823B00" w:rsidRDefault="00607374" w:rsidP="00607374">
            <w:pPr>
              <w:suppressAutoHyphens/>
              <w:jc w:val="center"/>
              <w:rPr>
                <w:rFonts w:ascii="Times New Roman" w:eastAsia="Calibri" w:hAnsi="Times New Roman" w:cs="Times New Roman"/>
                <w:b/>
                <w:bCs/>
              </w:rPr>
            </w:pPr>
            <w:r>
              <w:rPr>
                <w:rFonts w:ascii="Times New Roman" w:eastAsia="Calibri" w:hAnsi="Times New Roman" w:cs="Times New Roman"/>
                <w:b/>
                <w:bCs/>
              </w:rPr>
              <w:t>Наименовани</w:t>
            </w:r>
            <w:r w:rsidR="00FC35C9" w:rsidRPr="00823B00">
              <w:rPr>
                <w:rFonts w:ascii="Times New Roman" w:eastAsia="Calibri" w:hAnsi="Times New Roman" w:cs="Times New Roman"/>
                <w:b/>
                <w:bCs/>
              </w:rPr>
              <w:t>е разделов и тем</w:t>
            </w:r>
          </w:p>
        </w:tc>
        <w:tc>
          <w:tcPr>
            <w:tcW w:w="1696" w:type="pct"/>
            <w:vAlign w:val="center"/>
          </w:tcPr>
          <w:p w:rsidR="00FC35C9" w:rsidRPr="00823B00" w:rsidRDefault="00FC35C9" w:rsidP="004D480E">
            <w:pPr>
              <w:suppressAutoHyphens/>
              <w:jc w:val="center"/>
              <w:rPr>
                <w:rFonts w:ascii="Times New Roman" w:eastAsia="Calibri" w:hAnsi="Times New Roman" w:cs="Times New Roman"/>
                <w:b/>
                <w:bCs/>
              </w:rPr>
            </w:pPr>
            <w:r w:rsidRPr="00823B00">
              <w:rPr>
                <w:rFonts w:ascii="Times New Roman" w:eastAsia="Calibri" w:hAnsi="Times New Roman" w:cs="Times New Roman"/>
                <w:b/>
                <w:bCs/>
              </w:rPr>
              <w:t xml:space="preserve">Содержание учебного материала и формы организации деятельности </w:t>
            </w:r>
            <w:proofErr w:type="gramStart"/>
            <w:r w:rsidRPr="00823B00">
              <w:rPr>
                <w:rFonts w:ascii="Times New Roman" w:eastAsia="Calibri" w:hAnsi="Times New Roman" w:cs="Times New Roman"/>
                <w:b/>
                <w:bCs/>
              </w:rPr>
              <w:t>обучающихся</w:t>
            </w:r>
            <w:proofErr w:type="gramEnd"/>
          </w:p>
        </w:tc>
        <w:tc>
          <w:tcPr>
            <w:tcW w:w="824" w:type="pct"/>
            <w:vAlign w:val="center"/>
          </w:tcPr>
          <w:p w:rsidR="00FC35C9" w:rsidRPr="00823B00" w:rsidRDefault="00FC35C9" w:rsidP="004D480E">
            <w:pPr>
              <w:suppressAutoHyphens/>
              <w:jc w:val="center"/>
              <w:rPr>
                <w:rFonts w:ascii="Times New Roman" w:eastAsia="Calibri" w:hAnsi="Times New Roman" w:cs="Times New Roman"/>
                <w:b/>
                <w:bCs/>
              </w:rPr>
            </w:pPr>
            <w:r w:rsidRPr="00823B00">
              <w:rPr>
                <w:rFonts w:ascii="Times New Roman" w:eastAsia="Calibri" w:hAnsi="Times New Roman" w:cs="Times New Roman"/>
                <w:b/>
                <w:bCs/>
              </w:rPr>
              <w:t xml:space="preserve">Объем, акад. </w:t>
            </w:r>
            <w:proofErr w:type="gramStart"/>
            <w:r w:rsidRPr="00823B00">
              <w:rPr>
                <w:rFonts w:ascii="Times New Roman" w:eastAsia="Calibri" w:hAnsi="Times New Roman" w:cs="Times New Roman"/>
                <w:b/>
                <w:bCs/>
              </w:rPr>
              <w:t>ч</w:t>
            </w:r>
            <w:proofErr w:type="gramEnd"/>
            <w:r w:rsidRPr="00823B00">
              <w:rPr>
                <w:rFonts w:ascii="Times New Roman" w:eastAsia="Calibri" w:hAnsi="Times New Roman" w:cs="Times New Roman"/>
                <w:b/>
                <w:bCs/>
              </w:rPr>
              <w:t xml:space="preserve"> / в том числе в форме практической подготовки, акад. ч</w:t>
            </w:r>
          </w:p>
        </w:tc>
        <w:tc>
          <w:tcPr>
            <w:tcW w:w="969" w:type="pct"/>
            <w:vAlign w:val="center"/>
          </w:tcPr>
          <w:p w:rsidR="00FC35C9" w:rsidRPr="00823B00" w:rsidRDefault="00FC35C9" w:rsidP="004D480E">
            <w:pPr>
              <w:suppressAutoHyphens/>
              <w:jc w:val="center"/>
              <w:rPr>
                <w:rFonts w:ascii="Times New Roman" w:eastAsia="Calibri" w:hAnsi="Times New Roman" w:cs="Times New Roman"/>
                <w:b/>
                <w:bCs/>
              </w:rPr>
            </w:pPr>
            <w:r w:rsidRPr="00823B00">
              <w:rPr>
                <w:rFonts w:ascii="Times New Roman" w:eastAsia="Calibri" w:hAnsi="Times New Roman" w:cs="Times New Roman"/>
                <w:b/>
                <w:bCs/>
              </w:rPr>
              <w:t>Коды компетенций,</w:t>
            </w:r>
            <w:r w:rsidRPr="00823B00">
              <w:rPr>
                <w:rFonts w:ascii="Times New Roman" w:eastAsia="Calibri" w:hAnsi="Times New Roman" w:cs="Times New Roman"/>
              </w:rPr>
              <w:t xml:space="preserve"> </w:t>
            </w:r>
            <w:r w:rsidRPr="00823B00">
              <w:rPr>
                <w:rFonts w:ascii="Times New Roman" w:eastAsia="Calibri" w:hAnsi="Times New Roman" w:cs="Times New Roman"/>
                <w:b/>
                <w:bCs/>
              </w:rPr>
              <w:t>формированию которых способствует элемент программы</w:t>
            </w:r>
          </w:p>
        </w:tc>
        <w:tc>
          <w:tcPr>
            <w:tcW w:w="629" w:type="pct"/>
          </w:tcPr>
          <w:p w:rsidR="00FC35C9" w:rsidRPr="00823B00" w:rsidRDefault="00FC35C9" w:rsidP="004D480E">
            <w:pPr>
              <w:suppressAutoHyphens/>
              <w:jc w:val="center"/>
              <w:rPr>
                <w:rFonts w:ascii="Times New Roman" w:eastAsia="Calibri" w:hAnsi="Times New Roman" w:cs="Times New Roman"/>
                <w:b/>
                <w:bCs/>
              </w:rPr>
            </w:pPr>
            <w:r w:rsidRPr="00FC35C9">
              <w:rPr>
                <w:rFonts w:ascii="Times New Roman" w:eastAsia="Calibri" w:hAnsi="Times New Roman" w:cs="Times New Roman"/>
                <w:b/>
                <w:bCs/>
              </w:rPr>
              <w:t>Код Н/У/</w:t>
            </w:r>
            <w:proofErr w:type="gramStart"/>
            <w:r w:rsidRPr="00FC35C9">
              <w:rPr>
                <w:rFonts w:ascii="Times New Roman" w:eastAsia="Calibri" w:hAnsi="Times New Roman" w:cs="Times New Roman"/>
                <w:b/>
                <w:bCs/>
              </w:rPr>
              <w:t>З</w:t>
            </w:r>
            <w:proofErr w:type="gramEnd"/>
          </w:p>
        </w:tc>
      </w:tr>
      <w:tr w:rsidR="00FC35C9" w:rsidRPr="00823B00" w:rsidTr="004D480E">
        <w:tc>
          <w:tcPr>
            <w:tcW w:w="882" w:type="pct"/>
          </w:tcPr>
          <w:p w:rsidR="00FC35C9" w:rsidRPr="00823B00" w:rsidRDefault="00FB25B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96" w:type="pct"/>
          </w:tcPr>
          <w:p w:rsidR="00FC35C9" w:rsidRPr="00823B00" w:rsidRDefault="00FB25B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824" w:type="pct"/>
          </w:tcPr>
          <w:p w:rsidR="00FC35C9" w:rsidRPr="00823B00" w:rsidRDefault="00FB25B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969" w:type="pct"/>
          </w:tcPr>
          <w:p w:rsidR="00FC35C9" w:rsidRPr="00823B00" w:rsidRDefault="00FB25B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629" w:type="pct"/>
          </w:tcPr>
          <w:p w:rsidR="00FC35C9" w:rsidRPr="00823B00" w:rsidRDefault="00FB25B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4D364F" w:rsidRPr="00823B00" w:rsidTr="004D364F">
        <w:trPr>
          <w:trHeight w:val="314"/>
        </w:trPr>
        <w:tc>
          <w:tcPr>
            <w:tcW w:w="5000" w:type="pct"/>
            <w:gridSpan w:val="5"/>
          </w:tcPr>
          <w:p w:rsidR="004D364F" w:rsidRPr="00823B00" w:rsidRDefault="004D364F" w:rsidP="004D364F">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Раздел 1. Основные понятия в области качества </w:t>
            </w:r>
          </w:p>
        </w:tc>
      </w:tr>
      <w:tr w:rsidR="00FC35C9" w:rsidRPr="00823B00" w:rsidTr="000537C3">
        <w:trPr>
          <w:trHeight w:val="1552"/>
        </w:trPr>
        <w:tc>
          <w:tcPr>
            <w:tcW w:w="882"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Тема 1.</w:t>
            </w:r>
            <w:r w:rsidR="004D480E">
              <w:rPr>
                <w:rFonts w:ascii="Times New Roman" w:eastAsia="Calibri" w:hAnsi="Times New Roman" w:cs="Times New Roman"/>
                <w:b/>
                <w:sz w:val="24"/>
                <w:szCs w:val="24"/>
              </w:rPr>
              <w:t>1</w:t>
            </w:r>
            <w:r w:rsidRPr="00823B00">
              <w:rPr>
                <w:rFonts w:ascii="Times New Roman" w:eastAsia="Calibri" w:hAnsi="Times New Roman" w:cs="Times New Roman"/>
                <w:b/>
                <w:sz w:val="24"/>
                <w:szCs w:val="24"/>
              </w:rPr>
              <w:t xml:space="preserve"> Основы повышения качества продукции</w:t>
            </w:r>
          </w:p>
        </w:tc>
        <w:tc>
          <w:tcPr>
            <w:tcW w:w="1696" w:type="pct"/>
          </w:tcPr>
          <w:p w:rsidR="00FB25B9" w:rsidRDefault="00FC35C9" w:rsidP="00FB25B9">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FB25B9" w:rsidRPr="00FB25B9" w:rsidRDefault="00FB25B9" w:rsidP="00FB25B9">
            <w:pPr>
              <w:widowControl w:val="0"/>
              <w:autoSpaceDE w:val="0"/>
              <w:autoSpaceDN w:val="0"/>
              <w:adjustRightInd w:val="0"/>
              <w:spacing w:after="0" w:line="240" w:lineRule="auto"/>
              <w:rPr>
                <w:rFonts w:ascii="Times New Roman" w:eastAsia="Calibri" w:hAnsi="Times New Roman" w:cs="Times New Roman"/>
                <w:sz w:val="24"/>
                <w:szCs w:val="24"/>
              </w:rPr>
            </w:pPr>
            <w:r w:rsidRPr="00FB25B9">
              <w:rPr>
                <w:rFonts w:ascii="Times New Roman" w:eastAsia="Calibri" w:hAnsi="Times New Roman" w:cs="Times New Roman"/>
                <w:sz w:val="24"/>
                <w:szCs w:val="24"/>
              </w:rPr>
              <w:t>Основные термины и понятия в области качества продукции.</w:t>
            </w:r>
          </w:p>
          <w:p w:rsidR="00FB25B9" w:rsidRPr="00FB25B9" w:rsidRDefault="00FB25B9" w:rsidP="00FB25B9">
            <w:pPr>
              <w:widowControl w:val="0"/>
              <w:autoSpaceDE w:val="0"/>
              <w:autoSpaceDN w:val="0"/>
              <w:adjustRightInd w:val="0"/>
              <w:spacing w:after="0" w:line="240" w:lineRule="auto"/>
              <w:rPr>
                <w:rFonts w:ascii="Times New Roman" w:eastAsia="Calibri" w:hAnsi="Times New Roman" w:cs="Times New Roman"/>
                <w:sz w:val="24"/>
                <w:szCs w:val="24"/>
              </w:rPr>
            </w:pPr>
            <w:r w:rsidRPr="00FB25B9">
              <w:rPr>
                <w:rFonts w:ascii="Times New Roman" w:eastAsia="Calibri" w:hAnsi="Times New Roman" w:cs="Times New Roman"/>
                <w:sz w:val="24"/>
                <w:szCs w:val="24"/>
              </w:rPr>
              <w:t>Факторы, оказывающие влияние на качество продукции.</w:t>
            </w:r>
          </w:p>
          <w:p w:rsidR="00FB25B9" w:rsidRPr="00FB25B9" w:rsidRDefault="00FB25B9" w:rsidP="00FB25B9">
            <w:pPr>
              <w:widowControl w:val="0"/>
              <w:autoSpaceDE w:val="0"/>
              <w:autoSpaceDN w:val="0"/>
              <w:adjustRightInd w:val="0"/>
              <w:spacing w:after="0" w:line="240" w:lineRule="auto"/>
              <w:rPr>
                <w:rFonts w:ascii="Times New Roman" w:eastAsia="Calibri" w:hAnsi="Times New Roman" w:cs="Times New Roman"/>
                <w:b/>
                <w:sz w:val="24"/>
                <w:szCs w:val="24"/>
              </w:rPr>
            </w:pPr>
            <w:r w:rsidRPr="00FB25B9">
              <w:rPr>
                <w:rFonts w:ascii="Times New Roman" w:eastAsia="Calibri" w:hAnsi="Times New Roman" w:cs="Times New Roman"/>
                <w:sz w:val="24"/>
                <w:szCs w:val="24"/>
              </w:rPr>
              <w:t>Методы управления качеством.</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t>2</w:t>
            </w:r>
          </w:p>
        </w:tc>
        <w:tc>
          <w:tcPr>
            <w:tcW w:w="969" w:type="pct"/>
          </w:tcPr>
          <w:p w:rsidR="00FC35C9" w:rsidRPr="00C62ED2"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5, </w:t>
            </w:r>
            <w:r w:rsidR="000537C3">
              <w:rPr>
                <w:rFonts w:ascii="Times New Roman" w:eastAsia="Calibri" w:hAnsi="Times New Roman" w:cs="Times New Roman"/>
                <w:b/>
                <w:sz w:val="24"/>
                <w:szCs w:val="24"/>
              </w:rPr>
              <w:t xml:space="preserve">6, </w:t>
            </w:r>
            <w:r w:rsidRPr="00C62ED2">
              <w:rPr>
                <w:rFonts w:ascii="Times New Roman" w:eastAsia="Calibri" w:hAnsi="Times New Roman" w:cs="Times New Roman"/>
                <w:b/>
                <w:sz w:val="24"/>
                <w:szCs w:val="24"/>
              </w:rPr>
              <w:t>10</w:t>
            </w:r>
          </w:p>
          <w:p w:rsidR="00FC35C9" w:rsidRPr="00C62ED2" w:rsidRDefault="00FC35C9" w:rsidP="000537C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62ED2">
              <w:rPr>
                <w:rFonts w:ascii="Times New Roman" w:eastAsia="Calibri" w:hAnsi="Times New Roman" w:cs="Times New Roman"/>
                <w:b/>
                <w:sz w:val="24"/>
                <w:szCs w:val="24"/>
              </w:rPr>
              <w:t xml:space="preserve">ПК </w:t>
            </w:r>
            <w:r w:rsidR="000537C3">
              <w:rPr>
                <w:rFonts w:ascii="Times New Roman" w:eastAsia="Calibri" w:hAnsi="Times New Roman" w:cs="Times New Roman"/>
                <w:b/>
                <w:sz w:val="24"/>
                <w:szCs w:val="24"/>
              </w:rPr>
              <w:t>6.2</w:t>
            </w:r>
            <w:r w:rsidR="00DE1876">
              <w:rPr>
                <w:rFonts w:ascii="Times New Roman" w:eastAsia="Calibri" w:hAnsi="Times New Roman" w:cs="Times New Roman"/>
                <w:b/>
                <w:sz w:val="24"/>
                <w:szCs w:val="24"/>
              </w:rPr>
              <w:t>,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rPr>
          <w:trHeight w:val="1891"/>
        </w:trPr>
        <w:tc>
          <w:tcPr>
            <w:tcW w:w="882"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Тема 1.</w:t>
            </w:r>
            <w:r w:rsidR="004D480E">
              <w:rPr>
                <w:rFonts w:ascii="Times New Roman" w:eastAsia="Calibri" w:hAnsi="Times New Roman" w:cs="Times New Roman"/>
                <w:b/>
                <w:sz w:val="24"/>
                <w:szCs w:val="24"/>
              </w:rPr>
              <w:t>2</w:t>
            </w:r>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Качество продукции общественного питания</w:t>
            </w:r>
          </w:p>
        </w:tc>
        <w:tc>
          <w:tcPr>
            <w:tcW w:w="1696"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FC35C9" w:rsidRPr="00823B00" w:rsidRDefault="00FC35C9" w:rsidP="00823B00">
            <w:pPr>
              <w:widowControl w:val="0"/>
              <w:autoSpaceDE w:val="0"/>
              <w:autoSpaceDN w:val="0"/>
              <w:adjustRightInd w:val="0"/>
              <w:spacing w:after="0" w:line="240" w:lineRule="auto"/>
              <w:jc w:val="both"/>
              <w:rPr>
                <w:rFonts w:ascii="Times New Roman" w:eastAsia="Calibri" w:hAnsi="Times New Roman" w:cs="Times New Roman"/>
                <w:spacing w:val="1"/>
                <w:sz w:val="24"/>
                <w:szCs w:val="24"/>
              </w:rPr>
            </w:pPr>
            <w:r w:rsidRPr="00823B00">
              <w:rPr>
                <w:rFonts w:ascii="Times New Roman" w:eastAsia="Calibri" w:hAnsi="Times New Roman" w:cs="Times New Roman"/>
                <w:spacing w:val="1"/>
                <w:sz w:val="24"/>
                <w:szCs w:val="24"/>
              </w:rPr>
              <w:t>Определение качества продукции общественного питания.</w:t>
            </w:r>
          </w:p>
          <w:p w:rsidR="00FC35C9" w:rsidRPr="00823B00" w:rsidRDefault="00FC35C9" w:rsidP="00823B00">
            <w:pPr>
              <w:widowControl w:val="0"/>
              <w:autoSpaceDE w:val="0"/>
              <w:autoSpaceDN w:val="0"/>
              <w:adjustRightInd w:val="0"/>
              <w:spacing w:after="0" w:line="240" w:lineRule="auto"/>
              <w:jc w:val="both"/>
              <w:rPr>
                <w:rFonts w:ascii="Times New Roman" w:eastAsia="Calibri" w:hAnsi="Times New Roman" w:cs="Times New Roman"/>
                <w:spacing w:val="1"/>
                <w:sz w:val="24"/>
                <w:szCs w:val="24"/>
              </w:rPr>
            </w:pPr>
            <w:r w:rsidRPr="00823B00">
              <w:rPr>
                <w:rFonts w:ascii="Times New Roman" w:eastAsia="Calibri" w:hAnsi="Times New Roman" w:cs="Times New Roman"/>
                <w:spacing w:val="1"/>
                <w:sz w:val="24"/>
                <w:szCs w:val="24"/>
              </w:rPr>
              <w:t>Показатели качества продукции, их характеристика.</w:t>
            </w:r>
          </w:p>
          <w:p w:rsidR="00FC35C9" w:rsidRPr="00823B00" w:rsidRDefault="00FC35C9" w:rsidP="00823B00">
            <w:pPr>
              <w:widowControl w:val="0"/>
              <w:autoSpaceDE w:val="0"/>
              <w:autoSpaceDN w:val="0"/>
              <w:adjustRightInd w:val="0"/>
              <w:spacing w:after="0" w:line="240" w:lineRule="auto"/>
              <w:jc w:val="both"/>
              <w:rPr>
                <w:rFonts w:ascii="Times New Roman" w:eastAsia="Calibri" w:hAnsi="Times New Roman" w:cs="Times New Roman"/>
                <w:spacing w:val="1"/>
                <w:sz w:val="24"/>
                <w:szCs w:val="24"/>
              </w:rPr>
            </w:pPr>
            <w:r w:rsidRPr="00823B00">
              <w:rPr>
                <w:rFonts w:ascii="Times New Roman" w:eastAsia="Calibri" w:hAnsi="Times New Roman" w:cs="Times New Roman"/>
                <w:spacing w:val="1"/>
                <w:sz w:val="24"/>
                <w:szCs w:val="24"/>
              </w:rPr>
              <w:t>Нормативная база, регламентирующая качество продукции.</w:t>
            </w:r>
          </w:p>
          <w:p w:rsidR="00FC35C9" w:rsidRPr="00823B00" w:rsidRDefault="00FC35C9" w:rsidP="00823B00">
            <w:pPr>
              <w:widowControl w:val="0"/>
              <w:autoSpaceDE w:val="0"/>
              <w:autoSpaceDN w:val="0"/>
              <w:adjustRightInd w:val="0"/>
              <w:spacing w:after="0" w:line="240" w:lineRule="auto"/>
              <w:jc w:val="both"/>
              <w:rPr>
                <w:rFonts w:ascii="Times New Roman" w:eastAsia="Calibri" w:hAnsi="Times New Roman" w:cs="Times New Roman"/>
                <w:spacing w:val="1"/>
                <w:sz w:val="24"/>
                <w:szCs w:val="24"/>
              </w:rPr>
            </w:pPr>
            <w:r w:rsidRPr="00823B00">
              <w:rPr>
                <w:rFonts w:ascii="Times New Roman" w:eastAsia="Calibri" w:hAnsi="Times New Roman" w:cs="Times New Roman"/>
                <w:spacing w:val="1"/>
                <w:sz w:val="24"/>
                <w:szCs w:val="24"/>
              </w:rPr>
              <w:t>Понятие безопасности продукции общественного питания.</w:t>
            </w:r>
          </w:p>
          <w:p w:rsidR="00FC35C9" w:rsidRPr="00823B00" w:rsidRDefault="00FC35C9" w:rsidP="00823B00">
            <w:pPr>
              <w:widowControl w:val="0"/>
              <w:autoSpaceDE w:val="0"/>
              <w:autoSpaceDN w:val="0"/>
              <w:adjustRightInd w:val="0"/>
              <w:spacing w:after="0" w:line="240" w:lineRule="auto"/>
              <w:jc w:val="both"/>
              <w:rPr>
                <w:rFonts w:ascii="Times New Roman" w:eastAsia="Calibri" w:hAnsi="Times New Roman" w:cs="Times New Roman"/>
                <w:spacing w:val="1"/>
                <w:sz w:val="24"/>
                <w:szCs w:val="24"/>
              </w:rPr>
            </w:pPr>
            <w:r w:rsidRPr="00823B00">
              <w:rPr>
                <w:rFonts w:ascii="Times New Roman" w:eastAsia="Calibri" w:hAnsi="Times New Roman" w:cs="Times New Roman"/>
                <w:spacing w:val="1"/>
                <w:sz w:val="24"/>
                <w:szCs w:val="24"/>
              </w:rPr>
              <w:t>Показатели, обеспечивающие безопасность продукции.</w:t>
            </w:r>
          </w:p>
          <w:p w:rsidR="00FC35C9" w:rsidRPr="00D25668"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spacing w:val="1"/>
                <w:sz w:val="24"/>
                <w:szCs w:val="24"/>
              </w:rPr>
              <w:t>Нормативные документы, регламентирующие безопасность.</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t>2</w:t>
            </w:r>
          </w:p>
        </w:tc>
        <w:tc>
          <w:tcPr>
            <w:tcW w:w="969" w:type="pct"/>
          </w:tcPr>
          <w:p w:rsidR="00C62ED2"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5, 6,10</w:t>
            </w:r>
          </w:p>
          <w:p w:rsidR="000537C3" w:rsidRDefault="000537C3"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ПК 1.3, 2.2, 2.3, 2.4, 2.5, 2.6, 2.7, 3.2, 3.3, 3.4, 3.5, 3.6, 4.2, 4.3, 4.4, </w:t>
            </w:r>
            <w:r w:rsidR="00DE1876">
              <w:rPr>
                <w:rFonts w:ascii="Times New Roman" w:eastAsia="Calibri" w:hAnsi="Times New Roman" w:cs="Times New Roman"/>
                <w:b/>
                <w:sz w:val="24"/>
                <w:szCs w:val="24"/>
              </w:rPr>
              <w:t>4.5, 5.2, 5.3, 5.4, 5.5</w:t>
            </w:r>
          </w:p>
          <w:p w:rsidR="000537C3" w:rsidRPr="00C62ED2" w:rsidRDefault="000537C3"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6.2</w:t>
            </w:r>
            <w:r w:rsidR="00DE1876">
              <w:rPr>
                <w:rFonts w:ascii="Times New Roman" w:eastAsia="Calibri" w:hAnsi="Times New Roman" w:cs="Times New Roman"/>
                <w:b/>
                <w:sz w:val="24"/>
                <w:szCs w:val="24"/>
              </w:rPr>
              <w:t>,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4D364F" w:rsidRPr="00823B00" w:rsidTr="004D364F">
        <w:tc>
          <w:tcPr>
            <w:tcW w:w="5000" w:type="pct"/>
            <w:gridSpan w:val="5"/>
          </w:tcPr>
          <w:p w:rsidR="004D364F" w:rsidRPr="00823B00" w:rsidRDefault="004D364F"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Раздел 2. Процессы, формирующие качество продукции общественного питания</w:t>
            </w:r>
          </w:p>
        </w:tc>
      </w:tr>
      <w:tr w:rsidR="00FC35C9" w:rsidRPr="00823B00" w:rsidTr="004D480E">
        <w:tc>
          <w:tcPr>
            <w:tcW w:w="882"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Тема </w:t>
            </w:r>
            <w:r w:rsidR="004D364F">
              <w:rPr>
                <w:rFonts w:ascii="Times New Roman" w:eastAsia="Calibri" w:hAnsi="Times New Roman" w:cs="Times New Roman"/>
                <w:b/>
                <w:sz w:val="24"/>
                <w:szCs w:val="24"/>
              </w:rPr>
              <w:t>2</w:t>
            </w:r>
            <w:r w:rsidRPr="00823B00">
              <w:rPr>
                <w:rFonts w:ascii="Times New Roman" w:eastAsia="Calibri" w:hAnsi="Times New Roman" w:cs="Times New Roman"/>
                <w:b/>
                <w:sz w:val="24"/>
                <w:szCs w:val="24"/>
              </w:rPr>
              <w:t>.</w:t>
            </w:r>
            <w:r w:rsidR="004D364F">
              <w:rPr>
                <w:rFonts w:ascii="Times New Roman" w:eastAsia="Calibri" w:hAnsi="Times New Roman" w:cs="Times New Roman"/>
                <w:b/>
                <w:sz w:val="24"/>
                <w:szCs w:val="24"/>
              </w:rPr>
              <w:t>1</w:t>
            </w:r>
            <w:r w:rsidRPr="00823B00">
              <w:rPr>
                <w:rFonts w:ascii="Times New Roman" w:eastAsia="Calibri" w:hAnsi="Times New Roman" w:cs="Times New Roman"/>
                <w:b/>
                <w:sz w:val="24"/>
                <w:szCs w:val="24"/>
              </w:rPr>
              <w:t xml:space="preserve"> </w:t>
            </w:r>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Вода в формировании качества продукции</w:t>
            </w:r>
          </w:p>
        </w:tc>
        <w:tc>
          <w:tcPr>
            <w:tcW w:w="1696"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FC35C9" w:rsidRPr="00823B00" w:rsidRDefault="00FC35C9" w:rsidP="00823B00">
            <w:pPr>
              <w:widowControl w:val="0"/>
              <w:autoSpaceDE w:val="0"/>
              <w:autoSpaceDN w:val="0"/>
              <w:adjustRightInd w:val="0"/>
              <w:spacing w:after="0" w:line="240" w:lineRule="auto"/>
              <w:jc w:val="both"/>
              <w:rPr>
                <w:rFonts w:ascii="Times New Roman" w:eastAsia="Calibri" w:hAnsi="Times New Roman" w:cs="Times New Roman"/>
                <w:bCs/>
                <w:spacing w:val="1"/>
                <w:sz w:val="24"/>
                <w:szCs w:val="24"/>
              </w:rPr>
            </w:pPr>
            <w:r w:rsidRPr="00823B00">
              <w:rPr>
                <w:rFonts w:ascii="Times New Roman" w:eastAsia="Calibri" w:hAnsi="Times New Roman" w:cs="Times New Roman"/>
                <w:bCs/>
                <w:spacing w:val="1"/>
                <w:sz w:val="24"/>
                <w:szCs w:val="24"/>
              </w:rPr>
              <w:t>Физические и химические свойства воды.</w:t>
            </w:r>
          </w:p>
          <w:p w:rsidR="00FC35C9" w:rsidRPr="00823B00" w:rsidRDefault="00FC35C9" w:rsidP="00823B00">
            <w:pPr>
              <w:widowControl w:val="0"/>
              <w:autoSpaceDE w:val="0"/>
              <w:autoSpaceDN w:val="0"/>
              <w:adjustRightInd w:val="0"/>
              <w:spacing w:after="0" w:line="240" w:lineRule="auto"/>
              <w:jc w:val="both"/>
              <w:rPr>
                <w:rFonts w:ascii="Times New Roman" w:eastAsia="Calibri" w:hAnsi="Times New Roman" w:cs="Times New Roman"/>
                <w:bCs/>
                <w:spacing w:val="1"/>
                <w:sz w:val="24"/>
                <w:szCs w:val="24"/>
              </w:rPr>
            </w:pPr>
            <w:r w:rsidRPr="00823B00">
              <w:rPr>
                <w:rFonts w:ascii="Times New Roman" w:eastAsia="Calibri" w:hAnsi="Times New Roman" w:cs="Times New Roman"/>
                <w:bCs/>
                <w:spacing w:val="1"/>
                <w:sz w:val="24"/>
                <w:szCs w:val="24"/>
              </w:rPr>
              <w:t>Количество и форма связи воды в продукции общественного питания.</w:t>
            </w:r>
          </w:p>
          <w:p w:rsidR="00FC35C9" w:rsidRPr="00823B00" w:rsidRDefault="00FC35C9" w:rsidP="00823B00">
            <w:pPr>
              <w:widowControl w:val="0"/>
              <w:autoSpaceDE w:val="0"/>
              <w:autoSpaceDN w:val="0"/>
              <w:adjustRightInd w:val="0"/>
              <w:spacing w:after="0" w:line="240" w:lineRule="auto"/>
              <w:jc w:val="both"/>
              <w:rPr>
                <w:rFonts w:ascii="Times New Roman" w:eastAsia="Calibri" w:hAnsi="Times New Roman" w:cs="Times New Roman"/>
                <w:bCs/>
                <w:spacing w:val="1"/>
                <w:sz w:val="24"/>
                <w:szCs w:val="24"/>
              </w:rPr>
            </w:pPr>
            <w:r w:rsidRPr="00823B00">
              <w:rPr>
                <w:rFonts w:ascii="Times New Roman" w:eastAsia="Calibri" w:hAnsi="Times New Roman" w:cs="Times New Roman"/>
                <w:bCs/>
                <w:spacing w:val="1"/>
                <w:sz w:val="24"/>
                <w:szCs w:val="24"/>
              </w:rPr>
              <w:t>Функции воды: технологическая, санитарно-гигиеническая, техническая.</w:t>
            </w:r>
          </w:p>
          <w:p w:rsidR="00FC35C9" w:rsidRPr="00823B00" w:rsidRDefault="00FC35C9" w:rsidP="00D25668">
            <w:pPr>
              <w:widowControl w:val="0"/>
              <w:autoSpaceDE w:val="0"/>
              <w:autoSpaceDN w:val="0"/>
              <w:adjustRightInd w:val="0"/>
              <w:spacing w:after="0" w:line="240" w:lineRule="auto"/>
              <w:rPr>
                <w:rFonts w:ascii="Times New Roman" w:eastAsia="Calibri" w:hAnsi="Times New Roman" w:cs="Times New Roman"/>
                <w:sz w:val="24"/>
                <w:szCs w:val="24"/>
              </w:rPr>
            </w:pPr>
            <w:r w:rsidRPr="00823B00">
              <w:rPr>
                <w:rFonts w:ascii="Times New Roman" w:eastAsia="Calibri" w:hAnsi="Times New Roman" w:cs="Times New Roman"/>
                <w:bCs/>
                <w:spacing w:val="1"/>
                <w:sz w:val="24"/>
                <w:szCs w:val="24"/>
              </w:rPr>
              <w:t xml:space="preserve">Влияние замораживания на качество </w:t>
            </w:r>
            <w:r w:rsidRPr="00823B00">
              <w:rPr>
                <w:rFonts w:ascii="Times New Roman" w:eastAsia="Calibri" w:hAnsi="Times New Roman" w:cs="Times New Roman"/>
                <w:bCs/>
                <w:spacing w:val="1"/>
                <w:sz w:val="24"/>
                <w:szCs w:val="24"/>
              </w:rPr>
              <w:lastRenderedPageBreak/>
              <w:t>продуктов питания.</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lastRenderedPageBreak/>
              <w:t>2</w:t>
            </w:r>
          </w:p>
        </w:tc>
        <w:tc>
          <w:tcPr>
            <w:tcW w:w="969" w:type="pct"/>
          </w:tcPr>
          <w:p w:rsidR="00FC35C9"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5, </w:t>
            </w:r>
            <w:r w:rsidR="00DE1876">
              <w:rPr>
                <w:rFonts w:ascii="Times New Roman" w:eastAsia="Calibri" w:hAnsi="Times New Roman" w:cs="Times New Roman"/>
                <w:b/>
                <w:sz w:val="24"/>
                <w:szCs w:val="24"/>
              </w:rPr>
              <w:t xml:space="preserve">6, </w:t>
            </w:r>
            <w:r w:rsidRPr="00C62ED2">
              <w:rPr>
                <w:rFonts w:ascii="Times New Roman" w:eastAsia="Calibri" w:hAnsi="Times New Roman" w:cs="Times New Roman"/>
                <w:b/>
                <w:sz w:val="24"/>
                <w:szCs w:val="24"/>
              </w:rPr>
              <w:t>10</w:t>
            </w:r>
          </w:p>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ПК 1.3, 2.2, 2.3, 2.4, 2.5, 2.6, 2.7, 3.2, 3.3, 3.4, 3.5, 3.6, 4.2, 4.3, 4.4, 4.5, 5.2, 5.3, 5.4, 5.5</w:t>
            </w:r>
          </w:p>
          <w:p w:rsidR="00DE1876" w:rsidRPr="00C62ED2"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6.2, 6.4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lastRenderedPageBreak/>
              <w:t xml:space="preserve">Тема </w:t>
            </w:r>
            <w:r w:rsidR="004D364F">
              <w:rPr>
                <w:rFonts w:ascii="Times New Roman" w:eastAsia="Calibri" w:hAnsi="Times New Roman" w:cs="Times New Roman"/>
                <w:b/>
                <w:sz w:val="24"/>
                <w:szCs w:val="24"/>
              </w:rPr>
              <w:t>2</w:t>
            </w:r>
            <w:r w:rsidRPr="00823B00">
              <w:rPr>
                <w:rFonts w:ascii="Times New Roman" w:eastAsia="Calibri" w:hAnsi="Times New Roman" w:cs="Times New Roman"/>
                <w:b/>
                <w:sz w:val="24"/>
                <w:szCs w:val="24"/>
              </w:rPr>
              <w:t>.</w:t>
            </w:r>
            <w:r w:rsidR="004D364F">
              <w:rPr>
                <w:rFonts w:ascii="Times New Roman" w:eastAsia="Calibri" w:hAnsi="Times New Roman" w:cs="Times New Roman"/>
                <w:b/>
                <w:sz w:val="24"/>
                <w:szCs w:val="24"/>
              </w:rPr>
              <w:t>2</w:t>
            </w:r>
            <w:r w:rsidRPr="00823B00">
              <w:rPr>
                <w:rFonts w:ascii="Times New Roman" w:eastAsia="Calibri" w:hAnsi="Times New Roman" w:cs="Times New Roman"/>
                <w:b/>
                <w:sz w:val="24"/>
                <w:szCs w:val="24"/>
              </w:rPr>
              <w:t xml:space="preserve"> </w:t>
            </w:r>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Times New Roman" w:hAnsi="Times New Roman" w:cs="Times New Roman"/>
                <w:b/>
                <w:bCs/>
                <w:sz w:val="24"/>
                <w:szCs w:val="24"/>
                <w:lang w:eastAsia="zh-CN"/>
              </w:rPr>
              <w:t>Характеристика белков и их свойства</w:t>
            </w:r>
          </w:p>
        </w:tc>
        <w:tc>
          <w:tcPr>
            <w:tcW w:w="1696"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Химическая природа белков, их физиологическое значение.</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Строение белковой молекулы.</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Характеристика фибриллярных и глобулярных белков, их свойства.</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Функционально-технологические свойства белков: студн</w:t>
            </w:r>
            <w:proofErr w:type="gramStart"/>
            <w:r w:rsidRPr="00823B00">
              <w:rPr>
                <w:rFonts w:ascii="Times New Roman" w:eastAsia="Times New Roman" w:hAnsi="Times New Roman" w:cs="Times New Roman"/>
                <w:bCs/>
                <w:sz w:val="24"/>
                <w:szCs w:val="24"/>
                <w:lang w:eastAsia="zh-CN"/>
              </w:rPr>
              <w:t>е-</w:t>
            </w:r>
            <w:proofErr w:type="gramEnd"/>
            <w:r w:rsidRPr="00823B00">
              <w:rPr>
                <w:rFonts w:ascii="Times New Roman" w:eastAsia="Times New Roman" w:hAnsi="Times New Roman" w:cs="Times New Roman"/>
                <w:bCs/>
                <w:sz w:val="24"/>
                <w:szCs w:val="24"/>
                <w:lang w:eastAsia="zh-CN"/>
              </w:rPr>
              <w:t xml:space="preserve">(геле)-образующие, </w:t>
            </w:r>
            <w:proofErr w:type="spellStart"/>
            <w:r w:rsidRPr="00823B00">
              <w:rPr>
                <w:rFonts w:ascii="Times New Roman" w:eastAsia="Times New Roman" w:hAnsi="Times New Roman" w:cs="Times New Roman"/>
                <w:bCs/>
                <w:sz w:val="24"/>
                <w:szCs w:val="24"/>
                <w:lang w:eastAsia="zh-CN"/>
              </w:rPr>
              <w:t>эмульгирующие</w:t>
            </w:r>
            <w:proofErr w:type="spellEnd"/>
            <w:r w:rsidRPr="00823B00">
              <w:rPr>
                <w:rFonts w:ascii="Times New Roman" w:eastAsia="Times New Roman" w:hAnsi="Times New Roman" w:cs="Times New Roman"/>
                <w:bCs/>
                <w:sz w:val="24"/>
                <w:szCs w:val="24"/>
                <w:lang w:eastAsia="zh-CN"/>
              </w:rPr>
              <w:t xml:space="preserve">, пенообразующие, </w:t>
            </w:r>
            <w:proofErr w:type="spellStart"/>
            <w:r w:rsidRPr="00823B00">
              <w:rPr>
                <w:rFonts w:ascii="Times New Roman" w:eastAsia="Times New Roman" w:hAnsi="Times New Roman" w:cs="Times New Roman"/>
                <w:bCs/>
                <w:sz w:val="24"/>
                <w:szCs w:val="24"/>
                <w:lang w:eastAsia="zh-CN"/>
              </w:rPr>
              <w:t>водосвязывающая</w:t>
            </w:r>
            <w:proofErr w:type="spellEnd"/>
            <w:r w:rsidRPr="00823B00">
              <w:rPr>
                <w:rFonts w:ascii="Times New Roman" w:eastAsia="Times New Roman" w:hAnsi="Times New Roman" w:cs="Times New Roman"/>
                <w:bCs/>
                <w:sz w:val="24"/>
                <w:szCs w:val="24"/>
                <w:lang w:eastAsia="zh-CN"/>
              </w:rPr>
              <w:t xml:space="preserve"> и </w:t>
            </w:r>
            <w:proofErr w:type="spellStart"/>
            <w:r w:rsidRPr="00823B00">
              <w:rPr>
                <w:rFonts w:ascii="Times New Roman" w:eastAsia="Times New Roman" w:hAnsi="Times New Roman" w:cs="Times New Roman"/>
                <w:bCs/>
                <w:sz w:val="24"/>
                <w:szCs w:val="24"/>
                <w:lang w:eastAsia="zh-CN"/>
              </w:rPr>
              <w:t>водоудерживаюцая</w:t>
            </w:r>
            <w:proofErr w:type="spellEnd"/>
            <w:r w:rsidRPr="00823B00">
              <w:rPr>
                <w:rFonts w:ascii="Times New Roman" w:eastAsia="Times New Roman" w:hAnsi="Times New Roman" w:cs="Times New Roman"/>
                <w:bCs/>
                <w:sz w:val="24"/>
                <w:szCs w:val="24"/>
                <w:lang w:eastAsia="zh-CN"/>
              </w:rPr>
              <w:t xml:space="preserve"> способность.</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bCs/>
                <w:sz w:val="24"/>
                <w:szCs w:val="24"/>
                <w:lang w:eastAsia="zh-CN"/>
              </w:rPr>
              <w:t>Гидратация и ее использование в кулинарной практике.</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bCs/>
                <w:sz w:val="24"/>
                <w:szCs w:val="24"/>
                <w:lang w:eastAsia="zh-CN"/>
              </w:rPr>
              <w:t xml:space="preserve">Понятие денатурации. Изменение свойств белков в результате денатурации. </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bCs/>
                <w:sz w:val="24"/>
                <w:szCs w:val="24"/>
                <w:lang w:eastAsia="zh-CN"/>
              </w:rPr>
              <w:t>Типы свертывания (коагуляция, агрегирование) белков.</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bCs/>
                <w:sz w:val="24"/>
                <w:szCs w:val="24"/>
                <w:lang w:eastAsia="zh-CN"/>
              </w:rPr>
              <w:t>Понятие о деструкции, её положительное и отрицательное значение при производстве кулинарной продукции.</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Характеристика глобулярных белков мяса, рыбы.</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Строение мышечного волокна рыбы и мяса.</w:t>
            </w:r>
          </w:p>
          <w:p w:rsidR="00FC35C9" w:rsidRPr="00D25668" w:rsidRDefault="00FC35C9" w:rsidP="00D25668">
            <w:pPr>
              <w:widowControl w:val="0"/>
              <w:autoSpaceDE w:val="0"/>
              <w:autoSpaceDN w:val="0"/>
              <w:adjustRightInd w:val="0"/>
              <w:spacing w:after="0" w:line="240" w:lineRule="auto"/>
              <w:jc w:val="both"/>
              <w:rPr>
                <w:rFonts w:ascii="Times New Roman" w:eastAsia="Times New Roman" w:hAnsi="Times New Roman" w:cs="Times New Roman"/>
                <w:b/>
                <w:bCs/>
                <w:kern w:val="3"/>
                <w:sz w:val="24"/>
                <w:szCs w:val="24"/>
              </w:rPr>
            </w:pPr>
            <w:r w:rsidRPr="00823B00">
              <w:rPr>
                <w:rFonts w:ascii="Times New Roman" w:eastAsia="Times New Roman" w:hAnsi="Times New Roman" w:cs="Times New Roman"/>
                <w:bCs/>
                <w:sz w:val="24"/>
                <w:szCs w:val="24"/>
                <w:lang w:eastAsia="zh-CN"/>
              </w:rPr>
              <w:t>Влияние изменения белков мышечной ткани мяса и рыбы при тепловой обработке на качество кулинарной продукции.</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t>2</w:t>
            </w:r>
          </w:p>
        </w:tc>
        <w:tc>
          <w:tcPr>
            <w:tcW w:w="969" w:type="pct"/>
          </w:tcPr>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5, </w:t>
            </w:r>
            <w:r>
              <w:rPr>
                <w:rFonts w:ascii="Times New Roman" w:eastAsia="Calibri" w:hAnsi="Times New Roman" w:cs="Times New Roman"/>
                <w:b/>
                <w:sz w:val="24"/>
                <w:szCs w:val="24"/>
              </w:rPr>
              <w:t xml:space="preserve">6, </w:t>
            </w:r>
            <w:r w:rsidRPr="00C62ED2">
              <w:rPr>
                <w:rFonts w:ascii="Times New Roman" w:eastAsia="Calibri" w:hAnsi="Times New Roman" w:cs="Times New Roman"/>
                <w:b/>
                <w:sz w:val="24"/>
                <w:szCs w:val="24"/>
              </w:rPr>
              <w:t>10</w:t>
            </w:r>
          </w:p>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ПК 1.3, 2.2, 2.3, 2.4, 2.5, 2.6, 2.7, 3.2, 3.3, 3.4, 3.5, 3.6, 4.2, 4.3, 4.4, 4.5, 5.2, 5.3, 5.4, 5.5</w:t>
            </w:r>
          </w:p>
          <w:p w:rsidR="00FC35C9" w:rsidRPr="00C62ED2"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6.2, 6.4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FC35C9" w:rsidP="004D364F">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Тема </w:t>
            </w:r>
            <w:r w:rsidR="004D364F">
              <w:rPr>
                <w:rFonts w:ascii="Times New Roman" w:eastAsia="Calibri" w:hAnsi="Times New Roman" w:cs="Times New Roman"/>
                <w:b/>
                <w:sz w:val="24"/>
                <w:szCs w:val="24"/>
              </w:rPr>
              <w:t>2</w:t>
            </w:r>
            <w:r w:rsidRPr="00823B00">
              <w:rPr>
                <w:rFonts w:ascii="Times New Roman" w:eastAsia="Calibri" w:hAnsi="Times New Roman" w:cs="Times New Roman"/>
                <w:b/>
                <w:sz w:val="24"/>
                <w:szCs w:val="24"/>
              </w:rPr>
              <w:t>.</w:t>
            </w:r>
            <w:r w:rsidR="004D364F">
              <w:rPr>
                <w:rFonts w:ascii="Times New Roman" w:eastAsia="Calibri" w:hAnsi="Times New Roman" w:cs="Times New Roman"/>
                <w:b/>
                <w:sz w:val="24"/>
                <w:szCs w:val="24"/>
              </w:rPr>
              <w:t>3</w:t>
            </w:r>
            <w:r w:rsidR="00D25668">
              <w:rPr>
                <w:rFonts w:ascii="Times New Roman" w:eastAsia="Calibri" w:hAnsi="Times New Roman" w:cs="Times New Roman"/>
                <w:b/>
                <w:sz w:val="24"/>
                <w:szCs w:val="24"/>
              </w:rPr>
              <w:t xml:space="preserve"> </w:t>
            </w:r>
            <w:r w:rsidRPr="00823B00">
              <w:rPr>
                <w:rFonts w:ascii="Times New Roman" w:eastAsia="Times New Roman" w:hAnsi="Times New Roman" w:cs="Times New Roman"/>
                <w:b/>
                <w:bCs/>
                <w:sz w:val="24"/>
                <w:szCs w:val="24"/>
                <w:lang w:eastAsia="zh-CN"/>
              </w:rPr>
              <w:t>Изменения белков при тепловой обработке</w:t>
            </w:r>
          </w:p>
        </w:tc>
        <w:tc>
          <w:tcPr>
            <w:tcW w:w="1696"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Характеристика белков соединительной ткани мяса, рыбы, их свойства.</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Строение соединительной ткани мяса, рыбы.</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Изменение белков соединительной ткани при тепловой обработке.</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 xml:space="preserve">Факторы, влияющие на </w:t>
            </w:r>
            <w:proofErr w:type="spellStart"/>
            <w:r w:rsidRPr="00823B00">
              <w:rPr>
                <w:rFonts w:ascii="Times New Roman" w:eastAsia="Times New Roman" w:hAnsi="Times New Roman" w:cs="Times New Roman"/>
                <w:bCs/>
                <w:sz w:val="24"/>
                <w:szCs w:val="24"/>
                <w:lang w:eastAsia="zh-CN"/>
              </w:rPr>
              <w:t>дезагрегацию</w:t>
            </w:r>
            <w:proofErr w:type="spellEnd"/>
            <w:r w:rsidRPr="00823B00">
              <w:rPr>
                <w:rFonts w:ascii="Times New Roman" w:eastAsia="Times New Roman" w:hAnsi="Times New Roman" w:cs="Times New Roman"/>
                <w:bCs/>
                <w:sz w:val="24"/>
                <w:szCs w:val="24"/>
                <w:lang w:eastAsia="zh-CN"/>
              </w:rPr>
              <w:t xml:space="preserve"> </w:t>
            </w:r>
            <w:r w:rsidRPr="00823B00">
              <w:rPr>
                <w:rFonts w:ascii="Times New Roman" w:eastAsia="Times New Roman" w:hAnsi="Times New Roman" w:cs="Times New Roman"/>
                <w:bCs/>
                <w:sz w:val="24"/>
                <w:szCs w:val="24"/>
                <w:lang w:eastAsia="zh-CN"/>
              </w:rPr>
              <w:lastRenderedPageBreak/>
              <w:t>коллагена. Размягчение мяса.</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bCs/>
                <w:sz w:val="24"/>
                <w:szCs w:val="24"/>
                <w:lang w:eastAsia="zh-CN"/>
              </w:rPr>
              <w:t>Характеристика белков молока, их изменение при тепловой обработке.</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bCs/>
                <w:sz w:val="24"/>
                <w:szCs w:val="24"/>
                <w:lang w:eastAsia="zh-CN"/>
              </w:rPr>
              <w:t>Характеристика белков яиц, их изменение при тепловой обработке.</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Влияние соли, сахара и молока на свёртывания белков яиц, учет данных изменений в кулинарии.</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Белки продуктов растительного происхождения.</w:t>
            </w:r>
          </w:p>
          <w:p w:rsidR="00FC35C9" w:rsidRPr="00D25668" w:rsidRDefault="00FC35C9" w:rsidP="00D25668">
            <w:pPr>
              <w:widowControl w:val="0"/>
              <w:autoSpaceDE w:val="0"/>
              <w:autoSpaceDN w:val="0"/>
              <w:adjustRightInd w:val="0"/>
              <w:spacing w:after="0" w:line="240" w:lineRule="auto"/>
              <w:rPr>
                <w:rFonts w:ascii="Times New Roman" w:eastAsia="Times New Roman" w:hAnsi="Times New Roman" w:cs="Times New Roman"/>
                <w:b/>
                <w:bCs/>
                <w:kern w:val="3"/>
                <w:sz w:val="24"/>
                <w:szCs w:val="24"/>
              </w:rPr>
            </w:pPr>
            <w:r w:rsidRPr="00823B00">
              <w:rPr>
                <w:rFonts w:ascii="Times New Roman" w:eastAsia="Times New Roman" w:hAnsi="Times New Roman" w:cs="Times New Roman"/>
                <w:bCs/>
                <w:sz w:val="24"/>
                <w:szCs w:val="24"/>
                <w:lang w:eastAsia="zh-CN"/>
              </w:rPr>
              <w:t>Изменение белков овощей, фруктов, круп, бобовых при кулинарной обработке, учет данных изменений при приготовлении кулинарной и кондитерской продукции.</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lastRenderedPageBreak/>
              <w:t>2</w:t>
            </w:r>
          </w:p>
        </w:tc>
        <w:tc>
          <w:tcPr>
            <w:tcW w:w="969" w:type="pct"/>
          </w:tcPr>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5, </w:t>
            </w:r>
            <w:r>
              <w:rPr>
                <w:rFonts w:ascii="Times New Roman" w:eastAsia="Calibri" w:hAnsi="Times New Roman" w:cs="Times New Roman"/>
                <w:b/>
                <w:sz w:val="24"/>
                <w:szCs w:val="24"/>
              </w:rPr>
              <w:t xml:space="preserve">6, </w:t>
            </w:r>
            <w:r w:rsidRPr="00C62ED2">
              <w:rPr>
                <w:rFonts w:ascii="Times New Roman" w:eastAsia="Calibri" w:hAnsi="Times New Roman" w:cs="Times New Roman"/>
                <w:b/>
                <w:sz w:val="24"/>
                <w:szCs w:val="24"/>
              </w:rPr>
              <w:t>10</w:t>
            </w:r>
          </w:p>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ПК 1.3, 2.2, 2.3, 2.4, 2.5, 2.6, 2.7, 3.2, 3.3, 3.4, 3.5, 3.6, 4.2, 4.3, 4.4, 4.5, 5.2, 5.3, 5.4, 5.5</w:t>
            </w:r>
          </w:p>
          <w:p w:rsidR="00FC35C9" w:rsidRPr="00C62ED2"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6.2, 6.4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FC35C9" w:rsidP="004D364F">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bCs/>
                <w:sz w:val="24"/>
                <w:szCs w:val="24"/>
              </w:rPr>
              <w:lastRenderedPageBreak/>
              <w:t xml:space="preserve">Тема </w:t>
            </w:r>
            <w:r w:rsidR="004D364F">
              <w:rPr>
                <w:rFonts w:ascii="Times New Roman" w:eastAsia="Calibri" w:hAnsi="Times New Roman" w:cs="Times New Roman"/>
                <w:b/>
                <w:bCs/>
                <w:sz w:val="24"/>
                <w:szCs w:val="24"/>
              </w:rPr>
              <w:t>2</w:t>
            </w:r>
            <w:r w:rsidRPr="00823B00">
              <w:rPr>
                <w:rFonts w:ascii="Times New Roman" w:eastAsia="Calibri" w:hAnsi="Times New Roman" w:cs="Times New Roman"/>
                <w:b/>
                <w:bCs/>
                <w:sz w:val="24"/>
                <w:szCs w:val="24"/>
              </w:rPr>
              <w:t>.</w:t>
            </w:r>
            <w:r w:rsidR="004D364F">
              <w:rPr>
                <w:rFonts w:ascii="Times New Roman" w:eastAsia="Calibri" w:hAnsi="Times New Roman" w:cs="Times New Roman"/>
                <w:b/>
                <w:bCs/>
                <w:sz w:val="24"/>
                <w:szCs w:val="24"/>
              </w:rPr>
              <w:t>4</w:t>
            </w:r>
            <w:r w:rsidR="00D25668">
              <w:rPr>
                <w:rFonts w:ascii="Times New Roman" w:eastAsia="Calibri" w:hAnsi="Times New Roman" w:cs="Times New Roman"/>
                <w:b/>
                <w:bCs/>
                <w:sz w:val="24"/>
                <w:szCs w:val="24"/>
              </w:rPr>
              <w:t xml:space="preserve"> </w:t>
            </w:r>
            <w:r w:rsidRPr="00823B00">
              <w:rPr>
                <w:rFonts w:ascii="Times New Roman" w:eastAsia="Calibri" w:hAnsi="Times New Roman" w:cs="Times New Roman"/>
                <w:b/>
                <w:bCs/>
                <w:iCs/>
                <w:spacing w:val="1"/>
                <w:sz w:val="24"/>
                <w:szCs w:val="24"/>
              </w:rPr>
              <w:t>Изменения углеводов при тепловой обработке</w:t>
            </w:r>
          </w:p>
        </w:tc>
        <w:tc>
          <w:tcPr>
            <w:tcW w:w="1696" w:type="pct"/>
          </w:tcPr>
          <w:p w:rsidR="00FC35C9" w:rsidRPr="00823B00" w:rsidRDefault="00FC35C9" w:rsidP="00823B00">
            <w:pPr>
              <w:widowControl w:val="0"/>
              <w:suppressAutoHyphens/>
              <w:autoSpaceDN w:val="0"/>
              <w:spacing w:after="0" w:line="240" w:lineRule="auto"/>
              <w:jc w:val="both"/>
              <w:textAlignment w:val="baseline"/>
              <w:rPr>
                <w:rFonts w:ascii="Times New Roman" w:eastAsia="Calibri" w:hAnsi="Times New Roman" w:cs="Times New Roman"/>
                <w:b/>
                <w:kern w:val="3"/>
                <w:sz w:val="24"/>
                <w:szCs w:val="24"/>
                <w:lang w:eastAsia="en-US"/>
              </w:rPr>
            </w:pPr>
            <w:r w:rsidRPr="00823B00">
              <w:rPr>
                <w:rFonts w:ascii="Times New Roman" w:eastAsia="Calibri" w:hAnsi="Times New Roman" w:cs="Times New Roman"/>
                <w:b/>
                <w:kern w:val="3"/>
                <w:sz w:val="24"/>
                <w:szCs w:val="24"/>
                <w:lang w:eastAsia="en-US"/>
              </w:rPr>
              <w:t xml:space="preserve">Содержание </w:t>
            </w:r>
          </w:p>
          <w:p w:rsidR="00FC35C9" w:rsidRPr="00823B00" w:rsidRDefault="00FC35C9" w:rsidP="0082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Изменение сахаров при тепловой обработке.</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Простые изменения сахаров: ферментативный и кислотный гидролиз, их влияние на качество продукции.</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 xml:space="preserve">Глубокие изменения сахаров: </w:t>
            </w:r>
            <w:proofErr w:type="spellStart"/>
            <w:r w:rsidRPr="00823B00">
              <w:rPr>
                <w:rFonts w:ascii="Times New Roman" w:eastAsia="Times New Roman" w:hAnsi="Times New Roman" w:cs="Times New Roman"/>
                <w:sz w:val="24"/>
                <w:szCs w:val="24"/>
                <w:lang w:eastAsia="zh-CN"/>
              </w:rPr>
              <w:t>карамелизация</w:t>
            </w:r>
            <w:proofErr w:type="spellEnd"/>
            <w:r w:rsidRPr="00823B00">
              <w:rPr>
                <w:rFonts w:ascii="Times New Roman" w:eastAsia="Times New Roman" w:hAnsi="Times New Roman" w:cs="Times New Roman"/>
                <w:sz w:val="24"/>
                <w:szCs w:val="24"/>
                <w:lang w:eastAsia="zh-CN"/>
              </w:rPr>
              <w:t xml:space="preserve">, </w:t>
            </w:r>
            <w:proofErr w:type="spellStart"/>
            <w:r w:rsidRPr="00823B00">
              <w:rPr>
                <w:rFonts w:ascii="Times New Roman" w:eastAsia="Times New Roman" w:hAnsi="Times New Roman" w:cs="Times New Roman"/>
                <w:sz w:val="24"/>
                <w:szCs w:val="24"/>
                <w:lang w:eastAsia="zh-CN"/>
              </w:rPr>
              <w:t>меланоидинообразование</w:t>
            </w:r>
            <w:proofErr w:type="spellEnd"/>
            <w:r w:rsidRPr="00823B00">
              <w:rPr>
                <w:rFonts w:ascii="Times New Roman" w:eastAsia="Times New Roman" w:hAnsi="Times New Roman" w:cs="Times New Roman"/>
                <w:sz w:val="24"/>
                <w:szCs w:val="24"/>
                <w:lang w:eastAsia="zh-CN"/>
              </w:rPr>
              <w:t>, изменение при брожении.</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sz w:val="24"/>
                <w:szCs w:val="24"/>
                <w:lang w:eastAsia="zh-CN"/>
              </w:rPr>
              <w:t xml:space="preserve">Положительное и отрицательное значение данных процессов при производстве </w:t>
            </w:r>
            <w:r w:rsidRPr="00823B00">
              <w:rPr>
                <w:rFonts w:ascii="Times New Roman" w:eastAsia="Times New Roman" w:hAnsi="Times New Roman" w:cs="Times New Roman"/>
                <w:bCs/>
                <w:sz w:val="24"/>
                <w:szCs w:val="24"/>
                <w:lang w:eastAsia="zh-CN"/>
              </w:rPr>
              <w:t>кулинарной и кондитерской продукции.</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Особенности состава и строения крахмального зерна.</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 xml:space="preserve">Изменение крахмала при гидротермической обработке: набухание, </w:t>
            </w:r>
            <w:proofErr w:type="spellStart"/>
            <w:r w:rsidRPr="00823B00">
              <w:rPr>
                <w:rFonts w:ascii="Times New Roman" w:eastAsia="Times New Roman" w:hAnsi="Times New Roman" w:cs="Times New Roman"/>
                <w:bCs/>
                <w:sz w:val="24"/>
                <w:szCs w:val="24"/>
                <w:lang w:eastAsia="zh-CN"/>
              </w:rPr>
              <w:t>клейстеризация</w:t>
            </w:r>
            <w:proofErr w:type="spellEnd"/>
            <w:r w:rsidRPr="00823B00">
              <w:rPr>
                <w:rFonts w:ascii="Times New Roman" w:eastAsia="Times New Roman" w:hAnsi="Times New Roman" w:cs="Times New Roman"/>
                <w:bCs/>
                <w:sz w:val="24"/>
                <w:szCs w:val="24"/>
                <w:lang w:eastAsia="zh-CN"/>
              </w:rPr>
              <w:t xml:space="preserve">, гелеобразование и </w:t>
            </w:r>
            <w:proofErr w:type="spellStart"/>
            <w:r w:rsidRPr="00823B00">
              <w:rPr>
                <w:rFonts w:ascii="Times New Roman" w:eastAsia="Times New Roman" w:hAnsi="Times New Roman" w:cs="Times New Roman"/>
                <w:bCs/>
                <w:sz w:val="24"/>
                <w:szCs w:val="24"/>
                <w:lang w:eastAsia="zh-CN"/>
              </w:rPr>
              <w:t>ретроградация</w:t>
            </w:r>
            <w:proofErr w:type="spellEnd"/>
            <w:r w:rsidRPr="00823B00">
              <w:rPr>
                <w:rFonts w:ascii="Times New Roman" w:eastAsia="Times New Roman" w:hAnsi="Times New Roman" w:cs="Times New Roman"/>
                <w:bCs/>
                <w:sz w:val="24"/>
                <w:szCs w:val="24"/>
                <w:lang w:eastAsia="zh-CN"/>
              </w:rPr>
              <w:t>.</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Состояние крахмальных клейстеров в крахмалосодержащей кулинарной продукции.</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zh-CN"/>
              </w:rPr>
            </w:pPr>
            <w:r w:rsidRPr="00823B00">
              <w:rPr>
                <w:rFonts w:ascii="Times New Roman" w:eastAsia="Times New Roman" w:hAnsi="Times New Roman" w:cs="Times New Roman"/>
                <w:bCs/>
                <w:sz w:val="24"/>
                <w:szCs w:val="24"/>
                <w:lang w:eastAsia="zh-CN"/>
              </w:rPr>
              <w:t xml:space="preserve">Деструкция крахмальных полисахаридов: </w:t>
            </w:r>
            <w:proofErr w:type="spellStart"/>
            <w:r w:rsidRPr="00823B00">
              <w:rPr>
                <w:rFonts w:ascii="Times New Roman" w:eastAsia="Times New Roman" w:hAnsi="Times New Roman" w:cs="Times New Roman"/>
                <w:bCs/>
                <w:sz w:val="24"/>
                <w:szCs w:val="24"/>
                <w:lang w:eastAsia="zh-CN"/>
              </w:rPr>
              <w:t>декстринизация</w:t>
            </w:r>
            <w:proofErr w:type="spellEnd"/>
            <w:r w:rsidRPr="00823B00">
              <w:rPr>
                <w:rFonts w:ascii="Times New Roman" w:eastAsia="Times New Roman" w:hAnsi="Times New Roman" w:cs="Times New Roman"/>
                <w:bCs/>
                <w:sz w:val="24"/>
                <w:szCs w:val="24"/>
                <w:lang w:eastAsia="zh-CN"/>
              </w:rPr>
              <w:t xml:space="preserve"> крахмала, ферментативный </w:t>
            </w:r>
            <w:r w:rsidRPr="00823B00">
              <w:rPr>
                <w:rFonts w:ascii="Times New Roman" w:eastAsia="Times New Roman" w:hAnsi="Times New Roman" w:cs="Times New Roman"/>
                <w:bCs/>
                <w:sz w:val="24"/>
                <w:szCs w:val="24"/>
                <w:lang w:eastAsia="zh-CN"/>
              </w:rPr>
              <w:lastRenderedPageBreak/>
              <w:t>гидролиз крахмала.</w:t>
            </w:r>
          </w:p>
          <w:p w:rsidR="00FC35C9" w:rsidRPr="00C62ED2" w:rsidRDefault="00FC35C9" w:rsidP="00C62ED2">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rPr>
            </w:pPr>
            <w:r w:rsidRPr="00823B00">
              <w:rPr>
                <w:rFonts w:ascii="Times New Roman" w:eastAsia="Times New Roman" w:hAnsi="Times New Roman" w:cs="Times New Roman"/>
                <w:bCs/>
                <w:sz w:val="24"/>
                <w:szCs w:val="24"/>
                <w:lang w:eastAsia="zh-CN"/>
              </w:rPr>
              <w:t>Учет данных изменений при производстве кулинарной и кондитерской продукции. Модифицированные крахмалы, их использование.</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lastRenderedPageBreak/>
              <w:t>2</w:t>
            </w:r>
          </w:p>
        </w:tc>
        <w:tc>
          <w:tcPr>
            <w:tcW w:w="969" w:type="pct"/>
          </w:tcPr>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5, </w:t>
            </w:r>
            <w:r>
              <w:rPr>
                <w:rFonts w:ascii="Times New Roman" w:eastAsia="Calibri" w:hAnsi="Times New Roman" w:cs="Times New Roman"/>
                <w:b/>
                <w:sz w:val="24"/>
                <w:szCs w:val="24"/>
              </w:rPr>
              <w:t xml:space="preserve">6, </w:t>
            </w:r>
            <w:r w:rsidRPr="00C62ED2">
              <w:rPr>
                <w:rFonts w:ascii="Times New Roman" w:eastAsia="Calibri" w:hAnsi="Times New Roman" w:cs="Times New Roman"/>
                <w:b/>
                <w:sz w:val="24"/>
                <w:szCs w:val="24"/>
              </w:rPr>
              <w:t>10</w:t>
            </w:r>
          </w:p>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ПК 1.3, 2.2, 2.3, 2.4, 2.5, 2.6, 2.7, 3.2, 3.3, 3.4, 3.5, 3.6, 4.2, 4.3, 4.4, 4.5, 5.2, 5.3, 5.4, 5.5</w:t>
            </w:r>
          </w:p>
          <w:p w:rsidR="00FC35C9" w:rsidRPr="00C62ED2"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6.2, 6.4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FC35C9" w:rsidP="004D364F">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bCs/>
                <w:sz w:val="24"/>
                <w:szCs w:val="24"/>
              </w:rPr>
              <w:lastRenderedPageBreak/>
              <w:t xml:space="preserve">Тема </w:t>
            </w:r>
            <w:r w:rsidR="004D364F">
              <w:rPr>
                <w:rFonts w:ascii="Times New Roman" w:eastAsia="Calibri" w:hAnsi="Times New Roman" w:cs="Times New Roman"/>
                <w:b/>
                <w:bCs/>
                <w:sz w:val="24"/>
                <w:szCs w:val="24"/>
              </w:rPr>
              <w:t>2</w:t>
            </w:r>
            <w:r w:rsidRPr="00823B00">
              <w:rPr>
                <w:rFonts w:ascii="Times New Roman" w:eastAsia="Calibri" w:hAnsi="Times New Roman" w:cs="Times New Roman"/>
                <w:b/>
                <w:bCs/>
                <w:sz w:val="24"/>
                <w:szCs w:val="24"/>
              </w:rPr>
              <w:t>.</w:t>
            </w:r>
            <w:r w:rsidR="004D364F">
              <w:rPr>
                <w:rFonts w:ascii="Times New Roman" w:eastAsia="Calibri" w:hAnsi="Times New Roman" w:cs="Times New Roman"/>
                <w:b/>
                <w:bCs/>
                <w:sz w:val="24"/>
                <w:szCs w:val="24"/>
              </w:rPr>
              <w:t>5</w:t>
            </w:r>
            <w:r w:rsidR="00D25668">
              <w:rPr>
                <w:rFonts w:ascii="Times New Roman" w:eastAsia="Calibri" w:hAnsi="Times New Roman" w:cs="Times New Roman"/>
                <w:b/>
                <w:bCs/>
                <w:sz w:val="24"/>
                <w:szCs w:val="24"/>
              </w:rPr>
              <w:t xml:space="preserve"> </w:t>
            </w:r>
            <w:r w:rsidRPr="00823B00">
              <w:rPr>
                <w:rFonts w:ascii="Times New Roman" w:eastAsia="Calibri" w:hAnsi="Times New Roman" w:cs="Times New Roman"/>
                <w:b/>
                <w:bCs/>
                <w:iCs/>
                <w:spacing w:val="1"/>
                <w:sz w:val="24"/>
                <w:szCs w:val="24"/>
              </w:rPr>
              <w:t>Изменение углеводов клеточных стенок</w:t>
            </w:r>
          </w:p>
        </w:tc>
        <w:tc>
          <w:tcPr>
            <w:tcW w:w="1696" w:type="pct"/>
          </w:tcPr>
          <w:p w:rsidR="00FC35C9" w:rsidRPr="00823B00" w:rsidRDefault="00FC35C9" w:rsidP="00823B00">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rPr>
            </w:pPr>
            <w:r w:rsidRPr="00823B00">
              <w:rPr>
                <w:rFonts w:ascii="Times New Roman" w:eastAsia="Times New Roman" w:hAnsi="Times New Roman" w:cs="Times New Roman"/>
                <w:b/>
                <w:kern w:val="3"/>
                <w:sz w:val="24"/>
                <w:szCs w:val="24"/>
              </w:rPr>
              <w:t xml:space="preserve">Содержание </w:t>
            </w:r>
          </w:p>
          <w:p w:rsidR="00FC35C9" w:rsidRPr="00823B00" w:rsidRDefault="00FC35C9" w:rsidP="00823B00">
            <w:pPr>
              <w:widowControl w:val="0"/>
              <w:autoSpaceDE w:val="0"/>
              <w:autoSpaceDN w:val="0"/>
              <w:adjustRightInd w:val="0"/>
              <w:spacing w:after="0" w:line="240" w:lineRule="auto"/>
              <w:jc w:val="both"/>
              <w:rPr>
                <w:rFonts w:ascii="Times New Roman" w:eastAsia="Calibri" w:hAnsi="Times New Roman" w:cs="Times New Roman"/>
                <w:bCs/>
                <w:sz w:val="24"/>
                <w:szCs w:val="24"/>
                <w:lang w:eastAsia="en-US"/>
              </w:rPr>
            </w:pPr>
            <w:r w:rsidRPr="00823B00">
              <w:rPr>
                <w:rFonts w:ascii="Times New Roman" w:eastAsia="Calibri" w:hAnsi="Times New Roman" w:cs="Times New Roman"/>
                <w:bCs/>
                <w:sz w:val="24"/>
                <w:szCs w:val="24"/>
                <w:lang w:eastAsia="en-US"/>
              </w:rPr>
              <w:t>Строение и состав углеводов клеточных стенок, их изменения при тепловой обработке.</w:t>
            </w:r>
          </w:p>
          <w:p w:rsidR="00FC35C9" w:rsidRPr="00823B00" w:rsidRDefault="00FC35C9" w:rsidP="00823B00">
            <w:pPr>
              <w:widowControl w:val="0"/>
              <w:autoSpaceDE w:val="0"/>
              <w:autoSpaceDN w:val="0"/>
              <w:adjustRightInd w:val="0"/>
              <w:spacing w:after="0" w:line="240" w:lineRule="auto"/>
              <w:jc w:val="both"/>
              <w:rPr>
                <w:rFonts w:ascii="Times New Roman" w:eastAsia="Calibri" w:hAnsi="Times New Roman" w:cs="Times New Roman"/>
                <w:bCs/>
                <w:sz w:val="24"/>
                <w:szCs w:val="24"/>
                <w:lang w:eastAsia="en-US"/>
              </w:rPr>
            </w:pPr>
            <w:r w:rsidRPr="00823B00">
              <w:rPr>
                <w:rFonts w:ascii="Times New Roman" w:eastAsia="Calibri" w:hAnsi="Times New Roman" w:cs="Times New Roman"/>
                <w:bCs/>
                <w:sz w:val="24"/>
                <w:szCs w:val="24"/>
                <w:lang w:eastAsia="en-US"/>
              </w:rPr>
              <w:t>Деструкция протопектина при тепловой обработке.</w:t>
            </w:r>
          </w:p>
          <w:p w:rsidR="00FC35C9" w:rsidRPr="00823B00" w:rsidRDefault="00FC35C9" w:rsidP="00823B00">
            <w:pPr>
              <w:widowControl w:val="0"/>
              <w:autoSpaceDE w:val="0"/>
              <w:autoSpaceDN w:val="0"/>
              <w:adjustRightInd w:val="0"/>
              <w:spacing w:after="0" w:line="240" w:lineRule="auto"/>
              <w:jc w:val="both"/>
              <w:rPr>
                <w:rFonts w:ascii="Times New Roman" w:eastAsia="Calibri" w:hAnsi="Times New Roman" w:cs="Times New Roman"/>
                <w:bCs/>
                <w:sz w:val="24"/>
                <w:szCs w:val="24"/>
                <w:lang w:eastAsia="en-US"/>
              </w:rPr>
            </w:pPr>
            <w:r w:rsidRPr="00823B00">
              <w:rPr>
                <w:rFonts w:ascii="Times New Roman" w:eastAsia="Calibri" w:hAnsi="Times New Roman" w:cs="Times New Roman"/>
                <w:bCs/>
                <w:sz w:val="24"/>
                <w:szCs w:val="24"/>
                <w:lang w:eastAsia="en-US"/>
              </w:rPr>
              <w:t>Факторы, влияющие на скорость размягчения продуктов растительного происхождения.</w:t>
            </w:r>
          </w:p>
          <w:p w:rsidR="00FC35C9" w:rsidRPr="00C62ED2" w:rsidRDefault="00FC35C9" w:rsidP="00C62ED2">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rPr>
            </w:pPr>
            <w:r w:rsidRPr="00823B00">
              <w:rPr>
                <w:rFonts w:ascii="Times New Roman" w:eastAsia="Calibri" w:hAnsi="Times New Roman" w:cs="Times New Roman"/>
                <w:bCs/>
                <w:sz w:val="24"/>
                <w:szCs w:val="24"/>
                <w:lang w:eastAsia="en-US"/>
              </w:rPr>
              <w:t>Изменение консистенции картофельного пюре при протирании картофеля в горячем и холодном виде.</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t>2</w:t>
            </w:r>
          </w:p>
        </w:tc>
        <w:tc>
          <w:tcPr>
            <w:tcW w:w="969" w:type="pct"/>
          </w:tcPr>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5, </w:t>
            </w:r>
            <w:r>
              <w:rPr>
                <w:rFonts w:ascii="Times New Roman" w:eastAsia="Calibri" w:hAnsi="Times New Roman" w:cs="Times New Roman"/>
                <w:b/>
                <w:sz w:val="24"/>
                <w:szCs w:val="24"/>
              </w:rPr>
              <w:t xml:space="preserve">6, </w:t>
            </w:r>
            <w:r w:rsidRPr="00C62ED2">
              <w:rPr>
                <w:rFonts w:ascii="Times New Roman" w:eastAsia="Calibri" w:hAnsi="Times New Roman" w:cs="Times New Roman"/>
                <w:b/>
                <w:sz w:val="24"/>
                <w:szCs w:val="24"/>
              </w:rPr>
              <w:t>10</w:t>
            </w:r>
          </w:p>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ПК 1.3, 2.2, 2.3, 2.4, 2.5, 2.6, 2.7, 3.2, 3.3, 3.4, 3.5, 3.6, 4.2, 4.3, 4.4, 4.5, 5.2, 5.3, 5.4, 5.5</w:t>
            </w:r>
          </w:p>
          <w:p w:rsidR="00FC35C9" w:rsidRPr="00C62ED2"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6.2, 6.4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FC35C9" w:rsidP="004D364F">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bCs/>
                <w:sz w:val="24"/>
                <w:szCs w:val="24"/>
              </w:rPr>
              <w:t xml:space="preserve">Тема </w:t>
            </w:r>
            <w:r w:rsidR="004D364F">
              <w:rPr>
                <w:rFonts w:ascii="Times New Roman" w:eastAsia="Calibri" w:hAnsi="Times New Roman" w:cs="Times New Roman"/>
                <w:b/>
                <w:bCs/>
                <w:sz w:val="24"/>
                <w:szCs w:val="24"/>
              </w:rPr>
              <w:t>2</w:t>
            </w:r>
            <w:r w:rsidRPr="00823B00">
              <w:rPr>
                <w:rFonts w:ascii="Times New Roman" w:eastAsia="Calibri" w:hAnsi="Times New Roman" w:cs="Times New Roman"/>
                <w:b/>
                <w:bCs/>
                <w:sz w:val="24"/>
                <w:szCs w:val="24"/>
              </w:rPr>
              <w:t>.</w:t>
            </w:r>
            <w:r w:rsidR="004D364F">
              <w:rPr>
                <w:rFonts w:ascii="Times New Roman" w:eastAsia="Calibri" w:hAnsi="Times New Roman" w:cs="Times New Roman"/>
                <w:b/>
                <w:bCs/>
                <w:sz w:val="24"/>
                <w:szCs w:val="24"/>
              </w:rPr>
              <w:t>6</w:t>
            </w:r>
            <w:r w:rsidRPr="00823B00">
              <w:rPr>
                <w:rFonts w:ascii="Times New Roman" w:eastAsia="Calibri" w:hAnsi="Times New Roman" w:cs="Times New Roman"/>
                <w:b/>
                <w:bCs/>
                <w:sz w:val="24"/>
                <w:szCs w:val="24"/>
              </w:rPr>
              <w:t xml:space="preserve"> </w:t>
            </w:r>
            <w:r w:rsidRPr="00823B00">
              <w:rPr>
                <w:rFonts w:ascii="Times New Roman" w:eastAsia="Calibri" w:hAnsi="Times New Roman" w:cs="Times New Roman"/>
                <w:b/>
                <w:bCs/>
                <w:iCs/>
                <w:spacing w:val="1"/>
                <w:sz w:val="24"/>
                <w:szCs w:val="24"/>
              </w:rPr>
              <w:t xml:space="preserve">Изменения жиров при варке и жарке </w:t>
            </w:r>
          </w:p>
        </w:tc>
        <w:tc>
          <w:tcPr>
            <w:tcW w:w="1696"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FC35C9" w:rsidRPr="00823B00" w:rsidRDefault="00FC35C9" w:rsidP="00823B00">
            <w:pPr>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Химическая природа жиров, их физические свойства и биологическая ценность.</w:t>
            </w:r>
          </w:p>
          <w:p w:rsidR="00FC35C9" w:rsidRPr="00823B00" w:rsidRDefault="00FC35C9" w:rsidP="00823B00">
            <w:pPr>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Показатели качества жира.</w:t>
            </w:r>
          </w:p>
          <w:p w:rsidR="00FC35C9" w:rsidRPr="00823B00" w:rsidRDefault="00FC35C9" w:rsidP="00823B00">
            <w:pPr>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Использование свойств жиров в кулинарной практике для обеспечения качества продукции.</w:t>
            </w:r>
          </w:p>
          <w:p w:rsidR="00FC35C9" w:rsidRPr="00823B00" w:rsidRDefault="00FC35C9" w:rsidP="00823B00">
            <w:pPr>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Изменение свойств жиров при хранении.</w:t>
            </w:r>
          </w:p>
          <w:p w:rsidR="00FC35C9" w:rsidRPr="00823B00" w:rsidRDefault="00FC35C9" w:rsidP="00823B00">
            <w:pPr>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Изменение жиров при варке: плавление, эмульгирование, гидролиз, окисление, омыление.</w:t>
            </w:r>
          </w:p>
          <w:p w:rsidR="00FC35C9" w:rsidRPr="00823B00" w:rsidRDefault="00FC35C9" w:rsidP="00823B00">
            <w:pPr>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Учет данных изменений при приготовлении кулинарной продукции.</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Изменение показателей качества жира при варке.</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Правила варки бульонов.</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Изменение жиров при жарке основным способом: разбрызгивание, поглощение, разрушение.</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 xml:space="preserve">Изменение жиров при </w:t>
            </w:r>
            <w:proofErr w:type="spellStart"/>
            <w:r w:rsidRPr="00823B00">
              <w:rPr>
                <w:rFonts w:ascii="Times New Roman" w:eastAsia="Times New Roman" w:hAnsi="Times New Roman" w:cs="Times New Roman"/>
                <w:sz w:val="24"/>
                <w:szCs w:val="24"/>
                <w:lang w:eastAsia="zh-CN"/>
              </w:rPr>
              <w:t>фритюрной</w:t>
            </w:r>
            <w:proofErr w:type="spellEnd"/>
            <w:r w:rsidRPr="00823B00">
              <w:rPr>
                <w:rFonts w:ascii="Times New Roman" w:eastAsia="Times New Roman" w:hAnsi="Times New Roman" w:cs="Times New Roman"/>
                <w:sz w:val="24"/>
                <w:szCs w:val="24"/>
                <w:lang w:eastAsia="zh-CN"/>
              </w:rPr>
              <w:t xml:space="preserve"> жарке: </w:t>
            </w:r>
            <w:r w:rsidRPr="00823B00">
              <w:rPr>
                <w:rFonts w:ascii="Times New Roman" w:eastAsia="Times New Roman" w:hAnsi="Times New Roman" w:cs="Times New Roman"/>
                <w:sz w:val="24"/>
                <w:szCs w:val="24"/>
                <w:lang w:eastAsia="zh-CN"/>
              </w:rPr>
              <w:lastRenderedPageBreak/>
              <w:t>окисление, полимеризация, поликонденсация и разложение.</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 xml:space="preserve">Температура </w:t>
            </w:r>
            <w:proofErr w:type="spellStart"/>
            <w:r w:rsidRPr="00823B00">
              <w:rPr>
                <w:rFonts w:ascii="Times New Roman" w:eastAsia="Times New Roman" w:hAnsi="Times New Roman" w:cs="Times New Roman"/>
                <w:sz w:val="24"/>
                <w:szCs w:val="24"/>
                <w:lang w:eastAsia="zh-CN"/>
              </w:rPr>
              <w:t>дымообразования</w:t>
            </w:r>
            <w:proofErr w:type="spellEnd"/>
            <w:r w:rsidRPr="00823B00">
              <w:rPr>
                <w:rFonts w:ascii="Times New Roman" w:eastAsia="Times New Roman" w:hAnsi="Times New Roman" w:cs="Times New Roman"/>
                <w:sz w:val="24"/>
                <w:szCs w:val="24"/>
                <w:lang w:eastAsia="zh-CN"/>
              </w:rPr>
              <w:t>.</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 xml:space="preserve">Влияние различных факторов на температуру </w:t>
            </w:r>
            <w:proofErr w:type="spellStart"/>
            <w:r w:rsidRPr="00823B00">
              <w:rPr>
                <w:rFonts w:ascii="Times New Roman" w:eastAsia="Times New Roman" w:hAnsi="Times New Roman" w:cs="Times New Roman"/>
                <w:sz w:val="24"/>
                <w:szCs w:val="24"/>
                <w:lang w:eastAsia="zh-CN"/>
              </w:rPr>
              <w:t>дымообразования</w:t>
            </w:r>
            <w:proofErr w:type="spellEnd"/>
            <w:r w:rsidRPr="00823B00">
              <w:rPr>
                <w:rFonts w:ascii="Times New Roman" w:eastAsia="Times New Roman" w:hAnsi="Times New Roman" w:cs="Times New Roman"/>
                <w:sz w:val="24"/>
                <w:szCs w:val="24"/>
                <w:lang w:eastAsia="zh-CN"/>
              </w:rPr>
              <w:t>.</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Изменение физико-химических показателей жира в зависимости от температуры и продолжительности нагревания.</w:t>
            </w:r>
          </w:p>
          <w:p w:rsidR="00FC35C9" w:rsidRPr="00823B00" w:rsidRDefault="00FC35C9" w:rsidP="00823B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 xml:space="preserve">Требования к качеству </w:t>
            </w:r>
            <w:proofErr w:type="spellStart"/>
            <w:r w:rsidRPr="00823B00">
              <w:rPr>
                <w:rFonts w:ascii="Times New Roman" w:eastAsia="Times New Roman" w:hAnsi="Times New Roman" w:cs="Times New Roman"/>
                <w:sz w:val="24"/>
                <w:szCs w:val="24"/>
                <w:lang w:eastAsia="zh-CN"/>
              </w:rPr>
              <w:t>фритюрных</w:t>
            </w:r>
            <w:proofErr w:type="spellEnd"/>
            <w:r w:rsidRPr="00823B00">
              <w:rPr>
                <w:rFonts w:ascii="Times New Roman" w:eastAsia="Times New Roman" w:hAnsi="Times New Roman" w:cs="Times New Roman"/>
                <w:sz w:val="24"/>
                <w:szCs w:val="24"/>
                <w:lang w:eastAsia="zh-CN"/>
              </w:rPr>
              <w:t xml:space="preserve"> жиров.</w:t>
            </w:r>
          </w:p>
          <w:p w:rsidR="00FC35C9" w:rsidRPr="00C62ED2" w:rsidRDefault="00FC35C9" w:rsidP="00C62ED2">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Times New Roman" w:hAnsi="Times New Roman" w:cs="Times New Roman"/>
                <w:sz w:val="24"/>
                <w:szCs w:val="24"/>
                <w:lang w:eastAsia="zh-CN"/>
              </w:rPr>
              <w:t>Влияние тепловой обработки на пищевую ценность жиров.</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lastRenderedPageBreak/>
              <w:t>2</w:t>
            </w:r>
          </w:p>
        </w:tc>
        <w:tc>
          <w:tcPr>
            <w:tcW w:w="969" w:type="pct"/>
          </w:tcPr>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5, </w:t>
            </w:r>
            <w:r>
              <w:rPr>
                <w:rFonts w:ascii="Times New Roman" w:eastAsia="Calibri" w:hAnsi="Times New Roman" w:cs="Times New Roman"/>
                <w:b/>
                <w:sz w:val="24"/>
                <w:szCs w:val="24"/>
              </w:rPr>
              <w:t xml:space="preserve">6, </w:t>
            </w:r>
            <w:r w:rsidRPr="00C62ED2">
              <w:rPr>
                <w:rFonts w:ascii="Times New Roman" w:eastAsia="Calibri" w:hAnsi="Times New Roman" w:cs="Times New Roman"/>
                <w:b/>
                <w:sz w:val="24"/>
                <w:szCs w:val="24"/>
              </w:rPr>
              <w:t>10</w:t>
            </w:r>
          </w:p>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ПК 1.3, 2.2, 2.3, 2.4, 2.5, 2.6, 2.7, 3.2, 3.3, 3.4, 3.5, 3.6, 4.2, 4.3, 4.4, 4.5, 5.2, 5.3, 5.4, 5.5</w:t>
            </w:r>
          </w:p>
          <w:p w:rsidR="00FC35C9" w:rsidRPr="00C62ED2"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6.2, 6.4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FC35C9" w:rsidP="004D364F">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Times New Roman" w:hAnsi="Times New Roman" w:cs="Times New Roman"/>
                <w:b/>
                <w:bCs/>
                <w:sz w:val="24"/>
                <w:szCs w:val="24"/>
              </w:rPr>
              <w:lastRenderedPageBreak/>
              <w:t xml:space="preserve">Тема </w:t>
            </w:r>
            <w:r w:rsidR="004D364F">
              <w:rPr>
                <w:rFonts w:ascii="Times New Roman" w:eastAsia="Times New Roman" w:hAnsi="Times New Roman" w:cs="Times New Roman"/>
                <w:b/>
                <w:bCs/>
                <w:sz w:val="24"/>
                <w:szCs w:val="24"/>
              </w:rPr>
              <w:t>2</w:t>
            </w:r>
            <w:r w:rsidRPr="00823B00">
              <w:rPr>
                <w:rFonts w:ascii="Times New Roman" w:eastAsia="Times New Roman" w:hAnsi="Times New Roman" w:cs="Times New Roman"/>
                <w:b/>
                <w:bCs/>
                <w:sz w:val="24"/>
                <w:szCs w:val="24"/>
              </w:rPr>
              <w:t>.</w:t>
            </w:r>
            <w:r w:rsidR="004D364F">
              <w:rPr>
                <w:rFonts w:ascii="Times New Roman" w:eastAsia="Times New Roman" w:hAnsi="Times New Roman" w:cs="Times New Roman"/>
                <w:b/>
                <w:bCs/>
                <w:sz w:val="24"/>
                <w:szCs w:val="24"/>
              </w:rPr>
              <w:t>7</w:t>
            </w:r>
            <w:r w:rsidRPr="00823B00">
              <w:rPr>
                <w:rFonts w:ascii="Times New Roman" w:eastAsia="Times New Roman" w:hAnsi="Times New Roman" w:cs="Times New Roman"/>
                <w:b/>
                <w:bCs/>
                <w:sz w:val="24"/>
                <w:szCs w:val="24"/>
              </w:rPr>
              <w:t xml:space="preserve"> </w:t>
            </w:r>
            <w:r w:rsidRPr="00823B00">
              <w:rPr>
                <w:rFonts w:ascii="Times New Roman" w:eastAsia="Calibri" w:hAnsi="Times New Roman" w:cs="Times New Roman"/>
                <w:b/>
                <w:bCs/>
                <w:iCs/>
                <w:spacing w:val="1"/>
                <w:sz w:val="24"/>
                <w:szCs w:val="24"/>
              </w:rPr>
              <w:t>Изменение вкуса, цвета продуктов при кулинарной обработке</w:t>
            </w:r>
          </w:p>
        </w:tc>
        <w:tc>
          <w:tcPr>
            <w:tcW w:w="1696"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FC35C9" w:rsidRPr="00823B00" w:rsidRDefault="00FC35C9" w:rsidP="00823B00">
            <w:pPr>
              <w:tabs>
                <w:tab w:val="left" w:pos="3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Образование новых окрашенных соединений: потемнение цвета очищенных овощей и фруктов, вареного картофеля, образование корочки при жарке и запекании продуктов.</w:t>
            </w:r>
          </w:p>
          <w:p w:rsidR="00FC35C9" w:rsidRPr="00823B00" w:rsidRDefault="00FC35C9" w:rsidP="00823B00">
            <w:pPr>
              <w:tabs>
                <w:tab w:val="left" w:pos="3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 xml:space="preserve">Изменение естественных пигментов продуктов при кулинарной обработке: хлорофилла, фенольных соединений, </w:t>
            </w:r>
            <w:proofErr w:type="spellStart"/>
            <w:r w:rsidRPr="00823B00">
              <w:rPr>
                <w:rFonts w:ascii="Times New Roman" w:eastAsia="Times New Roman" w:hAnsi="Times New Roman" w:cs="Times New Roman"/>
                <w:sz w:val="24"/>
                <w:szCs w:val="24"/>
                <w:lang w:eastAsia="zh-CN"/>
              </w:rPr>
              <w:t>каротиноидов</w:t>
            </w:r>
            <w:proofErr w:type="spellEnd"/>
            <w:r w:rsidRPr="00823B00">
              <w:rPr>
                <w:rFonts w:ascii="Times New Roman" w:eastAsia="Times New Roman" w:hAnsi="Times New Roman" w:cs="Times New Roman"/>
                <w:sz w:val="24"/>
                <w:szCs w:val="24"/>
                <w:lang w:eastAsia="zh-CN"/>
              </w:rPr>
              <w:t>.</w:t>
            </w:r>
          </w:p>
          <w:p w:rsidR="00FC35C9" w:rsidRPr="00823B00" w:rsidRDefault="00FC35C9" w:rsidP="00823B00">
            <w:pPr>
              <w:tabs>
                <w:tab w:val="left" w:pos="3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Изменение цвета мяса.</w:t>
            </w:r>
          </w:p>
          <w:p w:rsidR="00FC35C9" w:rsidRPr="00823B00" w:rsidRDefault="00FC35C9" w:rsidP="00823B00">
            <w:pPr>
              <w:tabs>
                <w:tab w:val="left" w:pos="3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23B00">
              <w:rPr>
                <w:rFonts w:ascii="Times New Roman" w:eastAsia="Times New Roman" w:hAnsi="Times New Roman" w:cs="Times New Roman"/>
                <w:sz w:val="24"/>
                <w:szCs w:val="24"/>
                <w:lang w:eastAsia="zh-CN"/>
              </w:rPr>
              <w:t>Влияние данных процессов на качество кулинарной продукции.</w:t>
            </w:r>
          </w:p>
          <w:p w:rsidR="00FC35C9" w:rsidRPr="00823B00" w:rsidRDefault="00FC35C9" w:rsidP="00823B00">
            <w:pPr>
              <w:widowControl w:val="0"/>
              <w:autoSpaceDE w:val="0"/>
              <w:autoSpaceDN w:val="0"/>
              <w:adjustRightInd w:val="0"/>
              <w:spacing w:after="0" w:line="240" w:lineRule="auto"/>
              <w:jc w:val="both"/>
              <w:rPr>
                <w:rFonts w:ascii="Times New Roman" w:eastAsia="Calibri" w:hAnsi="Times New Roman" w:cs="Times New Roman"/>
                <w:bCs/>
                <w:sz w:val="24"/>
                <w:szCs w:val="24"/>
                <w:lang w:eastAsia="zh-CN"/>
              </w:rPr>
            </w:pPr>
            <w:r w:rsidRPr="00823B00">
              <w:rPr>
                <w:rFonts w:ascii="Times New Roman" w:eastAsia="Calibri" w:hAnsi="Times New Roman" w:cs="Times New Roman"/>
                <w:bCs/>
                <w:sz w:val="24"/>
                <w:szCs w:val="24"/>
                <w:lang w:eastAsia="zh-CN"/>
              </w:rPr>
              <w:t>Изменение вкуса продуктов при тепловой обработке.</w:t>
            </w:r>
          </w:p>
          <w:p w:rsidR="00FC35C9" w:rsidRPr="00823B00" w:rsidRDefault="00FC35C9" w:rsidP="00C62ED2">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Cs/>
                <w:sz w:val="24"/>
                <w:szCs w:val="24"/>
                <w:lang w:eastAsia="zh-CN"/>
              </w:rPr>
              <w:t>Образование вкусовых и ароматических веще</w:t>
            </w:r>
            <w:proofErr w:type="gramStart"/>
            <w:r w:rsidRPr="00823B00">
              <w:rPr>
                <w:rFonts w:ascii="Times New Roman" w:eastAsia="Calibri" w:hAnsi="Times New Roman" w:cs="Times New Roman"/>
                <w:bCs/>
                <w:sz w:val="24"/>
                <w:szCs w:val="24"/>
                <w:lang w:eastAsia="zh-CN"/>
              </w:rPr>
              <w:t>ств пр</w:t>
            </w:r>
            <w:proofErr w:type="gramEnd"/>
            <w:r w:rsidRPr="00823B00">
              <w:rPr>
                <w:rFonts w:ascii="Times New Roman" w:eastAsia="Calibri" w:hAnsi="Times New Roman" w:cs="Times New Roman"/>
                <w:bCs/>
                <w:sz w:val="24"/>
                <w:szCs w:val="24"/>
                <w:lang w:eastAsia="zh-CN"/>
              </w:rPr>
              <w:t>и приготовлении изделий из теста.</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t>2</w:t>
            </w:r>
          </w:p>
        </w:tc>
        <w:tc>
          <w:tcPr>
            <w:tcW w:w="969" w:type="pct"/>
          </w:tcPr>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5, </w:t>
            </w:r>
            <w:r>
              <w:rPr>
                <w:rFonts w:ascii="Times New Roman" w:eastAsia="Calibri" w:hAnsi="Times New Roman" w:cs="Times New Roman"/>
                <w:b/>
                <w:sz w:val="24"/>
                <w:szCs w:val="24"/>
              </w:rPr>
              <w:t xml:space="preserve">6, </w:t>
            </w:r>
            <w:r w:rsidRPr="00C62ED2">
              <w:rPr>
                <w:rFonts w:ascii="Times New Roman" w:eastAsia="Calibri" w:hAnsi="Times New Roman" w:cs="Times New Roman"/>
                <w:b/>
                <w:sz w:val="24"/>
                <w:szCs w:val="24"/>
              </w:rPr>
              <w:t>10</w:t>
            </w:r>
          </w:p>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ПК 1.3, 2.2, 2.3, 2.4, 2.5, 2.6, 2.7, 3.2, 3.3, 3.4, 3.5, 3.6, 4.2, 4.3, 4.4, 4.5, 5.2, 5.3, 5.4, 5.5</w:t>
            </w:r>
          </w:p>
          <w:p w:rsidR="00FC35C9" w:rsidRPr="00C62ED2"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6.2, 6.4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bCs/>
                <w:sz w:val="24"/>
                <w:szCs w:val="24"/>
              </w:rPr>
            </w:pPr>
          </w:p>
        </w:tc>
        <w:tc>
          <w:tcPr>
            <w:tcW w:w="1696"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Самостоятельная работа </w:t>
            </w:r>
            <w:proofErr w:type="gramStart"/>
            <w:r w:rsidR="004D364F">
              <w:rPr>
                <w:rFonts w:ascii="Times New Roman" w:eastAsia="Calibri" w:hAnsi="Times New Roman" w:cs="Times New Roman"/>
                <w:b/>
                <w:sz w:val="24"/>
                <w:szCs w:val="24"/>
              </w:rPr>
              <w:t>обучающихся</w:t>
            </w:r>
            <w:proofErr w:type="gramEnd"/>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Cs/>
                <w:sz w:val="24"/>
                <w:szCs w:val="24"/>
                <w:lang w:eastAsia="en-US"/>
              </w:rPr>
            </w:pPr>
            <w:r w:rsidRPr="00823B00">
              <w:rPr>
                <w:rFonts w:ascii="Times New Roman" w:eastAsia="Calibri" w:hAnsi="Times New Roman" w:cs="Times New Roman"/>
                <w:bCs/>
                <w:sz w:val="24"/>
                <w:szCs w:val="24"/>
                <w:lang w:eastAsia="en-US"/>
              </w:rPr>
              <w:t xml:space="preserve">Проанализировать номенклатуру показателей качества для супов, блюд из круп. </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t>2</w:t>
            </w:r>
          </w:p>
        </w:tc>
        <w:tc>
          <w:tcPr>
            <w:tcW w:w="969" w:type="pct"/>
          </w:tcPr>
          <w:p w:rsidR="00FC35C9" w:rsidRPr="00C62ED2"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2, 9</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4D364F" w:rsidP="00823B00">
            <w:pPr>
              <w:widowControl w:val="0"/>
              <w:autoSpaceDE w:val="0"/>
              <w:autoSpaceDN w:val="0"/>
              <w:adjustRightIn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 2.8 </w:t>
            </w:r>
            <w:proofErr w:type="gramStart"/>
            <w:r w:rsidR="00FC35C9" w:rsidRPr="00823B00">
              <w:rPr>
                <w:rFonts w:ascii="Times New Roman" w:eastAsia="Calibri" w:hAnsi="Times New Roman" w:cs="Times New Roman"/>
                <w:b/>
                <w:bCs/>
                <w:sz w:val="24"/>
                <w:szCs w:val="24"/>
              </w:rPr>
              <w:t>Пр</w:t>
            </w:r>
            <w:proofErr w:type="gramEnd"/>
            <w:r w:rsidR="00FC35C9" w:rsidRPr="00823B00">
              <w:rPr>
                <w:rFonts w:ascii="Times New Roman" w:eastAsia="Calibri" w:hAnsi="Times New Roman" w:cs="Times New Roman"/>
                <w:b/>
                <w:bCs/>
                <w:sz w:val="24"/>
                <w:szCs w:val="24"/>
              </w:rPr>
              <w:t>№1 Анализ процессов, происходящих в блюдах при кулинарной обработке</w:t>
            </w:r>
          </w:p>
        </w:tc>
        <w:tc>
          <w:tcPr>
            <w:tcW w:w="1696" w:type="pct"/>
          </w:tcPr>
          <w:p w:rsidR="00FC35C9"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4D364F" w:rsidRPr="00823B00" w:rsidRDefault="004D364F" w:rsidP="00823B00">
            <w:pPr>
              <w:widowControl w:val="0"/>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Практическое занятие № 1</w:t>
            </w:r>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sz w:val="24"/>
                <w:szCs w:val="24"/>
              </w:rPr>
            </w:pPr>
            <w:r w:rsidRPr="00823B00">
              <w:rPr>
                <w:rFonts w:ascii="Times New Roman" w:eastAsia="Calibri" w:hAnsi="Times New Roman" w:cs="Times New Roman"/>
                <w:sz w:val="24"/>
                <w:szCs w:val="24"/>
              </w:rPr>
              <w:t xml:space="preserve">Проанализировать технологию приготовления блюд и указать процессы, происходящие при кулинарной обработке с пищевыми </w:t>
            </w:r>
            <w:r w:rsidRPr="00823B00">
              <w:rPr>
                <w:rFonts w:ascii="Times New Roman" w:eastAsia="Calibri" w:hAnsi="Times New Roman" w:cs="Times New Roman"/>
                <w:sz w:val="24"/>
                <w:szCs w:val="24"/>
              </w:rPr>
              <w:lastRenderedPageBreak/>
              <w:t xml:space="preserve">веществами. </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lastRenderedPageBreak/>
              <w:t>2</w:t>
            </w:r>
          </w:p>
        </w:tc>
        <w:tc>
          <w:tcPr>
            <w:tcW w:w="969" w:type="pct"/>
          </w:tcPr>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5, </w:t>
            </w:r>
            <w:r>
              <w:rPr>
                <w:rFonts w:ascii="Times New Roman" w:eastAsia="Calibri" w:hAnsi="Times New Roman" w:cs="Times New Roman"/>
                <w:b/>
                <w:sz w:val="24"/>
                <w:szCs w:val="24"/>
              </w:rPr>
              <w:t xml:space="preserve">6, </w:t>
            </w:r>
            <w:r w:rsidRPr="00C62ED2">
              <w:rPr>
                <w:rFonts w:ascii="Times New Roman" w:eastAsia="Calibri" w:hAnsi="Times New Roman" w:cs="Times New Roman"/>
                <w:b/>
                <w:sz w:val="24"/>
                <w:szCs w:val="24"/>
              </w:rPr>
              <w:t>10</w:t>
            </w:r>
          </w:p>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ПК 1.3, 2.2, 2.3, 2.4, 2.5, 2.6, 2.7, 3.2, 3.3, 3.4, 3.5, 3.6, 4.2, 4.3, 4.4, 4.5, 5.2, 5.3, 5.4, 5.5</w:t>
            </w:r>
          </w:p>
          <w:p w:rsidR="00FC35C9" w:rsidRPr="00C62ED2"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6.2, 6.4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4D364F" w:rsidRPr="00823B00" w:rsidTr="004D364F">
        <w:tc>
          <w:tcPr>
            <w:tcW w:w="5000" w:type="pct"/>
            <w:gridSpan w:val="5"/>
          </w:tcPr>
          <w:p w:rsidR="004D364F" w:rsidRPr="00823B00" w:rsidRDefault="004D364F"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Раздел 3. Контроль качества на предприятиях общественного питания</w:t>
            </w:r>
          </w:p>
        </w:tc>
      </w:tr>
      <w:tr w:rsidR="00FC35C9" w:rsidRPr="00823B00" w:rsidTr="004D480E">
        <w:tc>
          <w:tcPr>
            <w:tcW w:w="882" w:type="pct"/>
          </w:tcPr>
          <w:p w:rsidR="00FC35C9" w:rsidRPr="00823B00" w:rsidRDefault="00D76689" w:rsidP="00017A61">
            <w:pPr>
              <w:widowControl w:val="0"/>
              <w:autoSpaceDE w:val="0"/>
              <w:autoSpaceDN w:val="0"/>
              <w:adjustRightIn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 </w:t>
            </w:r>
            <w:r w:rsidR="00017A61">
              <w:rPr>
                <w:rFonts w:ascii="Times New Roman" w:eastAsia="Calibri" w:hAnsi="Times New Roman" w:cs="Times New Roman"/>
                <w:b/>
                <w:bCs/>
                <w:sz w:val="24"/>
                <w:szCs w:val="24"/>
              </w:rPr>
              <w:t>3</w:t>
            </w:r>
            <w:r>
              <w:rPr>
                <w:rFonts w:ascii="Times New Roman" w:eastAsia="Calibri" w:hAnsi="Times New Roman" w:cs="Times New Roman"/>
                <w:b/>
                <w:bCs/>
                <w:sz w:val="24"/>
                <w:szCs w:val="24"/>
              </w:rPr>
              <w:t xml:space="preserve">.1 </w:t>
            </w:r>
            <w:r w:rsidR="00FC35C9" w:rsidRPr="00823B00">
              <w:rPr>
                <w:rFonts w:ascii="Times New Roman" w:eastAsia="Calibri" w:hAnsi="Times New Roman" w:cs="Times New Roman"/>
                <w:b/>
                <w:bCs/>
                <w:sz w:val="24"/>
                <w:szCs w:val="24"/>
              </w:rPr>
              <w:t>Организация контроля качества продукции в общественном питании</w:t>
            </w:r>
          </w:p>
        </w:tc>
        <w:tc>
          <w:tcPr>
            <w:tcW w:w="1696" w:type="pct"/>
          </w:tcPr>
          <w:p w:rsidR="004D480E" w:rsidRDefault="00FC35C9" w:rsidP="004D480E">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FC35C9" w:rsidRPr="00823B00" w:rsidRDefault="00FC35C9" w:rsidP="004D480E">
            <w:pPr>
              <w:widowControl w:val="0"/>
              <w:autoSpaceDE w:val="0"/>
              <w:autoSpaceDN w:val="0"/>
              <w:adjustRightInd w:val="0"/>
              <w:spacing w:after="0" w:line="240" w:lineRule="auto"/>
              <w:rPr>
                <w:rFonts w:ascii="Times New Roman" w:eastAsia="Calibri" w:hAnsi="Times New Roman" w:cs="Times New Roman"/>
                <w:sz w:val="24"/>
                <w:szCs w:val="24"/>
              </w:rPr>
            </w:pPr>
            <w:r w:rsidRPr="00823B00">
              <w:rPr>
                <w:rFonts w:ascii="Times New Roman" w:eastAsia="Calibri" w:hAnsi="Times New Roman" w:cs="Times New Roman"/>
                <w:sz w:val="24"/>
                <w:szCs w:val="24"/>
              </w:rPr>
              <w:t xml:space="preserve">Организация контроля качества на предприятиях общественного питания: </w:t>
            </w:r>
            <w:proofErr w:type="gramStart"/>
            <w:r w:rsidRPr="00823B00">
              <w:rPr>
                <w:rFonts w:ascii="Times New Roman" w:eastAsia="Calibri" w:hAnsi="Times New Roman" w:cs="Times New Roman"/>
                <w:sz w:val="24"/>
                <w:szCs w:val="24"/>
              </w:rPr>
              <w:t>входной</w:t>
            </w:r>
            <w:proofErr w:type="gramEnd"/>
            <w:r w:rsidRPr="00823B00">
              <w:rPr>
                <w:rFonts w:ascii="Times New Roman" w:eastAsia="Calibri" w:hAnsi="Times New Roman" w:cs="Times New Roman"/>
                <w:sz w:val="24"/>
                <w:szCs w:val="24"/>
              </w:rPr>
              <w:t>, операционный, приемочный</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t>2</w:t>
            </w:r>
          </w:p>
        </w:tc>
        <w:tc>
          <w:tcPr>
            <w:tcW w:w="969" w:type="pct"/>
          </w:tcPr>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5, </w:t>
            </w:r>
            <w:r>
              <w:rPr>
                <w:rFonts w:ascii="Times New Roman" w:eastAsia="Calibri" w:hAnsi="Times New Roman" w:cs="Times New Roman"/>
                <w:b/>
                <w:sz w:val="24"/>
                <w:szCs w:val="24"/>
              </w:rPr>
              <w:t xml:space="preserve">6, </w:t>
            </w:r>
            <w:r w:rsidRPr="00C62ED2">
              <w:rPr>
                <w:rFonts w:ascii="Times New Roman" w:eastAsia="Calibri" w:hAnsi="Times New Roman" w:cs="Times New Roman"/>
                <w:b/>
                <w:sz w:val="24"/>
                <w:szCs w:val="24"/>
              </w:rPr>
              <w:t>10</w:t>
            </w:r>
          </w:p>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ПК 1.3, 2.2, 2.3, 2.4, 2.5, 2.6, 2.7, 3.2, 3.3, 3.4, 3.5, 3.6, 4.2, 4.3, 4.4, 4.5, 5.2, 5.3, 5.4, 5.5</w:t>
            </w:r>
          </w:p>
          <w:p w:rsidR="00FC35C9" w:rsidRPr="00C62ED2"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6.2, 6.4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017A61" w:rsidP="00823B00">
            <w:pPr>
              <w:widowControl w:val="0"/>
              <w:autoSpaceDE w:val="0"/>
              <w:autoSpaceDN w:val="0"/>
              <w:adjustRightIn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 3.2 </w:t>
            </w:r>
            <w:proofErr w:type="spellStart"/>
            <w:proofErr w:type="gramStart"/>
            <w:r w:rsidR="00FC35C9" w:rsidRPr="00823B00">
              <w:rPr>
                <w:rFonts w:ascii="Times New Roman" w:eastAsia="Calibri" w:hAnsi="Times New Roman" w:cs="Times New Roman"/>
                <w:b/>
                <w:bCs/>
                <w:sz w:val="24"/>
                <w:szCs w:val="24"/>
              </w:rPr>
              <w:t>Пр</w:t>
            </w:r>
            <w:proofErr w:type="spellEnd"/>
            <w:proofErr w:type="gramEnd"/>
            <w:r w:rsidR="00FC35C9" w:rsidRPr="00823B00">
              <w:rPr>
                <w:rFonts w:ascii="Times New Roman" w:eastAsia="Calibri" w:hAnsi="Times New Roman" w:cs="Times New Roman"/>
                <w:b/>
                <w:bCs/>
                <w:sz w:val="24"/>
                <w:szCs w:val="24"/>
              </w:rPr>
              <w:t xml:space="preserve"> № 2 Расчет теоретического содержания сухих веществ и жира</w:t>
            </w:r>
          </w:p>
        </w:tc>
        <w:tc>
          <w:tcPr>
            <w:tcW w:w="1696" w:type="pct"/>
          </w:tcPr>
          <w:p w:rsidR="00FC35C9"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017A61" w:rsidRPr="00823B00" w:rsidRDefault="00017A61" w:rsidP="00823B00">
            <w:pPr>
              <w:widowControl w:val="0"/>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Практическое занятие № 2</w:t>
            </w:r>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sz w:val="24"/>
                <w:szCs w:val="24"/>
              </w:rPr>
            </w:pPr>
            <w:r w:rsidRPr="00823B00">
              <w:rPr>
                <w:rFonts w:ascii="Times New Roman" w:eastAsia="Calibri" w:hAnsi="Times New Roman" w:cs="Times New Roman"/>
                <w:sz w:val="24"/>
                <w:szCs w:val="24"/>
              </w:rPr>
              <w:t>Рассчитать теоретическое содержание сухих веществ, жира для различных групп пищевой продукции</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t>2</w:t>
            </w:r>
          </w:p>
        </w:tc>
        <w:tc>
          <w:tcPr>
            <w:tcW w:w="969" w:type="pct"/>
          </w:tcPr>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5, </w:t>
            </w:r>
            <w:r>
              <w:rPr>
                <w:rFonts w:ascii="Times New Roman" w:eastAsia="Calibri" w:hAnsi="Times New Roman" w:cs="Times New Roman"/>
                <w:b/>
                <w:sz w:val="24"/>
                <w:szCs w:val="24"/>
              </w:rPr>
              <w:t xml:space="preserve">6, </w:t>
            </w:r>
            <w:r w:rsidRPr="00C62ED2">
              <w:rPr>
                <w:rFonts w:ascii="Times New Roman" w:eastAsia="Calibri" w:hAnsi="Times New Roman" w:cs="Times New Roman"/>
                <w:b/>
                <w:sz w:val="24"/>
                <w:szCs w:val="24"/>
              </w:rPr>
              <w:t>10</w:t>
            </w:r>
          </w:p>
          <w:p w:rsidR="00DE1876"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ПК 1.3, 2.2, 2.3, 2.4, 2.5, 2.6, 2.7, 3.2, 3.3, 3.4, 3.5, 3.6, 4.2, 4.3, 4.4, 4.5, 5.2, 5.3, 5.4, 5.5</w:t>
            </w:r>
          </w:p>
          <w:p w:rsidR="00FC35C9" w:rsidRPr="00C62ED2"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6.2, 6.4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proofErr w:type="spellStart"/>
            <w:r w:rsidRPr="00823B00">
              <w:rPr>
                <w:rFonts w:ascii="Times New Roman" w:eastAsia="Calibri" w:hAnsi="Times New Roman" w:cs="Times New Roman"/>
                <w:b/>
                <w:sz w:val="24"/>
                <w:szCs w:val="24"/>
              </w:rPr>
              <w:t>Лр</w:t>
            </w:r>
            <w:proofErr w:type="spellEnd"/>
            <w:r w:rsidRPr="00823B00">
              <w:rPr>
                <w:rFonts w:ascii="Times New Roman" w:eastAsia="Calibri" w:hAnsi="Times New Roman" w:cs="Times New Roman"/>
                <w:b/>
                <w:sz w:val="24"/>
                <w:szCs w:val="24"/>
              </w:rPr>
              <w:t xml:space="preserve"> № 1 Контроль качества рубленых полуфабрикатов из мяса, птицы</w:t>
            </w:r>
          </w:p>
        </w:tc>
        <w:tc>
          <w:tcPr>
            <w:tcW w:w="1696"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Лабораторная работа № 1</w:t>
            </w:r>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FC35C9" w:rsidRPr="00823B00" w:rsidRDefault="00FC35C9" w:rsidP="00823B00">
            <w:pPr>
              <w:widowControl w:val="0"/>
              <w:tabs>
                <w:tab w:val="left" w:pos="191"/>
              </w:tabs>
              <w:autoSpaceDE w:val="0"/>
              <w:autoSpaceDN w:val="0"/>
              <w:adjustRightInd w:val="0"/>
              <w:spacing w:after="0" w:line="240" w:lineRule="auto"/>
              <w:contextualSpacing/>
              <w:rPr>
                <w:rFonts w:ascii="Times New Roman" w:eastAsia="Calibri" w:hAnsi="Times New Roman" w:cs="Times New Roman"/>
                <w:sz w:val="24"/>
                <w:szCs w:val="24"/>
              </w:rPr>
            </w:pPr>
            <w:r w:rsidRPr="00823B00">
              <w:rPr>
                <w:rFonts w:ascii="Times New Roman" w:eastAsia="Calibri" w:hAnsi="Times New Roman" w:cs="Times New Roman"/>
                <w:sz w:val="24"/>
                <w:szCs w:val="24"/>
              </w:rPr>
              <w:t>Определение органолептических показателей качества рубленых полуфабрикатов из мяса/птицы.</w:t>
            </w:r>
          </w:p>
          <w:p w:rsidR="00FC35C9" w:rsidRPr="00823B00" w:rsidRDefault="00FC35C9" w:rsidP="00823B00">
            <w:pPr>
              <w:widowControl w:val="0"/>
              <w:tabs>
                <w:tab w:val="left" w:pos="191"/>
              </w:tabs>
              <w:autoSpaceDE w:val="0"/>
              <w:autoSpaceDN w:val="0"/>
              <w:adjustRightInd w:val="0"/>
              <w:spacing w:after="0" w:line="240" w:lineRule="auto"/>
              <w:contextualSpacing/>
              <w:rPr>
                <w:rFonts w:ascii="Times New Roman" w:eastAsia="Calibri" w:hAnsi="Times New Roman" w:cs="Times New Roman"/>
                <w:sz w:val="24"/>
                <w:szCs w:val="24"/>
              </w:rPr>
            </w:pPr>
            <w:r w:rsidRPr="00823B00">
              <w:rPr>
                <w:rFonts w:ascii="Times New Roman" w:eastAsia="Calibri" w:hAnsi="Times New Roman" w:cs="Times New Roman"/>
                <w:sz w:val="24"/>
                <w:szCs w:val="24"/>
              </w:rPr>
              <w:t>Определение физико-химических показателей качества рубленых полуфабрикатов из мяса</w:t>
            </w:r>
            <w:r w:rsidR="004D480E">
              <w:rPr>
                <w:rFonts w:ascii="Times New Roman" w:eastAsia="Calibri" w:hAnsi="Times New Roman" w:cs="Times New Roman"/>
                <w:sz w:val="24"/>
                <w:szCs w:val="24"/>
              </w:rPr>
              <w:t>/птицы: влажности, кислотности.</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t>4</w:t>
            </w:r>
          </w:p>
        </w:tc>
        <w:tc>
          <w:tcPr>
            <w:tcW w:w="969" w:type="pct"/>
          </w:tcPr>
          <w:p w:rsidR="00DE1876" w:rsidRPr="00C62ED2"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1, 4, 7, 10</w:t>
            </w:r>
          </w:p>
          <w:p w:rsidR="00FC35C9" w:rsidRPr="00C62ED2" w:rsidRDefault="00DE1876" w:rsidP="00DE1876">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ПК 1.3, 6.2,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proofErr w:type="spellStart"/>
            <w:r w:rsidRPr="00823B00">
              <w:rPr>
                <w:rFonts w:ascii="Times New Roman" w:eastAsia="Calibri" w:hAnsi="Times New Roman" w:cs="Times New Roman"/>
                <w:b/>
                <w:sz w:val="24"/>
                <w:szCs w:val="24"/>
              </w:rPr>
              <w:t>Лр</w:t>
            </w:r>
            <w:proofErr w:type="spellEnd"/>
            <w:r w:rsidRPr="00823B00">
              <w:rPr>
                <w:rFonts w:ascii="Times New Roman" w:eastAsia="Calibri" w:hAnsi="Times New Roman" w:cs="Times New Roman"/>
                <w:b/>
                <w:sz w:val="24"/>
                <w:szCs w:val="24"/>
              </w:rPr>
              <w:t xml:space="preserve"> № 2 Контроль качества рубленых изделий из мяса, птицы</w:t>
            </w:r>
          </w:p>
        </w:tc>
        <w:tc>
          <w:tcPr>
            <w:tcW w:w="1696"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Лабораторная работа № 2</w:t>
            </w:r>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FC35C9" w:rsidRPr="00823B00" w:rsidRDefault="00FC35C9" w:rsidP="00823B00">
            <w:pPr>
              <w:widowControl w:val="0"/>
              <w:tabs>
                <w:tab w:val="left" w:pos="191"/>
              </w:tabs>
              <w:autoSpaceDE w:val="0"/>
              <w:autoSpaceDN w:val="0"/>
              <w:adjustRightInd w:val="0"/>
              <w:spacing w:after="0" w:line="240" w:lineRule="auto"/>
              <w:contextualSpacing/>
              <w:rPr>
                <w:rFonts w:ascii="Times New Roman" w:eastAsia="Calibri" w:hAnsi="Times New Roman" w:cs="Times New Roman"/>
                <w:sz w:val="24"/>
                <w:szCs w:val="24"/>
              </w:rPr>
            </w:pPr>
            <w:r w:rsidRPr="00823B00">
              <w:rPr>
                <w:rFonts w:ascii="Times New Roman" w:eastAsia="Calibri" w:hAnsi="Times New Roman" w:cs="Times New Roman"/>
                <w:sz w:val="24"/>
                <w:szCs w:val="24"/>
              </w:rPr>
              <w:t>Определение органолептических показателей качества рубленых изделий из мяса/птицы.</w:t>
            </w:r>
          </w:p>
          <w:p w:rsidR="00FC35C9" w:rsidRPr="00823B00" w:rsidRDefault="00FC35C9" w:rsidP="004D480E">
            <w:pPr>
              <w:widowControl w:val="0"/>
              <w:tabs>
                <w:tab w:val="left" w:pos="191"/>
              </w:tabs>
              <w:autoSpaceDE w:val="0"/>
              <w:autoSpaceDN w:val="0"/>
              <w:adjustRightInd w:val="0"/>
              <w:spacing w:after="0" w:line="240" w:lineRule="auto"/>
              <w:contextualSpacing/>
              <w:rPr>
                <w:rFonts w:ascii="Times New Roman" w:eastAsia="Calibri" w:hAnsi="Times New Roman" w:cs="Times New Roman"/>
                <w:sz w:val="24"/>
                <w:szCs w:val="24"/>
              </w:rPr>
            </w:pPr>
            <w:r w:rsidRPr="00823B00">
              <w:rPr>
                <w:rFonts w:ascii="Times New Roman" w:eastAsia="Calibri" w:hAnsi="Times New Roman" w:cs="Times New Roman"/>
                <w:sz w:val="24"/>
                <w:szCs w:val="24"/>
              </w:rPr>
              <w:t>Определение физико-химических показателей качества рубленых изделий из мяса</w:t>
            </w:r>
            <w:r w:rsidR="004D480E">
              <w:rPr>
                <w:rFonts w:ascii="Times New Roman" w:eastAsia="Calibri" w:hAnsi="Times New Roman" w:cs="Times New Roman"/>
                <w:sz w:val="24"/>
                <w:szCs w:val="24"/>
              </w:rPr>
              <w:t>/птицы: влажности, кислотности.</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t>4</w:t>
            </w:r>
          </w:p>
        </w:tc>
        <w:tc>
          <w:tcPr>
            <w:tcW w:w="969" w:type="pct"/>
          </w:tcPr>
          <w:p w:rsidR="00FC35C9" w:rsidRPr="00C62ED2"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1, 4, 7, 10</w:t>
            </w:r>
          </w:p>
          <w:p w:rsidR="00FC35C9" w:rsidRPr="00C62ED2" w:rsidRDefault="00DE1876"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ПК 2.7, 6.2, 6.4</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proofErr w:type="spellStart"/>
            <w:r w:rsidRPr="00823B00">
              <w:rPr>
                <w:rFonts w:ascii="Times New Roman" w:eastAsia="Calibri" w:hAnsi="Times New Roman" w:cs="Times New Roman"/>
                <w:b/>
                <w:sz w:val="24"/>
                <w:szCs w:val="24"/>
              </w:rPr>
              <w:t>Лр</w:t>
            </w:r>
            <w:proofErr w:type="spellEnd"/>
            <w:r w:rsidRPr="00823B00">
              <w:rPr>
                <w:rFonts w:ascii="Times New Roman" w:eastAsia="Calibri" w:hAnsi="Times New Roman" w:cs="Times New Roman"/>
                <w:b/>
                <w:sz w:val="24"/>
                <w:szCs w:val="24"/>
              </w:rPr>
              <w:t xml:space="preserve"> № 3 </w:t>
            </w:r>
            <w:r w:rsidRPr="00823B00">
              <w:rPr>
                <w:rFonts w:ascii="Times New Roman" w:eastAsia="Times New Roman" w:hAnsi="Times New Roman" w:cs="Times New Roman"/>
                <w:b/>
                <w:sz w:val="24"/>
                <w:szCs w:val="24"/>
              </w:rPr>
              <w:t>Контроль качества дрожжевого теста</w:t>
            </w:r>
          </w:p>
        </w:tc>
        <w:tc>
          <w:tcPr>
            <w:tcW w:w="1696"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Лабораторная работа № 3</w:t>
            </w:r>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FC35C9" w:rsidRPr="00823B00" w:rsidRDefault="00FC35C9" w:rsidP="00823B00">
            <w:pPr>
              <w:widowControl w:val="0"/>
              <w:tabs>
                <w:tab w:val="left" w:pos="191"/>
              </w:tabs>
              <w:autoSpaceDE w:val="0"/>
              <w:autoSpaceDN w:val="0"/>
              <w:adjustRightInd w:val="0"/>
              <w:spacing w:after="0" w:line="240" w:lineRule="auto"/>
              <w:contextualSpacing/>
              <w:rPr>
                <w:rFonts w:ascii="Times New Roman" w:eastAsia="Calibri" w:hAnsi="Times New Roman" w:cs="Times New Roman"/>
                <w:sz w:val="24"/>
                <w:szCs w:val="24"/>
              </w:rPr>
            </w:pPr>
            <w:r w:rsidRPr="00823B00">
              <w:rPr>
                <w:rFonts w:ascii="Times New Roman" w:eastAsia="Calibri" w:hAnsi="Times New Roman" w:cs="Times New Roman"/>
                <w:sz w:val="24"/>
                <w:szCs w:val="24"/>
              </w:rPr>
              <w:t>Определение органолептических показателей качества дрожжевого теста.</w:t>
            </w:r>
          </w:p>
          <w:p w:rsidR="00FC35C9" w:rsidRPr="004D480E" w:rsidRDefault="00FC35C9" w:rsidP="004D480E">
            <w:pPr>
              <w:widowControl w:val="0"/>
              <w:tabs>
                <w:tab w:val="left" w:pos="191"/>
              </w:tabs>
              <w:autoSpaceDE w:val="0"/>
              <w:autoSpaceDN w:val="0"/>
              <w:adjustRightInd w:val="0"/>
              <w:spacing w:after="0" w:line="240" w:lineRule="auto"/>
              <w:contextualSpacing/>
              <w:rPr>
                <w:rFonts w:ascii="Times New Roman" w:eastAsia="Calibri" w:hAnsi="Times New Roman" w:cs="Times New Roman"/>
                <w:sz w:val="24"/>
                <w:szCs w:val="24"/>
              </w:rPr>
            </w:pPr>
            <w:r w:rsidRPr="00823B00">
              <w:rPr>
                <w:rFonts w:ascii="Times New Roman" w:eastAsia="Calibri" w:hAnsi="Times New Roman" w:cs="Times New Roman"/>
                <w:sz w:val="24"/>
                <w:szCs w:val="24"/>
              </w:rPr>
              <w:t xml:space="preserve">Определение физико-химических показателей </w:t>
            </w:r>
            <w:r w:rsidRPr="00823B00">
              <w:rPr>
                <w:rFonts w:ascii="Times New Roman" w:eastAsia="Calibri" w:hAnsi="Times New Roman" w:cs="Times New Roman"/>
                <w:sz w:val="24"/>
                <w:szCs w:val="24"/>
              </w:rPr>
              <w:lastRenderedPageBreak/>
              <w:t>качества дрожжевого</w:t>
            </w:r>
            <w:r w:rsidR="004D480E">
              <w:rPr>
                <w:rFonts w:ascii="Times New Roman" w:eastAsia="Calibri" w:hAnsi="Times New Roman" w:cs="Times New Roman"/>
                <w:sz w:val="24"/>
                <w:szCs w:val="24"/>
              </w:rPr>
              <w:t xml:space="preserve"> теста: влажности, кислотности.</w:t>
            </w: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lastRenderedPageBreak/>
              <w:t>4</w:t>
            </w:r>
          </w:p>
        </w:tc>
        <w:tc>
          <w:tcPr>
            <w:tcW w:w="969" w:type="pct"/>
          </w:tcPr>
          <w:p w:rsidR="00FC35C9" w:rsidRPr="00C62ED2"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1, 4, 7, 10</w:t>
            </w:r>
          </w:p>
          <w:p w:rsidR="00FC35C9" w:rsidRPr="00C62ED2" w:rsidRDefault="00DE1876"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ПК 5.3, 6.2, 6.4 </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FC35C9" w:rsidRPr="00823B00" w:rsidTr="004D480E">
        <w:tc>
          <w:tcPr>
            <w:tcW w:w="882"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proofErr w:type="spellStart"/>
            <w:r w:rsidRPr="00823B00">
              <w:rPr>
                <w:rFonts w:ascii="Times New Roman" w:eastAsia="Calibri" w:hAnsi="Times New Roman" w:cs="Times New Roman"/>
                <w:b/>
                <w:sz w:val="24"/>
                <w:szCs w:val="24"/>
              </w:rPr>
              <w:lastRenderedPageBreak/>
              <w:t>Лр</w:t>
            </w:r>
            <w:proofErr w:type="spellEnd"/>
            <w:r w:rsidRPr="00823B00">
              <w:rPr>
                <w:rFonts w:ascii="Times New Roman" w:eastAsia="Calibri" w:hAnsi="Times New Roman" w:cs="Times New Roman"/>
                <w:b/>
                <w:sz w:val="24"/>
                <w:szCs w:val="24"/>
              </w:rPr>
              <w:t xml:space="preserve"> № 4 Контроль качества песочного теста</w:t>
            </w:r>
          </w:p>
        </w:tc>
        <w:tc>
          <w:tcPr>
            <w:tcW w:w="1696" w:type="pct"/>
          </w:tcPr>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Лабораторная работа № 4</w:t>
            </w:r>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b/>
                <w:sz w:val="24"/>
                <w:szCs w:val="24"/>
              </w:rPr>
            </w:pPr>
            <w:r w:rsidRPr="00823B00">
              <w:rPr>
                <w:rFonts w:ascii="Times New Roman" w:eastAsia="Calibri" w:hAnsi="Times New Roman" w:cs="Times New Roman"/>
                <w:b/>
                <w:sz w:val="24"/>
                <w:szCs w:val="24"/>
              </w:rPr>
              <w:t xml:space="preserve">Содержание </w:t>
            </w:r>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sz w:val="24"/>
                <w:szCs w:val="24"/>
              </w:rPr>
            </w:pPr>
            <w:r w:rsidRPr="00823B00">
              <w:rPr>
                <w:rFonts w:ascii="Times New Roman" w:eastAsia="Calibri" w:hAnsi="Times New Roman" w:cs="Times New Roman"/>
                <w:sz w:val="24"/>
                <w:szCs w:val="24"/>
              </w:rPr>
              <w:t>Определение органолептических показателей качества песочного теста.</w:t>
            </w:r>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sz w:val="24"/>
                <w:szCs w:val="24"/>
              </w:rPr>
            </w:pPr>
            <w:r w:rsidRPr="00823B00">
              <w:rPr>
                <w:rFonts w:ascii="Times New Roman" w:eastAsia="Calibri" w:hAnsi="Times New Roman" w:cs="Times New Roman"/>
                <w:sz w:val="24"/>
                <w:szCs w:val="24"/>
              </w:rPr>
              <w:t>Определение физико-химических показателей качества песочного теста.</w:t>
            </w:r>
          </w:p>
          <w:p w:rsidR="00FC35C9" w:rsidRPr="00823B00" w:rsidRDefault="00FC35C9" w:rsidP="00823B00">
            <w:pPr>
              <w:widowControl w:val="0"/>
              <w:autoSpaceDE w:val="0"/>
              <w:autoSpaceDN w:val="0"/>
              <w:adjustRightInd w:val="0"/>
              <w:spacing w:after="0" w:line="240" w:lineRule="auto"/>
              <w:rPr>
                <w:rFonts w:ascii="Times New Roman" w:eastAsia="Calibri" w:hAnsi="Times New Roman" w:cs="Times New Roman"/>
                <w:sz w:val="24"/>
                <w:szCs w:val="24"/>
              </w:rPr>
            </w:pPr>
          </w:p>
        </w:tc>
        <w:tc>
          <w:tcPr>
            <w:tcW w:w="824" w:type="pct"/>
          </w:tcPr>
          <w:p w:rsidR="00FC35C9" w:rsidRPr="00823B00"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t>4</w:t>
            </w:r>
          </w:p>
        </w:tc>
        <w:tc>
          <w:tcPr>
            <w:tcW w:w="969" w:type="pct"/>
          </w:tcPr>
          <w:p w:rsidR="00FC35C9" w:rsidRPr="00C62ED2" w:rsidRDefault="00FC35C9"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C62ED2">
              <w:rPr>
                <w:rFonts w:ascii="Times New Roman" w:eastAsia="Calibri" w:hAnsi="Times New Roman" w:cs="Times New Roman"/>
                <w:b/>
                <w:sz w:val="24"/>
                <w:szCs w:val="24"/>
              </w:rPr>
              <w:t>ОК</w:t>
            </w:r>
            <w:proofErr w:type="gramEnd"/>
            <w:r w:rsidRPr="00C62ED2">
              <w:rPr>
                <w:rFonts w:ascii="Times New Roman" w:eastAsia="Calibri" w:hAnsi="Times New Roman" w:cs="Times New Roman"/>
                <w:b/>
                <w:sz w:val="24"/>
                <w:szCs w:val="24"/>
              </w:rPr>
              <w:t xml:space="preserve"> 1, 4, 7, 10</w:t>
            </w:r>
          </w:p>
          <w:p w:rsidR="00FC35C9" w:rsidRPr="00C62ED2" w:rsidRDefault="00DE1876" w:rsidP="004D480E">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ПК 5.3, 6.2, 6.4 </w:t>
            </w:r>
          </w:p>
        </w:tc>
        <w:tc>
          <w:tcPr>
            <w:tcW w:w="629" w:type="pct"/>
          </w:tcPr>
          <w:p w:rsidR="00FC35C9" w:rsidRPr="00823B00" w:rsidRDefault="00FC35C9"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4D480E" w:rsidRPr="00823B00" w:rsidTr="004D480E">
        <w:tc>
          <w:tcPr>
            <w:tcW w:w="2578" w:type="pct"/>
            <w:gridSpan w:val="2"/>
          </w:tcPr>
          <w:p w:rsidR="004D480E" w:rsidRPr="00823B00" w:rsidRDefault="004D480E" w:rsidP="004D480E">
            <w:pPr>
              <w:widowControl w:val="0"/>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Всего</w:t>
            </w:r>
          </w:p>
        </w:tc>
        <w:tc>
          <w:tcPr>
            <w:tcW w:w="824" w:type="pct"/>
            <w:vAlign w:val="center"/>
          </w:tcPr>
          <w:p w:rsidR="004D480E" w:rsidRPr="00823B00" w:rsidRDefault="004D480E" w:rsidP="00823B00">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23B00">
              <w:rPr>
                <w:rFonts w:ascii="Times New Roman" w:eastAsia="Calibri" w:hAnsi="Times New Roman" w:cs="Times New Roman"/>
                <w:b/>
                <w:sz w:val="24"/>
                <w:szCs w:val="24"/>
              </w:rPr>
              <w:t>42</w:t>
            </w:r>
            <w:r w:rsidR="000A08F3">
              <w:rPr>
                <w:rFonts w:ascii="Times New Roman" w:eastAsia="Calibri" w:hAnsi="Times New Roman" w:cs="Times New Roman"/>
                <w:b/>
                <w:sz w:val="24"/>
                <w:szCs w:val="24"/>
              </w:rPr>
              <w:t>/20</w:t>
            </w:r>
          </w:p>
        </w:tc>
        <w:tc>
          <w:tcPr>
            <w:tcW w:w="969" w:type="pct"/>
            <w:vAlign w:val="center"/>
          </w:tcPr>
          <w:p w:rsidR="004D480E" w:rsidRPr="00823B00" w:rsidRDefault="004D480E" w:rsidP="00823B00">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29" w:type="pct"/>
          </w:tcPr>
          <w:p w:rsidR="004D480E" w:rsidRPr="00823B00" w:rsidRDefault="004D480E" w:rsidP="00823B00">
            <w:pPr>
              <w:widowControl w:val="0"/>
              <w:autoSpaceDE w:val="0"/>
              <w:autoSpaceDN w:val="0"/>
              <w:adjustRightInd w:val="0"/>
              <w:spacing w:after="0" w:line="240" w:lineRule="auto"/>
              <w:jc w:val="center"/>
              <w:rPr>
                <w:rFonts w:ascii="Times New Roman" w:eastAsia="Calibri" w:hAnsi="Times New Roman" w:cs="Times New Roman"/>
                <w:sz w:val="24"/>
                <w:szCs w:val="24"/>
              </w:rPr>
            </w:pPr>
          </w:p>
        </w:tc>
      </w:tr>
    </w:tbl>
    <w:p w:rsidR="004D480E" w:rsidRDefault="004D480E" w:rsidP="00EE0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sectPr w:rsidR="004D480E" w:rsidSect="00607374">
          <w:pgSz w:w="16838" w:h="11906" w:orient="landscape"/>
          <w:pgMar w:top="1134" w:right="1134" w:bottom="567" w:left="1134" w:header="709" w:footer="709" w:gutter="0"/>
          <w:cols w:space="708"/>
          <w:docGrid w:linePitch="360"/>
        </w:sectPr>
      </w:pPr>
    </w:p>
    <w:p w:rsidR="004D480E" w:rsidRPr="004D480E" w:rsidRDefault="004D480E" w:rsidP="000A08F3">
      <w:pPr>
        <w:spacing w:after="0" w:line="276" w:lineRule="auto"/>
        <w:ind w:left="1353"/>
        <w:contextualSpacing/>
        <w:jc w:val="center"/>
        <w:rPr>
          <w:rFonts w:ascii="Times New Roman" w:eastAsia="Calibri" w:hAnsi="Times New Roman" w:cs="Times New Roman"/>
          <w:b/>
          <w:bCs/>
          <w:sz w:val="24"/>
          <w:szCs w:val="24"/>
          <w:lang w:eastAsia="en-US"/>
        </w:rPr>
      </w:pPr>
      <w:r w:rsidRPr="004D480E">
        <w:rPr>
          <w:rFonts w:ascii="Times New Roman" w:eastAsia="Calibri" w:hAnsi="Times New Roman" w:cs="Times New Roman"/>
          <w:b/>
          <w:bCs/>
          <w:sz w:val="24"/>
          <w:szCs w:val="24"/>
          <w:lang w:eastAsia="en-US"/>
        </w:rPr>
        <w:lastRenderedPageBreak/>
        <w:t>3. УСЛОВИЯ РЕАЛИЗАЦИИ УЧЕБНОЙ ДИСЦИПЛИНЫ</w:t>
      </w:r>
    </w:p>
    <w:p w:rsidR="004D480E" w:rsidRPr="004D480E" w:rsidRDefault="004D480E" w:rsidP="004D480E">
      <w:pPr>
        <w:spacing w:after="0" w:line="276" w:lineRule="auto"/>
        <w:ind w:left="1353"/>
        <w:contextualSpacing/>
        <w:rPr>
          <w:rFonts w:ascii="Times New Roman" w:eastAsia="Calibri" w:hAnsi="Times New Roman" w:cs="Times New Roman"/>
          <w:b/>
          <w:bCs/>
          <w:sz w:val="24"/>
          <w:szCs w:val="24"/>
          <w:lang w:eastAsia="en-US"/>
        </w:rPr>
      </w:pPr>
    </w:p>
    <w:p w:rsidR="004D480E" w:rsidRPr="004D480E" w:rsidRDefault="004D480E" w:rsidP="004D480E">
      <w:pPr>
        <w:suppressAutoHyphens/>
        <w:spacing w:after="0" w:line="276" w:lineRule="auto"/>
        <w:ind w:firstLine="709"/>
        <w:contextualSpacing/>
        <w:jc w:val="both"/>
        <w:rPr>
          <w:rFonts w:ascii="Times New Roman" w:eastAsia="Calibri" w:hAnsi="Times New Roman" w:cs="Times New Roman"/>
          <w:bCs/>
          <w:sz w:val="24"/>
          <w:szCs w:val="24"/>
          <w:lang w:eastAsia="en-US"/>
        </w:rPr>
      </w:pPr>
      <w:r w:rsidRPr="004D480E">
        <w:rPr>
          <w:rFonts w:ascii="Times New Roman" w:eastAsia="Calibri" w:hAnsi="Times New Roman" w:cs="Times New Roman"/>
          <w:bCs/>
          <w:sz w:val="24"/>
          <w:szCs w:val="24"/>
          <w:lang w:eastAsia="en-US"/>
        </w:rPr>
        <w:t>3.1</w:t>
      </w:r>
      <w:proofErr w:type="gramStart"/>
      <w:r w:rsidRPr="004D480E">
        <w:rPr>
          <w:rFonts w:ascii="Times New Roman" w:eastAsia="Calibri" w:hAnsi="Times New Roman" w:cs="Times New Roman"/>
          <w:bCs/>
          <w:sz w:val="24"/>
          <w:szCs w:val="24"/>
          <w:lang w:eastAsia="en-US"/>
        </w:rPr>
        <w:t> Д</w:t>
      </w:r>
      <w:proofErr w:type="gramEnd"/>
      <w:r w:rsidRPr="004D480E">
        <w:rPr>
          <w:rFonts w:ascii="Times New Roman" w:eastAsia="Calibri" w:hAnsi="Times New Roman" w:cs="Times New Roman"/>
          <w:bCs/>
          <w:sz w:val="24"/>
          <w:szCs w:val="24"/>
          <w:lang w:eastAsia="en-US"/>
        </w:rPr>
        <w:t>ля реализации программы учебной дисциплины предусмотрены следующие специальные помещения:</w:t>
      </w:r>
    </w:p>
    <w:p w:rsidR="004D480E" w:rsidRPr="004D480E" w:rsidRDefault="004D480E" w:rsidP="004D480E">
      <w:pPr>
        <w:suppressAutoHyphens/>
        <w:spacing w:after="0" w:line="276" w:lineRule="auto"/>
        <w:ind w:firstLine="709"/>
        <w:contextualSpacing/>
        <w:jc w:val="both"/>
        <w:rPr>
          <w:rFonts w:ascii="Times New Roman" w:eastAsia="Calibri" w:hAnsi="Times New Roman" w:cs="Times New Roman"/>
          <w:bCs/>
          <w:i/>
          <w:sz w:val="24"/>
          <w:szCs w:val="24"/>
          <w:lang w:eastAsia="en-US"/>
        </w:rPr>
      </w:pPr>
      <w:r w:rsidRPr="004D480E">
        <w:rPr>
          <w:rFonts w:ascii="Times New Roman" w:eastAsia="Calibri" w:hAnsi="Times New Roman" w:cs="Times New Roman"/>
          <w:bCs/>
          <w:sz w:val="24"/>
          <w:szCs w:val="24"/>
          <w:lang w:eastAsia="en-US"/>
        </w:rPr>
        <w:t xml:space="preserve">Лаборатория </w:t>
      </w:r>
      <w:r w:rsidRPr="004D480E">
        <w:rPr>
          <w:rFonts w:ascii="Times New Roman" w:eastAsia="Calibri" w:hAnsi="Times New Roman" w:cs="Times New Roman"/>
          <w:bCs/>
          <w:iCs/>
          <w:sz w:val="24"/>
          <w:szCs w:val="24"/>
          <w:lang w:eastAsia="en-US"/>
        </w:rPr>
        <w:t>«Контроля качества и безопасности продукции общественного питания»,</w:t>
      </w:r>
      <w:r w:rsidRPr="004D480E">
        <w:rPr>
          <w:rFonts w:ascii="Times New Roman" w:eastAsia="Calibri" w:hAnsi="Times New Roman" w:cs="Times New Roman"/>
          <w:bCs/>
          <w:i/>
          <w:sz w:val="24"/>
          <w:szCs w:val="24"/>
          <w:lang w:eastAsia="en-US"/>
        </w:rPr>
        <w:t xml:space="preserve"> </w:t>
      </w:r>
      <w:r w:rsidRPr="004D480E">
        <w:rPr>
          <w:rFonts w:ascii="Times New Roman" w:eastAsia="Calibri" w:hAnsi="Times New Roman" w:cs="Times New Roman"/>
          <w:bCs/>
          <w:sz w:val="24"/>
          <w:szCs w:val="24"/>
          <w:lang w:eastAsia="en-US"/>
        </w:rPr>
        <w:t xml:space="preserve">оснащенная необходимым для реализации программы учебной дисциплины оборудованием, приведенным в п. 6.1.2.3 образовательной программы  по данной специальности.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D480E" w:rsidRPr="004D480E" w:rsidTr="004D480E">
        <w:tc>
          <w:tcPr>
            <w:tcW w:w="273" w:type="pct"/>
            <w:shd w:val="clear" w:color="auto" w:fill="auto"/>
            <w:vAlign w:val="center"/>
          </w:tcPr>
          <w:p w:rsidR="004D480E" w:rsidRPr="004D480E" w:rsidRDefault="004D480E" w:rsidP="004D480E">
            <w:pPr>
              <w:snapToGrid w:val="0"/>
              <w:spacing w:after="0"/>
              <w:contextualSpacing/>
              <w:jc w:val="center"/>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w:t>
            </w:r>
          </w:p>
        </w:tc>
        <w:tc>
          <w:tcPr>
            <w:tcW w:w="3200" w:type="pct"/>
            <w:shd w:val="clear" w:color="auto" w:fill="auto"/>
            <w:vAlign w:val="center"/>
          </w:tcPr>
          <w:p w:rsidR="004D480E" w:rsidRPr="004D480E" w:rsidRDefault="004D480E" w:rsidP="004D480E">
            <w:pPr>
              <w:snapToGrid w:val="0"/>
              <w:spacing w:after="0"/>
              <w:contextualSpacing/>
              <w:jc w:val="center"/>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Наименование оборудования</w:t>
            </w:r>
          </w:p>
        </w:tc>
        <w:tc>
          <w:tcPr>
            <w:tcW w:w="1527" w:type="pct"/>
            <w:shd w:val="clear" w:color="auto" w:fill="auto"/>
            <w:vAlign w:val="center"/>
          </w:tcPr>
          <w:p w:rsidR="004D480E" w:rsidRPr="004D480E" w:rsidRDefault="004D480E" w:rsidP="004D480E">
            <w:pPr>
              <w:snapToGrid w:val="0"/>
              <w:spacing w:after="0"/>
              <w:contextualSpacing/>
              <w:jc w:val="center"/>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Техническое описание</w:t>
            </w:r>
          </w:p>
        </w:tc>
      </w:tr>
      <w:tr w:rsidR="004D480E" w:rsidRPr="004D480E" w:rsidTr="004D480E">
        <w:trPr>
          <w:trHeight w:val="278"/>
        </w:trPr>
        <w:tc>
          <w:tcPr>
            <w:tcW w:w="5000" w:type="pct"/>
            <w:gridSpan w:val="3"/>
            <w:shd w:val="clear" w:color="auto" w:fill="auto"/>
          </w:tcPr>
          <w:p w:rsidR="004D480E" w:rsidRPr="004D480E" w:rsidRDefault="004D480E" w:rsidP="004D480E">
            <w:pPr>
              <w:snapToGrid w:val="0"/>
              <w:spacing w:after="0"/>
              <w:contextualSpacing/>
              <w:rPr>
                <w:rFonts w:ascii="Times New Roman" w:eastAsia="Times New Roman" w:hAnsi="Times New Roman" w:cs="Times New Roman"/>
                <w:b/>
                <w:bCs/>
                <w:iCs/>
                <w:sz w:val="24"/>
                <w:szCs w:val="24"/>
                <w:lang w:eastAsia="en-US"/>
              </w:rPr>
            </w:pPr>
            <w:r w:rsidRPr="004D480E">
              <w:rPr>
                <w:rFonts w:ascii="Times New Roman" w:eastAsia="Times New Roman" w:hAnsi="Times New Roman" w:cs="Times New Roman"/>
                <w:b/>
                <w:bCs/>
                <w:iCs/>
                <w:sz w:val="24"/>
                <w:szCs w:val="24"/>
                <w:lang w:val="en-US" w:eastAsia="en-US"/>
              </w:rPr>
              <w:t>I</w:t>
            </w:r>
            <w:r w:rsidRPr="004D480E">
              <w:rPr>
                <w:rFonts w:ascii="Times New Roman" w:eastAsia="Times New Roman" w:hAnsi="Times New Roman" w:cs="Times New Roman"/>
                <w:b/>
                <w:bCs/>
                <w:iCs/>
                <w:sz w:val="24"/>
                <w:szCs w:val="24"/>
                <w:lang w:eastAsia="en-US"/>
              </w:rPr>
              <w:t xml:space="preserve"> Специализированная мебель и системы хранения </w:t>
            </w:r>
          </w:p>
        </w:tc>
      </w:tr>
      <w:tr w:rsidR="004D480E" w:rsidRPr="004D480E" w:rsidTr="004D480E">
        <w:trPr>
          <w:trHeight w:val="277"/>
        </w:trPr>
        <w:tc>
          <w:tcPr>
            <w:tcW w:w="5000" w:type="pct"/>
            <w:gridSpan w:val="3"/>
            <w:shd w:val="clear" w:color="auto" w:fill="auto"/>
          </w:tcPr>
          <w:p w:rsidR="004D480E" w:rsidRPr="004D480E" w:rsidRDefault="004D480E" w:rsidP="004D480E">
            <w:pPr>
              <w:snapToGrid w:val="0"/>
              <w:spacing w:after="0"/>
              <w:contextualSpacing/>
              <w:rPr>
                <w:rFonts w:ascii="Times New Roman" w:eastAsia="Times New Roman" w:hAnsi="Times New Roman" w:cs="Times New Roman"/>
                <w:b/>
                <w:bCs/>
                <w:iCs/>
                <w:sz w:val="24"/>
                <w:szCs w:val="24"/>
                <w:lang w:eastAsia="en-US"/>
              </w:rPr>
            </w:pPr>
            <w:r w:rsidRPr="004D480E">
              <w:rPr>
                <w:rFonts w:ascii="Times New Roman" w:eastAsia="Times New Roman" w:hAnsi="Times New Roman" w:cs="Times New Roman"/>
                <w:b/>
                <w:bCs/>
                <w:iCs/>
                <w:sz w:val="24"/>
                <w:szCs w:val="24"/>
                <w:lang w:eastAsia="en-US"/>
              </w:rPr>
              <w:t>Основное оборудование</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Стеллаж металлический 7 полок</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Нагрузка на полку 150 кг; высота 2500 мм; ширина 1000 мм; глубина 600 мм</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Стол металлический</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Длина не более 2000 мм; высота не более 600 мм</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Стул лаборантский на роликах</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высота не более 550 мм;</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Стол лабораторный высокий электрифицированный</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Высота не более 900; Длина не более 1200; количество розеток не более трёх</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Табурет лабораторный на опорах</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Высота не более 600</w:t>
            </w:r>
          </w:p>
        </w:tc>
      </w:tr>
      <w:tr w:rsidR="004D480E" w:rsidRPr="004D480E" w:rsidTr="004D48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b/>
                <w:bCs/>
                <w:iCs/>
                <w:sz w:val="24"/>
                <w:szCs w:val="24"/>
                <w:lang w:eastAsia="en-US"/>
              </w:rPr>
              <w:t>Дополнительное оборудование</w:t>
            </w:r>
          </w:p>
        </w:tc>
      </w:tr>
      <w:tr w:rsidR="004D480E" w:rsidRPr="004D480E" w:rsidTr="004D480E">
        <w:tc>
          <w:tcPr>
            <w:tcW w:w="273" w:type="pct"/>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snapToGrid w:val="0"/>
              <w:spacing w:after="0"/>
              <w:contextualSpacing/>
              <w:rPr>
                <w:rFonts w:ascii="Times New Roman" w:eastAsia="Times New Roman" w:hAnsi="Times New Roman" w:cs="Times New Roman"/>
                <w:i/>
                <w:sz w:val="24"/>
                <w:szCs w:val="24"/>
                <w:lang w:eastAsia="en-US"/>
              </w:rPr>
            </w:pPr>
            <w:r w:rsidRPr="004D480E">
              <w:rPr>
                <w:rFonts w:ascii="Times New Roman" w:eastAsia="Times New Roman" w:hAnsi="Times New Roman" w:cs="Times New Roman"/>
                <w:iCs/>
                <w:sz w:val="24"/>
                <w:szCs w:val="24"/>
                <w:lang w:eastAsia="en-US"/>
              </w:rPr>
              <w:t>Шкаф для приборов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snapToGrid w:val="0"/>
              <w:spacing w:after="0"/>
              <w:contextualSpacing/>
              <w:rPr>
                <w:rFonts w:ascii="Times New Roman" w:eastAsia="Times New Roman" w:hAnsi="Times New Roman" w:cs="Times New Roman"/>
                <w:i/>
                <w:sz w:val="24"/>
                <w:szCs w:val="24"/>
                <w:lang w:eastAsia="en-US"/>
              </w:rPr>
            </w:pPr>
            <w:r w:rsidRPr="004D480E">
              <w:rPr>
                <w:rFonts w:ascii="Times New Roman" w:eastAsia="Times New Roman" w:hAnsi="Times New Roman" w:cs="Times New Roman"/>
                <w:iCs/>
                <w:sz w:val="24"/>
                <w:szCs w:val="24"/>
                <w:lang w:eastAsia="en-US"/>
              </w:rPr>
              <w:t>Высота не более 2000 мм; ширина не более 600 мм; глубина не более 500 мм</w:t>
            </w:r>
          </w:p>
        </w:tc>
      </w:tr>
      <w:tr w:rsidR="004D480E" w:rsidRPr="004D480E" w:rsidTr="004D480E">
        <w:tc>
          <w:tcPr>
            <w:tcW w:w="273" w:type="pct"/>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Шкаф для одежды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Высота не более 2000 мм; ширина не более 600 мм; глубина не более 500 мм</w:t>
            </w:r>
          </w:p>
        </w:tc>
      </w:tr>
      <w:tr w:rsidR="004D480E" w:rsidRPr="004D480E" w:rsidTr="004D480E">
        <w:tc>
          <w:tcPr>
            <w:tcW w:w="273" w:type="pct"/>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 xml:space="preserve">Тумба </w:t>
            </w:r>
            <w:proofErr w:type="spellStart"/>
            <w:r w:rsidRPr="004D480E">
              <w:rPr>
                <w:rFonts w:ascii="Times New Roman" w:eastAsia="Times New Roman" w:hAnsi="Times New Roman" w:cs="Times New Roman"/>
                <w:iCs/>
                <w:sz w:val="24"/>
                <w:szCs w:val="24"/>
                <w:lang w:eastAsia="en-US"/>
              </w:rPr>
              <w:t>подкатная</w:t>
            </w:r>
            <w:proofErr w:type="spellEnd"/>
            <w:r w:rsidRPr="004D480E">
              <w:rPr>
                <w:rFonts w:ascii="Times New Roman" w:eastAsia="Times New Roman" w:hAnsi="Times New Roman" w:cs="Times New Roman"/>
                <w:iCs/>
                <w:sz w:val="24"/>
                <w:szCs w:val="24"/>
                <w:lang w:eastAsia="en-US"/>
              </w:rPr>
              <w:t xml:space="preserve"> высокая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Высота не более 830 мм; ширина не более 600 мм; глубина не более 500 мм</w:t>
            </w:r>
          </w:p>
        </w:tc>
      </w:tr>
      <w:tr w:rsidR="004D480E" w:rsidRPr="004D480E" w:rsidTr="004D480E">
        <w:tc>
          <w:tcPr>
            <w:tcW w:w="273" w:type="pct"/>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Стол письменный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Высота не более 900 мм; Длина не более 1800 мм</w:t>
            </w:r>
          </w:p>
        </w:tc>
      </w:tr>
      <w:tr w:rsidR="004D480E" w:rsidRPr="004D480E" w:rsidTr="004D48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b/>
                <w:bCs/>
                <w:iCs/>
                <w:sz w:val="24"/>
                <w:szCs w:val="24"/>
                <w:lang w:val="en-US" w:eastAsia="en-US"/>
              </w:rPr>
              <w:t>II</w:t>
            </w:r>
            <w:r w:rsidRPr="004D480E">
              <w:rPr>
                <w:rFonts w:ascii="Times New Roman" w:eastAsia="Times New Roman" w:hAnsi="Times New Roman" w:cs="Times New Roman"/>
                <w:b/>
                <w:bCs/>
                <w:iCs/>
                <w:sz w:val="24"/>
                <w:szCs w:val="24"/>
                <w:lang w:eastAsia="en-US"/>
              </w:rPr>
              <w:t xml:space="preserve"> Технические средства </w:t>
            </w:r>
          </w:p>
        </w:tc>
      </w:tr>
      <w:tr w:rsidR="004D480E" w:rsidRPr="004D480E" w:rsidTr="004D48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b/>
                <w:bCs/>
                <w:iCs/>
                <w:sz w:val="24"/>
                <w:szCs w:val="24"/>
                <w:lang w:eastAsia="en-US"/>
              </w:rPr>
              <w:t>Основное оборудование</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Интерактивная панель</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"Диагональ экрана - Не менее 75""</w:t>
            </w:r>
          </w:p>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Разрешение экрана - Не менее 3840х2160</w:t>
            </w:r>
          </w:p>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Тип сенсора - Инфракрасный</w:t>
            </w:r>
          </w:p>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proofErr w:type="spellStart"/>
            <w:r w:rsidRPr="004D480E">
              <w:rPr>
                <w:rFonts w:ascii="Times New Roman" w:eastAsia="Times New Roman" w:hAnsi="Times New Roman" w:cs="Times New Roman"/>
                <w:iCs/>
                <w:sz w:val="24"/>
                <w:szCs w:val="24"/>
                <w:lang w:eastAsia="en-US"/>
              </w:rPr>
              <w:t>Безвентиляторное</w:t>
            </w:r>
            <w:proofErr w:type="spellEnd"/>
            <w:r w:rsidRPr="004D480E">
              <w:rPr>
                <w:rFonts w:ascii="Times New Roman" w:eastAsia="Times New Roman" w:hAnsi="Times New Roman" w:cs="Times New Roman"/>
                <w:iCs/>
                <w:sz w:val="24"/>
                <w:szCs w:val="24"/>
                <w:lang w:eastAsia="en-US"/>
              </w:rPr>
              <w:t xml:space="preserve"> охлаждение - Наличие</w:t>
            </w:r>
          </w:p>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Выходные интерфейсы HDMI, RJ-45, USB, AUDIO - наличие</w:t>
            </w:r>
          </w:p>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Рельсовая система досок - Наличие</w:t>
            </w:r>
          </w:p>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lastRenderedPageBreak/>
              <w:t xml:space="preserve">Реестр </w:t>
            </w:r>
            <w:proofErr w:type="spellStart"/>
            <w:r w:rsidRPr="004D480E">
              <w:rPr>
                <w:rFonts w:ascii="Times New Roman" w:eastAsia="Times New Roman" w:hAnsi="Times New Roman" w:cs="Times New Roman"/>
                <w:iCs/>
                <w:sz w:val="24"/>
                <w:szCs w:val="24"/>
                <w:lang w:eastAsia="en-US"/>
              </w:rPr>
              <w:t>Минпромторга</w:t>
            </w:r>
            <w:proofErr w:type="spellEnd"/>
            <w:r w:rsidRPr="004D480E">
              <w:rPr>
                <w:rFonts w:ascii="Times New Roman" w:eastAsia="Times New Roman" w:hAnsi="Times New Roman" w:cs="Times New Roman"/>
                <w:iCs/>
                <w:sz w:val="24"/>
                <w:szCs w:val="24"/>
                <w:lang w:eastAsia="en-US"/>
              </w:rPr>
              <w:t xml:space="preserve"> - Наличие"</w:t>
            </w:r>
          </w:p>
        </w:tc>
      </w:tr>
      <w:tr w:rsidR="004D480E" w:rsidRPr="004D480E" w:rsidTr="004D480E">
        <w:tc>
          <w:tcPr>
            <w:tcW w:w="5000" w:type="pct"/>
            <w:gridSpan w:val="3"/>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b/>
                <w:iCs/>
                <w:sz w:val="24"/>
                <w:szCs w:val="24"/>
                <w:lang w:eastAsia="en-US"/>
              </w:rPr>
              <w:lastRenderedPageBreak/>
              <w:t>Дополнительное оборудование</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sz w:val="24"/>
                <w:szCs w:val="24"/>
                <w:lang w:eastAsia="en-US"/>
              </w:rPr>
            </w:pPr>
            <w:r w:rsidRPr="004D480E">
              <w:rPr>
                <w:rFonts w:ascii="Times New Roman" w:eastAsia="Times New Roman" w:hAnsi="Times New Roman" w:cs="Times New Roman"/>
                <w:sz w:val="24"/>
                <w:szCs w:val="24"/>
                <w:lang w:eastAsia="en-US"/>
              </w:rPr>
              <w:t>Ноутбук</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 xml:space="preserve">Диагональ экрана - Не менее 16"; ОЗУ не менее 8 Гб; </w:t>
            </w:r>
            <w:proofErr w:type="spellStart"/>
            <w:r w:rsidRPr="004D480E">
              <w:rPr>
                <w:rFonts w:ascii="Times New Roman" w:eastAsia="Times New Roman" w:hAnsi="Times New Roman" w:cs="Times New Roman"/>
                <w:iCs/>
                <w:sz w:val="24"/>
                <w:szCs w:val="24"/>
                <w:lang w:eastAsia="en-US"/>
              </w:rPr>
              <w:t>интрефейсы</w:t>
            </w:r>
            <w:proofErr w:type="spellEnd"/>
            <w:r w:rsidRPr="004D480E">
              <w:rPr>
                <w:rFonts w:ascii="Times New Roman" w:eastAsia="Times New Roman" w:hAnsi="Times New Roman" w:cs="Times New Roman"/>
                <w:iCs/>
                <w:sz w:val="24"/>
                <w:szCs w:val="24"/>
                <w:lang w:eastAsia="en-US"/>
              </w:rPr>
              <w:t xml:space="preserve"> </w:t>
            </w:r>
            <w:proofErr w:type="spellStart"/>
            <w:r w:rsidRPr="004D480E">
              <w:rPr>
                <w:rFonts w:ascii="Times New Roman" w:eastAsia="Times New Roman" w:hAnsi="Times New Roman" w:cs="Times New Roman"/>
                <w:iCs/>
                <w:sz w:val="24"/>
                <w:szCs w:val="24"/>
                <w:lang w:eastAsia="en-US"/>
              </w:rPr>
              <w:t>Wi-Fi</w:t>
            </w:r>
            <w:proofErr w:type="spellEnd"/>
            <w:r w:rsidRPr="004D480E">
              <w:rPr>
                <w:rFonts w:ascii="Times New Roman" w:eastAsia="Times New Roman" w:hAnsi="Times New Roman" w:cs="Times New Roman"/>
                <w:iCs/>
                <w:sz w:val="24"/>
                <w:szCs w:val="24"/>
                <w:lang w:eastAsia="en-US"/>
              </w:rPr>
              <w:t xml:space="preserve"> </w:t>
            </w:r>
            <w:proofErr w:type="spellStart"/>
            <w:r w:rsidRPr="004D480E">
              <w:rPr>
                <w:rFonts w:ascii="Times New Roman" w:eastAsia="Times New Roman" w:hAnsi="Times New Roman" w:cs="Times New Roman"/>
                <w:iCs/>
                <w:sz w:val="24"/>
                <w:szCs w:val="24"/>
                <w:lang w:eastAsia="en-US"/>
              </w:rPr>
              <w:t>Bluetoch</w:t>
            </w:r>
            <w:proofErr w:type="spellEnd"/>
            <w:r w:rsidRPr="004D480E">
              <w:rPr>
                <w:rFonts w:ascii="Times New Roman" w:eastAsia="Times New Roman" w:hAnsi="Times New Roman" w:cs="Times New Roman"/>
                <w:iCs/>
                <w:sz w:val="24"/>
                <w:szCs w:val="24"/>
                <w:lang w:eastAsia="en-US"/>
              </w:rPr>
              <w:t>, выходы USB, HDMI</w:t>
            </w:r>
          </w:p>
        </w:tc>
      </w:tr>
      <w:tr w:rsidR="004D480E" w:rsidRPr="004D480E" w:rsidTr="004D480E">
        <w:tc>
          <w:tcPr>
            <w:tcW w:w="5000" w:type="pct"/>
            <w:gridSpan w:val="3"/>
            <w:shd w:val="clear" w:color="auto" w:fill="auto"/>
          </w:tcPr>
          <w:p w:rsidR="004D480E" w:rsidRPr="004D480E" w:rsidRDefault="004D480E" w:rsidP="004D480E">
            <w:pPr>
              <w:snapToGrid w:val="0"/>
              <w:spacing w:after="0"/>
              <w:contextualSpacing/>
              <w:rPr>
                <w:rFonts w:ascii="Times New Roman" w:eastAsia="Times New Roman" w:hAnsi="Times New Roman" w:cs="Times New Roman"/>
                <w:b/>
                <w:bCs/>
                <w:iCs/>
                <w:sz w:val="24"/>
                <w:szCs w:val="24"/>
                <w:lang w:eastAsia="en-US"/>
              </w:rPr>
            </w:pPr>
            <w:r w:rsidRPr="004D480E">
              <w:rPr>
                <w:rFonts w:ascii="Times New Roman" w:eastAsia="Times New Roman" w:hAnsi="Times New Roman" w:cs="Times New Roman"/>
                <w:b/>
                <w:bCs/>
                <w:iCs/>
                <w:sz w:val="24"/>
                <w:szCs w:val="24"/>
                <w:lang w:val="en-US" w:eastAsia="en-US"/>
              </w:rPr>
              <w:t>III</w:t>
            </w:r>
            <w:r w:rsidRPr="004D480E">
              <w:rPr>
                <w:rFonts w:ascii="Times New Roman" w:eastAsia="Times New Roman" w:hAnsi="Times New Roman" w:cs="Times New Roman"/>
                <w:b/>
                <w:bCs/>
                <w:iCs/>
                <w:sz w:val="24"/>
                <w:szCs w:val="24"/>
                <w:lang w:eastAsia="en-US"/>
              </w:rPr>
              <w:t xml:space="preserve"> Специализированное оборудование, мебель и системы хранения</w:t>
            </w:r>
          </w:p>
        </w:tc>
      </w:tr>
      <w:tr w:rsidR="004D480E" w:rsidRPr="004D480E" w:rsidTr="004D480E">
        <w:tc>
          <w:tcPr>
            <w:tcW w:w="5000" w:type="pct"/>
            <w:gridSpan w:val="3"/>
            <w:shd w:val="clear" w:color="auto" w:fill="auto"/>
          </w:tcPr>
          <w:p w:rsidR="004D480E" w:rsidRPr="004D480E" w:rsidRDefault="004D480E" w:rsidP="004D480E">
            <w:pPr>
              <w:snapToGrid w:val="0"/>
              <w:spacing w:after="0"/>
              <w:contextualSpacing/>
              <w:rPr>
                <w:rFonts w:ascii="Times New Roman" w:eastAsia="Times New Roman" w:hAnsi="Times New Roman" w:cs="Times New Roman"/>
                <w:b/>
                <w:bCs/>
                <w:iCs/>
                <w:sz w:val="24"/>
                <w:szCs w:val="24"/>
                <w:lang w:eastAsia="en-US"/>
              </w:rPr>
            </w:pPr>
            <w:r w:rsidRPr="004D480E">
              <w:rPr>
                <w:rFonts w:ascii="Times New Roman" w:eastAsia="Times New Roman" w:hAnsi="Times New Roman" w:cs="Times New Roman"/>
                <w:b/>
                <w:bCs/>
                <w:iCs/>
                <w:sz w:val="24"/>
                <w:szCs w:val="24"/>
                <w:lang w:eastAsia="en-US"/>
              </w:rPr>
              <w:t>Основное оборудование</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Шкаф вытяжной</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 xml:space="preserve">длина, </w:t>
            </w:r>
            <w:proofErr w:type="gramStart"/>
            <w:r w:rsidRPr="004D480E">
              <w:rPr>
                <w:rFonts w:ascii="Times New Roman" w:eastAsia="Times New Roman" w:hAnsi="Times New Roman" w:cs="Times New Roman"/>
                <w:iCs/>
                <w:sz w:val="24"/>
                <w:szCs w:val="24"/>
                <w:lang w:eastAsia="en-US"/>
              </w:rPr>
              <w:t>мм</w:t>
            </w:r>
            <w:proofErr w:type="gramEnd"/>
            <w:r w:rsidRPr="004D480E">
              <w:rPr>
                <w:rFonts w:ascii="Times New Roman" w:eastAsia="Times New Roman" w:hAnsi="Times New Roman" w:cs="Times New Roman"/>
                <w:iCs/>
                <w:sz w:val="24"/>
                <w:szCs w:val="24"/>
                <w:lang w:eastAsia="en-US"/>
              </w:rPr>
              <w:t>:1050,  Глубина, мм:650, Высота, мм:2050,столешница нержавеющая сталь</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Печь сушильная</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Рабочая температура от +50</w:t>
            </w:r>
            <w:proofErr w:type="gramStart"/>
            <w:r w:rsidRPr="004D480E">
              <w:rPr>
                <w:rFonts w:ascii="Times New Roman" w:eastAsia="Times New Roman" w:hAnsi="Times New Roman" w:cs="Times New Roman"/>
                <w:iCs/>
                <w:sz w:val="24"/>
                <w:szCs w:val="24"/>
                <w:lang w:eastAsia="en-US"/>
              </w:rPr>
              <w:t>°С</w:t>
            </w:r>
            <w:proofErr w:type="gramEnd"/>
            <w:r w:rsidRPr="004D480E">
              <w:rPr>
                <w:rFonts w:ascii="Times New Roman" w:eastAsia="Times New Roman" w:hAnsi="Times New Roman" w:cs="Times New Roman"/>
                <w:iCs/>
                <w:sz w:val="24"/>
                <w:szCs w:val="24"/>
                <w:lang w:eastAsia="en-US"/>
              </w:rPr>
              <w:t xml:space="preserve"> до +200°С; Время разогрева 30 мин; Объем рабочей камеры 40 л; мощность 1,5 кВт; Напряжение 220 В</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Печь муфельная</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Температура в рабочем пространстве 1100</w:t>
            </w:r>
            <w:proofErr w:type="gramStart"/>
            <w:r w:rsidRPr="004D480E">
              <w:rPr>
                <w:rFonts w:ascii="Times New Roman" w:eastAsia="Times New Roman" w:hAnsi="Times New Roman" w:cs="Times New Roman"/>
                <w:iCs/>
                <w:sz w:val="24"/>
                <w:szCs w:val="24"/>
                <w:lang w:eastAsia="en-US"/>
              </w:rPr>
              <w:t xml:space="preserve"> °С</w:t>
            </w:r>
            <w:proofErr w:type="gramEnd"/>
            <w:r w:rsidRPr="004D480E">
              <w:rPr>
                <w:rFonts w:ascii="Times New Roman" w:eastAsia="Times New Roman" w:hAnsi="Times New Roman" w:cs="Times New Roman"/>
                <w:iCs/>
                <w:sz w:val="24"/>
                <w:szCs w:val="24"/>
                <w:lang w:eastAsia="en-US"/>
              </w:rPr>
              <w:t>; Время разогрева 150 мин; Мощность 3,4 кВт; Напряжение 220 В</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Аналитические весы</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Класс точности - II высокий; Степень пыл</w:t>
            </w:r>
            <w:proofErr w:type="gramStart"/>
            <w:r w:rsidRPr="004D480E">
              <w:rPr>
                <w:rFonts w:ascii="Times New Roman" w:eastAsia="Times New Roman" w:hAnsi="Times New Roman" w:cs="Times New Roman"/>
                <w:iCs/>
                <w:sz w:val="24"/>
                <w:szCs w:val="24"/>
                <w:lang w:eastAsia="en-US"/>
              </w:rPr>
              <w:t>е-</w:t>
            </w:r>
            <w:proofErr w:type="gramEnd"/>
            <w:r w:rsidRPr="004D480E">
              <w:rPr>
                <w:rFonts w:ascii="Times New Roman" w:eastAsia="Times New Roman" w:hAnsi="Times New Roman" w:cs="Times New Roman"/>
                <w:iCs/>
                <w:sz w:val="24"/>
                <w:szCs w:val="24"/>
                <w:lang w:eastAsia="en-US"/>
              </w:rPr>
              <w:t xml:space="preserve"> и </w:t>
            </w:r>
            <w:proofErr w:type="spellStart"/>
            <w:r w:rsidRPr="004D480E">
              <w:rPr>
                <w:rFonts w:ascii="Times New Roman" w:eastAsia="Times New Roman" w:hAnsi="Times New Roman" w:cs="Times New Roman"/>
                <w:iCs/>
                <w:sz w:val="24"/>
                <w:szCs w:val="24"/>
                <w:lang w:eastAsia="en-US"/>
              </w:rPr>
              <w:t>влагозащиты</w:t>
            </w:r>
            <w:proofErr w:type="spellEnd"/>
            <w:r w:rsidRPr="004D480E">
              <w:rPr>
                <w:rFonts w:ascii="Times New Roman" w:eastAsia="Times New Roman" w:hAnsi="Times New Roman" w:cs="Times New Roman"/>
                <w:iCs/>
                <w:sz w:val="24"/>
                <w:szCs w:val="24"/>
                <w:lang w:eastAsia="en-US"/>
              </w:rPr>
              <w:t xml:space="preserve"> IP65; Дискретность 0,001 г; Наибольший предел взвешивания 150 г; Наименьший предел взвешивания 0,01 г</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Центрифуга</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 xml:space="preserve">Диапазон скорости вращения 500-3600 </w:t>
            </w:r>
            <w:proofErr w:type="gramStart"/>
            <w:r w:rsidRPr="004D480E">
              <w:rPr>
                <w:rFonts w:ascii="Times New Roman" w:eastAsia="Times New Roman" w:hAnsi="Times New Roman" w:cs="Times New Roman"/>
                <w:iCs/>
                <w:sz w:val="24"/>
                <w:szCs w:val="24"/>
                <w:lang w:eastAsia="en-US"/>
              </w:rPr>
              <w:t>об</w:t>
            </w:r>
            <w:proofErr w:type="gramEnd"/>
            <w:r w:rsidRPr="004D480E">
              <w:rPr>
                <w:rFonts w:ascii="Times New Roman" w:eastAsia="Times New Roman" w:hAnsi="Times New Roman" w:cs="Times New Roman"/>
                <w:iCs/>
                <w:sz w:val="24"/>
                <w:szCs w:val="24"/>
                <w:lang w:eastAsia="en-US"/>
              </w:rPr>
              <w:t>/</w:t>
            </w:r>
            <w:proofErr w:type="gramStart"/>
            <w:r w:rsidRPr="004D480E">
              <w:rPr>
                <w:rFonts w:ascii="Times New Roman" w:eastAsia="Times New Roman" w:hAnsi="Times New Roman" w:cs="Times New Roman"/>
                <w:iCs/>
                <w:sz w:val="24"/>
                <w:szCs w:val="24"/>
                <w:lang w:eastAsia="en-US"/>
              </w:rPr>
              <w:t>мин</w:t>
            </w:r>
            <w:proofErr w:type="gramEnd"/>
            <w:r w:rsidRPr="004D480E">
              <w:rPr>
                <w:rFonts w:ascii="Times New Roman" w:eastAsia="Times New Roman" w:hAnsi="Times New Roman" w:cs="Times New Roman"/>
                <w:iCs/>
                <w:sz w:val="24"/>
                <w:szCs w:val="24"/>
                <w:lang w:eastAsia="en-US"/>
              </w:rPr>
              <w:t>; Шаг установки скорости 50  об/мин; Максимальное количество мест - 20; Максимальный объем применяемых пробирок 15 мл</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proofErr w:type="spellStart"/>
            <w:r w:rsidRPr="004D480E">
              <w:rPr>
                <w:rFonts w:ascii="Times New Roman" w:eastAsia="Times New Roman" w:hAnsi="Times New Roman" w:cs="Times New Roman"/>
                <w:iCs/>
                <w:sz w:val="24"/>
                <w:szCs w:val="24"/>
                <w:lang w:eastAsia="en-US"/>
              </w:rPr>
              <w:t>Аквадистиллятор</w:t>
            </w:r>
            <w:proofErr w:type="spellEnd"/>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Материал корпуса и камеры - сталь; Охлаждение - проточная вода; Производительность - 20 л/час; Электропитание 380</w:t>
            </w:r>
            <w:proofErr w:type="gramStart"/>
            <w:r w:rsidRPr="004D480E">
              <w:rPr>
                <w:rFonts w:ascii="Times New Roman" w:eastAsia="Times New Roman" w:hAnsi="Times New Roman" w:cs="Times New Roman"/>
                <w:iCs/>
                <w:sz w:val="24"/>
                <w:szCs w:val="24"/>
                <w:lang w:eastAsia="en-US"/>
              </w:rPr>
              <w:t xml:space="preserve"> В</w:t>
            </w:r>
            <w:proofErr w:type="gramEnd"/>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Цифровой сахарный рефрактометр</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 xml:space="preserve">Диапазон измерения </w:t>
            </w:r>
            <w:proofErr w:type="spellStart"/>
            <w:r w:rsidRPr="004D480E">
              <w:rPr>
                <w:rFonts w:ascii="Times New Roman" w:eastAsia="Times New Roman" w:hAnsi="Times New Roman" w:cs="Times New Roman"/>
                <w:iCs/>
                <w:sz w:val="24"/>
                <w:szCs w:val="24"/>
                <w:lang w:eastAsia="en-US"/>
              </w:rPr>
              <w:t>Brix</w:t>
            </w:r>
            <w:proofErr w:type="spellEnd"/>
            <w:r w:rsidRPr="004D480E">
              <w:rPr>
                <w:rFonts w:ascii="Times New Roman" w:eastAsia="Times New Roman" w:hAnsi="Times New Roman" w:cs="Times New Roman"/>
                <w:iCs/>
                <w:sz w:val="24"/>
                <w:szCs w:val="24"/>
                <w:lang w:eastAsia="en-US"/>
              </w:rPr>
              <w:t xml:space="preserve">: 0.0...10.0%; Точность ±0.2%; Минимальная индикация </w:t>
            </w:r>
            <w:proofErr w:type="spellStart"/>
            <w:r w:rsidRPr="004D480E">
              <w:rPr>
                <w:rFonts w:ascii="Times New Roman" w:eastAsia="Times New Roman" w:hAnsi="Times New Roman" w:cs="Times New Roman"/>
                <w:iCs/>
                <w:sz w:val="24"/>
                <w:szCs w:val="24"/>
                <w:lang w:eastAsia="en-US"/>
              </w:rPr>
              <w:t>Brix</w:t>
            </w:r>
            <w:proofErr w:type="spellEnd"/>
            <w:r w:rsidRPr="004D480E">
              <w:rPr>
                <w:rFonts w:ascii="Times New Roman" w:eastAsia="Times New Roman" w:hAnsi="Times New Roman" w:cs="Times New Roman"/>
                <w:iCs/>
                <w:sz w:val="24"/>
                <w:szCs w:val="24"/>
                <w:lang w:eastAsia="en-US"/>
              </w:rPr>
              <w:t>: 0.1%</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Анализатор качества молока</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Массовая доля белка 0-4  %; Массовая доля жира 0-9 %; Температура пробы 0-35</w:t>
            </w:r>
            <w:proofErr w:type="gramStart"/>
            <w:r w:rsidRPr="004D480E">
              <w:rPr>
                <w:rFonts w:ascii="Times New Roman" w:eastAsia="Times New Roman" w:hAnsi="Times New Roman" w:cs="Times New Roman"/>
                <w:iCs/>
                <w:sz w:val="24"/>
                <w:szCs w:val="24"/>
                <w:lang w:eastAsia="en-US"/>
              </w:rPr>
              <w:t xml:space="preserve"> С</w:t>
            </w:r>
            <w:proofErr w:type="gramEnd"/>
            <w:r w:rsidRPr="004D480E">
              <w:rPr>
                <w:rFonts w:ascii="Times New Roman" w:eastAsia="Times New Roman" w:hAnsi="Times New Roman" w:cs="Times New Roman"/>
                <w:iCs/>
                <w:sz w:val="24"/>
                <w:szCs w:val="24"/>
                <w:lang w:eastAsia="en-US"/>
              </w:rPr>
              <w:t>; Плотность 1000-1040 кг/м 3</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Влагомер</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Вместимость измерительной камеры 300 мл; Диапазон измерений влажности от 6 до 30 %; Интервал рабочих температур от 5</w:t>
            </w:r>
            <w:proofErr w:type="gramStart"/>
            <w:r w:rsidRPr="004D480E">
              <w:rPr>
                <w:rFonts w:ascii="Times New Roman" w:eastAsia="Times New Roman" w:hAnsi="Times New Roman" w:cs="Times New Roman"/>
                <w:iCs/>
                <w:sz w:val="24"/>
                <w:szCs w:val="24"/>
                <w:lang w:eastAsia="en-US"/>
              </w:rPr>
              <w:t>° С</w:t>
            </w:r>
            <w:proofErr w:type="gramEnd"/>
            <w:r w:rsidRPr="004D480E">
              <w:rPr>
                <w:rFonts w:ascii="Times New Roman" w:eastAsia="Times New Roman" w:hAnsi="Times New Roman" w:cs="Times New Roman"/>
                <w:iCs/>
                <w:sz w:val="24"/>
                <w:szCs w:val="24"/>
                <w:lang w:eastAsia="en-US"/>
              </w:rPr>
              <w:t xml:space="preserve"> до 40° С</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Овоскоп</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10 ячеек; Сетевое и автономное питание</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proofErr w:type="spellStart"/>
            <w:r w:rsidRPr="004D480E">
              <w:rPr>
                <w:rFonts w:ascii="Times New Roman" w:eastAsia="Times New Roman" w:hAnsi="Times New Roman" w:cs="Times New Roman"/>
                <w:iCs/>
                <w:sz w:val="24"/>
                <w:szCs w:val="24"/>
                <w:lang w:eastAsia="en-US"/>
              </w:rPr>
              <w:t>Люминоскоп</w:t>
            </w:r>
            <w:proofErr w:type="spellEnd"/>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 xml:space="preserve">Рабочая длина волны 364 </w:t>
            </w:r>
            <w:proofErr w:type="spellStart"/>
            <w:r w:rsidRPr="004D480E">
              <w:rPr>
                <w:rFonts w:ascii="Times New Roman" w:eastAsia="Times New Roman" w:hAnsi="Times New Roman" w:cs="Times New Roman"/>
                <w:iCs/>
                <w:sz w:val="24"/>
                <w:szCs w:val="24"/>
                <w:lang w:eastAsia="en-US"/>
              </w:rPr>
              <w:t>нм</w:t>
            </w:r>
            <w:proofErr w:type="spellEnd"/>
            <w:r w:rsidRPr="004D480E">
              <w:rPr>
                <w:rFonts w:ascii="Times New Roman" w:eastAsia="Times New Roman" w:hAnsi="Times New Roman" w:cs="Times New Roman"/>
                <w:iCs/>
                <w:sz w:val="24"/>
                <w:szCs w:val="24"/>
                <w:lang w:eastAsia="en-US"/>
              </w:rPr>
              <w:t>; Потребляемая мощность 350 Вт; работа при любой освещенности в помещении</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proofErr w:type="spellStart"/>
            <w:r w:rsidRPr="004D480E">
              <w:rPr>
                <w:rFonts w:ascii="Times New Roman" w:eastAsia="Times New Roman" w:hAnsi="Times New Roman" w:cs="Times New Roman"/>
                <w:iCs/>
                <w:sz w:val="24"/>
                <w:szCs w:val="24"/>
                <w:lang w:eastAsia="en-US"/>
              </w:rPr>
              <w:t>Ионометр</w:t>
            </w:r>
            <w:proofErr w:type="spellEnd"/>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Диапазон значений pNO3 от 0,3 до 4,3; Диапазон значений C(NO3) 10^-4 до 100; Диапазон значений температуры -10,0 до 100,0; Сетевое и автономное питание от встроенного аккумулятора c автоматической подзарядкой</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proofErr w:type="spellStart"/>
            <w:r w:rsidRPr="004D480E">
              <w:rPr>
                <w:rFonts w:ascii="Times New Roman" w:eastAsia="Times New Roman" w:hAnsi="Times New Roman" w:cs="Times New Roman"/>
                <w:iCs/>
                <w:sz w:val="24"/>
                <w:szCs w:val="24"/>
                <w:lang w:eastAsia="en-US"/>
              </w:rPr>
              <w:t>Ph</w:t>
            </w:r>
            <w:proofErr w:type="spellEnd"/>
            <w:r w:rsidRPr="004D480E">
              <w:rPr>
                <w:rFonts w:ascii="Times New Roman" w:eastAsia="Times New Roman" w:hAnsi="Times New Roman" w:cs="Times New Roman"/>
                <w:iCs/>
                <w:sz w:val="24"/>
                <w:szCs w:val="24"/>
                <w:lang w:eastAsia="en-US"/>
              </w:rPr>
              <w:t xml:space="preserve"> - метр</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 xml:space="preserve">Диапазон измерения рН от 0 до 14; Автоматическая </w:t>
            </w:r>
            <w:proofErr w:type="spellStart"/>
            <w:r w:rsidRPr="004D480E">
              <w:rPr>
                <w:rFonts w:ascii="Times New Roman" w:eastAsia="Times New Roman" w:hAnsi="Times New Roman" w:cs="Times New Roman"/>
                <w:iCs/>
                <w:sz w:val="24"/>
                <w:szCs w:val="24"/>
                <w:lang w:eastAsia="en-US"/>
              </w:rPr>
              <w:t>термокомпенсация</w:t>
            </w:r>
            <w:proofErr w:type="spellEnd"/>
            <w:r w:rsidRPr="004D480E">
              <w:rPr>
                <w:rFonts w:ascii="Times New Roman" w:eastAsia="Times New Roman" w:hAnsi="Times New Roman" w:cs="Times New Roman"/>
                <w:iCs/>
                <w:sz w:val="24"/>
                <w:szCs w:val="24"/>
                <w:lang w:eastAsia="en-US"/>
              </w:rPr>
              <w:t>; Питание от электрической сети 220</w:t>
            </w:r>
            <w:proofErr w:type="gramStart"/>
            <w:r w:rsidRPr="004D480E">
              <w:rPr>
                <w:rFonts w:ascii="Times New Roman" w:eastAsia="Times New Roman" w:hAnsi="Times New Roman" w:cs="Times New Roman"/>
                <w:iCs/>
                <w:sz w:val="24"/>
                <w:szCs w:val="24"/>
                <w:lang w:eastAsia="en-US"/>
              </w:rPr>
              <w:t xml:space="preserve"> В</w:t>
            </w:r>
            <w:proofErr w:type="gramEnd"/>
            <w:r w:rsidRPr="004D480E">
              <w:rPr>
                <w:rFonts w:ascii="Times New Roman" w:eastAsia="Times New Roman" w:hAnsi="Times New Roman" w:cs="Times New Roman"/>
                <w:iCs/>
                <w:sz w:val="24"/>
                <w:szCs w:val="24"/>
                <w:lang w:eastAsia="en-US"/>
              </w:rPr>
              <w:t xml:space="preserve"> или встроенного аккумулятора c автоматической подзарядкой; Совместимость с разъемом BNС для электродов</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Термометры прямые</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Диапазон измерения температуры -35...+50 ºC; Используемая жидкость - ртуть</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Вискозиметр капиллярный</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Диапазон измерения вязкости, мм</w:t>
            </w:r>
            <w:proofErr w:type="gramStart"/>
            <w:r w:rsidRPr="004D480E">
              <w:rPr>
                <w:rFonts w:ascii="Times New Roman" w:eastAsia="Times New Roman" w:hAnsi="Times New Roman" w:cs="Times New Roman"/>
                <w:iCs/>
                <w:sz w:val="24"/>
                <w:szCs w:val="24"/>
                <w:lang w:eastAsia="en-US"/>
              </w:rPr>
              <w:t>2</w:t>
            </w:r>
            <w:proofErr w:type="gramEnd"/>
            <w:r w:rsidRPr="004D480E">
              <w:rPr>
                <w:rFonts w:ascii="Times New Roman" w:eastAsia="Times New Roman" w:hAnsi="Times New Roman" w:cs="Times New Roman"/>
                <w:iCs/>
                <w:sz w:val="24"/>
                <w:szCs w:val="24"/>
                <w:lang w:eastAsia="en-US"/>
              </w:rPr>
              <w:t>/с2 от  0,6 до 3</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Микроскоп стереоскопический</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Диапазон увеличений 40-</w:t>
            </w:r>
            <w:r w:rsidRPr="004D480E">
              <w:rPr>
                <w:rFonts w:ascii="Times New Roman" w:eastAsia="Times New Roman" w:hAnsi="Times New Roman" w:cs="Times New Roman"/>
                <w:iCs/>
                <w:sz w:val="24"/>
                <w:szCs w:val="24"/>
                <w:lang w:eastAsia="en-US"/>
              </w:rPr>
              <w:lastRenderedPageBreak/>
              <w:t xml:space="preserve">1600x; Источник </w:t>
            </w:r>
            <w:proofErr w:type="gramStart"/>
            <w:r w:rsidRPr="004D480E">
              <w:rPr>
                <w:rFonts w:ascii="Times New Roman" w:eastAsia="Times New Roman" w:hAnsi="Times New Roman" w:cs="Times New Roman"/>
                <w:iCs/>
                <w:sz w:val="24"/>
                <w:szCs w:val="24"/>
                <w:lang w:eastAsia="en-US"/>
              </w:rPr>
              <w:t>света-лампа</w:t>
            </w:r>
            <w:proofErr w:type="gramEnd"/>
            <w:r w:rsidRPr="004D480E">
              <w:rPr>
                <w:rFonts w:ascii="Times New Roman" w:eastAsia="Times New Roman" w:hAnsi="Times New Roman" w:cs="Times New Roman"/>
                <w:iCs/>
                <w:sz w:val="24"/>
                <w:szCs w:val="24"/>
                <w:lang w:eastAsia="en-US"/>
              </w:rPr>
              <w:t>: 220В, 20Вт; Револьверное устройство на 4 объектива</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Мешалка магнитная без нагрева</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Максимальный перемешиваемый объем - 1л; Диапазон частоты вращения якоря от 200 до 2000 об</w:t>
            </w:r>
            <w:proofErr w:type="gramStart"/>
            <w:r w:rsidRPr="004D480E">
              <w:rPr>
                <w:rFonts w:ascii="Times New Roman" w:eastAsia="Times New Roman" w:hAnsi="Times New Roman" w:cs="Times New Roman"/>
                <w:iCs/>
                <w:sz w:val="24"/>
                <w:szCs w:val="24"/>
                <w:lang w:eastAsia="en-US"/>
              </w:rPr>
              <w:t>.</w:t>
            </w:r>
            <w:proofErr w:type="gramEnd"/>
            <w:r w:rsidRPr="004D480E">
              <w:rPr>
                <w:rFonts w:ascii="Times New Roman" w:eastAsia="Times New Roman" w:hAnsi="Times New Roman" w:cs="Times New Roman"/>
                <w:iCs/>
                <w:sz w:val="24"/>
                <w:szCs w:val="24"/>
                <w:lang w:eastAsia="en-US"/>
              </w:rPr>
              <w:t>/</w:t>
            </w:r>
            <w:proofErr w:type="gramStart"/>
            <w:r w:rsidRPr="004D480E">
              <w:rPr>
                <w:rFonts w:ascii="Times New Roman" w:eastAsia="Times New Roman" w:hAnsi="Times New Roman" w:cs="Times New Roman"/>
                <w:iCs/>
                <w:sz w:val="24"/>
                <w:szCs w:val="24"/>
                <w:lang w:eastAsia="en-US"/>
              </w:rPr>
              <w:t>м</w:t>
            </w:r>
            <w:proofErr w:type="gramEnd"/>
            <w:r w:rsidRPr="004D480E">
              <w:rPr>
                <w:rFonts w:ascii="Times New Roman" w:eastAsia="Times New Roman" w:hAnsi="Times New Roman" w:cs="Times New Roman"/>
                <w:iCs/>
                <w:sz w:val="24"/>
                <w:szCs w:val="24"/>
                <w:lang w:eastAsia="en-US"/>
              </w:rPr>
              <w:t>ин; Магнитный якорь в комплекте</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Мешалка магнитная с нагревом</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Максимальный перемешиваемый объем - 1л; Диапазон частоты вращения якоря от 200 до 2000 об</w:t>
            </w:r>
            <w:proofErr w:type="gramStart"/>
            <w:r w:rsidRPr="004D480E">
              <w:rPr>
                <w:rFonts w:ascii="Times New Roman" w:eastAsia="Times New Roman" w:hAnsi="Times New Roman" w:cs="Times New Roman"/>
                <w:iCs/>
                <w:sz w:val="24"/>
                <w:szCs w:val="24"/>
                <w:lang w:eastAsia="en-US"/>
              </w:rPr>
              <w:t>.</w:t>
            </w:r>
            <w:proofErr w:type="gramEnd"/>
            <w:r w:rsidRPr="004D480E">
              <w:rPr>
                <w:rFonts w:ascii="Times New Roman" w:eastAsia="Times New Roman" w:hAnsi="Times New Roman" w:cs="Times New Roman"/>
                <w:iCs/>
                <w:sz w:val="24"/>
                <w:szCs w:val="24"/>
                <w:lang w:eastAsia="en-US"/>
              </w:rPr>
              <w:t>/</w:t>
            </w:r>
            <w:proofErr w:type="gramStart"/>
            <w:r w:rsidRPr="004D480E">
              <w:rPr>
                <w:rFonts w:ascii="Times New Roman" w:eastAsia="Times New Roman" w:hAnsi="Times New Roman" w:cs="Times New Roman"/>
                <w:iCs/>
                <w:sz w:val="24"/>
                <w:szCs w:val="24"/>
                <w:lang w:eastAsia="en-US"/>
              </w:rPr>
              <w:t>м</w:t>
            </w:r>
            <w:proofErr w:type="gramEnd"/>
            <w:r w:rsidRPr="004D480E">
              <w:rPr>
                <w:rFonts w:ascii="Times New Roman" w:eastAsia="Times New Roman" w:hAnsi="Times New Roman" w:cs="Times New Roman"/>
                <w:iCs/>
                <w:sz w:val="24"/>
                <w:szCs w:val="24"/>
                <w:lang w:eastAsia="en-US"/>
              </w:rPr>
              <w:t>ин; Магнитный якорь в комплекте; Температура поверхности нагревателя</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Химическая электроплитка</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 xml:space="preserve">диапазон температур - комн. – 340 </w:t>
            </w:r>
            <w:r w:rsidRPr="004D480E">
              <w:rPr>
                <w:rFonts w:ascii="Cambria Math" w:eastAsia="Times New Roman" w:hAnsi="Cambria Math" w:cs="Cambria Math"/>
                <w:iCs/>
                <w:sz w:val="24"/>
                <w:szCs w:val="24"/>
                <w:lang w:eastAsia="en-US"/>
              </w:rPr>
              <w:t>℃</w:t>
            </w:r>
            <w:r w:rsidRPr="004D480E">
              <w:rPr>
                <w:rFonts w:ascii="Times New Roman" w:eastAsia="Times New Roman" w:hAnsi="Times New Roman" w:cs="Times New Roman"/>
                <w:iCs/>
                <w:sz w:val="24"/>
                <w:szCs w:val="24"/>
                <w:lang w:eastAsia="en-US"/>
              </w:rPr>
              <w:t>; класс защиты - не ниже IP21; мощность нагрева - 500 Вт; ЖК-дисплей для отображения фактической температуры; возможность подключения внешнего термодатчика</w:t>
            </w:r>
          </w:p>
        </w:tc>
      </w:tr>
      <w:tr w:rsidR="004D480E" w:rsidRPr="004D480E" w:rsidTr="004D480E">
        <w:tc>
          <w:tcPr>
            <w:tcW w:w="5000" w:type="pct"/>
            <w:gridSpan w:val="3"/>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b/>
                <w:bCs/>
                <w:iCs/>
                <w:sz w:val="24"/>
                <w:szCs w:val="24"/>
                <w:lang w:eastAsia="en-US"/>
              </w:rPr>
              <w:t>Дополнительное оборудование</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Стол для весов</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Столешница - гранит. Высота не более 900мм; ширина не более 600 мм</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Стол-мойка</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 xml:space="preserve">Одна чаша </w:t>
            </w:r>
            <w:proofErr w:type="gramStart"/>
            <w:r w:rsidRPr="004D480E">
              <w:rPr>
                <w:rFonts w:ascii="Times New Roman" w:eastAsia="Times New Roman" w:hAnsi="Times New Roman" w:cs="Times New Roman"/>
                <w:iCs/>
                <w:sz w:val="24"/>
                <w:szCs w:val="24"/>
                <w:lang w:eastAsia="en-US"/>
              </w:rPr>
              <w:t>из</w:t>
            </w:r>
            <w:proofErr w:type="gramEnd"/>
            <w:r w:rsidRPr="004D480E">
              <w:rPr>
                <w:rFonts w:ascii="Times New Roman" w:eastAsia="Times New Roman" w:hAnsi="Times New Roman" w:cs="Times New Roman"/>
                <w:iCs/>
                <w:sz w:val="24"/>
                <w:szCs w:val="24"/>
                <w:lang w:eastAsia="en-US"/>
              </w:rPr>
              <w:t xml:space="preserve"> </w:t>
            </w:r>
            <w:proofErr w:type="gramStart"/>
            <w:r w:rsidRPr="004D480E">
              <w:rPr>
                <w:rFonts w:ascii="Times New Roman" w:eastAsia="Times New Roman" w:hAnsi="Times New Roman" w:cs="Times New Roman"/>
                <w:iCs/>
                <w:sz w:val="24"/>
                <w:szCs w:val="24"/>
                <w:lang w:eastAsia="en-US"/>
              </w:rPr>
              <w:t>полипропилен</w:t>
            </w:r>
            <w:proofErr w:type="gramEnd"/>
            <w:r w:rsidRPr="004D480E">
              <w:rPr>
                <w:rFonts w:ascii="Times New Roman" w:eastAsia="Times New Roman" w:hAnsi="Times New Roman" w:cs="Times New Roman"/>
                <w:iCs/>
                <w:sz w:val="24"/>
                <w:szCs w:val="24"/>
                <w:lang w:eastAsia="en-US"/>
              </w:rPr>
              <w:t>/ламинат, глубина чаши 30см</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Шкаф для реактивов</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Высота не более 2000 мм; ширина не более 600 мм; глубина не более 500 мм</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Шкаф для приборов</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Высота не более 2000 мм; ширина не более 600 мм; глубина не более 500 мм</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Шкаф для реактивов</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Высота не более 2000 мм; ширина не более 600 мм; глубина не более 500 мм</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Стол-мойка</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 xml:space="preserve">Одна чаша </w:t>
            </w:r>
            <w:proofErr w:type="gramStart"/>
            <w:r w:rsidRPr="004D480E">
              <w:rPr>
                <w:rFonts w:ascii="Times New Roman" w:eastAsia="Times New Roman" w:hAnsi="Times New Roman" w:cs="Times New Roman"/>
                <w:iCs/>
                <w:sz w:val="24"/>
                <w:szCs w:val="24"/>
                <w:lang w:eastAsia="en-US"/>
              </w:rPr>
              <w:t>из</w:t>
            </w:r>
            <w:proofErr w:type="gramEnd"/>
            <w:r w:rsidRPr="004D480E">
              <w:rPr>
                <w:rFonts w:ascii="Times New Roman" w:eastAsia="Times New Roman" w:hAnsi="Times New Roman" w:cs="Times New Roman"/>
                <w:iCs/>
                <w:sz w:val="24"/>
                <w:szCs w:val="24"/>
                <w:lang w:eastAsia="en-US"/>
              </w:rPr>
              <w:t xml:space="preserve"> </w:t>
            </w:r>
            <w:proofErr w:type="gramStart"/>
            <w:r w:rsidRPr="004D480E">
              <w:rPr>
                <w:rFonts w:ascii="Times New Roman" w:eastAsia="Times New Roman" w:hAnsi="Times New Roman" w:cs="Times New Roman"/>
                <w:iCs/>
                <w:sz w:val="24"/>
                <w:szCs w:val="24"/>
                <w:lang w:eastAsia="en-US"/>
              </w:rPr>
              <w:t>полипропилен</w:t>
            </w:r>
            <w:proofErr w:type="gramEnd"/>
            <w:r w:rsidRPr="004D480E">
              <w:rPr>
                <w:rFonts w:ascii="Times New Roman" w:eastAsia="Times New Roman" w:hAnsi="Times New Roman" w:cs="Times New Roman"/>
                <w:iCs/>
                <w:sz w:val="24"/>
                <w:szCs w:val="24"/>
                <w:lang w:eastAsia="en-US"/>
              </w:rPr>
              <w:t>/ламинат, глубина чаши 30см</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Набор первой медицинской помощи</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 xml:space="preserve">Для оказания неотложной медицинской помощи в </w:t>
            </w:r>
            <w:r w:rsidRPr="004D480E">
              <w:rPr>
                <w:rFonts w:ascii="Times New Roman" w:eastAsia="Times New Roman" w:hAnsi="Times New Roman" w:cs="Times New Roman"/>
                <w:iCs/>
                <w:sz w:val="24"/>
                <w:szCs w:val="24"/>
                <w:lang w:eastAsia="en-US"/>
              </w:rPr>
              <w:lastRenderedPageBreak/>
              <w:t>производственных условиях. ТУ 9398-040-10973749-2015</w:t>
            </w:r>
          </w:p>
        </w:tc>
      </w:tr>
      <w:tr w:rsidR="004D480E" w:rsidRPr="004D480E" w:rsidTr="004D480E">
        <w:tc>
          <w:tcPr>
            <w:tcW w:w="273" w:type="pct"/>
            <w:shd w:val="clear" w:color="auto" w:fill="auto"/>
          </w:tcPr>
          <w:p w:rsidR="004D480E" w:rsidRPr="004D480E" w:rsidRDefault="004D480E" w:rsidP="004D480E">
            <w:pPr>
              <w:numPr>
                <w:ilvl w:val="0"/>
                <w:numId w:val="14"/>
              </w:numPr>
              <w:snapToGrid w:val="0"/>
              <w:spacing w:after="200" w:line="276" w:lineRule="auto"/>
              <w:ind w:left="0" w:firstLine="0"/>
              <w:contextualSpacing/>
              <w:rPr>
                <w:rFonts w:ascii="Times New Roman" w:eastAsia="Times New Roman" w:hAnsi="Times New Roman" w:cs="Times New Roman"/>
                <w:iCs/>
                <w:sz w:val="24"/>
                <w:szCs w:val="24"/>
                <w:lang w:eastAsia="en-US"/>
              </w:rPr>
            </w:pPr>
          </w:p>
        </w:tc>
        <w:tc>
          <w:tcPr>
            <w:tcW w:w="3200"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Огнетушитель углекислотный ОУ-1</w:t>
            </w:r>
          </w:p>
        </w:tc>
        <w:tc>
          <w:tcPr>
            <w:tcW w:w="1527" w:type="pct"/>
            <w:shd w:val="clear" w:color="auto" w:fill="auto"/>
          </w:tcPr>
          <w:p w:rsidR="004D480E" w:rsidRPr="004D480E" w:rsidRDefault="004D480E" w:rsidP="004D480E">
            <w:pPr>
              <w:snapToGrid w:val="0"/>
              <w:spacing w:after="0"/>
              <w:contextualSpacing/>
              <w:rPr>
                <w:rFonts w:ascii="Times New Roman" w:eastAsia="Times New Roman" w:hAnsi="Times New Roman" w:cs="Times New Roman"/>
                <w:iCs/>
                <w:sz w:val="24"/>
                <w:szCs w:val="24"/>
                <w:lang w:eastAsia="en-US"/>
              </w:rPr>
            </w:pPr>
            <w:r w:rsidRPr="004D480E">
              <w:rPr>
                <w:rFonts w:ascii="Times New Roman" w:eastAsia="Times New Roman" w:hAnsi="Times New Roman" w:cs="Times New Roman"/>
                <w:iCs/>
                <w:sz w:val="24"/>
                <w:szCs w:val="24"/>
                <w:lang w:eastAsia="en-US"/>
              </w:rPr>
              <w:t xml:space="preserve">тип огнетушащего </w:t>
            </w:r>
            <w:proofErr w:type="gramStart"/>
            <w:r w:rsidRPr="004D480E">
              <w:rPr>
                <w:rFonts w:ascii="Times New Roman" w:eastAsia="Times New Roman" w:hAnsi="Times New Roman" w:cs="Times New Roman"/>
                <w:iCs/>
                <w:sz w:val="24"/>
                <w:szCs w:val="24"/>
                <w:lang w:eastAsia="en-US"/>
              </w:rPr>
              <w:t>вещества-углекислотный</w:t>
            </w:r>
            <w:proofErr w:type="gramEnd"/>
            <w:r w:rsidRPr="004D480E">
              <w:rPr>
                <w:rFonts w:ascii="Times New Roman" w:eastAsia="Times New Roman" w:hAnsi="Times New Roman" w:cs="Times New Roman"/>
                <w:iCs/>
                <w:sz w:val="24"/>
                <w:szCs w:val="24"/>
                <w:lang w:eastAsia="en-US"/>
              </w:rPr>
              <w:t>, Способ срабатывания - ручной, Класс пожара- B, C, E</w:t>
            </w:r>
          </w:p>
        </w:tc>
      </w:tr>
    </w:tbl>
    <w:p w:rsidR="004D480E" w:rsidRPr="004D480E" w:rsidRDefault="004D480E" w:rsidP="004D480E">
      <w:pPr>
        <w:suppressAutoHyphens/>
        <w:spacing w:after="0" w:line="276" w:lineRule="auto"/>
        <w:ind w:firstLine="709"/>
        <w:contextualSpacing/>
        <w:jc w:val="both"/>
        <w:rPr>
          <w:rFonts w:ascii="Times New Roman" w:eastAsia="Calibri" w:hAnsi="Times New Roman" w:cs="Times New Roman"/>
          <w:bCs/>
          <w:sz w:val="24"/>
          <w:szCs w:val="24"/>
          <w:lang w:eastAsia="en-US"/>
        </w:rPr>
      </w:pPr>
    </w:p>
    <w:p w:rsidR="004D480E" w:rsidRDefault="004D480E" w:rsidP="00BF4052">
      <w:pPr>
        <w:suppressAutoHyphens/>
        <w:spacing w:after="0" w:line="240" w:lineRule="auto"/>
        <w:ind w:firstLine="709"/>
        <w:contextualSpacing/>
        <w:jc w:val="both"/>
        <w:rPr>
          <w:rFonts w:ascii="Times New Roman" w:eastAsia="Calibri" w:hAnsi="Times New Roman" w:cs="Times New Roman"/>
          <w:b/>
          <w:sz w:val="24"/>
          <w:szCs w:val="24"/>
          <w:lang w:eastAsia="en-US"/>
        </w:rPr>
      </w:pPr>
      <w:r w:rsidRPr="004D480E">
        <w:rPr>
          <w:rFonts w:ascii="Times New Roman" w:eastAsia="Calibri" w:hAnsi="Times New Roman" w:cs="Times New Roman"/>
          <w:b/>
          <w:sz w:val="24"/>
          <w:szCs w:val="24"/>
          <w:lang w:eastAsia="en-US"/>
        </w:rPr>
        <w:t>3.2. Информационное обеспечение реализации программы</w:t>
      </w:r>
    </w:p>
    <w:p w:rsidR="00BF4052" w:rsidRDefault="00BF4052" w:rsidP="00BF4052">
      <w:pPr>
        <w:suppressAutoHyphens/>
        <w:spacing w:after="0" w:line="240" w:lineRule="auto"/>
        <w:ind w:firstLine="709"/>
        <w:contextualSpacing/>
        <w:jc w:val="both"/>
        <w:rPr>
          <w:rFonts w:ascii="Times New Roman" w:eastAsia="Calibri" w:hAnsi="Times New Roman" w:cs="Times New Roman"/>
          <w:b/>
          <w:sz w:val="24"/>
          <w:szCs w:val="24"/>
          <w:lang w:eastAsia="en-US"/>
        </w:rPr>
      </w:pPr>
    </w:p>
    <w:p w:rsidR="00BF4052" w:rsidRPr="004D480E" w:rsidRDefault="00BF4052" w:rsidP="00BF4052">
      <w:pPr>
        <w:spacing w:after="0" w:line="240" w:lineRule="auto"/>
        <w:ind w:firstLine="709"/>
        <w:contextualSpacing/>
        <w:jc w:val="both"/>
        <w:rPr>
          <w:rFonts w:ascii="Times New Roman" w:eastAsia="Times New Roman" w:hAnsi="Times New Roman" w:cs="Times New Roman"/>
          <w:b/>
          <w:color w:val="000000"/>
          <w:sz w:val="24"/>
          <w:szCs w:val="24"/>
        </w:rPr>
      </w:pPr>
      <w:r w:rsidRPr="004D480E">
        <w:rPr>
          <w:rFonts w:ascii="Times New Roman" w:eastAsia="Times New Roman" w:hAnsi="Times New Roman" w:cs="Times New Roman"/>
          <w:b/>
          <w:color w:val="000000"/>
          <w:sz w:val="24"/>
          <w:szCs w:val="24"/>
        </w:rPr>
        <w:t>3.2.2 Основные электронные издания</w:t>
      </w:r>
    </w:p>
    <w:p w:rsidR="00BF4052" w:rsidRPr="004D480E" w:rsidRDefault="00BF4052" w:rsidP="00BF4052">
      <w:pPr>
        <w:tabs>
          <w:tab w:val="left" w:pos="993"/>
          <w:tab w:val="left" w:pos="1134"/>
        </w:tabs>
        <w:suppressAutoHyphens/>
        <w:spacing w:after="0" w:line="240" w:lineRule="auto"/>
        <w:ind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1. Вавилин Я.А. Менеджмент безопасности продукции</w:t>
      </w:r>
      <w:proofErr w:type="gramStart"/>
      <w:r w:rsidRPr="004D480E">
        <w:rPr>
          <w:rFonts w:ascii="Times New Roman" w:eastAsia="Calibri" w:hAnsi="Times New Roman" w:cs="Times New Roman"/>
          <w:sz w:val="24"/>
          <w:szCs w:val="24"/>
          <w:lang w:eastAsia="en-US"/>
        </w:rPr>
        <w:t xml:space="preserve"> :</w:t>
      </w:r>
      <w:proofErr w:type="gramEnd"/>
      <w:r w:rsidRPr="004D480E">
        <w:rPr>
          <w:rFonts w:ascii="Times New Roman" w:eastAsia="Calibri" w:hAnsi="Times New Roman" w:cs="Times New Roman"/>
          <w:sz w:val="24"/>
          <w:szCs w:val="24"/>
          <w:lang w:eastAsia="en-US"/>
        </w:rPr>
        <w:t xml:space="preserve"> учебное пособие для среднего профессионального образования / Я.А. Вавилин.– Москва</w:t>
      </w:r>
      <w:proofErr w:type="gramStart"/>
      <w:r w:rsidRPr="004D480E">
        <w:rPr>
          <w:rFonts w:ascii="Times New Roman" w:eastAsia="Calibri" w:hAnsi="Times New Roman" w:cs="Times New Roman"/>
          <w:sz w:val="24"/>
          <w:szCs w:val="24"/>
          <w:lang w:eastAsia="en-US"/>
        </w:rPr>
        <w:t xml:space="preserve"> :</w:t>
      </w:r>
      <w:proofErr w:type="gramEnd"/>
      <w:r w:rsidRPr="004D480E">
        <w:rPr>
          <w:rFonts w:ascii="Times New Roman" w:eastAsia="Calibri" w:hAnsi="Times New Roman" w:cs="Times New Roman"/>
          <w:sz w:val="24"/>
          <w:szCs w:val="24"/>
          <w:lang w:eastAsia="en-US"/>
        </w:rPr>
        <w:t xml:space="preserve"> Издательство </w:t>
      </w:r>
      <w:proofErr w:type="spellStart"/>
      <w:r w:rsidRPr="004D480E">
        <w:rPr>
          <w:rFonts w:ascii="Times New Roman" w:eastAsia="Calibri" w:hAnsi="Times New Roman" w:cs="Times New Roman"/>
          <w:sz w:val="24"/>
          <w:szCs w:val="24"/>
          <w:lang w:eastAsia="en-US"/>
        </w:rPr>
        <w:t>Юрайт</w:t>
      </w:r>
      <w:proofErr w:type="spellEnd"/>
      <w:r w:rsidRPr="004D480E">
        <w:rPr>
          <w:rFonts w:ascii="Times New Roman" w:eastAsia="Calibri" w:hAnsi="Times New Roman" w:cs="Times New Roman"/>
          <w:sz w:val="24"/>
          <w:szCs w:val="24"/>
          <w:lang w:eastAsia="en-US"/>
        </w:rPr>
        <w:t>, 2023.– 105 с.</w:t>
      </w:r>
    </w:p>
    <w:p w:rsidR="00BF4052" w:rsidRPr="004D480E" w:rsidRDefault="00BF4052" w:rsidP="00BF4052">
      <w:pPr>
        <w:tabs>
          <w:tab w:val="left" w:pos="993"/>
          <w:tab w:val="left" w:pos="1134"/>
        </w:tabs>
        <w:suppressAutoHyphens/>
        <w:spacing w:after="0" w:line="240" w:lineRule="auto"/>
        <w:ind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2. Донченко Л.В. Безопасность пищевой продукции</w:t>
      </w:r>
      <w:proofErr w:type="gramStart"/>
      <w:r w:rsidRPr="004D480E">
        <w:rPr>
          <w:rFonts w:ascii="Times New Roman" w:eastAsia="Calibri" w:hAnsi="Times New Roman" w:cs="Times New Roman"/>
          <w:sz w:val="24"/>
          <w:szCs w:val="24"/>
          <w:lang w:eastAsia="en-US"/>
        </w:rPr>
        <w:t xml:space="preserve"> :</w:t>
      </w:r>
      <w:proofErr w:type="gramEnd"/>
      <w:r w:rsidRPr="004D480E">
        <w:rPr>
          <w:rFonts w:ascii="Times New Roman" w:eastAsia="Calibri" w:hAnsi="Times New Roman" w:cs="Times New Roman"/>
          <w:sz w:val="24"/>
          <w:szCs w:val="24"/>
          <w:lang w:eastAsia="en-US"/>
        </w:rPr>
        <w:t xml:space="preserve"> учебник для среднего профессионального образования / Л.В. Донченко, В.Д. </w:t>
      </w:r>
      <w:proofErr w:type="spellStart"/>
      <w:r w:rsidRPr="004D480E">
        <w:rPr>
          <w:rFonts w:ascii="Times New Roman" w:eastAsia="Calibri" w:hAnsi="Times New Roman" w:cs="Times New Roman"/>
          <w:sz w:val="24"/>
          <w:szCs w:val="24"/>
          <w:lang w:eastAsia="en-US"/>
        </w:rPr>
        <w:t>Надыкта</w:t>
      </w:r>
      <w:proofErr w:type="spellEnd"/>
      <w:r w:rsidRPr="004D480E">
        <w:rPr>
          <w:rFonts w:ascii="Times New Roman" w:eastAsia="Calibri" w:hAnsi="Times New Roman" w:cs="Times New Roman"/>
          <w:sz w:val="24"/>
          <w:szCs w:val="24"/>
          <w:lang w:eastAsia="en-US"/>
        </w:rPr>
        <w:t>.– Москва</w:t>
      </w:r>
      <w:proofErr w:type="gramStart"/>
      <w:r w:rsidRPr="004D480E">
        <w:rPr>
          <w:rFonts w:ascii="Times New Roman" w:eastAsia="Calibri" w:hAnsi="Times New Roman" w:cs="Times New Roman"/>
          <w:sz w:val="24"/>
          <w:szCs w:val="24"/>
          <w:lang w:eastAsia="en-US"/>
        </w:rPr>
        <w:t xml:space="preserve"> :</w:t>
      </w:r>
      <w:proofErr w:type="gramEnd"/>
      <w:r w:rsidRPr="004D480E">
        <w:rPr>
          <w:rFonts w:ascii="Times New Roman" w:eastAsia="Calibri" w:hAnsi="Times New Roman" w:cs="Times New Roman"/>
          <w:sz w:val="24"/>
          <w:szCs w:val="24"/>
          <w:lang w:eastAsia="en-US"/>
        </w:rPr>
        <w:t xml:space="preserve"> Издательство </w:t>
      </w:r>
      <w:proofErr w:type="spellStart"/>
      <w:r w:rsidRPr="004D480E">
        <w:rPr>
          <w:rFonts w:ascii="Times New Roman" w:eastAsia="Calibri" w:hAnsi="Times New Roman" w:cs="Times New Roman"/>
          <w:sz w:val="24"/>
          <w:szCs w:val="24"/>
          <w:lang w:eastAsia="en-US"/>
        </w:rPr>
        <w:t>Юрайт</w:t>
      </w:r>
      <w:proofErr w:type="spellEnd"/>
      <w:r w:rsidRPr="004D480E">
        <w:rPr>
          <w:rFonts w:ascii="Times New Roman" w:eastAsia="Calibri" w:hAnsi="Times New Roman" w:cs="Times New Roman"/>
          <w:sz w:val="24"/>
          <w:szCs w:val="24"/>
          <w:lang w:eastAsia="en-US"/>
        </w:rPr>
        <w:t>, 2023.– 452 с.</w:t>
      </w:r>
    </w:p>
    <w:p w:rsidR="00BF4052" w:rsidRDefault="00BF4052" w:rsidP="00BF4052">
      <w:pPr>
        <w:suppressAutoHyphens/>
        <w:spacing w:after="0" w:line="240" w:lineRule="auto"/>
        <w:ind w:firstLine="709"/>
        <w:contextualSpacing/>
        <w:jc w:val="both"/>
        <w:rPr>
          <w:rFonts w:ascii="Times New Roman" w:eastAsia="Calibri" w:hAnsi="Times New Roman" w:cs="Times New Roman"/>
          <w:b/>
          <w:sz w:val="24"/>
          <w:szCs w:val="24"/>
          <w:lang w:eastAsia="en-US"/>
        </w:rPr>
      </w:pPr>
    </w:p>
    <w:p w:rsidR="00BF4052" w:rsidRDefault="00BF4052" w:rsidP="00BF4052">
      <w:pPr>
        <w:suppressAutoHyphens/>
        <w:spacing w:after="0" w:line="240" w:lineRule="auto"/>
        <w:ind w:firstLine="709"/>
        <w:contextualSpacing/>
        <w:jc w:val="both"/>
        <w:rPr>
          <w:rFonts w:ascii="Times New Roman" w:eastAsia="Calibri" w:hAnsi="Times New Roman" w:cs="Times New Roman"/>
          <w:b/>
          <w:sz w:val="24"/>
          <w:szCs w:val="24"/>
          <w:lang w:eastAsia="en-US"/>
        </w:rPr>
      </w:pPr>
      <w:r w:rsidRPr="00BF4052">
        <w:rPr>
          <w:rFonts w:ascii="Times New Roman" w:eastAsia="Calibri" w:hAnsi="Times New Roman" w:cs="Times New Roman"/>
          <w:b/>
          <w:bCs/>
          <w:sz w:val="24"/>
          <w:szCs w:val="24"/>
        </w:rPr>
        <w:t>3.2.3. Дополнительные источники</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СанПиН 2.3/2.4.3590-20</w:t>
      </w:r>
      <w:r w:rsidRPr="004D480E">
        <w:rPr>
          <w:rFonts w:ascii="Times New Roman" w:eastAsia="Calibri" w:hAnsi="Times New Roman" w:cs="Times New Roman"/>
          <w:sz w:val="24"/>
          <w:szCs w:val="24"/>
        </w:rPr>
        <w:t xml:space="preserve"> «</w:t>
      </w:r>
      <w:r w:rsidRPr="004D480E">
        <w:rPr>
          <w:rFonts w:ascii="Times New Roman" w:eastAsia="Calibri" w:hAnsi="Times New Roman" w:cs="Times New Roman"/>
          <w:sz w:val="24"/>
          <w:szCs w:val="24"/>
          <w:lang w:eastAsia="en-US"/>
        </w:rPr>
        <w:t xml:space="preserve">Санитарно-эпидемиологические требования к организации общественного питания населения». </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МР 2.3.6.0233-21. 2.3.6. Предприятия общественного питания. Методические рекомендации к организации общественного питания населения. Методические рекомендации" (утв. Главным государственным санитарным врачом РФ 02.03.2021)</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СанПиН 2.3.2.1078-01 Гигиенические требования безопасности и пищевой ценности пищевых продуктов.</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 xml:space="preserve">СанПиН 2.3.2.1324-03 Гигиенические требования к срокам годности и условиям хранения пищевых продуктов. </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ТР ТС 021/2011</w:t>
      </w:r>
      <w:proofErr w:type="gramStart"/>
      <w:r w:rsidRPr="004D480E">
        <w:rPr>
          <w:rFonts w:ascii="Times New Roman" w:eastAsia="Calibri" w:hAnsi="Times New Roman" w:cs="Times New Roman"/>
          <w:sz w:val="24"/>
          <w:szCs w:val="24"/>
          <w:lang w:eastAsia="en-US"/>
        </w:rPr>
        <w:t xml:space="preserve"> О</w:t>
      </w:r>
      <w:proofErr w:type="gramEnd"/>
      <w:r w:rsidRPr="004D480E">
        <w:rPr>
          <w:rFonts w:ascii="Times New Roman" w:eastAsia="Calibri" w:hAnsi="Times New Roman" w:cs="Times New Roman"/>
          <w:sz w:val="24"/>
          <w:szCs w:val="24"/>
          <w:lang w:eastAsia="en-US"/>
        </w:rPr>
        <w:t xml:space="preserve"> безопасности пищевой продукции. </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 xml:space="preserve">ГОСТ </w:t>
      </w:r>
      <w:proofErr w:type="gramStart"/>
      <w:r w:rsidRPr="004D480E">
        <w:rPr>
          <w:rFonts w:ascii="Times New Roman" w:eastAsia="Calibri" w:hAnsi="Times New Roman" w:cs="Times New Roman"/>
          <w:sz w:val="24"/>
          <w:szCs w:val="24"/>
          <w:lang w:eastAsia="en-US"/>
        </w:rPr>
        <w:t>Р</w:t>
      </w:r>
      <w:proofErr w:type="gramEnd"/>
      <w:r w:rsidRPr="004D480E">
        <w:rPr>
          <w:rFonts w:ascii="Times New Roman" w:eastAsia="Calibri" w:hAnsi="Times New Roman" w:cs="Times New Roman"/>
          <w:sz w:val="24"/>
          <w:szCs w:val="24"/>
          <w:lang w:eastAsia="en-US"/>
        </w:rPr>
        <w:t xml:space="preserve"> 54607.1-2011 Услуги общественного питания. Методы лабораторного контроля продукции общественного питания. Часть 1. Отбор проб и подготовка к физико-химическим испытаниям. </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 xml:space="preserve">ГОСТ </w:t>
      </w:r>
      <w:proofErr w:type="gramStart"/>
      <w:r w:rsidRPr="004D480E">
        <w:rPr>
          <w:rFonts w:ascii="Times New Roman" w:eastAsia="Calibri" w:hAnsi="Times New Roman" w:cs="Times New Roman"/>
          <w:sz w:val="24"/>
          <w:szCs w:val="24"/>
          <w:lang w:eastAsia="en-US"/>
        </w:rPr>
        <w:t>Р</w:t>
      </w:r>
      <w:proofErr w:type="gramEnd"/>
      <w:r w:rsidRPr="004D480E">
        <w:rPr>
          <w:rFonts w:ascii="Times New Roman" w:eastAsia="Calibri" w:hAnsi="Times New Roman" w:cs="Times New Roman"/>
          <w:sz w:val="24"/>
          <w:szCs w:val="24"/>
          <w:lang w:eastAsia="en-US"/>
        </w:rPr>
        <w:t xml:space="preserve"> 54607.2-2012. Услуги общественного питания. Методы лабораторного контроля продукции общественного питания. Часть 2. Методы физико-химических испытаний.</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ГОСТ 31986-2012 Услуги общественного питания. Метод органолептической оценки качества продукции общественного питания.</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 xml:space="preserve">ГОСТ </w:t>
      </w:r>
      <w:proofErr w:type="gramStart"/>
      <w:r w:rsidRPr="004D480E">
        <w:rPr>
          <w:rFonts w:ascii="Times New Roman" w:eastAsia="Calibri" w:hAnsi="Times New Roman" w:cs="Times New Roman"/>
          <w:sz w:val="24"/>
          <w:szCs w:val="24"/>
          <w:lang w:eastAsia="en-US"/>
        </w:rPr>
        <w:t>Р</w:t>
      </w:r>
      <w:proofErr w:type="gramEnd"/>
      <w:r w:rsidRPr="004D480E">
        <w:rPr>
          <w:rFonts w:ascii="Times New Roman" w:eastAsia="Calibri" w:hAnsi="Times New Roman" w:cs="Times New Roman"/>
          <w:sz w:val="24"/>
          <w:szCs w:val="24"/>
          <w:lang w:eastAsia="en-US"/>
        </w:rPr>
        <w:t xml:space="preserve"> 54607.3-2014 Услуги общественного питания. Методы лабораторного контроля продукции общественного питания. Часть 3. Методы </w:t>
      </w:r>
      <w:proofErr w:type="gramStart"/>
      <w:r w:rsidRPr="004D480E">
        <w:rPr>
          <w:rFonts w:ascii="Times New Roman" w:eastAsia="Calibri" w:hAnsi="Times New Roman" w:cs="Times New Roman"/>
          <w:sz w:val="24"/>
          <w:szCs w:val="24"/>
          <w:lang w:eastAsia="en-US"/>
        </w:rPr>
        <w:t>контроля соблюдения процессов изготовления продукции общественного питания</w:t>
      </w:r>
      <w:proofErr w:type="gramEnd"/>
      <w:r w:rsidRPr="004D480E">
        <w:rPr>
          <w:rFonts w:ascii="Times New Roman" w:eastAsia="Calibri" w:hAnsi="Times New Roman" w:cs="Times New Roman"/>
          <w:sz w:val="24"/>
          <w:szCs w:val="24"/>
          <w:lang w:eastAsia="en-US"/>
        </w:rPr>
        <w:t xml:space="preserve">. </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 xml:space="preserve">ГОСТ </w:t>
      </w:r>
      <w:proofErr w:type="gramStart"/>
      <w:r w:rsidRPr="004D480E">
        <w:rPr>
          <w:rFonts w:ascii="Times New Roman" w:eastAsia="Calibri" w:hAnsi="Times New Roman" w:cs="Times New Roman"/>
          <w:sz w:val="24"/>
          <w:szCs w:val="24"/>
          <w:lang w:eastAsia="en-US"/>
        </w:rPr>
        <w:t>Р</w:t>
      </w:r>
      <w:proofErr w:type="gramEnd"/>
      <w:r w:rsidRPr="004D480E">
        <w:rPr>
          <w:rFonts w:ascii="Times New Roman" w:eastAsia="Calibri" w:hAnsi="Times New Roman" w:cs="Times New Roman"/>
          <w:sz w:val="24"/>
          <w:szCs w:val="24"/>
          <w:lang w:eastAsia="en-US"/>
        </w:rPr>
        <w:t xml:space="preserve"> 54607.4-2015. Услуги общественного питания. Методы лабораторного контроля продукции общественного питания. Часть 4. Методы определения влаги и сухих веществ.</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 xml:space="preserve">ГОСТ </w:t>
      </w:r>
      <w:proofErr w:type="gramStart"/>
      <w:r w:rsidRPr="004D480E">
        <w:rPr>
          <w:rFonts w:ascii="Times New Roman" w:eastAsia="Calibri" w:hAnsi="Times New Roman" w:cs="Times New Roman"/>
          <w:sz w:val="24"/>
          <w:szCs w:val="24"/>
          <w:lang w:eastAsia="en-US"/>
        </w:rPr>
        <w:t>Р</w:t>
      </w:r>
      <w:proofErr w:type="gramEnd"/>
      <w:r w:rsidRPr="004D480E">
        <w:rPr>
          <w:rFonts w:ascii="Times New Roman" w:eastAsia="Calibri" w:hAnsi="Times New Roman" w:cs="Times New Roman"/>
          <w:sz w:val="24"/>
          <w:szCs w:val="24"/>
          <w:lang w:eastAsia="en-US"/>
        </w:rPr>
        <w:t xml:space="preserve"> 54607.5-2015 Услуги общественного питания. Методы лабораторного контроля продукции общественного питания. Часть 5. Методы определения жира.</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 xml:space="preserve">ГОСТ </w:t>
      </w:r>
      <w:proofErr w:type="gramStart"/>
      <w:r w:rsidRPr="004D480E">
        <w:rPr>
          <w:rFonts w:ascii="Times New Roman" w:eastAsia="Calibri" w:hAnsi="Times New Roman" w:cs="Times New Roman"/>
          <w:sz w:val="24"/>
          <w:szCs w:val="24"/>
          <w:lang w:eastAsia="en-US"/>
        </w:rPr>
        <w:t>Р</w:t>
      </w:r>
      <w:proofErr w:type="gramEnd"/>
      <w:r w:rsidRPr="004D480E">
        <w:rPr>
          <w:rFonts w:ascii="Times New Roman" w:eastAsia="Calibri" w:hAnsi="Times New Roman" w:cs="Times New Roman"/>
          <w:sz w:val="24"/>
          <w:szCs w:val="24"/>
          <w:lang w:eastAsia="en-US"/>
        </w:rPr>
        <w:t xml:space="preserve"> 54607.6-2015 Услуги общественного питания. Методы лабораторного контроля продукции общественного питания. Часть 6. Методы определения сахара</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Методические рекомендации MP 2.3.1.0253-21 "Нормы физиологических потребностей в энергии и пищевых веществах для различных групп населения Российской Федерации"</w:t>
      </w:r>
    </w:p>
    <w:p w:rsidR="004D480E" w:rsidRPr="004D480E" w:rsidRDefault="004D480E" w:rsidP="00BF4052">
      <w:pPr>
        <w:numPr>
          <w:ilvl w:val="0"/>
          <w:numId w:val="15"/>
        </w:numPr>
        <w:tabs>
          <w:tab w:val="left" w:pos="993"/>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en-US"/>
        </w:rPr>
      </w:pPr>
      <w:r w:rsidRPr="004D480E">
        <w:rPr>
          <w:rFonts w:ascii="Times New Roman" w:eastAsia="Calibri" w:hAnsi="Times New Roman" w:cs="Times New Roman"/>
          <w:sz w:val="24"/>
          <w:szCs w:val="24"/>
          <w:lang w:eastAsia="en-US"/>
        </w:rPr>
        <w:t>ТР ТС 027/2012</w:t>
      </w:r>
      <w:proofErr w:type="gramStart"/>
      <w:r w:rsidRPr="004D480E">
        <w:rPr>
          <w:rFonts w:ascii="Times New Roman" w:eastAsia="Calibri" w:hAnsi="Times New Roman" w:cs="Times New Roman"/>
          <w:sz w:val="24"/>
          <w:szCs w:val="24"/>
          <w:lang w:eastAsia="en-US"/>
        </w:rPr>
        <w:t xml:space="preserve"> О</w:t>
      </w:r>
      <w:proofErr w:type="gramEnd"/>
      <w:r w:rsidRPr="004D480E">
        <w:rPr>
          <w:rFonts w:ascii="Times New Roman" w:eastAsia="Calibri" w:hAnsi="Times New Roman" w:cs="Times New Roman"/>
          <w:sz w:val="24"/>
          <w:szCs w:val="24"/>
          <w:lang w:eastAsia="en-US"/>
        </w:rPr>
        <w:t xml:space="preserve">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4D480E" w:rsidRPr="004D480E" w:rsidRDefault="004D480E" w:rsidP="004D480E">
      <w:pPr>
        <w:tabs>
          <w:tab w:val="left" w:pos="993"/>
          <w:tab w:val="left" w:pos="1134"/>
        </w:tabs>
        <w:suppressAutoHyphens/>
        <w:spacing w:after="0" w:line="240" w:lineRule="auto"/>
        <w:ind w:left="709"/>
        <w:contextualSpacing/>
        <w:jc w:val="both"/>
        <w:rPr>
          <w:rFonts w:ascii="Times New Roman" w:eastAsia="Calibri" w:hAnsi="Times New Roman" w:cs="Times New Roman"/>
          <w:sz w:val="24"/>
          <w:szCs w:val="24"/>
          <w:lang w:eastAsia="en-US"/>
        </w:rPr>
      </w:pPr>
    </w:p>
    <w:p w:rsidR="00BF4052" w:rsidRPr="00BF4052" w:rsidRDefault="00BF4052" w:rsidP="00BF4052">
      <w:pPr>
        <w:contextualSpacing/>
        <w:jc w:val="center"/>
        <w:rPr>
          <w:rFonts w:ascii="Times New Roman" w:eastAsia="Calibri" w:hAnsi="Times New Roman" w:cs="Times New Roman"/>
          <w:b/>
          <w:sz w:val="24"/>
          <w:szCs w:val="24"/>
        </w:rPr>
      </w:pPr>
      <w:r w:rsidRPr="00BF4052">
        <w:rPr>
          <w:rFonts w:ascii="Times New Roman" w:eastAsia="Calibri" w:hAnsi="Times New Roman" w:cs="Times New Roman"/>
          <w:b/>
          <w:sz w:val="24"/>
          <w:szCs w:val="24"/>
        </w:rPr>
        <w:lastRenderedPageBreak/>
        <w:t xml:space="preserve">4. КОНТРОЛЬ И ОЦЕНКА РЕЗУЛЬТАТОВ ОСВОЕНИЯ  </w:t>
      </w:r>
    </w:p>
    <w:p w:rsidR="00BF4052" w:rsidRPr="00BF4052" w:rsidRDefault="00BF4052" w:rsidP="00BF4052">
      <w:pPr>
        <w:contextualSpacing/>
        <w:jc w:val="center"/>
        <w:rPr>
          <w:rFonts w:ascii="Times New Roman" w:eastAsia="Calibri" w:hAnsi="Times New Roman" w:cs="Times New Roman"/>
          <w:b/>
          <w:sz w:val="24"/>
          <w:szCs w:val="24"/>
        </w:rPr>
      </w:pPr>
      <w:r w:rsidRPr="00BF4052">
        <w:rPr>
          <w:rFonts w:ascii="Times New Roman" w:eastAsia="Calibri" w:hAnsi="Times New Roman" w:cs="Times New Roman"/>
          <w:b/>
          <w:sz w:val="24"/>
          <w:szCs w:val="24"/>
        </w:rPr>
        <w:t>УЧЕБНОЙ ДИСЦИПЛИНЫ</w:t>
      </w:r>
    </w:p>
    <w:p w:rsidR="00BF4052" w:rsidRPr="00BF4052" w:rsidRDefault="00BF4052" w:rsidP="00BF4052">
      <w:pPr>
        <w:contextualSpacing/>
        <w:jc w:val="center"/>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3141"/>
        <w:gridCol w:w="3633"/>
      </w:tblGrid>
      <w:tr w:rsidR="00BF4052" w:rsidRPr="00BF4052" w:rsidTr="00D76689">
        <w:tc>
          <w:tcPr>
            <w:tcW w:w="1750" w:type="pct"/>
          </w:tcPr>
          <w:p w:rsidR="00BF4052" w:rsidRPr="00BF4052" w:rsidRDefault="00BF4052" w:rsidP="00BF4052">
            <w:pPr>
              <w:jc w:val="center"/>
              <w:rPr>
                <w:rFonts w:ascii="Times New Roman" w:eastAsia="Calibri" w:hAnsi="Times New Roman" w:cs="Times New Roman"/>
                <w:sz w:val="24"/>
                <w:szCs w:val="24"/>
              </w:rPr>
            </w:pPr>
            <w:r w:rsidRPr="00BF4052">
              <w:rPr>
                <w:rFonts w:ascii="Times New Roman" w:eastAsia="Calibri" w:hAnsi="Times New Roman" w:cs="Times New Roman"/>
                <w:b/>
                <w:bCs/>
                <w:sz w:val="24"/>
                <w:szCs w:val="24"/>
              </w:rPr>
              <w:t>Результаты обучения</w:t>
            </w:r>
          </w:p>
        </w:tc>
        <w:tc>
          <w:tcPr>
            <w:tcW w:w="1507" w:type="pct"/>
          </w:tcPr>
          <w:p w:rsidR="00BF4052" w:rsidRPr="00BF4052" w:rsidRDefault="00BF4052" w:rsidP="00BF4052">
            <w:pPr>
              <w:jc w:val="center"/>
              <w:rPr>
                <w:rFonts w:ascii="Times New Roman" w:eastAsia="Calibri" w:hAnsi="Times New Roman" w:cs="Times New Roman"/>
                <w:b/>
                <w:bCs/>
                <w:sz w:val="24"/>
                <w:szCs w:val="24"/>
              </w:rPr>
            </w:pPr>
            <w:r w:rsidRPr="00BF4052">
              <w:rPr>
                <w:rFonts w:ascii="Times New Roman" w:eastAsia="Calibri" w:hAnsi="Times New Roman" w:cs="Times New Roman"/>
                <w:b/>
                <w:bCs/>
                <w:sz w:val="24"/>
                <w:szCs w:val="24"/>
              </w:rPr>
              <w:t>Критерии оценки</w:t>
            </w:r>
          </w:p>
        </w:tc>
        <w:tc>
          <w:tcPr>
            <w:tcW w:w="1743" w:type="pct"/>
          </w:tcPr>
          <w:p w:rsidR="00BF4052" w:rsidRPr="00BF4052" w:rsidRDefault="00BF4052" w:rsidP="00BF4052">
            <w:pPr>
              <w:jc w:val="center"/>
              <w:rPr>
                <w:rFonts w:ascii="Times New Roman" w:eastAsia="Calibri" w:hAnsi="Times New Roman" w:cs="Times New Roman"/>
                <w:b/>
                <w:bCs/>
                <w:sz w:val="24"/>
                <w:szCs w:val="24"/>
              </w:rPr>
            </w:pPr>
            <w:r w:rsidRPr="00BF4052">
              <w:rPr>
                <w:rFonts w:ascii="Times New Roman" w:eastAsia="Calibri" w:hAnsi="Times New Roman" w:cs="Times New Roman"/>
                <w:b/>
                <w:bCs/>
                <w:sz w:val="24"/>
                <w:szCs w:val="24"/>
              </w:rPr>
              <w:t>Методы оценки</w:t>
            </w:r>
          </w:p>
        </w:tc>
      </w:tr>
      <w:tr w:rsidR="00BF4052" w:rsidRPr="00BF4052" w:rsidTr="00D76689">
        <w:tc>
          <w:tcPr>
            <w:tcW w:w="1750" w:type="pct"/>
          </w:tcPr>
          <w:p w:rsidR="00BF4052" w:rsidRPr="00BF4052" w:rsidRDefault="00BF4052" w:rsidP="0005622A">
            <w:pPr>
              <w:spacing w:line="240" w:lineRule="auto"/>
              <w:rPr>
                <w:rFonts w:ascii="Times New Roman" w:eastAsia="Calibri" w:hAnsi="Times New Roman" w:cs="Times New Roman"/>
                <w:bCs/>
                <w:sz w:val="24"/>
                <w:szCs w:val="24"/>
              </w:rPr>
            </w:pPr>
            <w:r w:rsidRPr="00BF4052">
              <w:rPr>
                <w:rFonts w:ascii="Times New Roman" w:eastAsia="Calibri" w:hAnsi="Times New Roman" w:cs="Times New Roman"/>
                <w:bCs/>
                <w:sz w:val="24"/>
                <w:szCs w:val="24"/>
              </w:rPr>
              <w:t>Знания:</w:t>
            </w:r>
          </w:p>
          <w:p w:rsidR="00BF4052" w:rsidRPr="0005622A" w:rsidRDefault="00BF4052" w:rsidP="0005622A">
            <w:pPr>
              <w:pStyle w:val="a5"/>
              <w:numPr>
                <w:ilvl w:val="0"/>
                <w:numId w:val="17"/>
              </w:numPr>
              <w:spacing w:line="240" w:lineRule="auto"/>
              <w:ind w:left="0" w:firstLine="0"/>
              <w:rPr>
                <w:rFonts w:ascii="Times New Roman" w:eastAsia="Calibri" w:hAnsi="Times New Roman" w:cs="Times New Roman"/>
                <w:bCs/>
                <w:sz w:val="24"/>
                <w:szCs w:val="24"/>
              </w:rPr>
            </w:pPr>
            <w:r w:rsidRPr="0005622A">
              <w:rPr>
                <w:rFonts w:ascii="Times New Roman" w:eastAsia="Calibri" w:hAnsi="Times New Roman" w:cs="Times New Roman"/>
                <w:bCs/>
                <w:sz w:val="24"/>
                <w:szCs w:val="24"/>
              </w:rPr>
              <w:t>Показатели качества продукции общественного питания</w:t>
            </w:r>
          </w:p>
          <w:p w:rsidR="00BF4052" w:rsidRPr="0005622A" w:rsidRDefault="00BF4052" w:rsidP="0005622A">
            <w:pPr>
              <w:pStyle w:val="a5"/>
              <w:numPr>
                <w:ilvl w:val="0"/>
                <w:numId w:val="17"/>
              </w:numPr>
              <w:spacing w:line="240" w:lineRule="auto"/>
              <w:ind w:left="0" w:firstLine="0"/>
              <w:rPr>
                <w:rFonts w:ascii="Times New Roman" w:eastAsia="Calibri" w:hAnsi="Times New Roman" w:cs="Times New Roman"/>
                <w:bCs/>
                <w:sz w:val="24"/>
                <w:szCs w:val="24"/>
              </w:rPr>
            </w:pPr>
            <w:r w:rsidRPr="0005622A">
              <w:rPr>
                <w:rFonts w:ascii="Times New Roman" w:eastAsia="Calibri" w:hAnsi="Times New Roman" w:cs="Times New Roman"/>
                <w:bCs/>
                <w:sz w:val="24"/>
                <w:szCs w:val="24"/>
              </w:rPr>
              <w:t>Требования к качеству сырья, полуфабрикатов и готовой продукции, виды дефектов, причины возникновения, меры предупреждения</w:t>
            </w:r>
          </w:p>
          <w:p w:rsidR="00BF4052" w:rsidRPr="0005622A" w:rsidRDefault="00BF4052" w:rsidP="0005622A">
            <w:pPr>
              <w:pStyle w:val="a5"/>
              <w:numPr>
                <w:ilvl w:val="0"/>
                <w:numId w:val="17"/>
              </w:numPr>
              <w:spacing w:line="240" w:lineRule="auto"/>
              <w:ind w:left="0" w:firstLine="0"/>
              <w:rPr>
                <w:rFonts w:ascii="Times New Roman" w:eastAsia="Calibri" w:hAnsi="Times New Roman" w:cs="Times New Roman"/>
                <w:bCs/>
                <w:sz w:val="24"/>
                <w:szCs w:val="24"/>
              </w:rPr>
            </w:pPr>
            <w:r w:rsidRPr="0005622A">
              <w:rPr>
                <w:rFonts w:ascii="Times New Roman" w:eastAsia="Calibri" w:hAnsi="Times New Roman" w:cs="Times New Roman"/>
                <w:bCs/>
                <w:sz w:val="24"/>
                <w:szCs w:val="24"/>
              </w:rPr>
              <w:t>Методы технологического контроля соответствия качества производимой продукции установленным нормам</w:t>
            </w:r>
          </w:p>
        </w:tc>
        <w:tc>
          <w:tcPr>
            <w:tcW w:w="1507" w:type="pct"/>
          </w:tcPr>
          <w:p w:rsidR="00BF4052" w:rsidRDefault="00BF4052" w:rsidP="0005622A">
            <w:pPr>
              <w:spacing w:line="240" w:lineRule="auto"/>
              <w:rPr>
                <w:rFonts w:ascii="Times New Roman" w:eastAsia="Calibri" w:hAnsi="Times New Roman" w:cs="Times New Roman"/>
                <w:bCs/>
                <w:i/>
                <w:sz w:val="24"/>
                <w:szCs w:val="24"/>
              </w:rPr>
            </w:pPr>
          </w:p>
          <w:p w:rsidR="00BF4052" w:rsidRPr="0005622A" w:rsidRDefault="00BF4052" w:rsidP="0005622A">
            <w:pPr>
              <w:pStyle w:val="a5"/>
              <w:numPr>
                <w:ilvl w:val="0"/>
                <w:numId w:val="18"/>
              </w:numPr>
              <w:spacing w:line="240" w:lineRule="auto"/>
              <w:ind w:left="0" w:firstLine="0"/>
              <w:rPr>
                <w:rFonts w:ascii="Times New Roman" w:eastAsia="Calibri" w:hAnsi="Times New Roman" w:cs="Times New Roman"/>
                <w:bCs/>
                <w:sz w:val="24"/>
                <w:szCs w:val="24"/>
              </w:rPr>
            </w:pPr>
            <w:r w:rsidRPr="0005622A">
              <w:rPr>
                <w:rFonts w:ascii="Times New Roman" w:eastAsia="Calibri" w:hAnsi="Times New Roman" w:cs="Times New Roman"/>
                <w:bCs/>
                <w:sz w:val="24"/>
                <w:szCs w:val="24"/>
              </w:rPr>
              <w:t>Называет показатели качества для различных групп кулинарной продукции</w:t>
            </w:r>
            <w:r w:rsidR="0005622A" w:rsidRPr="0005622A">
              <w:rPr>
                <w:rFonts w:ascii="Times New Roman" w:eastAsia="Calibri" w:hAnsi="Times New Roman" w:cs="Times New Roman"/>
                <w:bCs/>
                <w:sz w:val="24"/>
                <w:szCs w:val="24"/>
              </w:rPr>
              <w:t xml:space="preserve">: органолептические, физико-химические, структурно-механические, показатели безопасности </w:t>
            </w:r>
          </w:p>
          <w:p w:rsidR="0005622A" w:rsidRPr="0005622A" w:rsidRDefault="0005622A" w:rsidP="0005622A">
            <w:pPr>
              <w:pStyle w:val="a5"/>
              <w:numPr>
                <w:ilvl w:val="0"/>
                <w:numId w:val="18"/>
              </w:numPr>
              <w:spacing w:line="240" w:lineRule="auto"/>
              <w:ind w:left="0" w:firstLine="0"/>
              <w:rPr>
                <w:rFonts w:ascii="Times New Roman" w:eastAsia="Calibri" w:hAnsi="Times New Roman" w:cs="Times New Roman"/>
                <w:bCs/>
                <w:sz w:val="24"/>
                <w:szCs w:val="24"/>
              </w:rPr>
            </w:pPr>
            <w:r w:rsidRPr="0005622A">
              <w:rPr>
                <w:rFonts w:ascii="Times New Roman" w:eastAsia="Calibri" w:hAnsi="Times New Roman" w:cs="Times New Roman"/>
                <w:bCs/>
                <w:sz w:val="24"/>
                <w:szCs w:val="24"/>
              </w:rPr>
              <w:t>Демонстрирует знания характеристик качественной продукции общественного питания, сырья, полуфабрикатов</w:t>
            </w:r>
          </w:p>
          <w:p w:rsidR="0005622A" w:rsidRPr="0005622A" w:rsidRDefault="0005622A" w:rsidP="0005622A">
            <w:pPr>
              <w:pStyle w:val="a5"/>
              <w:numPr>
                <w:ilvl w:val="0"/>
                <w:numId w:val="18"/>
              </w:numPr>
              <w:spacing w:line="240" w:lineRule="auto"/>
              <w:ind w:left="0" w:firstLine="0"/>
              <w:rPr>
                <w:rFonts w:ascii="Times New Roman" w:eastAsia="Calibri" w:hAnsi="Times New Roman" w:cs="Times New Roman"/>
                <w:bCs/>
                <w:i/>
                <w:sz w:val="24"/>
                <w:szCs w:val="24"/>
              </w:rPr>
            </w:pPr>
            <w:r w:rsidRPr="0005622A">
              <w:rPr>
                <w:rFonts w:ascii="Times New Roman" w:eastAsia="Calibri" w:hAnsi="Times New Roman" w:cs="Times New Roman"/>
                <w:bCs/>
                <w:sz w:val="24"/>
                <w:szCs w:val="24"/>
              </w:rPr>
              <w:t>Знает методики технологического контроля качества продукции общественного питания</w:t>
            </w:r>
          </w:p>
        </w:tc>
        <w:tc>
          <w:tcPr>
            <w:tcW w:w="1743" w:type="pct"/>
          </w:tcPr>
          <w:p w:rsidR="00BF4052" w:rsidRDefault="00BF4052" w:rsidP="00BF4052">
            <w:pPr>
              <w:rPr>
                <w:rFonts w:ascii="Times New Roman" w:eastAsia="Calibri" w:hAnsi="Times New Roman" w:cs="Times New Roman"/>
                <w:bCs/>
                <w:i/>
                <w:sz w:val="24"/>
                <w:szCs w:val="24"/>
              </w:rPr>
            </w:pPr>
          </w:p>
          <w:p w:rsidR="00492CBD" w:rsidRPr="00492CBD" w:rsidRDefault="00492CBD" w:rsidP="00492CBD">
            <w:pPr>
              <w:suppressAutoHyphens/>
              <w:spacing w:after="0" w:line="240" w:lineRule="auto"/>
              <w:rPr>
                <w:rFonts w:ascii="Times New Roman" w:eastAsia="Calibri" w:hAnsi="Times New Roman" w:cs="Times New Roman"/>
                <w:sz w:val="24"/>
                <w:szCs w:val="24"/>
                <w:lang w:eastAsia="ar-SA"/>
              </w:rPr>
            </w:pPr>
            <w:r w:rsidRPr="00492CBD">
              <w:rPr>
                <w:rFonts w:ascii="Times New Roman" w:eastAsia="Calibri" w:hAnsi="Times New Roman" w:cs="Times New Roman"/>
                <w:sz w:val="24"/>
                <w:szCs w:val="24"/>
                <w:lang w:eastAsia="ar-SA"/>
              </w:rPr>
              <w:t>Лабораторная работа</w:t>
            </w:r>
          </w:p>
          <w:p w:rsidR="00492CBD" w:rsidRPr="00492CBD" w:rsidRDefault="00492CBD" w:rsidP="00492CBD">
            <w:pPr>
              <w:suppressAutoHyphens/>
              <w:spacing w:after="0" w:line="240" w:lineRule="auto"/>
              <w:rPr>
                <w:rFonts w:ascii="Times New Roman" w:eastAsia="Calibri" w:hAnsi="Times New Roman" w:cs="Times New Roman"/>
                <w:sz w:val="24"/>
                <w:szCs w:val="24"/>
                <w:lang w:eastAsia="ar-SA"/>
              </w:rPr>
            </w:pPr>
            <w:r w:rsidRPr="00492CBD">
              <w:rPr>
                <w:rFonts w:ascii="Times New Roman" w:eastAsia="Calibri" w:hAnsi="Times New Roman" w:cs="Times New Roman"/>
                <w:sz w:val="24"/>
                <w:szCs w:val="24"/>
                <w:lang w:eastAsia="ar-SA"/>
              </w:rPr>
              <w:t>Практическое занятие</w:t>
            </w:r>
          </w:p>
          <w:p w:rsidR="00492CBD" w:rsidRPr="00492CBD" w:rsidRDefault="00492CBD" w:rsidP="00492CBD">
            <w:pPr>
              <w:suppressAutoHyphens/>
              <w:spacing w:after="0" w:line="240" w:lineRule="auto"/>
              <w:rPr>
                <w:rFonts w:ascii="Times New Roman" w:eastAsia="Calibri" w:hAnsi="Times New Roman" w:cs="Times New Roman"/>
                <w:sz w:val="24"/>
                <w:szCs w:val="24"/>
                <w:lang w:eastAsia="ar-SA"/>
              </w:rPr>
            </w:pPr>
            <w:r w:rsidRPr="00492CBD">
              <w:rPr>
                <w:rFonts w:ascii="Times New Roman" w:eastAsia="Calibri" w:hAnsi="Times New Roman" w:cs="Times New Roman"/>
                <w:sz w:val="24"/>
                <w:szCs w:val="24"/>
                <w:lang w:eastAsia="ar-SA"/>
              </w:rPr>
              <w:t>Устный опрос</w:t>
            </w:r>
          </w:p>
          <w:p w:rsidR="00492CBD" w:rsidRPr="00BF4052" w:rsidRDefault="00492CBD" w:rsidP="00492CBD">
            <w:pPr>
              <w:rPr>
                <w:rFonts w:ascii="Times New Roman" w:eastAsia="Calibri" w:hAnsi="Times New Roman" w:cs="Times New Roman"/>
                <w:bCs/>
                <w:i/>
                <w:sz w:val="24"/>
                <w:szCs w:val="24"/>
              </w:rPr>
            </w:pPr>
            <w:r w:rsidRPr="00492CBD">
              <w:rPr>
                <w:rFonts w:ascii="Times New Roman" w:eastAsia="Calibri" w:hAnsi="Times New Roman" w:cs="Times New Roman"/>
                <w:sz w:val="24"/>
                <w:szCs w:val="24"/>
                <w:lang w:eastAsia="ar-SA"/>
              </w:rPr>
              <w:t>Тест</w:t>
            </w:r>
          </w:p>
        </w:tc>
      </w:tr>
      <w:tr w:rsidR="00BF4052" w:rsidRPr="00BF4052" w:rsidTr="00D76689">
        <w:trPr>
          <w:trHeight w:val="896"/>
        </w:trPr>
        <w:tc>
          <w:tcPr>
            <w:tcW w:w="1750" w:type="pct"/>
          </w:tcPr>
          <w:p w:rsidR="00BF4052" w:rsidRPr="00BF4052" w:rsidRDefault="00BF4052" w:rsidP="00BF4052">
            <w:pPr>
              <w:rPr>
                <w:rFonts w:ascii="Times New Roman" w:eastAsia="Calibri" w:hAnsi="Times New Roman" w:cs="Times New Roman"/>
                <w:bCs/>
                <w:sz w:val="24"/>
                <w:szCs w:val="24"/>
              </w:rPr>
            </w:pPr>
            <w:r w:rsidRPr="00BF4052">
              <w:rPr>
                <w:rFonts w:ascii="Times New Roman" w:eastAsia="Calibri" w:hAnsi="Times New Roman" w:cs="Times New Roman"/>
                <w:bCs/>
                <w:sz w:val="24"/>
                <w:szCs w:val="24"/>
              </w:rPr>
              <w:t>Умения:</w:t>
            </w:r>
          </w:p>
          <w:p w:rsidR="00BF4052" w:rsidRPr="00BF4052" w:rsidRDefault="00BF4052" w:rsidP="00BF4052">
            <w:pPr>
              <w:rPr>
                <w:rFonts w:ascii="Times New Roman" w:eastAsia="Calibri" w:hAnsi="Times New Roman" w:cs="Times New Roman"/>
                <w:bCs/>
                <w:sz w:val="24"/>
                <w:szCs w:val="24"/>
              </w:rPr>
            </w:pPr>
            <w:r w:rsidRPr="00BF4052">
              <w:rPr>
                <w:rFonts w:ascii="Times New Roman" w:eastAsia="Calibri" w:hAnsi="Times New Roman" w:cs="Times New Roman"/>
                <w:bCs/>
                <w:sz w:val="24"/>
                <w:szCs w:val="24"/>
              </w:rPr>
              <w:t>Применять методы технологического контроля соответствия качества производимой продукции установленным нормам</w:t>
            </w:r>
          </w:p>
          <w:p w:rsidR="00BF4052" w:rsidRPr="00BF4052" w:rsidRDefault="00BF4052" w:rsidP="00BF4052">
            <w:pPr>
              <w:rPr>
                <w:rFonts w:ascii="Times New Roman" w:eastAsia="Calibri" w:hAnsi="Times New Roman" w:cs="Times New Roman"/>
                <w:bCs/>
                <w:sz w:val="24"/>
                <w:szCs w:val="24"/>
              </w:rPr>
            </w:pPr>
            <w:r w:rsidRPr="00BF4052">
              <w:rPr>
                <w:rFonts w:ascii="Times New Roman" w:eastAsia="Calibri" w:hAnsi="Times New Roman" w:cs="Times New Roman"/>
                <w:bCs/>
                <w:sz w:val="24"/>
                <w:szCs w:val="24"/>
              </w:rPr>
              <w:t>Проводить исследования по заданной методике и анализировать результаты экспериментов</w:t>
            </w:r>
          </w:p>
        </w:tc>
        <w:tc>
          <w:tcPr>
            <w:tcW w:w="1507" w:type="pct"/>
          </w:tcPr>
          <w:p w:rsidR="0005622A" w:rsidRDefault="0005622A" w:rsidP="00BF4052">
            <w:pPr>
              <w:rPr>
                <w:rFonts w:ascii="Times New Roman" w:eastAsia="Calibri" w:hAnsi="Times New Roman" w:cs="Times New Roman"/>
                <w:bCs/>
                <w:i/>
                <w:sz w:val="24"/>
                <w:szCs w:val="24"/>
              </w:rPr>
            </w:pPr>
          </w:p>
          <w:p w:rsidR="00BF4052" w:rsidRDefault="00E06A2A" w:rsidP="00E06A2A">
            <w:pPr>
              <w:rPr>
                <w:rFonts w:ascii="Times New Roman" w:eastAsia="Calibri" w:hAnsi="Times New Roman" w:cs="Times New Roman"/>
                <w:bCs/>
                <w:sz w:val="24"/>
                <w:szCs w:val="24"/>
              </w:rPr>
            </w:pPr>
            <w:r>
              <w:rPr>
                <w:rFonts w:ascii="Times New Roman" w:eastAsia="Calibri" w:hAnsi="Times New Roman" w:cs="Times New Roman"/>
                <w:bCs/>
                <w:sz w:val="24"/>
                <w:szCs w:val="24"/>
              </w:rPr>
              <w:t>Применяет</w:t>
            </w:r>
            <w:r w:rsidR="0005622A">
              <w:rPr>
                <w:rFonts w:ascii="Times New Roman" w:eastAsia="Calibri" w:hAnsi="Times New Roman" w:cs="Times New Roman"/>
                <w:bCs/>
                <w:sz w:val="24"/>
                <w:szCs w:val="24"/>
              </w:rPr>
              <w:t xml:space="preserve"> метод</w:t>
            </w:r>
            <w:r>
              <w:rPr>
                <w:rFonts w:ascii="Times New Roman" w:eastAsia="Calibri" w:hAnsi="Times New Roman" w:cs="Times New Roman"/>
                <w:bCs/>
                <w:sz w:val="24"/>
                <w:szCs w:val="24"/>
              </w:rPr>
              <w:t xml:space="preserve">ы </w:t>
            </w:r>
            <w:r w:rsidR="0005622A">
              <w:rPr>
                <w:rFonts w:ascii="Times New Roman" w:eastAsia="Calibri" w:hAnsi="Times New Roman" w:cs="Times New Roman"/>
                <w:bCs/>
                <w:sz w:val="24"/>
                <w:szCs w:val="24"/>
              </w:rPr>
              <w:t>контроля качества продукции</w:t>
            </w:r>
          </w:p>
          <w:p w:rsidR="00E06A2A" w:rsidRDefault="00E06A2A" w:rsidP="00E06A2A">
            <w:pPr>
              <w:rPr>
                <w:rFonts w:ascii="Times New Roman" w:eastAsia="Calibri" w:hAnsi="Times New Roman" w:cs="Times New Roman"/>
                <w:bCs/>
                <w:sz w:val="24"/>
                <w:szCs w:val="24"/>
              </w:rPr>
            </w:pPr>
          </w:p>
          <w:p w:rsidR="00E06A2A" w:rsidRPr="00BF4052" w:rsidRDefault="00E06A2A" w:rsidP="00E06A2A">
            <w:pPr>
              <w:rPr>
                <w:rFonts w:ascii="Times New Roman" w:eastAsia="Calibri" w:hAnsi="Times New Roman" w:cs="Times New Roman"/>
                <w:bCs/>
                <w:sz w:val="24"/>
                <w:szCs w:val="24"/>
              </w:rPr>
            </w:pPr>
            <w:r>
              <w:rPr>
                <w:rFonts w:ascii="Times New Roman" w:eastAsia="Calibri" w:hAnsi="Times New Roman" w:cs="Times New Roman"/>
                <w:bCs/>
                <w:sz w:val="24"/>
                <w:szCs w:val="24"/>
              </w:rPr>
              <w:t>Владеет методиками проведения исследований</w:t>
            </w:r>
          </w:p>
        </w:tc>
        <w:tc>
          <w:tcPr>
            <w:tcW w:w="1743" w:type="pct"/>
          </w:tcPr>
          <w:p w:rsidR="00BF4052" w:rsidRDefault="00BF4052" w:rsidP="00BF4052">
            <w:pPr>
              <w:rPr>
                <w:rFonts w:ascii="Times New Roman" w:eastAsia="Calibri" w:hAnsi="Times New Roman" w:cs="Times New Roman"/>
                <w:bCs/>
                <w:i/>
                <w:sz w:val="24"/>
                <w:szCs w:val="24"/>
              </w:rPr>
            </w:pPr>
          </w:p>
          <w:p w:rsidR="00492CBD" w:rsidRPr="00492CBD" w:rsidRDefault="00492CBD" w:rsidP="00492CBD">
            <w:pPr>
              <w:suppressAutoHyphens/>
              <w:spacing w:after="0" w:line="240" w:lineRule="auto"/>
              <w:rPr>
                <w:rFonts w:ascii="Times New Roman" w:eastAsia="Calibri" w:hAnsi="Times New Roman" w:cs="Times New Roman"/>
                <w:sz w:val="24"/>
                <w:szCs w:val="24"/>
                <w:lang w:eastAsia="ar-SA"/>
              </w:rPr>
            </w:pPr>
            <w:r w:rsidRPr="00492CBD">
              <w:rPr>
                <w:rFonts w:ascii="Times New Roman" w:eastAsia="Calibri" w:hAnsi="Times New Roman" w:cs="Times New Roman"/>
                <w:sz w:val="24"/>
                <w:szCs w:val="24"/>
                <w:lang w:eastAsia="ar-SA"/>
              </w:rPr>
              <w:t>Лабораторная работа</w:t>
            </w:r>
          </w:p>
          <w:p w:rsidR="00492CBD" w:rsidRPr="00492CBD" w:rsidRDefault="00492CBD" w:rsidP="00492CBD">
            <w:pPr>
              <w:suppressAutoHyphens/>
              <w:spacing w:after="0" w:line="240" w:lineRule="auto"/>
              <w:rPr>
                <w:rFonts w:ascii="Times New Roman" w:eastAsia="Calibri" w:hAnsi="Times New Roman" w:cs="Times New Roman"/>
                <w:sz w:val="24"/>
                <w:szCs w:val="24"/>
                <w:lang w:eastAsia="ar-SA"/>
              </w:rPr>
            </w:pPr>
            <w:r w:rsidRPr="00492CBD">
              <w:rPr>
                <w:rFonts w:ascii="Times New Roman" w:eastAsia="Calibri" w:hAnsi="Times New Roman" w:cs="Times New Roman"/>
                <w:sz w:val="24"/>
                <w:szCs w:val="24"/>
                <w:lang w:eastAsia="ar-SA"/>
              </w:rPr>
              <w:t>Практическое занятие</w:t>
            </w:r>
          </w:p>
          <w:p w:rsidR="00492CBD" w:rsidRPr="00492CBD" w:rsidRDefault="00492CBD" w:rsidP="00492CBD">
            <w:pPr>
              <w:suppressAutoHyphens/>
              <w:spacing w:after="0" w:line="240" w:lineRule="auto"/>
              <w:rPr>
                <w:rFonts w:ascii="Times New Roman" w:eastAsia="Calibri" w:hAnsi="Times New Roman" w:cs="Times New Roman"/>
                <w:sz w:val="24"/>
                <w:szCs w:val="24"/>
                <w:lang w:eastAsia="ar-SA"/>
              </w:rPr>
            </w:pPr>
            <w:r w:rsidRPr="00492CBD">
              <w:rPr>
                <w:rFonts w:ascii="Times New Roman" w:eastAsia="Calibri" w:hAnsi="Times New Roman" w:cs="Times New Roman"/>
                <w:sz w:val="24"/>
                <w:szCs w:val="24"/>
                <w:lang w:eastAsia="ar-SA"/>
              </w:rPr>
              <w:t>Устный опрос</w:t>
            </w:r>
          </w:p>
          <w:p w:rsidR="00492CBD" w:rsidRPr="00BF4052" w:rsidRDefault="00492CBD" w:rsidP="00492CBD">
            <w:pPr>
              <w:rPr>
                <w:rFonts w:ascii="Times New Roman" w:eastAsia="Calibri" w:hAnsi="Times New Roman" w:cs="Times New Roman"/>
                <w:bCs/>
                <w:i/>
                <w:sz w:val="24"/>
                <w:szCs w:val="24"/>
              </w:rPr>
            </w:pPr>
            <w:r w:rsidRPr="00492CBD">
              <w:rPr>
                <w:rFonts w:ascii="Times New Roman" w:eastAsia="Calibri" w:hAnsi="Times New Roman" w:cs="Times New Roman"/>
                <w:sz w:val="24"/>
                <w:szCs w:val="24"/>
                <w:lang w:eastAsia="ar-SA"/>
              </w:rPr>
              <w:t>Тест</w:t>
            </w:r>
          </w:p>
        </w:tc>
      </w:tr>
    </w:tbl>
    <w:p w:rsidR="00BF4052" w:rsidRPr="00BF4052" w:rsidRDefault="00BF4052" w:rsidP="00BF4052">
      <w:pPr>
        <w:rPr>
          <w:rFonts w:ascii="Times New Roman" w:eastAsia="Calibri" w:hAnsi="Times New Roman" w:cs="Times New Roman"/>
          <w:sz w:val="24"/>
          <w:szCs w:val="24"/>
        </w:rPr>
      </w:pPr>
    </w:p>
    <w:p w:rsidR="00015D68" w:rsidRDefault="00015D68">
      <w:pPr>
        <w:rPr>
          <w:rFonts w:ascii="Times New Roman" w:eastAsia="Calibri" w:hAnsi="Times New Roman" w:cs="Times New Roman"/>
          <w:bCs/>
          <w:i/>
          <w:spacing w:val="1"/>
          <w:sz w:val="24"/>
          <w:szCs w:val="24"/>
        </w:rPr>
      </w:pPr>
      <w:r>
        <w:rPr>
          <w:rFonts w:ascii="Times New Roman" w:eastAsia="Calibri" w:hAnsi="Times New Roman" w:cs="Times New Roman"/>
          <w:bCs/>
          <w:i/>
          <w:spacing w:val="1"/>
          <w:sz w:val="24"/>
          <w:szCs w:val="24"/>
        </w:rPr>
        <w:br w:type="page"/>
      </w:r>
    </w:p>
    <w:p w:rsidR="004B42BC" w:rsidRPr="004B42BC" w:rsidRDefault="004B42BC" w:rsidP="004B42BC">
      <w:pPr>
        <w:jc w:val="center"/>
        <w:rPr>
          <w:rFonts w:ascii="Times New Roman" w:eastAsia="Calibri" w:hAnsi="Times New Roman" w:cs="Times New Roman"/>
          <w:b/>
          <w:bCs/>
          <w:sz w:val="24"/>
          <w:szCs w:val="28"/>
        </w:rPr>
      </w:pPr>
    </w:p>
    <w:p w:rsidR="004B42BC" w:rsidRPr="004B42BC" w:rsidRDefault="004B42BC" w:rsidP="004B42BC">
      <w:pPr>
        <w:jc w:val="center"/>
        <w:rPr>
          <w:rFonts w:ascii="Times New Roman" w:eastAsia="Calibri" w:hAnsi="Times New Roman" w:cs="Times New Roman"/>
          <w:b/>
          <w:i/>
        </w:rPr>
      </w:pPr>
    </w:p>
    <w:p w:rsidR="004B42BC" w:rsidRPr="004B42BC" w:rsidRDefault="004B42BC" w:rsidP="004B42BC">
      <w:pPr>
        <w:jc w:val="center"/>
        <w:rPr>
          <w:rFonts w:ascii="Times New Roman" w:eastAsia="Calibri" w:hAnsi="Times New Roman" w:cs="Times New Roman"/>
          <w:b/>
          <w:sz w:val="24"/>
          <w:szCs w:val="24"/>
        </w:rPr>
      </w:pPr>
    </w:p>
    <w:p w:rsidR="004B42BC" w:rsidRPr="004B42BC" w:rsidRDefault="004B42BC" w:rsidP="004B42BC">
      <w:pPr>
        <w:jc w:val="center"/>
        <w:rPr>
          <w:rFonts w:ascii="Times New Roman" w:eastAsia="Calibri" w:hAnsi="Times New Roman" w:cs="Times New Roman"/>
          <w:b/>
          <w:sz w:val="24"/>
          <w:szCs w:val="24"/>
        </w:rPr>
      </w:pPr>
    </w:p>
    <w:p w:rsidR="004B42BC" w:rsidRPr="004B42BC" w:rsidRDefault="004B42BC" w:rsidP="004B42BC">
      <w:pPr>
        <w:jc w:val="center"/>
        <w:rPr>
          <w:rFonts w:ascii="Times New Roman" w:eastAsia="Calibri" w:hAnsi="Times New Roman" w:cs="Times New Roman"/>
          <w:b/>
          <w:sz w:val="24"/>
          <w:szCs w:val="24"/>
        </w:rPr>
      </w:pPr>
    </w:p>
    <w:p w:rsidR="004B42BC" w:rsidRPr="004B42BC" w:rsidRDefault="004B42BC" w:rsidP="004B42BC">
      <w:pPr>
        <w:jc w:val="center"/>
        <w:rPr>
          <w:rFonts w:ascii="Times New Roman" w:eastAsia="Calibri" w:hAnsi="Times New Roman" w:cs="Times New Roman"/>
          <w:b/>
          <w:sz w:val="24"/>
          <w:szCs w:val="24"/>
        </w:rPr>
      </w:pPr>
    </w:p>
    <w:p w:rsidR="004B42BC" w:rsidRPr="004B42BC" w:rsidRDefault="004B42BC" w:rsidP="004B42BC">
      <w:pPr>
        <w:jc w:val="center"/>
        <w:rPr>
          <w:rFonts w:ascii="Times New Roman" w:eastAsia="Calibri" w:hAnsi="Times New Roman" w:cs="Times New Roman"/>
          <w:b/>
          <w:sz w:val="24"/>
          <w:szCs w:val="24"/>
        </w:rPr>
      </w:pPr>
    </w:p>
    <w:p w:rsidR="004B42BC" w:rsidRPr="004B42BC" w:rsidRDefault="004B42BC" w:rsidP="004B42BC">
      <w:pPr>
        <w:jc w:val="center"/>
        <w:rPr>
          <w:rFonts w:ascii="Times New Roman" w:eastAsia="Calibri" w:hAnsi="Times New Roman" w:cs="Times New Roman"/>
          <w:b/>
          <w:sz w:val="24"/>
          <w:szCs w:val="24"/>
        </w:rPr>
      </w:pPr>
      <w:r w:rsidRPr="004B42BC">
        <w:rPr>
          <w:rFonts w:ascii="Times New Roman" w:eastAsia="Calibri" w:hAnsi="Times New Roman" w:cs="Times New Roman"/>
          <w:b/>
          <w:sz w:val="24"/>
          <w:szCs w:val="24"/>
        </w:rPr>
        <w:t>РАБОЧАЯ ПРОГРАММА УЧЕБНОЙ ДИСЦИПЛИНЫ</w:t>
      </w:r>
    </w:p>
    <w:p w:rsidR="004B42BC" w:rsidRPr="004B42BC" w:rsidRDefault="004B42BC" w:rsidP="004B42BC">
      <w:pPr>
        <w:jc w:val="center"/>
        <w:rPr>
          <w:rFonts w:ascii="Times New Roman" w:eastAsia="Calibri" w:hAnsi="Times New Roman" w:cs="Times New Roman"/>
          <w:b/>
          <w:i/>
          <w:sz w:val="24"/>
          <w:szCs w:val="24"/>
          <w:u w:val="single"/>
        </w:rPr>
      </w:pPr>
    </w:p>
    <w:p w:rsidR="004B42BC" w:rsidRPr="004B42BC" w:rsidRDefault="004B42BC" w:rsidP="004B42BC">
      <w:pPr>
        <w:jc w:val="center"/>
        <w:rPr>
          <w:rFonts w:ascii="Times New Roman" w:eastAsia="Calibri" w:hAnsi="Times New Roman" w:cs="Times New Roman"/>
          <w:b/>
          <w:iCs/>
          <w:sz w:val="24"/>
          <w:szCs w:val="24"/>
        </w:rPr>
      </w:pPr>
      <w:r w:rsidRPr="004B42BC">
        <w:rPr>
          <w:rFonts w:ascii="Times New Roman" w:eastAsia="Calibri" w:hAnsi="Times New Roman" w:cs="Times New Roman"/>
          <w:b/>
          <w:iCs/>
          <w:sz w:val="24"/>
          <w:szCs w:val="24"/>
        </w:rPr>
        <w:t>ОП.12 Социальное питание</w:t>
      </w:r>
    </w:p>
    <w:p w:rsidR="004B42BC" w:rsidRPr="004B42BC" w:rsidRDefault="004B42BC" w:rsidP="004B42BC">
      <w:pPr>
        <w:jc w:val="center"/>
        <w:rPr>
          <w:rFonts w:ascii="Times New Roman" w:eastAsia="Calibri" w:hAnsi="Times New Roman" w:cs="Times New Roman"/>
          <w:b/>
          <w:iCs/>
          <w:sz w:val="24"/>
          <w:szCs w:val="24"/>
        </w:rPr>
      </w:pPr>
    </w:p>
    <w:p w:rsidR="004B42BC" w:rsidRPr="004B42BC" w:rsidRDefault="004B42BC" w:rsidP="004B42BC">
      <w:pPr>
        <w:jc w:val="center"/>
        <w:rPr>
          <w:rFonts w:ascii="Times New Roman" w:eastAsia="Calibri" w:hAnsi="Times New Roman" w:cs="Times New Roman"/>
          <w:b/>
          <w:iCs/>
          <w:sz w:val="24"/>
          <w:szCs w:val="24"/>
        </w:rPr>
      </w:pPr>
      <w:r w:rsidRPr="004B42BC">
        <w:rPr>
          <w:rFonts w:ascii="Times New Roman" w:eastAsia="Calibri" w:hAnsi="Times New Roman" w:cs="Times New Roman"/>
          <w:b/>
          <w:iCs/>
          <w:sz w:val="24"/>
          <w:szCs w:val="24"/>
        </w:rPr>
        <w:t>Дополнительный профессиональный блок/Общепрофессиональные дисциплины</w:t>
      </w:r>
    </w:p>
    <w:p w:rsidR="004B42BC" w:rsidRPr="004B42BC" w:rsidRDefault="004B42BC" w:rsidP="004B42BC">
      <w:pPr>
        <w:jc w:val="cente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rPr>
          <w:rFonts w:ascii="Times New Roman" w:eastAsia="Calibri" w:hAnsi="Times New Roman" w:cs="Times New Roman"/>
          <w:b/>
          <w:i/>
        </w:rPr>
      </w:pPr>
    </w:p>
    <w:p w:rsidR="004B42BC" w:rsidRPr="004B42BC" w:rsidRDefault="004B42BC" w:rsidP="004B42BC">
      <w:pPr>
        <w:jc w:val="center"/>
        <w:rPr>
          <w:rFonts w:ascii="Times New Roman" w:eastAsia="Calibri" w:hAnsi="Times New Roman" w:cs="Times New Roman"/>
          <w:b/>
          <w:i/>
          <w:sz w:val="24"/>
          <w:szCs w:val="24"/>
        </w:rPr>
      </w:pPr>
      <w:r w:rsidRPr="004B42BC">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3</w:t>
      </w:r>
      <w:r w:rsidRPr="004B42BC">
        <w:rPr>
          <w:rFonts w:ascii="Times New Roman" w:eastAsia="Calibri" w:hAnsi="Times New Roman" w:cs="Times New Roman"/>
          <w:b/>
          <w:bCs/>
          <w:iCs/>
          <w:sz w:val="24"/>
          <w:szCs w:val="24"/>
        </w:rPr>
        <w:t xml:space="preserve"> г.</w:t>
      </w:r>
      <w:r w:rsidRPr="004B42BC">
        <w:rPr>
          <w:rFonts w:ascii="Times New Roman" w:eastAsia="Calibri" w:hAnsi="Times New Roman" w:cs="Times New Roman"/>
          <w:b/>
          <w:bCs/>
          <w:iCs/>
        </w:rPr>
        <w:br w:type="page"/>
      </w:r>
      <w:r w:rsidRPr="004B42BC">
        <w:rPr>
          <w:rFonts w:ascii="Times New Roman" w:eastAsia="Calibri" w:hAnsi="Times New Roman" w:cs="Times New Roman"/>
          <w:b/>
          <w:i/>
          <w:sz w:val="24"/>
          <w:szCs w:val="24"/>
        </w:rPr>
        <w:lastRenderedPageBreak/>
        <w:t>СОДЕРЖАНИЕ</w:t>
      </w:r>
    </w:p>
    <w:p w:rsidR="004B42BC" w:rsidRPr="004B42BC" w:rsidRDefault="004B42BC" w:rsidP="004B42BC">
      <w:pPr>
        <w:rPr>
          <w:rFonts w:ascii="Times New Roman" w:eastAsia="Calibri" w:hAnsi="Times New Roman" w:cs="Times New Roman"/>
          <w:b/>
          <w:i/>
          <w:sz w:val="24"/>
          <w:szCs w:val="24"/>
        </w:rPr>
      </w:pPr>
    </w:p>
    <w:tbl>
      <w:tblPr>
        <w:tblW w:w="0" w:type="auto"/>
        <w:tblLook w:val="01E0" w:firstRow="1" w:lastRow="1" w:firstColumn="1" w:lastColumn="1" w:noHBand="0" w:noVBand="0"/>
      </w:tblPr>
      <w:tblGrid>
        <w:gridCol w:w="7501"/>
        <w:gridCol w:w="1854"/>
      </w:tblGrid>
      <w:tr w:rsidR="004B42BC" w:rsidRPr="004B42BC" w:rsidTr="00D76689">
        <w:tc>
          <w:tcPr>
            <w:tcW w:w="7501" w:type="dxa"/>
          </w:tcPr>
          <w:p w:rsidR="004B42BC" w:rsidRPr="004B42BC" w:rsidRDefault="004B42BC" w:rsidP="004B42BC">
            <w:pPr>
              <w:suppressAutoHyphens/>
              <w:spacing w:after="200" w:line="240" w:lineRule="auto"/>
              <w:ind w:left="644"/>
              <w:rPr>
                <w:rFonts w:ascii="Times New Roman" w:eastAsia="Calibri" w:hAnsi="Times New Roman" w:cs="Times New Roman"/>
                <w:b/>
                <w:sz w:val="24"/>
                <w:szCs w:val="24"/>
              </w:rPr>
            </w:pPr>
            <w:r w:rsidRPr="004B42BC">
              <w:rPr>
                <w:rFonts w:ascii="Times New Roman" w:eastAsia="Calibri" w:hAnsi="Times New Roman" w:cs="Times New Roman"/>
                <w:b/>
                <w:sz w:val="24"/>
                <w:szCs w:val="24"/>
              </w:rPr>
              <w:t xml:space="preserve">1. ОБЩАЯ ХАРАКТЕРИСТИКА </w:t>
            </w:r>
            <w:r w:rsidRPr="004B42BC">
              <w:rPr>
                <w:rFonts w:ascii="Times New Roman" w:eastAsia="Calibri" w:hAnsi="Times New Roman" w:cs="Times New Roman"/>
                <w:b/>
                <w:color w:val="000000"/>
                <w:sz w:val="24"/>
                <w:szCs w:val="24"/>
              </w:rPr>
              <w:t>РАБОЧЕЙ ПРОГРАММЫ</w:t>
            </w:r>
            <w:r w:rsidRPr="004B42BC">
              <w:rPr>
                <w:rFonts w:ascii="Times New Roman" w:eastAsia="Calibri" w:hAnsi="Times New Roman" w:cs="Times New Roman"/>
                <w:b/>
                <w:sz w:val="24"/>
                <w:szCs w:val="24"/>
              </w:rPr>
              <w:t xml:space="preserve"> УЧЕБНОЙ ДИСЦИПЛИНЫ</w:t>
            </w:r>
          </w:p>
        </w:tc>
        <w:tc>
          <w:tcPr>
            <w:tcW w:w="1854" w:type="dxa"/>
          </w:tcPr>
          <w:p w:rsidR="004B42BC" w:rsidRPr="004B42BC" w:rsidRDefault="004B42BC" w:rsidP="004B42BC">
            <w:pPr>
              <w:rPr>
                <w:rFonts w:ascii="Times New Roman" w:eastAsia="Calibri" w:hAnsi="Times New Roman" w:cs="Times New Roman"/>
                <w:b/>
                <w:sz w:val="24"/>
                <w:szCs w:val="24"/>
              </w:rPr>
            </w:pPr>
          </w:p>
        </w:tc>
      </w:tr>
      <w:tr w:rsidR="004B42BC" w:rsidRPr="004B42BC" w:rsidTr="00D76689">
        <w:tc>
          <w:tcPr>
            <w:tcW w:w="7501" w:type="dxa"/>
          </w:tcPr>
          <w:p w:rsidR="004B42BC" w:rsidRPr="004B42BC" w:rsidRDefault="004B42BC" w:rsidP="004B42BC">
            <w:pPr>
              <w:suppressAutoHyphens/>
              <w:spacing w:after="200" w:line="240" w:lineRule="auto"/>
              <w:ind w:left="644"/>
              <w:rPr>
                <w:rFonts w:ascii="Times New Roman" w:eastAsia="Calibri" w:hAnsi="Times New Roman" w:cs="Times New Roman"/>
                <w:b/>
                <w:sz w:val="24"/>
                <w:szCs w:val="24"/>
              </w:rPr>
            </w:pPr>
            <w:r w:rsidRPr="004B42BC">
              <w:rPr>
                <w:rFonts w:ascii="Times New Roman" w:eastAsia="Calibri" w:hAnsi="Times New Roman" w:cs="Times New Roman"/>
                <w:b/>
                <w:sz w:val="24"/>
                <w:szCs w:val="24"/>
              </w:rPr>
              <w:t>2. СТРУКТУРА И СОДЕРЖАНИЕ УЧЕБНОЙ ДИСЦИПЛИНЫ</w:t>
            </w:r>
          </w:p>
          <w:p w:rsidR="004B42BC" w:rsidRPr="004B42BC" w:rsidRDefault="004B42BC" w:rsidP="004B42BC">
            <w:pPr>
              <w:suppressAutoHyphens/>
              <w:spacing w:after="200" w:line="240" w:lineRule="auto"/>
              <w:ind w:left="644"/>
              <w:rPr>
                <w:rFonts w:ascii="Times New Roman" w:eastAsia="Calibri" w:hAnsi="Times New Roman" w:cs="Times New Roman"/>
                <w:b/>
                <w:sz w:val="24"/>
                <w:szCs w:val="24"/>
              </w:rPr>
            </w:pPr>
            <w:r w:rsidRPr="004B42BC">
              <w:rPr>
                <w:rFonts w:ascii="Times New Roman" w:eastAsia="Calibri" w:hAnsi="Times New Roman" w:cs="Times New Roman"/>
                <w:b/>
                <w:sz w:val="24"/>
                <w:szCs w:val="24"/>
              </w:rPr>
              <w:t>3. УСЛОВИЯ РЕАЛИЗАЦИИ УЧЕБНОЙ ДИСЦИПЛИНЫ</w:t>
            </w:r>
          </w:p>
        </w:tc>
        <w:tc>
          <w:tcPr>
            <w:tcW w:w="1854" w:type="dxa"/>
          </w:tcPr>
          <w:p w:rsidR="004B42BC" w:rsidRPr="004B42BC" w:rsidRDefault="004B42BC" w:rsidP="004B42BC">
            <w:pPr>
              <w:rPr>
                <w:rFonts w:ascii="Times New Roman" w:eastAsia="Calibri" w:hAnsi="Times New Roman" w:cs="Times New Roman"/>
                <w:b/>
                <w:sz w:val="24"/>
                <w:szCs w:val="24"/>
              </w:rPr>
            </w:pPr>
          </w:p>
        </w:tc>
      </w:tr>
      <w:tr w:rsidR="004B42BC" w:rsidRPr="004B42BC" w:rsidTr="00D76689">
        <w:tc>
          <w:tcPr>
            <w:tcW w:w="7501" w:type="dxa"/>
          </w:tcPr>
          <w:p w:rsidR="004B42BC" w:rsidRPr="004B42BC" w:rsidRDefault="004B42BC" w:rsidP="004B42BC">
            <w:pPr>
              <w:suppressAutoHyphens/>
              <w:spacing w:after="200" w:line="240" w:lineRule="auto"/>
              <w:ind w:left="644"/>
              <w:rPr>
                <w:rFonts w:ascii="Times New Roman" w:eastAsia="Calibri" w:hAnsi="Times New Roman" w:cs="Times New Roman"/>
                <w:b/>
                <w:sz w:val="24"/>
                <w:szCs w:val="24"/>
              </w:rPr>
            </w:pPr>
            <w:r w:rsidRPr="004B42BC">
              <w:rPr>
                <w:rFonts w:ascii="Times New Roman" w:eastAsia="Calibri" w:hAnsi="Times New Roman" w:cs="Times New Roman"/>
                <w:b/>
                <w:sz w:val="24"/>
                <w:szCs w:val="24"/>
              </w:rPr>
              <w:t>4. КОНТРОЛЬ И ОЦЕНКА РЕЗУЛЬТАТОВ ОСВОЕНИЯ УЧЕБНОЙ ДИСЦИПЛИНЫ</w:t>
            </w:r>
          </w:p>
          <w:p w:rsidR="004B42BC" w:rsidRPr="004B42BC" w:rsidRDefault="004B42BC" w:rsidP="004B42BC">
            <w:pPr>
              <w:suppressAutoHyphens/>
              <w:rPr>
                <w:rFonts w:ascii="Times New Roman" w:eastAsia="Calibri" w:hAnsi="Times New Roman" w:cs="Times New Roman"/>
                <w:b/>
                <w:sz w:val="24"/>
                <w:szCs w:val="24"/>
              </w:rPr>
            </w:pPr>
          </w:p>
        </w:tc>
        <w:tc>
          <w:tcPr>
            <w:tcW w:w="1854" w:type="dxa"/>
          </w:tcPr>
          <w:p w:rsidR="004B42BC" w:rsidRPr="004B42BC" w:rsidRDefault="004B42BC" w:rsidP="004B42BC">
            <w:pPr>
              <w:rPr>
                <w:rFonts w:ascii="Times New Roman" w:eastAsia="Calibri" w:hAnsi="Times New Roman" w:cs="Times New Roman"/>
                <w:b/>
                <w:sz w:val="24"/>
                <w:szCs w:val="24"/>
              </w:rPr>
            </w:pPr>
          </w:p>
        </w:tc>
      </w:tr>
    </w:tbl>
    <w:p w:rsidR="004B42BC" w:rsidRPr="004B42BC" w:rsidRDefault="004B42BC" w:rsidP="004B42BC">
      <w:pPr>
        <w:suppressAutoHyphens/>
        <w:contextualSpacing/>
        <w:jc w:val="center"/>
        <w:rPr>
          <w:rFonts w:ascii="Times New Roman" w:eastAsia="Calibri" w:hAnsi="Times New Roman" w:cs="Times New Roman"/>
          <w:b/>
          <w:sz w:val="24"/>
          <w:szCs w:val="24"/>
        </w:rPr>
      </w:pPr>
      <w:r w:rsidRPr="004B42BC">
        <w:rPr>
          <w:rFonts w:ascii="Times New Roman" w:eastAsia="Calibri" w:hAnsi="Times New Roman" w:cs="Times New Roman"/>
          <w:b/>
          <w:i/>
          <w:u w:val="single"/>
        </w:rPr>
        <w:br w:type="page"/>
      </w:r>
      <w:r w:rsidRPr="004B42BC">
        <w:rPr>
          <w:rFonts w:ascii="Times New Roman" w:eastAsia="Calibri" w:hAnsi="Times New Roman" w:cs="Times New Roman"/>
          <w:b/>
          <w:sz w:val="24"/>
          <w:szCs w:val="24"/>
        </w:rPr>
        <w:lastRenderedPageBreak/>
        <w:t xml:space="preserve">1. ОБЩАЯ ХАРАКТЕРИСТИКА </w:t>
      </w:r>
      <w:r w:rsidRPr="004B42BC">
        <w:rPr>
          <w:rFonts w:ascii="Times New Roman" w:eastAsia="Calibri" w:hAnsi="Times New Roman" w:cs="Times New Roman"/>
          <w:b/>
          <w:color w:val="000000"/>
          <w:sz w:val="24"/>
          <w:szCs w:val="24"/>
        </w:rPr>
        <w:t>РАБОЧЕЙ ПРОГРАММЫ</w:t>
      </w:r>
      <w:r w:rsidRPr="004B42BC">
        <w:rPr>
          <w:rFonts w:ascii="Times New Roman" w:eastAsia="Calibri" w:hAnsi="Times New Roman" w:cs="Times New Roman"/>
          <w:b/>
          <w:sz w:val="24"/>
          <w:szCs w:val="24"/>
        </w:rPr>
        <w:t xml:space="preserve"> </w:t>
      </w:r>
      <w:r w:rsidRPr="004B42BC">
        <w:rPr>
          <w:rFonts w:ascii="Times New Roman" w:eastAsia="Calibri" w:hAnsi="Times New Roman" w:cs="Times New Roman"/>
          <w:b/>
          <w:sz w:val="24"/>
          <w:szCs w:val="24"/>
        </w:rPr>
        <w:br/>
        <w:t>УЧЕБНОЙ ДИСЦИПЛИНЫ</w:t>
      </w:r>
    </w:p>
    <w:p w:rsidR="004B42BC" w:rsidRPr="004B42BC" w:rsidRDefault="004B42BC" w:rsidP="004B42BC">
      <w:pPr>
        <w:jc w:val="center"/>
        <w:rPr>
          <w:rFonts w:ascii="Times New Roman" w:eastAsia="Calibri" w:hAnsi="Times New Roman" w:cs="Times New Roman"/>
          <w:b/>
          <w:iCs/>
          <w:sz w:val="24"/>
          <w:szCs w:val="24"/>
        </w:rPr>
      </w:pPr>
      <w:r w:rsidRPr="004B42BC">
        <w:rPr>
          <w:rFonts w:ascii="Times New Roman" w:eastAsia="Calibri" w:hAnsi="Times New Roman" w:cs="Times New Roman"/>
          <w:b/>
          <w:iCs/>
          <w:sz w:val="24"/>
          <w:szCs w:val="24"/>
        </w:rPr>
        <w:t>ОП.12 Социальное питание</w:t>
      </w:r>
    </w:p>
    <w:p w:rsidR="004B42BC" w:rsidRPr="004B42BC" w:rsidRDefault="004B42BC" w:rsidP="004B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4B42BC">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rsidR="004B42BC" w:rsidRPr="004B42BC" w:rsidRDefault="004B42BC" w:rsidP="004B42BC">
      <w:pPr>
        <w:spacing w:after="0" w:line="240" w:lineRule="auto"/>
        <w:ind w:firstLine="709"/>
        <w:jc w:val="both"/>
        <w:rPr>
          <w:rFonts w:ascii="Times New Roman" w:eastAsia="Times New Roman" w:hAnsi="Times New Roman" w:cs="Times New Roman"/>
          <w:b/>
          <w:iCs/>
          <w:sz w:val="24"/>
          <w:szCs w:val="24"/>
        </w:rPr>
      </w:pPr>
      <w:r w:rsidRPr="004B42BC">
        <w:rPr>
          <w:rFonts w:ascii="Times New Roman" w:eastAsia="Times New Roman" w:hAnsi="Times New Roman" w:cs="Times New Roman"/>
          <w:sz w:val="24"/>
          <w:szCs w:val="24"/>
        </w:rPr>
        <w:t>Учебная дисциплина «</w:t>
      </w:r>
      <w:r w:rsidRPr="004B42BC">
        <w:rPr>
          <w:rFonts w:ascii="Times New Roman" w:eastAsia="Times New Roman" w:hAnsi="Times New Roman" w:cs="Times New Roman"/>
          <w:iCs/>
          <w:sz w:val="24"/>
          <w:szCs w:val="24"/>
        </w:rPr>
        <w:t>ОП.12 Социальное питание»</w:t>
      </w:r>
      <w:r w:rsidRPr="004B42BC">
        <w:rPr>
          <w:rFonts w:ascii="Times New Roman" w:eastAsia="Times New Roman" w:hAnsi="Times New Roman" w:cs="Times New Roman"/>
          <w:sz w:val="24"/>
          <w:szCs w:val="24"/>
        </w:rPr>
        <w:t xml:space="preserve"> является вариативной частью </w:t>
      </w:r>
      <w:r w:rsidRPr="004B42BC">
        <w:rPr>
          <w:rFonts w:ascii="Times New Roman" w:eastAsia="Times New Roman" w:hAnsi="Times New Roman" w:cs="Times New Roman"/>
          <w:bCs/>
          <w:iCs/>
          <w:sz w:val="24"/>
          <w:szCs w:val="24"/>
        </w:rPr>
        <w:t>общепрофессионального</w:t>
      </w:r>
      <w:r w:rsidRPr="004B42BC">
        <w:rPr>
          <w:rFonts w:ascii="Times New Roman" w:eastAsia="Times New Roman" w:hAnsi="Times New Roman" w:cs="Times New Roman"/>
          <w:bCs/>
          <w:sz w:val="24"/>
          <w:szCs w:val="24"/>
        </w:rPr>
        <w:t xml:space="preserve"> цикла</w:t>
      </w:r>
      <w:r w:rsidRPr="004B42BC">
        <w:rPr>
          <w:rFonts w:ascii="Times New Roman" w:eastAsia="Times New Roman" w:hAnsi="Times New Roman" w:cs="Times New Roman"/>
          <w:b/>
          <w:bCs/>
          <w:sz w:val="24"/>
          <w:szCs w:val="24"/>
        </w:rPr>
        <w:t xml:space="preserve"> </w:t>
      </w:r>
      <w:r w:rsidRPr="004B42BC">
        <w:rPr>
          <w:rFonts w:ascii="Times New Roman" w:eastAsia="Times New Roman" w:hAnsi="Times New Roman" w:cs="Times New Roman"/>
          <w:sz w:val="24"/>
          <w:szCs w:val="24"/>
        </w:rPr>
        <w:t xml:space="preserve">ОПОП-П в соответствии с ФГОС СПО по </w:t>
      </w:r>
      <w:r w:rsidRPr="004B42BC">
        <w:rPr>
          <w:rFonts w:ascii="Times New Roman" w:eastAsia="Times New Roman" w:hAnsi="Times New Roman" w:cs="Times New Roman"/>
          <w:iCs/>
          <w:sz w:val="24"/>
          <w:szCs w:val="24"/>
        </w:rPr>
        <w:t>специальности 43.02.15 Поварское и кондитерское дело.</w:t>
      </w:r>
      <w:r w:rsidRPr="004B42BC">
        <w:rPr>
          <w:rFonts w:ascii="Times New Roman" w:eastAsia="Times New Roman" w:hAnsi="Times New Roman" w:cs="Times New Roman"/>
          <w:sz w:val="24"/>
          <w:szCs w:val="24"/>
        </w:rPr>
        <w:t xml:space="preserve"> </w:t>
      </w:r>
    </w:p>
    <w:p w:rsidR="004B42BC" w:rsidRDefault="004B42BC" w:rsidP="004B42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rPr>
      </w:pPr>
      <w:r w:rsidRPr="004B42BC">
        <w:rPr>
          <w:rFonts w:ascii="Times New Roman" w:eastAsia="Times New Roman" w:hAnsi="Times New Roman" w:cs="Times New Roman"/>
          <w:sz w:val="24"/>
          <w:szCs w:val="24"/>
        </w:rPr>
        <w:t xml:space="preserve">Особое значение дисциплина имеет при формировании и развитии </w:t>
      </w:r>
      <w:proofErr w:type="gramStart"/>
      <w:r w:rsidRPr="004B42BC">
        <w:rPr>
          <w:rFonts w:ascii="Times New Roman" w:eastAsia="Times New Roman" w:hAnsi="Times New Roman" w:cs="Times New Roman"/>
          <w:sz w:val="24"/>
          <w:szCs w:val="24"/>
        </w:rPr>
        <w:t>ОК</w:t>
      </w:r>
      <w:proofErr w:type="gramEnd"/>
      <w:r w:rsidRPr="004B42BC">
        <w:rPr>
          <w:rFonts w:ascii="Times New Roman" w:eastAsia="Times New Roman" w:hAnsi="Times New Roman" w:cs="Times New Roman"/>
          <w:sz w:val="24"/>
          <w:szCs w:val="24"/>
        </w:rPr>
        <w:t xml:space="preserve"> 01-07, 09, 10</w:t>
      </w:r>
      <w:r w:rsidRPr="004B42BC">
        <w:rPr>
          <w:rFonts w:ascii="Times New Roman" w:eastAsia="Times New Roman" w:hAnsi="Times New Roman" w:cs="Times New Roman"/>
          <w:i/>
          <w:sz w:val="24"/>
          <w:szCs w:val="24"/>
        </w:rPr>
        <w:t>.</w:t>
      </w:r>
    </w:p>
    <w:p w:rsidR="004B42BC" w:rsidRDefault="004B42BC" w:rsidP="004B42BC">
      <w:pPr>
        <w:spacing w:after="0" w:line="240" w:lineRule="auto"/>
        <w:ind w:firstLine="709"/>
        <w:contextualSpacing/>
        <w:jc w:val="both"/>
        <w:rPr>
          <w:rFonts w:ascii="Times New Roman" w:eastAsia="Calibri" w:hAnsi="Times New Roman" w:cs="Times New Roman"/>
          <w:b/>
          <w:sz w:val="24"/>
          <w:szCs w:val="24"/>
          <w:lang w:eastAsia="en-US"/>
        </w:rPr>
      </w:pPr>
    </w:p>
    <w:p w:rsidR="004B42BC" w:rsidRPr="004B42BC" w:rsidRDefault="004B42BC" w:rsidP="004B42BC">
      <w:pPr>
        <w:spacing w:after="0" w:line="240" w:lineRule="auto"/>
        <w:ind w:firstLine="709"/>
        <w:contextualSpacing/>
        <w:jc w:val="both"/>
        <w:rPr>
          <w:rFonts w:ascii="Times New Roman" w:eastAsia="Calibri" w:hAnsi="Times New Roman" w:cs="Times New Roman"/>
          <w:b/>
          <w:sz w:val="24"/>
          <w:szCs w:val="24"/>
          <w:lang w:eastAsia="en-US"/>
        </w:rPr>
      </w:pPr>
      <w:r w:rsidRPr="004B42BC">
        <w:rPr>
          <w:rFonts w:ascii="Times New Roman" w:eastAsia="Calibri" w:hAnsi="Times New Roman" w:cs="Times New Roman"/>
          <w:b/>
          <w:sz w:val="24"/>
          <w:szCs w:val="24"/>
          <w:lang w:eastAsia="en-US"/>
        </w:rPr>
        <w:t>1.2. Цель и планируемые результаты освоения дисциплины:</w:t>
      </w:r>
    </w:p>
    <w:p w:rsidR="004B42BC" w:rsidRPr="004B42BC" w:rsidRDefault="004B42BC" w:rsidP="004B42BC">
      <w:pPr>
        <w:suppressAutoHyphens/>
        <w:spacing w:after="0" w:line="240" w:lineRule="auto"/>
        <w:ind w:firstLine="709"/>
        <w:contextualSpacing/>
        <w:jc w:val="both"/>
        <w:rPr>
          <w:rFonts w:ascii="Times New Roman" w:eastAsia="Calibri" w:hAnsi="Times New Roman" w:cs="Times New Roman"/>
          <w:sz w:val="24"/>
          <w:szCs w:val="24"/>
          <w:lang w:eastAsia="en-US"/>
        </w:rPr>
      </w:pPr>
      <w:r w:rsidRPr="004B42BC">
        <w:rPr>
          <w:rFonts w:ascii="Times New Roman" w:eastAsia="Calibri" w:hAnsi="Times New Roman" w:cs="Times New Roman"/>
          <w:sz w:val="24"/>
          <w:szCs w:val="24"/>
          <w:lang w:eastAsia="en-US"/>
        </w:rPr>
        <w:t>Изучение учебной дисциплины направлено на формирование общих компетенций (</w:t>
      </w:r>
      <w:proofErr w:type="gramStart"/>
      <w:r w:rsidRPr="004B42BC">
        <w:rPr>
          <w:rFonts w:ascii="Times New Roman" w:eastAsia="Calibri" w:hAnsi="Times New Roman" w:cs="Times New Roman"/>
          <w:sz w:val="24"/>
          <w:szCs w:val="24"/>
          <w:lang w:eastAsia="en-US"/>
        </w:rPr>
        <w:t>ОК</w:t>
      </w:r>
      <w:proofErr w:type="gramEnd"/>
      <w:r w:rsidRPr="004B42BC">
        <w:rPr>
          <w:rFonts w:ascii="Times New Roman" w:eastAsia="Calibri" w:hAnsi="Times New Roman" w:cs="Times New Roman"/>
          <w:sz w:val="24"/>
          <w:szCs w:val="24"/>
          <w:lang w:eastAsia="en-US"/>
        </w:rPr>
        <w:t>) согласно ФГОС по специальности 43.02.15 Поварское и кондитерское дело</w:t>
      </w:r>
    </w:p>
    <w:p w:rsidR="004B42BC" w:rsidRPr="004B42BC" w:rsidRDefault="004B42BC" w:rsidP="004B42BC">
      <w:pPr>
        <w:suppressAutoHyphens/>
        <w:spacing w:after="0" w:line="240" w:lineRule="auto"/>
        <w:ind w:firstLine="709"/>
        <w:contextualSpacing/>
        <w:jc w:val="both"/>
        <w:rPr>
          <w:rFonts w:ascii="Times New Roman" w:eastAsia="Calibri" w:hAnsi="Times New Roman" w:cs="Times New Roman"/>
          <w:sz w:val="24"/>
          <w:szCs w:val="24"/>
          <w:lang w:eastAsia="en-US"/>
        </w:rPr>
      </w:pPr>
      <w:r w:rsidRPr="004B42BC">
        <w:rPr>
          <w:rFonts w:ascii="Times New Roman" w:eastAsia="Calibri" w:hAnsi="Times New Roman" w:cs="Times New Roman"/>
          <w:sz w:val="24"/>
          <w:szCs w:val="24"/>
          <w:lang w:eastAsia="en-US"/>
        </w:rPr>
        <w:t xml:space="preserve">В рамках программы учебной дисциплины </w:t>
      </w:r>
      <w:proofErr w:type="gramStart"/>
      <w:r w:rsidRPr="004B42BC">
        <w:rPr>
          <w:rFonts w:ascii="Times New Roman" w:eastAsia="Calibri" w:hAnsi="Times New Roman" w:cs="Times New Roman"/>
          <w:sz w:val="24"/>
          <w:szCs w:val="24"/>
          <w:lang w:eastAsia="en-US"/>
        </w:rPr>
        <w:t>обучающимися</w:t>
      </w:r>
      <w:proofErr w:type="gramEnd"/>
      <w:r w:rsidRPr="004B42BC">
        <w:rPr>
          <w:rFonts w:ascii="Times New Roman" w:eastAsia="Calibri" w:hAnsi="Times New Roman" w:cs="Times New Roman"/>
          <w:sz w:val="24"/>
          <w:szCs w:val="24"/>
          <w:lang w:eastAsia="en-US"/>
        </w:rPr>
        <w:t xml:space="preserve"> осваиваются умения </w:t>
      </w:r>
      <w:r w:rsidRPr="004B42BC">
        <w:rPr>
          <w:rFonts w:ascii="Times New Roman" w:eastAsia="Calibri" w:hAnsi="Times New Roman" w:cs="Times New Roman"/>
          <w:sz w:val="24"/>
          <w:szCs w:val="24"/>
          <w:lang w:eastAsia="en-US"/>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4448"/>
        <w:gridCol w:w="4446"/>
      </w:tblGrid>
      <w:tr w:rsidR="004B42BC" w:rsidRPr="004B42BC" w:rsidTr="00D76689">
        <w:trPr>
          <w:trHeight w:val="427"/>
        </w:trPr>
        <w:tc>
          <w:tcPr>
            <w:tcW w:w="733" w:type="pct"/>
            <w:vMerge w:val="restart"/>
            <w:vAlign w:val="center"/>
            <w:hideMark/>
          </w:tcPr>
          <w:p w:rsidR="004B42BC" w:rsidRPr="004B42BC" w:rsidRDefault="004B42BC" w:rsidP="004B42BC">
            <w:pPr>
              <w:suppressAutoHyphens/>
              <w:spacing w:after="0" w:line="240" w:lineRule="auto"/>
              <w:jc w:val="center"/>
              <w:rPr>
                <w:rFonts w:ascii="Times New Roman" w:eastAsia="Times New Roman" w:hAnsi="Times New Roman" w:cs="Times New Roman"/>
                <w:sz w:val="24"/>
                <w:szCs w:val="24"/>
              </w:rPr>
            </w:pPr>
            <w:r w:rsidRPr="004B42BC">
              <w:rPr>
                <w:rFonts w:ascii="Times New Roman" w:eastAsia="Times New Roman" w:hAnsi="Times New Roman" w:cs="Times New Roman"/>
                <w:sz w:val="24"/>
                <w:szCs w:val="24"/>
              </w:rPr>
              <w:t>Код</w:t>
            </w:r>
          </w:p>
          <w:p w:rsidR="004B42BC" w:rsidRPr="004B42BC" w:rsidRDefault="004B42BC" w:rsidP="004B42BC">
            <w:pPr>
              <w:suppressAutoHyphens/>
              <w:spacing w:after="0" w:line="240" w:lineRule="auto"/>
              <w:jc w:val="center"/>
              <w:rPr>
                <w:rFonts w:ascii="Times New Roman" w:eastAsia="Times New Roman" w:hAnsi="Times New Roman" w:cs="Times New Roman"/>
                <w:sz w:val="24"/>
                <w:szCs w:val="24"/>
              </w:rPr>
            </w:pPr>
            <w:proofErr w:type="gramStart"/>
            <w:r w:rsidRPr="004B42BC">
              <w:rPr>
                <w:rFonts w:ascii="Times New Roman" w:eastAsia="Times New Roman" w:hAnsi="Times New Roman" w:cs="Times New Roman"/>
                <w:sz w:val="24"/>
                <w:szCs w:val="24"/>
              </w:rPr>
              <w:t>ОК</w:t>
            </w:r>
            <w:proofErr w:type="gramEnd"/>
            <w:r w:rsidRPr="004B42BC">
              <w:rPr>
                <w:rFonts w:ascii="Times New Roman" w:eastAsia="Times New Roman" w:hAnsi="Times New Roman" w:cs="Times New Roman"/>
                <w:sz w:val="24"/>
                <w:szCs w:val="24"/>
              </w:rPr>
              <w:t>, ПК</w:t>
            </w:r>
          </w:p>
        </w:tc>
        <w:tc>
          <w:tcPr>
            <w:tcW w:w="4267" w:type="pct"/>
            <w:gridSpan w:val="2"/>
            <w:vAlign w:val="center"/>
          </w:tcPr>
          <w:p w:rsidR="004B42BC" w:rsidRPr="004B42BC" w:rsidRDefault="004B42BC" w:rsidP="004B42BC">
            <w:pPr>
              <w:suppressAutoHyphens/>
              <w:spacing w:after="0" w:line="240" w:lineRule="auto"/>
              <w:jc w:val="center"/>
              <w:rPr>
                <w:rFonts w:ascii="Times New Roman" w:eastAsia="Times New Roman" w:hAnsi="Times New Roman" w:cs="Times New Roman"/>
                <w:sz w:val="24"/>
                <w:szCs w:val="24"/>
              </w:rPr>
            </w:pPr>
            <w:r w:rsidRPr="004B42BC">
              <w:rPr>
                <w:rFonts w:ascii="Times New Roman" w:eastAsia="Times New Roman" w:hAnsi="Times New Roman" w:cs="Times New Roman"/>
                <w:sz w:val="24"/>
                <w:szCs w:val="24"/>
              </w:rPr>
              <w:t>Дисциплинарные результаты</w:t>
            </w:r>
          </w:p>
        </w:tc>
      </w:tr>
      <w:tr w:rsidR="004B42BC" w:rsidRPr="004B42BC" w:rsidTr="00D76689">
        <w:trPr>
          <w:trHeight w:val="338"/>
        </w:trPr>
        <w:tc>
          <w:tcPr>
            <w:tcW w:w="733" w:type="pct"/>
            <w:vMerge/>
            <w:vAlign w:val="center"/>
          </w:tcPr>
          <w:p w:rsidR="004B42BC" w:rsidRPr="004B42BC" w:rsidRDefault="004B42BC" w:rsidP="004B42BC">
            <w:pPr>
              <w:suppressAutoHyphens/>
              <w:spacing w:after="0" w:line="240" w:lineRule="auto"/>
              <w:jc w:val="center"/>
              <w:rPr>
                <w:rFonts w:ascii="Times New Roman" w:eastAsia="Times New Roman" w:hAnsi="Times New Roman" w:cs="Times New Roman"/>
                <w:sz w:val="24"/>
                <w:szCs w:val="24"/>
              </w:rPr>
            </w:pPr>
          </w:p>
        </w:tc>
        <w:tc>
          <w:tcPr>
            <w:tcW w:w="2134" w:type="pct"/>
            <w:vAlign w:val="center"/>
          </w:tcPr>
          <w:p w:rsidR="004B42BC" w:rsidRPr="004B42BC" w:rsidRDefault="004B42BC" w:rsidP="004B42BC">
            <w:pPr>
              <w:suppressAutoHyphens/>
              <w:spacing w:after="0" w:line="240" w:lineRule="auto"/>
              <w:jc w:val="center"/>
              <w:rPr>
                <w:rFonts w:ascii="Times New Roman" w:eastAsia="Times New Roman" w:hAnsi="Times New Roman" w:cs="Times New Roman"/>
                <w:sz w:val="24"/>
                <w:szCs w:val="24"/>
              </w:rPr>
            </w:pPr>
            <w:r w:rsidRPr="004B42BC">
              <w:rPr>
                <w:rFonts w:ascii="Times New Roman" w:eastAsia="Times New Roman" w:hAnsi="Times New Roman" w:cs="Times New Roman"/>
                <w:sz w:val="24"/>
                <w:szCs w:val="24"/>
              </w:rPr>
              <w:t>Умения</w:t>
            </w:r>
          </w:p>
        </w:tc>
        <w:tc>
          <w:tcPr>
            <w:tcW w:w="2133" w:type="pct"/>
            <w:vAlign w:val="center"/>
          </w:tcPr>
          <w:p w:rsidR="004B42BC" w:rsidRPr="004B42BC" w:rsidRDefault="004B42BC" w:rsidP="004B42BC">
            <w:pPr>
              <w:suppressAutoHyphens/>
              <w:spacing w:after="0" w:line="240" w:lineRule="auto"/>
              <w:jc w:val="center"/>
              <w:rPr>
                <w:rFonts w:ascii="Times New Roman" w:eastAsia="Times New Roman" w:hAnsi="Times New Roman" w:cs="Times New Roman"/>
                <w:sz w:val="24"/>
                <w:szCs w:val="24"/>
              </w:rPr>
            </w:pPr>
            <w:r w:rsidRPr="004B42BC">
              <w:rPr>
                <w:rFonts w:ascii="Times New Roman" w:eastAsia="Times New Roman" w:hAnsi="Times New Roman" w:cs="Times New Roman"/>
                <w:sz w:val="24"/>
                <w:szCs w:val="24"/>
              </w:rPr>
              <w:t>Знания</w:t>
            </w:r>
          </w:p>
        </w:tc>
      </w:tr>
      <w:tr w:rsidR="004B42BC" w:rsidRPr="004B42BC" w:rsidTr="00D76689">
        <w:trPr>
          <w:trHeight w:val="212"/>
        </w:trPr>
        <w:tc>
          <w:tcPr>
            <w:tcW w:w="733" w:type="pct"/>
            <w:vMerge w:val="restart"/>
          </w:tcPr>
          <w:p w:rsidR="004B42BC" w:rsidRPr="004B42BC" w:rsidRDefault="004B42BC" w:rsidP="004B42BC">
            <w:pPr>
              <w:spacing w:after="0" w:line="240" w:lineRule="auto"/>
              <w:rPr>
                <w:rFonts w:ascii="Times New Roman" w:eastAsia="Times New Roman" w:hAnsi="Times New Roman" w:cs="Times New Roman"/>
                <w:sz w:val="24"/>
                <w:szCs w:val="24"/>
              </w:rPr>
            </w:pPr>
            <w:proofErr w:type="gramStart"/>
            <w:r w:rsidRPr="004B42BC">
              <w:rPr>
                <w:rFonts w:ascii="Times New Roman" w:eastAsia="Times New Roman" w:hAnsi="Times New Roman" w:cs="Times New Roman"/>
                <w:sz w:val="24"/>
                <w:szCs w:val="24"/>
              </w:rPr>
              <w:t>ОК</w:t>
            </w:r>
            <w:proofErr w:type="gramEnd"/>
            <w:r w:rsidRPr="004B42BC">
              <w:rPr>
                <w:rFonts w:ascii="Times New Roman" w:eastAsia="Times New Roman" w:hAnsi="Times New Roman" w:cs="Times New Roman"/>
                <w:sz w:val="24"/>
                <w:szCs w:val="24"/>
              </w:rPr>
              <w:t xml:space="preserve"> 01</w:t>
            </w:r>
          </w:p>
          <w:p w:rsidR="004B42BC" w:rsidRPr="004B42BC" w:rsidRDefault="004B42BC" w:rsidP="004B42BC">
            <w:pPr>
              <w:spacing w:after="0" w:line="240" w:lineRule="auto"/>
              <w:rPr>
                <w:rFonts w:ascii="Times New Roman" w:eastAsia="Times New Roman" w:hAnsi="Times New Roman" w:cs="Times New Roman"/>
                <w:sz w:val="24"/>
                <w:szCs w:val="24"/>
              </w:rPr>
            </w:pPr>
            <w:proofErr w:type="gramStart"/>
            <w:r w:rsidRPr="004B42BC">
              <w:rPr>
                <w:rFonts w:ascii="Times New Roman" w:eastAsia="Times New Roman" w:hAnsi="Times New Roman" w:cs="Times New Roman"/>
                <w:sz w:val="24"/>
                <w:szCs w:val="24"/>
              </w:rPr>
              <w:t>ОК</w:t>
            </w:r>
            <w:proofErr w:type="gramEnd"/>
            <w:r w:rsidRPr="004B42BC">
              <w:rPr>
                <w:rFonts w:ascii="Times New Roman" w:eastAsia="Times New Roman" w:hAnsi="Times New Roman" w:cs="Times New Roman"/>
                <w:sz w:val="24"/>
                <w:szCs w:val="24"/>
              </w:rPr>
              <w:t xml:space="preserve"> 02</w:t>
            </w:r>
          </w:p>
          <w:p w:rsidR="004B42BC" w:rsidRPr="004B42BC" w:rsidRDefault="004B42BC" w:rsidP="004B42BC">
            <w:pPr>
              <w:spacing w:after="0" w:line="240" w:lineRule="auto"/>
              <w:rPr>
                <w:rFonts w:ascii="Times New Roman" w:eastAsia="Times New Roman" w:hAnsi="Times New Roman" w:cs="Times New Roman"/>
                <w:sz w:val="24"/>
                <w:szCs w:val="24"/>
              </w:rPr>
            </w:pPr>
            <w:proofErr w:type="gramStart"/>
            <w:r w:rsidRPr="004B42BC">
              <w:rPr>
                <w:rFonts w:ascii="Times New Roman" w:eastAsia="Times New Roman" w:hAnsi="Times New Roman" w:cs="Times New Roman"/>
                <w:sz w:val="24"/>
                <w:szCs w:val="24"/>
              </w:rPr>
              <w:t>ОК</w:t>
            </w:r>
            <w:proofErr w:type="gramEnd"/>
            <w:r w:rsidRPr="004B42BC">
              <w:rPr>
                <w:rFonts w:ascii="Times New Roman" w:eastAsia="Times New Roman" w:hAnsi="Times New Roman" w:cs="Times New Roman"/>
                <w:sz w:val="24"/>
                <w:szCs w:val="24"/>
              </w:rPr>
              <w:t xml:space="preserve"> 03</w:t>
            </w:r>
          </w:p>
          <w:p w:rsidR="004B42BC" w:rsidRPr="004B42BC" w:rsidRDefault="004B42BC" w:rsidP="004B42BC">
            <w:pPr>
              <w:spacing w:after="0" w:line="240" w:lineRule="auto"/>
              <w:rPr>
                <w:rFonts w:ascii="Times New Roman" w:eastAsia="Times New Roman" w:hAnsi="Times New Roman" w:cs="Times New Roman"/>
                <w:sz w:val="24"/>
                <w:szCs w:val="24"/>
              </w:rPr>
            </w:pPr>
            <w:proofErr w:type="gramStart"/>
            <w:r w:rsidRPr="004B42BC">
              <w:rPr>
                <w:rFonts w:ascii="Times New Roman" w:eastAsia="Times New Roman" w:hAnsi="Times New Roman" w:cs="Times New Roman"/>
                <w:sz w:val="24"/>
                <w:szCs w:val="24"/>
              </w:rPr>
              <w:t>ОК</w:t>
            </w:r>
            <w:proofErr w:type="gramEnd"/>
            <w:r w:rsidRPr="004B42BC">
              <w:rPr>
                <w:rFonts w:ascii="Times New Roman" w:eastAsia="Times New Roman" w:hAnsi="Times New Roman" w:cs="Times New Roman"/>
                <w:sz w:val="24"/>
                <w:szCs w:val="24"/>
              </w:rPr>
              <w:t xml:space="preserve"> 04</w:t>
            </w:r>
          </w:p>
          <w:p w:rsidR="004B42BC" w:rsidRPr="004B42BC" w:rsidRDefault="004B42BC" w:rsidP="004B42BC">
            <w:pPr>
              <w:spacing w:after="0" w:line="240" w:lineRule="auto"/>
              <w:rPr>
                <w:rFonts w:ascii="Times New Roman" w:eastAsia="Times New Roman" w:hAnsi="Times New Roman" w:cs="Times New Roman"/>
                <w:sz w:val="24"/>
                <w:szCs w:val="24"/>
              </w:rPr>
            </w:pPr>
            <w:proofErr w:type="gramStart"/>
            <w:r w:rsidRPr="004B42BC">
              <w:rPr>
                <w:rFonts w:ascii="Times New Roman" w:eastAsia="Times New Roman" w:hAnsi="Times New Roman" w:cs="Times New Roman"/>
                <w:sz w:val="24"/>
                <w:szCs w:val="24"/>
              </w:rPr>
              <w:t>ОК</w:t>
            </w:r>
            <w:proofErr w:type="gramEnd"/>
            <w:r w:rsidRPr="004B42BC">
              <w:rPr>
                <w:rFonts w:ascii="Times New Roman" w:eastAsia="Times New Roman" w:hAnsi="Times New Roman" w:cs="Times New Roman"/>
                <w:sz w:val="24"/>
                <w:szCs w:val="24"/>
              </w:rPr>
              <w:t xml:space="preserve"> 05</w:t>
            </w:r>
          </w:p>
          <w:p w:rsidR="004B42BC" w:rsidRPr="004B42BC" w:rsidRDefault="004B42BC" w:rsidP="004B42BC">
            <w:pPr>
              <w:spacing w:after="0" w:line="240" w:lineRule="auto"/>
              <w:rPr>
                <w:rFonts w:ascii="Times New Roman" w:eastAsia="Times New Roman" w:hAnsi="Times New Roman" w:cs="Times New Roman"/>
                <w:sz w:val="24"/>
                <w:szCs w:val="24"/>
              </w:rPr>
            </w:pPr>
            <w:proofErr w:type="gramStart"/>
            <w:r w:rsidRPr="004B42BC">
              <w:rPr>
                <w:rFonts w:ascii="Times New Roman" w:eastAsia="Times New Roman" w:hAnsi="Times New Roman" w:cs="Times New Roman"/>
                <w:sz w:val="24"/>
                <w:szCs w:val="24"/>
              </w:rPr>
              <w:t>ОК</w:t>
            </w:r>
            <w:proofErr w:type="gramEnd"/>
            <w:r w:rsidRPr="004B42BC">
              <w:rPr>
                <w:rFonts w:ascii="Times New Roman" w:eastAsia="Times New Roman" w:hAnsi="Times New Roman" w:cs="Times New Roman"/>
                <w:sz w:val="24"/>
                <w:szCs w:val="24"/>
              </w:rPr>
              <w:t xml:space="preserve"> 06</w:t>
            </w:r>
          </w:p>
          <w:p w:rsidR="004B42BC" w:rsidRPr="004B42BC" w:rsidRDefault="004B42BC" w:rsidP="004B42BC">
            <w:pPr>
              <w:spacing w:after="0" w:line="240" w:lineRule="auto"/>
              <w:rPr>
                <w:rFonts w:ascii="Times New Roman" w:eastAsia="Times New Roman" w:hAnsi="Times New Roman" w:cs="Times New Roman"/>
                <w:sz w:val="24"/>
                <w:szCs w:val="24"/>
              </w:rPr>
            </w:pPr>
            <w:proofErr w:type="gramStart"/>
            <w:r w:rsidRPr="004B42BC">
              <w:rPr>
                <w:rFonts w:ascii="Times New Roman" w:eastAsia="Times New Roman" w:hAnsi="Times New Roman" w:cs="Times New Roman"/>
                <w:sz w:val="24"/>
                <w:szCs w:val="24"/>
              </w:rPr>
              <w:t>ОК</w:t>
            </w:r>
            <w:proofErr w:type="gramEnd"/>
            <w:r w:rsidRPr="004B42BC">
              <w:rPr>
                <w:rFonts w:ascii="Times New Roman" w:eastAsia="Times New Roman" w:hAnsi="Times New Roman" w:cs="Times New Roman"/>
                <w:sz w:val="24"/>
                <w:szCs w:val="24"/>
              </w:rPr>
              <w:t xml:space="preserve"> 07</w:t>
            </w:r>
          </w:p>
          <w:p w:rsidR="004B42BC" w:rsidRPr="004B42BC" w:rsidRDefault="004B42BC" w:rsidP="004B42BC">
            <w:pPr>
              <w:spacing w:after="0" w:line="240" w:lineRule="auto"/>
              <w:rPr>
                <w:rFonts w:ascii="Times New Roman" w:eastAsia="Times New Roman" w:hAnsi="Times New Roman" w:cs="Times New Roman"/>
                <w:sz w:val="24"/>
                <w:szCs w:val="24"/>
              </w:rPr>
            </w:pPr>
            <w:proofErr w:type="gramStart"/>
            <w:r w:rsidRPr="004B42BC">
              <w:rPr>
                <w:rFonts w:ascii="Times New Roman" w:eastAsia="Times New Roman" w:hAnsi="Times New Roman" w:cs="Times New Roman"/>
                <w:sz w:val="24"/>
                <w:szCs w:val="24"/>
              </w:rPr>
              <w:t>ОК</w:t>
            </w:r>
            <w:proofErr w:type="gramEnd"/>
            <w:r w:rsidRPr="004B42BC">
              <w:rPr>
                <w:rFonts w:ascii="Times New Roman" w:eastAsia="Times New Roman" w:hAnsi="Times New Roman" w:cs="Times New Roman"/>
                <w:sz w:val="24"/>
                <w:szCs w:val="24"/>
              </w:rPr>
              <w:t xml:space="preserve"> 09</w:t>
            </w:r>
          </w:p>
          <w:p w:rsidR="004B42BC" w:rsidRPr="004B42BC" w:rsidRDefault="004B42BC" w:rsidP="004B42BC">
            <w:pPr>
              <w:spacing w:after="0" w:line="240" w:lineRule="auto"/>
              <w:rPr>
                <w:rFonts w:ascii="Times New Roman" w:eastAsia="Times New Roman" w:hAnsi="Times New Roman" w:cs="Times New Roman"/>
                <w:sz w:val="24"/>
                <w:szCs w:val="24"/>
              </w:rPr>
            </w:pPr>
            <w:proofErr w:type="gramStart"/>
            <w:r w:rsidRPr="004B42BC">
              <w:rPr>
                <w:rFonts w:ascii="Times New Roman" w:eastAsia="Times New Roman" w:hAnsi="Times New Roman" w:cs="Times New Roman"/>
                <w:sz w:val="24"/>
                <w:szCs w:val="24"/>
              </w:rPr>
              <w:t>ОК</w:t>
            </w:r>
            <w:proofErr w:type="gramEnd"/>
            <w:r w:rsidRPr="004B42BC">
              <w:rPr>
                <w:rFonts w:ascii="Times New Roman" w:eastAsia="Times New Roman" w:hAnsi="Times New Roman" w:cs="Times New Roman"/>
                <w:sz w:val="24"/>
                <w:szCs w:val="24"/>
              </w:rPr>
              <w:t xml:space="preserve"> 10</w:t>
            </w:r>
          </w:p>
          <w:p w:rsidR="004B42BC" w:rsidRPr="004B42BC" w:rsidRDefault="004B42BC" w:rsidP="004B42BC">
            <w:pPr>
              <w:spacing w:after="0" w:line="240" w:lineRule="auto"/>
              <w:rPr>
                <w:rFonts w:ascii="Times New Roman" w:eastAsia="Times New Roman" w:hAnsi="Times New Roman" w:cs="Times New Roman"/>
                <w:sz w:val="24"/>
                <w:szCs w:val="24"/>
              </w:rPr>
            </w:pPr>
          </w:p>
          <w:p w:rsidR="004B42BC" w:rsidRPr="004B42BC" w:rsidRDefault="004B42BC" w:rsidP="004B42BC">
            <w:pPr>
              <w:spacing w:after="0" w:line="240" w:lineRule="auto"/>
              <w:rPr>
                <w:rFonts w:ascii="Times New Roman" w:eastAsia="Times New Roman" w:hAnsi="Times New Roman" w:cs="Times New Roman"/>
                <w:sz w:val="24"/>
                <w:szCs w:val="24"/>
              </w:rPr>
            </w:pPr>
            <w:r w:rsidRPr="004B42BC">
              <w:rPr>
                <w:rFonts w:ascii="Times New Roman" w:eastAsia="Times New Roman" w:hAnsi="Times New Roman" w:cs="Times New Roman"/>
                <w:sz w:val="24"/>
                <w:szCs w:val="24"/>
              </w:rPr>
              <w:t>ПК 1.1, 1.3, 1.4</w:t>
            </w:r>
          </w:p>
          <w:p w:rsidR="004B42BC" w:rsidRPr="004B42BC" w:rsidRDefault="004B42BC" w:rsidP="004B42BC">
            <w:pPr>
              <w:spacing w:after="0" w:line="240" w:lineRule="auto"/>
              <w:rPr>
                <w:rFonts w:ascii="Times New Roman" w:eastAsia="Times New Roman" w:hAnsi="Times New Roman" w:cs="Times New Roman"/>
                <w:sz w:val="24"/>
                <w:szCs w:val="24"/>
              </w:rPr>
            </w:pPr>
            <w:r w:rsidRPr="004B42BC">
              <w:rPr>
                <w:rFonts w:ascii="Times New Roman" w:eastAsia="Times New Roman" w:hAnsi="Times New Roman" w:cs="Times New Roman"/>
                <w:sz w:val="24"/>
                <w:szCs w:val="24"/>
              </w:rPr>
              <w:t>ПК 2.1–2.8</w:t>
            </w:r>
          </w:p>
          <w:p w:rsidR="004B42BC" w:rsidRPr="004B42BC" w:rsidRDefault="004B42BC" w:rsidP="004B42BC">
            <w:pPr>
              <w:spacing w:after="0" w:line="240" w:lineRule="auto"/>
              <w:rPr>
                <w:rFonts w:ascii="Times New Roman" w:eastAsia="Times New Roman" w:hAnsi="Times New Roman" w:cs="Times New Roman"/>
                <w:sz w:val="24"/>
                <w:szCs w:val="24"/>
              </w:rPr>
            </w:pPr>
            <w:r w:rsidRPr="004B42BC">
              <w:rPr>
                <w:rFonts w:ascii="Times New Roman" w:eastAsia="Times New Roman" w:hAnsi="Times New Roman" w:cs="Times New Roman"/>
                <w:sz w:val="24"/>
                <w:szCs w:val="24"/>
              </w:rPr>
              <w:t>ПК 3.1-3.4, 3.7</w:t>
            </w:r>
          </w:p>
          <w:p w:rsidR="004B42BC" w:rsidRPr="004B42BC" w:rsidRDefault="004B42BC" w:rsidP="004B42BC">
            <w:pPr>
              <w:spacing w:after="0" w:line="240" w:lineRule="auto"/>
              <w:rPr>
                <w:rFonts w:ascii="Times New Roman" w:eastAsia="Times New Roman" w:hAnsi="Times New Roman" w:cs="Times New Roman"/>
                <w:sz w:val="24"/>
                <w:szCs w:val="24"/>
              </w:rPr>
            </w:pPr>
            <w:r w:rsidRPr="004B42BC">
              <w:rPr>
                <w:rFonts w:ascii="Times New Roman" w:eastAsia="Times New Roman" w:hAnsi="Times New Roman" w:cs="Times New Roman"/>
                <w:sz w:val="24"/>
                <w:szCs w:val="24"/>
              </w:rPr>
              <w:t xml:space="preserve">ПК 5.1, 5.4, 5.6, 6.1, 6.2, 6.4, 6.5 </w:t>
            </w:r>
          </w:p>
          <w:p w:rsidR="004B42BC" w:rsidRPr="004B42BC" w:rsidRDefault="004B42BC" w:rsidP="004B42BC">
            <w:pPr>
              <w:spacing w:after="0" w:line="240" w:lineRule="auto"/>
              <w:rPr>
                <w:rFonts w:ascii="Times New Roman" w:eastAsia="Times New Roman" w:hAnsi="Times New Roman" w:cs="Times New Roman"/>
                <w:sz w:val="24"/>
                <w:szCs w:val="24"/>
              </w:rPr>
            </w:pPr>
          </w:p>
          <w:p w:rsidR="004B42BC" w:rsidRPr="004B42BC" w:rsidRDefault="004B42BC" w:rsidP="004B42BC">
            <w:pPr>
              <w:spacing w:after="0" w:line="240" w:lineRule="auto"/>
              <w:rPr>
                <w:rFonts w:ascii="Times New Roman" w:eastAsia="Times New Roman" w:hAnsi="Times New Roman" w:cs="Times New Roman"/>
                <w:sz w:val="24"/>
                <w:szCs w:val="24"/>
              </w:rPr>
            </w:pPr>
          </w:p>
          <w:p w:rsidR="004B42BC" w:rsidRPr="004B42BC" w:rsidRDefault="004B42BC" w:rsidP="004B42BC">
            <w:pPr>
              <w:spacing w:after="0" w:line="240" w:lineRule="auto"/>
              <w:rPr>
                <w:rFonts w:ascii="Times New Roman" w:eastAsia="Times New Roman" w:hAnsi="Times New Roman" w:cs="Times New Roman"/>
                <w:sz w:val="24"/>
                <w:szCs w:val="24"/>
              </w:rPr>
            </w:pPr>
          </w:p>
          <w:p w:rsidR="004B42BC" w:rsidRPr="004B42BC" w:rsidRDefault="004B42BC" w:rsidP="004B42BC">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4B42BC" w:rsidRPr="004B42BC" w:rsidRDefault="004B42BC" w:rsidP="004B42BC">
            <w:pPr>
              <w:spacing w:after="0" w:line="240" w:lineRule="auto"/>
              <w:rPr>
                <w:rFonts w:ascii="Times New Roman" w:eastAsia="Times New Roman" w:hAnsi="Times New Roman" w:cs="Times New Roman"/>
                <w:i/>
                <w:sz w:val="24"/>
                <w:szCs w:val="24"/>
              </w:rPr>
            </w:pPr>
            <w:r w:rsidRPr="004B42BC">
              <w:rPr>
                <w:rFonts w:ascii="Times New Roman" w:eastAsia="Times New Roman" w:hAnsi="Times New Roman" w:cs="Times New Roman"/>
                <w:sz w:val="24"/>
                <w:szCs w:val="24"/>
              </w:rPr>
              <w:t>Пользоваться нормативной документацией по организации лечебного, лечебно-профилактического, школьного питания;</w:t>
            </w:r>
          </w:p>
        </w:tc>
        <w:tc>
          <w:tcPr>
            <w:tcW w:w="2133" w:type="pct"/>
          </w:tcPr>
          <w:p w:rsidR="004B42BC" w:rsidRPr="004B42BC" w:rsidRDefault="004B42BC" w:rsidP="004B42BC">
            <w:pPr>
              <w:spacing w:after="0" w:line="240" w:lineRule="auto"/>
              <w:rPr>
                <w:rFonts w:ascii="Times New Roman" w:eastAsia="Times New Roman" w:hAnsi="Times New Roman" w:cs="Times New Roman"/>
                <w:i/>
                <w:sz w:val="24"/>
                <w:szCs w:val="24"/>
              </w:rPr>
            </w:pPr>
            <w:r w:rsidRPr="004B42BC">
              <w:rPr>
                <w:rFonts w:ascii="Times New Roman" w:eastAsia="Calibri" w:hAnsi="Times New Roman" w:cs="Times New Roman"/>
                <w:sz w:val="24"/>
                <w:szCs w:val="24"/>
                <w:lang w:eastAsia="en-US"/>
              </w:rPr>
              <w:t>Основные принципы здорового, лечебного, лечебно-профилактического и школьного питания;</w:t>
            </w:r>
          </w:p>
        </w:tc>
      </w:tr>
      <w:tr w:rsidR="004B42BC" w:rsidRPr="004B42BC" w:rsidTr="00D76689">
        <w:trPr>
          <w:trHeight w:val="212"/>
        </w:trPr>
        <w:tc>
          <w:tcPr>
            <w:tcW w:w="733" w:type="pct"/>
            <w:vMerge/>
          </w:tcPr>
          <w:p w:rsidR="004B42BC" w:rsidRPr="004B42BC" w:rsidRDefault="004B42BC" w:rsidP="004B42BC">
            <w:pPr>
              <w:suppressAutoHyphens/>
              <w:spacing w:after="0" w:line="240" w:lineRule="auto"/>
              <w:jc w:val="center"/>
              <w:rPr>
                <w:rFonts w:ascii="Times New Roman" w:eastAsia="Times New Roman" w:hAnsi="Times New Roman" w:cs="Times New Roman"/>
                <w:i/>
                <w:sz w:val="24"/>
                <w:szCs w:val="24"/>
              </w:rPr>
            </w:pPr>
          </w:p>
        </w:tc>
        <w:tc>
          <w:tcPr>
            <w:tcW w:w="2134" w:type="pct"/>
          </w:tcPr>
          <w:p w:rsidR="004B42BC" w:rsidRPr="004B42BC" w:rsidRDefault="004B42BC" w:rsidP="004B42BC">
            <w:pPr>
              <w:spacing w:after="0" w:line="240" w:lineRule="auto"/>
              <w:rPr>
                <w:rFonts w:ascii="Times New Roman" w:eastAsia="Times New Roman" w:hAnsi="Times New Roman" w:cs="Times New Roman"/>
                <w:i/>
                <w:sz w:val="24"/>
                <w:szCs w:val="24"/>
              </w:rPr>
            </w:pPr>
            <w:r w:rsidRPr="004B42BC">
              <w:rPr>
                <w:rFonts w:ascii="Times New Roman" w:eastAsia="Times New Roman" w:hAnsi="Times New Roman" w:cs="Times New Roman"/>
                <w:sz w:val="24"/>
                <w:szCs w:val="24"/>
              </w:rPr>
              <w:t>Разрабатывать и анализировать меню социального питания в соответствии с требованиями нормативной документации;</w:t>
            </w:r>
          </w:p>
        </w:tc>
        <w:tc>
          <w:tcPr>
            <w:tcW w:w="2133" w:type="pct"/>
          </w:tcPr>
          <w:p w:rsidR="004B42BC" w:rsidRPr="004B42BC" w:rsidRDefault="004B42BC" w:rsidP="004B42BC">
            <w:pPr>
              <w:spacing w:after="0" w:line="240" w:lineRule="auto"/>
              <w:rPr>
                <w:rFonts w:ascii="Times New Roman" w:eastAsia="Times New Roman" w:hAnsi="Times New Roman" w:cs="Times New Roman"/>
                <w:i/>
                <w:sz w:val="24"/>
                <w:szCs w:val="24"/>
              </w:rPr>
            </w:pPr>
            <w:r w:rsidRPr="004B42BC">
              <w:rPr>
                <w:rFonts w:ascii="Times New Roman" w:eastAsia="Calibri" w:hAnsi="Times New Roman" w:cs="Times New Roman"/>
                <w:sz w:val="24"/>
                <w:szCs w:val="24"/>
                <w:lang w:eastAsia="en-US"/>
              </w:rPr>
              <w:t>Ассортимент, особенности технологии приготовления блюд лечебного, лечебно-профилактического и школьного питания;</w:t>
            </w:r>
          </w:p>
        </w:tc>
      </w:tr>
      <w:tr w:rsidR="004B42BC" w:rsidRPr="004B42BC" w:rsidTr="00D76689">
        <w:trPr>
          <w:trHeight w:val="212"/>
        </w:trPr>
        <w:tc>
          <w:tcPr>
            <w:tcW w:w="733" w:type="pct"/>
            <w:vMerge/>
          </w:tcPr>
          <w:p w:rsidR="004B42BC" w:rsidRPr="004B42BC" w:rsidRDefault="004B42BC" w:rsidP="004B42BC">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4B42BC" w:rsidRPr="004B42BC" w:rsidRDefault="004B42BC" w:rsidP="004B42BC">
            <w:pPr>
              <w:spacing w:after="0" w:line="240" w:lineRule="auto"/>
              <w:rPr>
                <w:rFonts w:ascii="Times New Roman" w:eastAsia="Times New Roman" w:hAnsi="Times New Roman" w:cs="Times New Roman"/>
                <w:i/>
                <w:sz w:val="24"/>
                <w:szCs w:val="24"/>
              </w:rPr>
            </w:pPr>
            <w:r w:rsidRPr="004B42BC">
              <w:rPr>
                <w:rFonts w:ascii="Times New Roman" w:eastAsia="Times New Roman" w:hAnsi="Times New Roman" w:cs="Times New Roman"/>
                <w:sz w:val="24"/>
                <w:szCs w:val="24"/>
              </w:rPr>
              <w:t>Составлять технологическую документацию на блюда</w:t>
            </w:r>
          </w:p>
        </w:tc>
        <w:tc>
          <w:tcPr>
            <w:tcW w:w="2133" w:type="pct"/>
          </w:tcPr>
          <w:p w:rsidR="004B42BC" w:rsidRPr="004B42BC" w:rsidRDefault="004B42BC" w:rsidP="004B42BC">
            <w:pPr>
              <w:spacing w:after="0" w:line="240" w:lineRule="auto"/>
              <w:rPr>
                <w:rFonts w:ascii="Times New Roman" w:eastAsia="Times New Roman" w:hAnsi="Times New Roman" w:cs="Times New Roman"/>
                <w:i/>
                <w:sz w:val="24"/>
                <w:szCs w:val="24"/>
              </w:rPr>
            </w:pPr>
            <w:r w:rsidRPr="004B42BC">
              <w:rPr>
                <w:rFonts w:ascii="Times New Roman" w:eastAsia="Calibri" w:hAnsi="Times New Roman" w:cs="Times New Roman"/>
                <w:sz w:val="24"/>
                <w:szCs w:val="24"/>
                <w:lang w:eastAsia="en-US"/>
              </w:rPr>
              <w:t>Правила отпуска, условия и сроки хранения и реализации, требования к качеству блюд лечебного, лечебно-профилактического и школьного питания;</w:t>
            </w:r>
          </w:p>
        </w:tc>
      </w:tr>
      <w:tr w:rsidR="004B42BC" w:rsidRPr="004B42BC" w:rsidTr="00D76689">
        <w:trPr>
          <w:trHeight w:val="212"/>
        </w:trPr>
        <w:tc>
          <w:tcPr>
            <w:tcW w:w="733" w:type="pct"/>
            <w:vMerge/>
          </w:tcPr>
          <w:p w:rsidR="004B42BC" w:rsidRPr="004B42BC" w:rsidRDefault="004B42BC" w:rsidP="004B42BC">
            <w:pPr>
              <w:suppressAutoHyphens/>
              <w:spacing w:after="0" w:line="240" w:lineRule="auto"/>
              <w:jc w:val="center"/>
              <w:rPr>
                <w:rFonts w:ascii="Times New Roman" w:eastAsia="Times New Roman" w:hAnsi="Times New Roman" w:cs="Times New Roman"/>
                <w:i/>
                <w:sz w:val="24"/>
                <w:szCs w:val="24"/>
              </w:rPr>
            </w:pPr>
          </w:p>
        </w:tc>
        <w:tc>
          <w:tcPr>
            <w:tcW w:w="2134" w:type="pct"/>
          </w:tcPr>
          <w:p w:rsidR="004B42BC" w:rsidRPr="004B42BC" w:rsidRDefault="004B42BC" w:rsidP="004B42BC">
            <w:pPr>
              <w:spacing w:after="0" w:line="240" w:lineRule="auto"/>
              <w:rPr>
                <w:rFonts w:ascii="Times New Roman" w:eastAsia="Times New Roman" w:hAnsi="Times New Roman" w:cs="Times New Roman"/>
                <w:i/>
                <w:sz w:val="24"/>
                <w:szCs w:val="24"/>
              </w:rPr>
            </w:pPr>
            <w:r w:rsidRPr="004B42BC">
              <w:rPr>
                <w:rFonts w:ascii="Times New Roman" w:eastAsia="Times New Roman" w:hAnsi="Times New Roman" w:cs="Times New Roman"/>
                <w:sz w:val="24"/>
                <w:szCs w:val="24"/>
              </w:rPr>
              <w:t>Приготавливать блюда здорового, лечебного и школьного питания в соответствии с требованиями технологической документации;</w:t>
            </w:r>
          </w:p>
        </w:tc>
        <w:tc>
          <w:tcPr>
            <w:tcW w:w="2133" w:type="pct"/>
          </w:tcPr>
          <w:p w:rsidR="004B42BC" w:rsidRPr="004B42BC" w:rsidRDefault="004B42BC" w:rsidP="004B42BC">
            <w:pPr>
              <w:spacing w:after="0" w:line="240" w:lineRule="auto"/>
              <w:rPr>
                <w:rFonts w:ascii="Times New Roman" w:eastAsia="Times New Roman" w:hAnsi="Times New Roman" w:cs="Times New Roman"/>
                <w:i/>
                <w:sz w:val="24"/>
                <w:szCs w:val="24"/>
              </w:rPr>
            </w:pPr>
            <w:r w:rsidRPr="004B42BC">
              <w:rPr>
                <w:rFonts w:ascii="Times New Roman" w:eastAsia="Calibri" w:hAnsi="Times New Roman" w:cs="Times New Roman"/>
                <w:sz w:val="24"/>
                <w:szCs w:val="24"/>
                <w:lang w:eastAsia="en-US"/>
              </w:rPr>
              <w:t>Особенности функциональных пищевых продуктов;</w:t>
            </w:r>
          </w:p>
        </w:tc>
      </w:tr>
      <w:tr w:rsidR="004B42BC" w:rsidRPr="004B42BC" w:rsidTr="00D76689">
        <w:trPr>
          <w:trHeight w:val="212"/>
        </w:trPr>
        <w:tc>
          <w:tcPr>
            <w:tcW w:w="733" w:type="pct"/>
            <w:vMerge/>
          </w:tcPr>
          <w:p w:rsidR="004B42BC" w:rsidRPr="004B42BC" w:rsidRDefault="004B42BC" w:rsidP="004B42BC">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4B42BC" w:rsidRPr="004B42BC" w:rsidRDefault="004B42BC" w:rsidP="004B42BC">
            <w:pPr>
              <w:spacing w:after="0" w:line="240" w:lineRule="auto"/>
              <w:rPr>
                <w:rFonts w:ascii="Times New Roman" w:eastAsia="Times New Roman" w:hAnsi="Times New Roman" w:cs="Times New Roman"/>
                <w:i/>
                <w:sz w:val="24"/>
                <w:szCs w:val="24"/>
              </w:rPr>
            </w:pPr>
            <w:r w:rsidRPr="004B42BC">
              <w:rPr>
                <w:rFonts w:ascii="Times New Roman" w:eastAsia="Times New Roman" w:hAnsi="Times New Roman" w:cs="Times New Roman"/>
                <w:sz w:val="24"/>
                <w:szCs w:val="24"/>
              </w:rPr>
              <w:t xml:space="preserve">Проводить органолептическую оценку качества готовой продукции и заполнять </w:t>
            </w:r>
            <w:proofErr w:type="spellStart"/>
            <w:r w:rsidRPr="004B42BC">
              <w:rPr>
                <w:rFonts w:ascii="Times New Roman" w:eastAsia="Times New Roman" w:hAnsi="Times New Roman" w:cs="Times New Roman"/>
                <w:sz w:val="24"/>
                <w:szCs w:val="24"/>
              </w:rPr>
              <w:t>бракеражный</w:t>
            </w:r>
            <w:proofErr w:type="spellEnd"/>
            <w:r w:rsidRPr="004B42BC">
              <w:rPr>
                <w:rFonts w:ascii="Times New Roman" w:eastAsia="Times New Roman" w:hAnsi="Times New Roman" w:cs="Times New Roman"/>
                <w:sz w:val="24"/>
                <w:szCs w:val="24"/>
              </w:rPr>
              <w:t xml:space="preserve"> журнал;</w:t>
            </w:r>
          </w:p>
        </w:tc>
        <w:tc>
          <w:tcPr>
            <w:tcW w:w="2133" w:type="pct"/>
          </w:tcPr>
          <w:p w:rsidR="004B42BC" w:rsidRPr="004B42BC" w:rsidRDefault="004B42BC" w:rsidP="004B42BC">
            <w:pPr>
              <w:spacing w:after="0" w:line="240" w:lineRule="auto"/>
              <w:rPr>
                <w:rFonts w:ascii="Times New Roman" w:eastAsia="Times New Roman" w:hAnsi="Times New Roman" w:cs="Times New Roman"/>
                <w:i/>
                <w:sz w:val="24"/>
                <w:szCs w:val="24"/>
              </w:rPr>
            </w:pPr>
            <w:r w:rsidRPr="004B42BC">
              <w:rPr>
                <w:rFonts w:ascii="Times New Roman" w:eastAsia="Calibri" w:hAnsi="Times New Roman" w:cs="Times New Roman"/>
                <w:sz w:val="24"/>
                <w:szCs w:val="24"/>
                <w:lang w:eastAsia="en-US"/>
              </w:rPr>
              <w:t xml:space="preserve">Пищевую и биологическую ценность различных групп пищевых продуктов, </w:t>
            </w:r>
            <w:proofErr w:type="spellStart"/>
            <w:r w:rsidRPr="004B42BC">
              <w:rPr>
                <w:rFonts w:ascii="Times New Roman" w:eastAsia="Calibri" w:hAnsi="Times New Roman" w:cs="Times New Roman"/>
                <w:sz w:val="24"/>
                <w:szCs w:val="24"/>
                <w:lang w:eastAsia="en-US"/>
              </w:rPr>
              <w:t>антиалиментарные</w:t>
            </w:r>
            <w:proofErr w:type="spellEnd"/>
            <w:r w:rsidRPr="004B42BC">
              <w:rPr>
                <w:rFonts w:ascii="Times New Roman" w:eastAsia="Calibri" w:hAnsi="Times New Roman" w:cs="Times New Roman"/>
                <w:sz w:val="24"/>
                <w:szCs w:val="24"/>
                <w:lang w:eastAsia="en-US"/>
              </w:rPr>
              <w:t xml:space="preserve"> компоненты пищи;</w:t>
            </w:r>
          </w:p>
        </w:tc>
      </w:tr>
      <w:tr w:rsidR="004B42BC" w:rsidRPr="004B42BC" w:rsidTr="00D76689">
        <w:trPr>
          <w:trHeight w:val="212"/>
        </w:trPr>
        <w:tc>
          <w:tcPr>
            <w:tcW w:w="733" w:type="pct"/>
            <w:vMerge/>
          </w:tcPr>
          <w:p w:rsidR="004B42BC" w:rsidRPr="004B42BC" w:rsidRDefault="004B42BC" w:rsidP="004B42BC">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4B42BC" w:rsidRPr="004B42BC" w:rsidRDefault="004B42BC" w:rsidP="004B42BC">
            <w:pPr>
              <w:spacing w:after="0" w:line="240" w:lineRule="auto"/>
              <w:rPr>
                <w:rFonts w:ascii="Times New Roman" w:eastAsia="Times New Roman" w:hAnsi="Times New Roman" w:cs="Times New Roman"/>
                <w:sz w:val="24"/>
                <w:szCs w:val="24"/>
              </w:rPr>
            </w:pPr>
            <w:r w:rsidRPr="004B42BC">
              <w:rPr>
                <w:rFonts w:ascii="Times New Roman" w:eastAsia="Times New Roman" w:hAnsi="Times New Roman" w:cs="Times New Roman"/>
                <w:sz w:val="24"/>
                <w:szCs w:val="24"/>
              </w:rPr>
              <w:t>Составлять рационы питания для различных категорий потребителей, в том числе для различных диет с учетом индивидуальных особенностей человека</w:t>
            </w:r>
          </w:p>
        </w:tc>
        <w:tc>
          <w:tcPr>
            <w:tcW w:w="2133" w:type="pct"/>
          </w:tcPr>
          <w:p w:rsidR="004B42BC" w:rsidRPr="004B42BC" w:rsidRDefault="004B42BC" w:rsidP="004B42BC">
            <w:pPr>
              <w:spacing w:after="0" w:line="240" w:lineRule="auto"/>
              <w:rPr>
                <w:rFonts w:ascii="Times New Roman" w:eastAsia="Calibri" w:hAnsi="Times New Roman" w:cs="Times New Roman"/>
                <w:sz w:val="24"/>
                <w:szCs w:val="24"/>
                <w:lang w:eastAsia="en-US"/>
              </w:rPr>
            </w:pPr>
            <w:r w:rsidRPr="004B42BC">
              <w:rPr>
                <w:rFonts w:ascii="Times New Roman" w:eastAsia="Calibri" w:hAnsi="Times New Roman" w:cs="Times New Roman"/>
                <w:sz w:val="24"/>
                <w:szCs w:val="24"/>
                <w:lang w:eastAsia="en-US"/>
              </w:rPr>
              <w:t>Назначение диетического (лечебного) питания, характеристику диет;</w:t>
            </w:r>
          </w:p>
          <w:p w:rsidR="004B42BC" w:rsidRPr="004B42BC" w:rsidRDefault="004B42BC" w:rsidP="004B42BC">
            <w:pPr>
              <w:spacing w:after="0" w:line="240" w:lineRule="auto"/>
              <w:rPr>
                <w:rFonts w:ascii="Times New Roman" w:eastAsia="Calibri" w:hAnsi="Times New Roman" w:cs="Times New Roman"/>
                <w:sz w:val="24"/>
                <w:szCs w:val="24"/>
                <w:lang w:eastAsia="en-US"/>
              </w:rPr>
            </w:pPr>
            <w:r w:rsidRPr="004B42BC">
              <w:rPr>
                <w:rFonts w:ascii="Times New Roman" w:eastAsia="Calibri" w:hAnsi="Times New Roman" w:cs="Times New Roman"/>
                <w:sz w:val="24"/>
                <w:szCs w:val="24"/>
                <w:lang w:eastAsia="en-US"/>
              </w:rPr>
              <w:t>методики составления рационов питания</w:t>
            </w:r>
          </w:p>
        </w:tc>
      </w:tr>
    </w:tbl>
    <w:p w:rsidR="004B42BC" w:rsidRPr="004B42BC" w:rsidRDefault="004B42BC" w:rsidP="004B42BC">
      <w:pPr>
        <w:suppressAutoHyphens/>
        <w:spacing w:after="0" w:line="276" w:lineRule="auto"/>
        <w:ind w:firstLine="709"/>
        <w:contextualSpacing/>
        <w:jc w:val="both"/>
        <w:rPr>
          <w:rFonts w:ascii="Times New Roman" w:eastAsia="Calibri" w:hAnsi="Times New Roman" w:cs="Times New Roman"/>
          <w:sz w:val="24"/>
          <w:szCs w:val="24"/>
          <w:lang w:eastAsia="en-US"/>
        </w:rPr>
      </w:pPr>
    </w:p>
    <w:p w:rsidR="004B42BC" w:rsidRPr="004B42BC" w:rsidRDefault="004B42BC" w:rsidP="004B42BC">
      <w:pPr>
        <w:suppressAutoHyphens/>
        <w:spacing w:after="0" w:line="276" w:lineRule="auto"/>
        <w:contextualSpacing/>
        <w:jc w:val="center"/>
        <w:rPr>
          <w:rFonts w:ascii="Times New Roman" w:eastAsia="Calibri" w:hAnsi="Times New Roman" w:cs="Times New Roman"/>
          <w:b/>
          <w:sz w:val="24"/>
          <w:szCs w:val="24"/>
          <w:lang w:eastAsia="en-US"/>
        </w:rPr>
      </w:pPr>
      <w:r w:rsidRPr="004B42BC">
        <w:rPr>
          <w:rFonts w:ascii="Times New Roman" w:eastAsia="Calibri" w:hAnsi="Times New Roman" w:cs="Times New Roman"/>
          <w:b/>
          <w:sz w:val="24"/>
          <w:szCs w:val="24"/>
          <w:lang w:eastAsia="en-US"/>
        </w:rPr>
        <w:t>2. СТРУКТУРА И СОДЕРЖАНИЕ УЧЕБНОЙ ДИСЦИПЛИНЫ</w:t>
      </w:r>
    </w:p>
    <w:p w:rsidR="004B42BC" w:rsidRPr="004B42BC" w:rsidRDefault="004B42BC" w:rsidP="004B42BC">
      <w:pPr>
        <w:suppressAutoHyphens/>
        <w:spacing w:after="0" w:line="276" w:lineRule="auto"/>
        <w:ind w:firstLine="709"/>
        <w:contextualSpacing/>
        <w:rPr>
          <w:rFonts w:ascii="Times New Roman" w:eastAsia="Calibri" w:hAnsi="Times New Roman" w:cs="Times New Roman"/>
          <w:b/>
          <w:sz w:val="24"/>
          <w:szCs w:val="24"/>
          <w:lang w:eastAsia="en-US"/>
        </w:rPr>
      </w:pPr>
      <w:r w:rsidRPr="004B42BC">
        <w:rPr>
          <w:rFonts w:ascii="Times New Roman" w:eastAsia="Calibri" w:hAnsi="Times New Roman" w:cs="Times New Roman"/>
          <w:b/>
          <w:sz w:val="24"/>
          <w:szCs w:val="24"/>
          <w:lang w:eastAsia="en-US"/>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0"/>
        <w:gridCol w:w="2741"/>
      </w:tblGrid>
      <w:tr w:rsidR="004B42BC" w:rsidRPr="004B42BC" w:rsidTr="00D76689">
        <w:trPr>
          <w:trHeight w:val="490"/>
        </w:trPr>
        <w:tc>
          <w:tcPr>
            <w:tcW w:w="3685" w:type="pct"/>
            <w:vAlign w:val="center"/>
          </w:tcPr>
          <w:p w:rsidR="004B42BC" w:rsidRPr="004B42BC" w:rsidRDefault="004B42BC" w:rsidP="004B42BC">
            <w:pPr>
              <w:suppressAutoHyphens/>
              <w:spacing w:after="0" w:line="276" w:lineRule="auto"/>
              <w:contextualSpacing/>
              <w:rPr>
                <w:rFonts w:ascii="Times New Roman" w:eastAsia="Calibri" w:hAnsi="Times New Roman" w:cs="Times New Roman"/>
                <w:b/>
                <w:sz w:val="24"/>
                <w:szCs w:val="24"/>
                <w:lang w:eastAsia="en-US"/>
              </w:rPr>
            </w:pPr>
            <w:r w:rsidRPr="004B42BC">
              <w:rPr>
                <w:rFonts w:ascii="Times New Roman" w:eastAsia="Calibri" w:hAnsi="Times New Roman" w:cs="Times New Roman"/>
                <w:b/>
                <w:sz w:val="24"/>
                <w:szCs w:val="24"/>
                <w:lang w:eastAsia="en-US"/>
              </w:rPr>
              <w:t>Вид учебной работы</w:t>
            </w:r>
          </w:p>
        </w:tc>
        <w:tc>
          <w:tcPr>
            <w:tcW w:w="1315" w:type="pct"/>
            <w:vAlign w:val="center"/>
          </w:tcPr>
          <w:p w:rsidR="004B42BC" w:rsidRPr="004B42BC" w:rsidRDefault="004B42BC" w:rsidP="004B42BC">
            <w:pPr>
              <w:suppressAutoHyphens/>
              <w:spacing w:after="0" w:line="276" w:lineRule="auto"/>
              <w:contextualSpacing/>
              <w:rPr>
                <w:rFonts w:ascii="Times New Roman" w:eastAsia="Calibri" w:hAnsi="Times New Roman" w:cs="Times New Roman"/>
                <w:b/>
                <w:iCs/>
                <w:sz w:val="24"/>
                <w:szCs w:val="24"/>
                <w:lang w:eastAsia="en-US"/>
              </w:rPr>
            </w:pPr>
            <w:r w:rsidRPr="004B42BC">
              <w:rPr>
                <w:rFonts w:ascii="Times New Roman" w:eastAsia="Calibri" w:hAnsi="Times New Roman" w:cs="Times New Roman"/>
                <w:b/>
                <w:iCs/>
                <w:sz w:val="24"/>
                <w:szCs w:val="24"/>
                <w:lang w:eastAsia="en-US"/>
              </w:rPr>
              <w:t>Объем в часах</w:t>
            </w:r>
          </w:p>
        </w:tc>
      </w:tr>
      <w:tr w:rsidR="004B42BC" w:rsidRPr="004B42BC" w:rsidTr="00D76689">
        <w:trPr>
          <w:trHeight w:val="490"/>
        </w:trPr>
        <w:tc>
          <w:tcPr>
            <w:tcW w:w="3685" w:type="pct"/>
            <w:vAlign w:val="center"/>
          </w:tcPr>
          <w:p w:rsidR="004B42BC" w:rsidRPr="004B42BC" w:rsidRDefault="004B42BC" w:rsidP="004B42BC">
            <w:pPr>
              <w:suppressAutoHyphens/>
              <w:spacing w:after="0" w:line="276" w:lineRule="auto"/>
              <w:contextualSpacing/>
              <w:rPr>
                <w:rFonts w:ascii="Times New Roman" w:eastAsia="Calibri" w:hAnsi="Times New Roman" w:cs="Times New Roman"/>
                <w:b/>
                <w:sz w:val="24"/>
                <w:szCs w:val="24"/>
                <w:lang w:eastAsia="en-US"/>
              </w:rPr>
            </w:pPr>
            <w:r w:rsidRPr="004B42BC">
              <w:rPr>
                <w:rFonts w:ascii="Times New Roman" w:eastAsia="Calibri" w:hAnsi="Times New Roman" w:cs="Times New Roman"/>
                <w:b/>
                <w:sz w:val="24"/>
                <w:szCs w:val="24"/>
                <w:lang w:eastAsia="en-US"/>
              </w:rPr>
              <w:t>Объем образовательной программы учебной дисциплины</w:t>
            </w:r>
          </w:p>
        </w:tc>
        <w:tc>
          <w:tcPr>
            <w:tcW w:w="1315" w:type="pct"/>
            <w:vAlign w:val="center"/>
          </w:tcPr>
          <w:p w:rsidR="004B42BC" w:rsidRPr="004B42BC" w:rsidRDefault="004B42BC" w:rsidP="004B42BC">
            <w:pPr>
              <w:suppressAutoHyphens/>
              <w:spacing w:after="0" w:line="276" w:lineRule="auto"/>
              <w:contextualSpacing/>
              <w:rPr>
                <w:rFonts w:ascii="Times New Roman" w:eastAsia="Calibri" w:hAnsi="Times New Roman" w:cs="Times New Roman"/>
                <w:iCs/>
                <w:sz w:val="24"/>
                <w:szCs w:val="24"/>
                <w:lang w:eastAsia="en-US"/>
              </w:rPr>
            </w:pPr>
            <w:r w:rsidRPr="004B42BC">
              <w:rPr>
                <w:rFonts w:ascii="Times New Roman" w:eastAsia="Calibri" w:hAnsi="Times New Roman" w:cs="Times New Roman"/>
                <w:iCs/>
                <w:sz w:val="24"/>
                <w:szCs w:val="24"/>
                <w:lang w:eastAsia="en-US"/>
              </w:rPr>
              <w:t>42</w:t>
            </w:r>
          </w:p>
        </w:tc>
      </w:tr>
      <w:tr w:rsidR="004B42BC" w:rsidRPr="004B42BC" w:rsidTr="00D76689">
        <w:trPr>
          <w:trHeight w:val="490"/>
        </w:trPr>
        <w:tc>
          <w:tcPr>
            <w:tcW w:w="3685" w:type="pct"/>
            <w:shd w:val="clear" w:color="auto" w:fill="auto"/>
            <w:vAlign w:val="center"/>
          </w:tcPr>
          <w:p w:rsidR="004B42BC" w:rsidRPr="004B42BC" w:rsidRDefault="004B42BC" w:rsidP="004B42BC">
            <w:pPr>
              <w:suppressAutoHyphens/>
              <w:spacing w:after="0" w:line="276" w:lineRule="auto"/>
              <w:contextualSpacing/>
              <w:rPr>
                <w:rFonts w:ascii="Times New Roman" w:eastAsia="Calibri" w:hAnsi="Times New Roman" w:cs="Times New Roman"/>
                <w:b/>
                <w:sz w:val="24"/>
                <w:szCs w:val="24"/>
                <w:lang w:eastAsia="en-US"/>
              </w:rPr>
            </w:pPr>
            <w:r w:rsidRPr="004B42BC">
              <w:rPr>
                <w:rFonts w:ascii="Times New Roman" w:eastAsia="Calibri" w:hAnsi="Times New Roman" w:cs="Times New Roman"/>
                <w:b/>
                <w:sz w:val="24"/>
                <w:szCs w:val="24"/>
                <w:lang w:eastAsia="en-US"/>
              </w:rPr>
              <w:t>в т. ч. в форме практической подготовки</w:t>
            </w:r>
          </w:p>
        </w:tc>
        <w:tc>
          <w:tcPr>
            <w:tcW w:w="1315" w:type="pct"/>
            <w:shd w:val="clear" w:color="auto" w:fill="auto"/>
            <w:vAlign w:val="center"/>
          </w:tcPr>
          <w:p w:rsidR="004B42BC" w:rsidRPr="004B42BC" w:rsidRDefault="004B42BC" w:rsidP="004B42BC">
            <w:pPr>
              <w:suppressAutoHyphens/>
              <w:spacing w:after="0" w:line="276" w:lineRule="auto"/>
              <w:contextualSpacing/>
              <w:rPr>
                <w:rFonts w:ascii="Times New Roman" w:eastAsia="Calibri" w:hAnsi="Times New Roman" w:cs="Times New Roman"/>
                <w:iCs/>
                <w:sz w:val="24"/>
                <w:szCs w:val="24"/>
                <w:lang w:eastAsia="en-US"/>
              </w:rPr>
            </w:pPr>
            <w:r w:rsidRPr="004B42BC">
              <w:rPr>
                <w:rFonts w:ascii="Times New Roman" w:eastAsia="Calibri" w:hAnsi="Times New Roman" w:cs="Times New Roman"/>
                <w:iCs/>
                <w:sz w:val="24"/>
                <w:szCs w:val="24"/>
                <w:lang w:eastAsia="en-US"/>
              </w:rPr>
              <w:t>20</w:t>
            </w:r>
          </w:p>
        </w:tc>
      </w:tr>
      <w:tr w:rsidR="004B42BC" w:rsidRPr="004B42BC" w:rsidTr="00D76689">
        <w:trPr>
          <w:trHeight w:val="336"/>
        </w:trPr>
        <w:tc>
          <w:tcPr>
            <w:tcW w:w="5000" w:type="pct"/>
            <w:gridSpan w:val="2"/>
            <w:vAlign w:val="center"/>
          </w:tcPr>
          <w:p w:rsidR="004B42BC" w:rsidRPr="004B42BC" w:rsidRDefault="004B42BC" w:rsidP="004B42BC">
            <w:pPr>
              <w:suppressAutoHyphens/>
              <w:spacing w:after="0" w:line="276" w:lineRule="auto"/>
              <w:contextualSpacing/>
              <w:rPr>
                <w:rFonts w:ascii="Times New Roman" w:eastAsia="Calibri" w:hAnsi="Times New Roman" w:cs="Times New Roman"/>
                <w:iCs/>
                <w:sz w:val="24"/>
                <w:szCs w:val="24"/>
                <w:lang w:eastAsia="en-US"/>
              </w:rPr>
            </w:pPr>
            <w:r w:rsidRPr="004B42BC">
              <w:rPr>
                <w:rFonts w:ascii="Times New Roman" w:eastAsia="Calibri" w:hAnsi="Times New Roman" w:cs="Times New Roman"/>
                <w:sz w:val="24"/>
                <w:szCs w:val="24"/>
                <w:lang w:eastAsia="en-US"/>
              </w:rPr>
              <w:t>в т. ч.:</w:t>
            </w:r>
          </w:p>
        </w:tc>
      </w:tr>
      <w:tr w:rsidR="004B42BC" w:rsidRPr="004B42BC" w:rsidTr="00D76689">
        <w:trPr>
          <w:trHeight w:val="490"/>
        </w:trPr>
        <w:tc>
          <w:tcPr>
            <w:tcW w:w="3685" w:type="pct"/>
            <w:vAlign w:val="center"/>
          </w:tcPr>
          <w:p w:rsidR="004B42BC" w:rsidRPr="004B42BC" w:rsidRDefault="004B42BC" w:rsidP="004B42BC">
            <w:pPr>
              <w:suppressAutoHyphens/>
              <w:spacing w:after="0" w:line="276" w:lineRule="auto"/>
              <w:contextualSpacing/>
              <w:rPr>
                <w:rFonts w:ascii="Times New Roman" w:eastAsia="Calibri" w:hAnsi="Times New Roman" w:cs="Times New Roman"/>
                <w:sz w:val="24"/>
                <w:szCs w:val="24"/>
                <w:lang w:eastAsia="en-US"/>
              </w:rPr>
            </w:pPr>
            <w:r w:rsidRPr="004B42BC">
              <w:rPr>
                <w:rFonts w:ascii="Times New Roman" w:eastAsia="Calibri" w:hAnsi="Times New Roman" w:cs="Times New Roman"/>
                <w:sz w:val="24"/>
                <w:szCs w:val="24"/>
                <w:lang w:eastAsia="en-US"/>
              </w:rPr>
              <w:lastRenderedPageBreak/>
              <w:t>теоретическое обучение</w:t>
            </w:r>
          </w:p>
        </w:tc>
        <w:tc>
          <w:tcPr>
            <w:tcW w:w="1315" w:type="pct"/>
            <w:vAlign w:val="center"/>
          </w:tcPr>
          <w:p w:rsidR="004B42BC" w:rsidRPr="004B42BC" w:rsidRDefault="004B42BC" w:rsidP="004B42BC">
            <w:pPr>
              <w:suppressAutoHyphens/>
              <w:spacing w:after="0" w:line="276" w:lineRule="auto"/>
              <w:contextualSpacing/>
              <w:rPr>
                <w:rFonts w:ascii="Times New Roman" w:eastAsia="Calibri" w:hAnsi="Times New Roman" w:cs="Times New Roman"/>
                <w:iCs/>
                <w:sz w:val="24"/>
                <w:szCs w:val="24"/>
                <w:lang w:eastAsia="en-US"/>
              </w:rPr>
            </w:pPr>
            <w:r w:rsidRPr="004B42BC">
              <w:rPr>
                <w:rFonts w:ascii="Times New Roman" w:eastAsia="Calibri" w:hAnsi="Times New Roman" w:cs="Times New Roman"/>
                <w:iCs/>
                <w:sz w:val="24"/>
                <w:szCs w:val="24"/>
                <w:lang w:eastAsia="en-US"/>
              </w:rPr>
              <w:t>20</w:t>
            </w:r>
          </w:p>
        </w:tc>
      </w:tr>
      <w:tr w:rsidR="004B42BC" w:rsidRPr="004B42BC" w:rsidTr="00D76689">
        <w:trPr>
          <w:trHeight w:val="490"/>
        </w:trPr>
        <w:tc>
          <w:tcPr>
            <w:tcW w:w="3685" w:type="pct"/>
            <w:vAlign w:val="center"/>
          </w:tcPr>
          <w:p w:rsidR="004B42BC" w:rsidRPr="004B42BC" w:rsidRDefault="004B42BC" w:rsidP="004B42BC">
            <w:pPr>
              <w:suppressAutoHyphens/>
              <w:spacing w:after="0" w:line="276" w:lineRule="auto"/>
              <w:contextualSpacing/>
              <w:rPr>
                <w:rFonts w:ascii="Times New Roman" w:eastAsia="Calibri" w:hAnsi="Times New Roman" w:cs="Times New Roman"/>
                <w:sz w:val="24"/>
                <w:szCs w:val="24"/>
                <w:lang w:eastAsia="en-US"/>
              </w:rPr>
            </w:pPr>
            <w:r w:rsidRPr="004B42BC">
              <w:rPr>
                <w:rFonts w:ascii="Times New Roman" w:eastAsia="Calibri" w:hAnsi="Times New Roman" w:cs="Times New Roman"/>
                <w:sz w:val="24"/>
                <w:szCs w:val="24"/>
                <w:lang w:eastAsia="en-US"/>
              </w:rPr>
              <w:t>лабораторные работы</w:t>
            </w:r>
            <w:r w:rsidRPr="004B42BC">
              <w:rPr>
                <w:rFonts w:ascii="Times New Roman" w:eastAsia="Calibri" w:hAnsi="Times New Roman" w:cs="Times New Roman"/>
                <w:i/>
                <w:sz w:val="24"/>
                <w:szCs w:val="24"/>
                <w:lang w:eastAsia="en-US"/>
              </w:rPr>
              <w:t xml:space="preserve"> </w:t>
            </w:r>
          </w:p>
        </w:tc>
        <w:tc>
          <w:tcPr>
            <w:tcW w:w="1315" w:type="pct"/>
            <w:vAlign w:val="center"/>
          </w:tcPr>
          <w:p w:rsidR="004B42BC" w:rsidRPr="004B42BC" w:rsidRDefault="004B42BC" w:rsidP="004B42BC">
            <w:pPr>
              <w:suppressAutoHyphens/>
              <w:spacing w:after="0" w:line="276" w:lineRule="auto"/>
              <w:contextualSpacing/>
              <w:rPr>
                <w:rFonts w:ascii="Times New Roman" w:eastAsia="Calibri" w:hAnsi="Times New Roman" w:cs="Times New Roman"/>
                <w:iCs/>
                <w:sz w:val="24"/>
                <w:szCs w:val="24"/>
                <w:lang w:eastAsia="en-US"/>
              </w:rPr>
            </w:pPr>
            <w:r w:rsidRPr="004B42BC">
              <w:rPr>
                <w:rFonts w:ascii="Times New Roman" w:eastAsia="Calibri" w:hAnsi="Times New Roman" w:cs="Times New Roman"/>
                <w:iCs/>
                <w:sz w:val="24"/>
                <w:szCs w:val="24"/>
                <w:lang w:eastAsia="en-US"/>
              </w:rPr>
              <w:t>20</w:t>
            </w:r>
          </w:p>
        </w:tc>
      </w:tr>
      <w:tr w:rsidR="004B42BC" w:rsidRPr="004B42BC" w:rsidTr="00D76689">
        <w:trPr>
          <w:trHeight w:val="267"/>
        </w:trPr>
        <w:tc>
          <w:tcPr>
            <w:tcW w:w="3685" w:type="pct"/>
            <w:vAlign w:val="center"/>
          </w:tcPr>
          <w:p w:rsidR="004B42BC" w:rsidRPr="004B42BC" w:rsidRDefault="004B42BC" w:rsidP="004B42BC">
            <w:pPr>
              <w:suppressAutoHyphens/>
              <w:spacing w:after="0" w:line="276" w:lineRule="auto"/>
              <w:contextualSpacing/>
              <w:rPr>
                <w:rFonts w:ascii="Times New Roman" w:eastAsia="Calibri" w:hAnsi="Times New Roman" w:cs="Times New Roman"/>
                <w:sz w:val="24"/>
                <w:szCs w:val="24"/>
                <w:lang w:eastAsia="en-US"/>
              </w:rPr>
            </w:pPr>
            <w:r w:rsidRPr="004B42BC">
              <w:rPr>
                <w:rFonts w:ascii="Times New Roman" w:eastAsia="Calibri" w:hAnsi="Times New Roman" w:cs="Times New Roman"/>
                <w:sz w:val="24"/>
                <w:szCs w:val="24"/>
                <w:lang w:eastAsia="en-US"/>
              </w:rPr>
              <w:t xml:space="preserve">Самостоятельная работа </w:t>
            </w:r>
          </w:p>
        </w:tc>
        <w:tc>
          <w:tcPr>
            <w:tcW w:w="1315" w:type="pct"/>
            <w:vAlign w:val="center"/>
          </w:tcPr>
          <w:p w:rsidR="004B42BC" w:rsidRPr="004B42BC" w:rsidRDefault="004B42BC" w:rsidP="004B42BC">
            <w:pPr>
              <w:suppressAutoHyphens/>
              <w:spacing w:after="0" w:line="276" w:lineRule="auto"/>
              <w:contextualSpacing/>
              <w:rPr>
                <w:rFonts w:ascii="Times New Roman" w:eastAsia="Calibri" w:hAnsi="Times New Roman" w:cs="Times New Roman"/>
                <w:iCs/>
                <w:sz w:val="24"/>
                <w:szCs w:val="24"/>
                <w:lang w:eastAsia="en-US"/>
              </w:rPr>
            </w:pPr>
            <w:r w:rsidRPr="004B42BC">
              <w:rPr>
                <w:rFonts w:ascii="Times New Roman" w:eastAsia="Calibri" w:hAnsi="Times New Roman" w:cs="Times New Roman"/>
                <w:iCs/>
                <w:sz w:val="24"/>
                <w:szCs w:val="24"/>
                <w:lang w:eastAsia="en-US"/>
              </w:rPr>
              <w:t>2</w:t>
            </w:r>
          </w:p>
        </w:tc>
      </w:tr>
      <w:tr w:rsidR="004B42BC" w:rsidRPr="004B42BC" w:rsidTr="00D76689">
        <w:trPr>
          <w:trHeight w:val="267"/>
        </w:trPr>
        <w:tc>
          <w:tcPr>
            <w:tcW w:w="5000" w:type="pct"/>
            <w:gridSpan w:val="2"/>
            <w:vAlign w:val="center"/>
          </w:tcPr>
          <w:p w:rsidR="004B42BC" w:rsidRPr="004B42BC" w:rsidRDefault="004B42BC" w:rsidP="004B42BC">
            <w:pPr>
              <w:suppressAutoHyphens/>
              <w:spacing w:after="0" w:line="276" w:lineRule="auto"/>
              <w:contextualSpacing/>
              <w:rPr>
                <w:rFonts w:ascii="Times New Roman" w:eastAsia="Calibri" w:hAnsi="Times New Roman" w:cs="Times New Roman"/>
                <w:iCs/>
                <w:sz w:val="24"/>
                <w:szCs w:val="24"/>
                <w:lang w:eastAsia="en-US"/>
              </w:rPr>
            </w:pPr>
            <w:r w:rsidRPr="004B42BC">
              <w:rPr>
                <w:rFonts w:ascii="Times New Roman" w:eastAsia="Calibri" w:hAnsi="Times New Roman" w:cs="Times New Roman"/>
                <w:b/>
                <w:iCs/>
                <w:sz w:val="24"/>
                <w:szCs w:val="24"/>
                <w:lang w:eastAsia="en-US"/>
              </w:rPr>
              <w:t>Промежуточная аттестация</w:t>
            </w:r>
            <w:r w:rsidRPr="004B42BC">
              <w:rPr>
                <w:rFonts w:ascii="Times New Roman" w:eastAsia="Calibri" w:hAnsi="Times New Roman" w:cs="Times New Roman"/>
                <w:iCs/>
                <w:sz w:val="24"/>
                <w:szCs w:val="24"/>
                <w:lang w:eastAsia="en-US"/>
              </w:rPr>
              <w:t xml:space="preserve"> в форме дифференцированного зачета</w:t>
            </w:r>
          </w:p>
        </w:tc>
      </w:tr>
    </w:tbl>
    <w:p w:rsidR="00B24E09" w:rsidRDefault="00B24E09" w:rsidP="004B42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sz w:val="24"/>
          <w:szCs w:val="24"/>
        </w:rPr>
        <w:sectPr w:rsidR="00B24E09" w:rsidSect="004D480E">
          <w:pgSz w:w="11906" w:h="16838"/>
          <w:pgMar w:top="1134" w:right="567" w:bottom="1134" w:left="1134" w:header="709" w:footer="709" w:gutter="0"/>
          <w:cols w:space="708"/>
          <w:docGrid w:linePitch="360"/>
        </w:sectPr>
      </w:pPr>
    </w:p>
    <w:p w:rsidR="00F679A7" w:rsidRPr="00F679A7" w:rsidRDefault="00F679A7" w:rsidP="00F679A7">
      <w:pPr>
        <w:ind w:firstLine="709"/>
        <w:rPr>
          <w:rFonts w:ascii="Times New Roman" w:eastAsia="Calibri" w:hAnsi="Times New Roman" w:cs="Times New Roman"/>
          <w:b/>
          <w:sz w:val="24"/>
          <w:szCs w:val="24"/>
        </w:rPr>
      </w:pPr>
      <w:r w:rsidRPr="00F679A7">
        <w:rPr>
          <w:rFonts w:ascii="Times New Roman" w:eastAsia="Calibri" w:hAnsi="Times New Roman" w:cs="Times New Roman"/>
          <w:b/>
          <w:sz w:val="24"/>
          <w:szCs w:val="24"/>
        </w:rPr>
        <w:lastRenderedPageBreak/>
        <w:t>2.2.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1"/>
        <w:gridCol w:w="4961"/>
        <w:gridCol w:w="2410"/>
        <w:gridCol w:w="2691"/>
        <w:gridCol w:w="1983"/>
      </w:tblGrid>
      <w:tr w:rsidR="008B2FF0" w:rsidRPr="008B2FF0" w:rsidTr="008B2FF0">
        <w:tc>
          <w:tcPr>
            <w:tcW w:w="882" w:type="pct"/>
            <w:vAlign w:val="center"/>
          </w:tcPr>
          <w:p w:rsidR="008B2FF0" w:rsidRPr="00657611" w:rsidRDefault="008B2FF0" w:rsidP="00D67806">
            <w:pPr>
              <w:suppressAutoHyphens/>
              <w:jc w:val="center"/>
              <w:rPr>
                <w:rFonts w:ascii="Times New Roman" w:hAnsi="Times New Roman"/>
                <w:b/>
                <w:bCs/>
              </w:rPr>
            </w:pPr>
            <w:r w:rsidRPr="00657611">
              <w:rPr>
                <w:rFonts w:ascii="Times New Roman" w:hAnsi="Times New Roman"/>
                <w:b/>
                <w:bCs/>
              </w:rPr>
              <w:t>Наименование разделов и тем</w:t>
            </w:r>
          </w:p>
        </w:tc>
        <w:tc>
          <w:tcPr>
            <w:tcW w:w="1696" w:type="pct"/>
            <w:vAlign w:val="center"/>
          </w:tcPr>
          <w:p w:rsidR="008B2FF0" w:rsidRPr="00657611" w:rsidRDefault="008B2FF0" w:rsidP="00D67806">
            <w:pPr>
              <w:suppressAutoHyphens/>
              <w:jc w:val="center"/>
              <w:rPr>
                <w:rFonts w:ascii="Times New Roman" w:hAnsi="Times New Roman"/>
                <w:b/>
                <w:bCs/>
              </w:rPr>
            </w:pPr>
            <w:r w:rsidRPr="00657611">
              <w:rPr>
                <w:rFonts w:ascii="Times New Roman" w:hAnsi="Times New Roman"/>
                <w:b/>
                <w:bCs/>
              </w:rPr>
              <w:t xml:space="preserve">Содержание учебного материала и формы организации деятельности </w:t>
            </w:r>
            <w:proofErr w:type="gramStart"/>
            <w:r w:rsidRPr="00657611">
              <w:rPr>
                <w:rFonts w:ascii="Times New Roman" w:hAnsi="Times New Roman"/>
                <w:b/>
                <w:bCs/>
              </w:rPr>
              <w:t>обучающихся</w:t>
            </w:r>
            <w:proofErr w:type="gramEnd"/>
          </w:p>
        </w:tc>
        <w:tc>
          <w:tcPr>
            <w:tcW w:w="824" w:type="pct"/>
            <w:vAlign w:val="center"/>
          </w:tcPr>
          <w:p w:rsidR="008B2FF0" w:rsidRPr="00657611" w:rsidRDefault="008B2FF0" w:rsidP="00D67806">
            <w:pPr>
              <w:suppressAutoHyphens/>
              <w:jc w:val="center"/>
              <w:rPr>
                <w:rFonts w:ascii="Times New Roman" w:hAnsi="Times New Roman"/>
                <w:b/>
                <w:bCs/>
              </w:rPr>
            </w:pPr>
            <w:r w:rsidRPr="00657611">
              <w:rPr>
                <w:rFonts w:ascii="Times New Roman" w:hAnsi="Times New Roman"/>
                <w:b/>
                <w:bCs/>
              </w:rPr>
              <w:t xml:space="preserve">Объем, акад. </w:t>
            </w:r>
            <w:proofErr w:type="gramStart"/>
            <w:r w:rsidRPr="00657611">
              <w:rPr>
                <w:rFonts w:ascii="Times New Roman" w:hAnsi="Times New Roman"/>
                <w:b/>
                <w:bCs/>
              </w:rPr>
              <w:t>ч</w:t>
            </w:r>
            <w:proofErr w:type="gramEnd"/>
            <w:r w:rsidRPr="00657611">
              <w:rPr>
                <w:rFonts w:ascii="Times New Roman" w:hAnsi="Times New Roman"/>
                <w:b/>
                <w:bCs/>
              </w:rPr>
              <w:t xml:space="preserve"> / в том числе в форме практической подготовки, акад. ч</w:t>
            </w:r>
          </w:p>
        </w:tc>
        <w:tc>
          <w:tcPr>
            <w:tcW w:w="920" w:type="pct"/>
            <w:vAlign w:val="center"/>
          </w:tcPr>
          <w:p w:rsidR="008B2FF0" w:rsidRPr="00657611" w:rsidRDefault="008B2FF0" w:rsidP="00D67806">
            <w:pPr>
              <w:suppressAutoHyphens/>
              <w:jc w:val="center"/>
              <w:rPr>
                <w:rFonts w:ascii="Times New Roman" w:hAnsi="Times New Roman"/>
                <w:b/>
                <w:bCs/>
              </w:rPr>
            </w:pPr>
            <w:r w:rsidRPr="00657611">
              <w:rPr>
                <w:rFonts w:ascii="Times New Roman" w:hAnsi="Times New Roman"/>
                <w:b/>
                <w:bCs/>
              </w:rPr>
              <w:t>Коды компетенций,</w:t>
            </w:r>
            <w:r w:rsidRPr="00657611">
              <w:rPr>
                <w:rFonts w:ascii="Times New Roman" w:hAnsi="Times New Roman"/>
              </w:rPr>
              <w:t xml:space="preserve"> </w:t>
            </w:r>
            <w:r w:rsidRPr="00657611">
              <w:rPr>
                <w:rFonts w:ascii="Times New Roman" w:hAnsi="Times New Roman"/>
                <w:b/>
                <w:bCs/>
              </w:rPr>
              <w:t>формированию которых способствует элемент программы</w:t>
            </w:r>
          </w:p>
        </w:tc>
        <w:tc>
          <w:tcPr>
            <w:tcW w:w="678" w:type="pct"/>
          </w:tcPr>
          <w:p w:rsidR="008B2FF0" w:rsidRPr="00203603" w:rsidRDefault="008B2FF0" w:rsidP="00D67806">
            <w:pPr>
              <w:suppressAutoHyphens/>
              <w:jc w:val="center"/>
              <w:rPr>
                <w:rFonts w:ascii="Times New Roman" w:hAnsi="Times New Roman"/>
                <w:b/>
                <w:bCs/>
              </w:rPr>
            </w:pPr>
            <w:r w:rsidRPr="00203603">
              <w:rPr>
                <w:rFonts w:ascii="Times New Roman" w:hAnsi="Times New Roman"/>
                <w:b/>
                <w:sz w:val="24"/>
                <w:szCs w:val="24"/>
              </w:rPr>
              <w:t>Код Н/У/</w:t>
            </w:r>
            <w:proofErr w:type="gramStart"/>
            <w:r w:rsidRPr="00203603">
              <w:rPr>
                <w:rFonts w:ascii="Times New Roman" w:hAnsi="Times New Roman"/>
                <w:b/>
                <w:sz w:val="24"/>
                <w:szCs w:val="24"/>
              </w:rPr>
              <w:t>З</w:t>
            </w:r>
            <w:proofErr w:type="gramEnd"/>
          </w:p>
        </w:tc>
      </w:tr>
      <w:tr w:rsidR="008B2FF0" w:rsidRPr="008B2FF0" w:rsidTr="008B2FF0">
        <w:tc>
          <w:tcPr>
            <w:tcW w:w="882" w:type="pct"/>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696" w:type="pct"/>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824" w:type="pct"/>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920" w:type="pct"/>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678" w:type="pct"/>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8B2FF0" w:rsidRPr="008B2FF0" w:rsidTr="008B2FF0">
        <w:tc>
          <w:tcPr>
            <w:tcW w:w="4322" w:type="pct"/>
            <w:gridSpan w:val="4"/>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Раздел 1. Здоровое питание взрослого населения</w:t>
            </w:r>
          </w:p>
        </w:tc>
        <w:tc>
          <w:tcPr>
            <w:tcW w:w="678" w:type="pct"/>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8B2FF0" w:rsidRPr="008B2FF0" w:rsidTr="00D67806">
        <w:trPr>
          <w:trHeight w:val="2404"/>
        </w:trPr>
        <w:tc>
          <w:tcPr>
            <w:tcW w:w="882" w:type="pct"/>
          </w:tcPr>
          <w:p w:rsidR="008B2FF0" w:rsidRPr="008B2FF0" w:rsidRDefault="008B2FF0"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Тема 1.1 </w:t>
            </w:r>
          </w:p>
          <w:p w:rsidR="008B2FF0" w:rsidRPr="008B2FF0" w:rsidRDefault="008B2FF0"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Здоровое питание взрослого населения</w:t>
            </w:r>
          </w:p>
        </w:tc>
        <w:tc>
          <w:tcPr>
            <w:tcW w:w="1696" w:type="pct"/>
          </w:tcPr>
          <w:p w:rsidR="008B2FF0" w:rsidRPr="008B2FF0" w:rsidRDefault="008B2FF0"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w:t>
            </w:r>
          </w:p>
          <w:p w:rsidR="008B2FF0" w:rsidRPr="008B2FF0" w:rsidRDefault="008B2FF0" w:rsidP="008B2FF0">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1. Введение в дисциплину.</w:t>
            </w:r>
          </w:p>
          <w:p w:rsidR="008B2FF0" w:rsidRPr="008B2FF0" w:rsidRDefault="008B2FF0" w:rsidP="008B2FF0">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2. Влияние питания на здоровье человека. Современная структура питания. Алиментарно-зависимые заболевания.</w:t>
            </w:r>
          </w:p>
          <w:p w:rsidR="008B2FF0" w:rsidRPr="008B2FF0" w:rsidRDefault="008B2FF0" w:rsidP="008B2FF0">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 xml:space="preserve">3. Здоровое питание: основные факты (ВОЗ). </w:t>
            </w:r>
          </w:p>
          <w:p w:rsidR="008B2FF0" w:rsidRPr="008B2FF0" w:rsidRDefault="008B2FF0" w:rsidP="008B2FF0">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 xml:space="preserve">4. Государственная политика в области здорового питания. </w:t>
            </w:r>
          </w:p>
          <w:p w:rsidR="008B2FF0" w:rsidRPr="008B2FF0" w:rsidRDefault="008B2FF0" w:rsidP="008B2FF0">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5. Основные принципы здорового питания для взрослых людей.</w:t>
            </w:r>
          </w:p>
          <w:p w:rsidR="008B2FF0" w:rsidRPr="008B2FF0" w:rsidRDefault="008B2FF0" w:rsidP="008B2FF0">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 xml:space="preserve">6. Практические рекомендации по </w:t>
            </w:r>
            <w:r w:rsidR="001F5568">
              <w:rPr>
                <w:rFonts w:ascii="Times New Roman" w:eastAsia="Calibri" w:hAnsi="Times New Roman" w:cs="Times New Roman"/>
                <w:sz w:val="24"/>
                <w:szCs w:val="24"/>
              </w:rPr>
              <w:t xml:space="preserve">поддержанию здорового питания. </w:t>
            </w:r>
          </w:p>
        </w:tc>
        <w:tc>
          <w:tcPr>
            <w:tcW w:w="824" w:type="pct"/>
          </w:tcPr>
          <w:p w:rsidR="008B2FF0" w:rsidRPr="008B2FF0" w:rsidRDefault="008B2FF0"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2</w:t>
            </w:r>
          </w:p>
        </w:tc>
        <w:tc>
          <w:tcPr>
            <w:tcW w:w="920" w:type="pct"/>
          </w:tcPr>
          <w:p w:rsidR="008B2FF0" w:rsidRPr="008B2FF0" w:rsidRDefault="008B2FF0"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5, 6, 10</w:t>
            </w:r>
          </w:p>
        </w:tc>
        <w:tc>
          <w:tcPr>
            <w:tcW w:w="678" w:type="pct"/>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8B2FF0" w:rsidRPr="008B2FF0" w:rsidTr="00D67806">
        <w:trPr>
          <w:trHeight w:val="1076"/>
        </w:trPr>
        <w:tc>
          <w:tcPr>
            <w:tcW w:w="2578" w:type="pct"/>
            <w:gridSpan w:val="2"/>
          </w:tcPr>
          <w:p w:rsidR="008B2FF0" w:rsidRPr="008B2FF0" w:rsidRDefault="008B2FF0"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Самостоятельная работа </w:t>
            </w:r>
            <w:proofErr w:type="gramStart"/>
            <w:r w:rsidR="00B34AAF">
              <w:rPr>
                <w:rFonts w:ascii="Times New Roman" w:eastAsia="Calibri" w:hAnsi="Times New Roman" w:cs="Times New Roman"/>
                <w:b/>
                <w:sz w:val="24"/>
                <w:szCs w:val="24"/>
              </w:rPr>
              <w:t>обучающихся</w:t>
            </w:r>
            <w:proofErr w:type="gramEnd"/>
          </w:p>
          <w:p w:rsidR="008B2FF0" w:rsidRPr="008B2FF0" w:rsidRDefault="008B2FF0" w:rsidP="008B2FF0">
            <w:pPr>
              <w:widowControl w:val="0"/>
              <w:tabs>
                <w:tab w:val="left" w:pos="369"/>
              </w:tabs>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sz w:val="24"/>
                <w:szCs w:val="24"/>
                <w:lang w:eastAsia="en-US"/>
              </w:rPr>
              <w:t>Изучите представленные Рекомендации по потреблению сахаров и натрия и отметьте, к каким положительным эффектам для здоровья приведет сокращение потребления соли и сахара населением</w:t>
            </w:r>
          </w:p>
        </w:tc>
        <w:tc>
          <w:tcPr>
            <w:tcW w:w="824" w:type="pct"/>
          </w:tcPr>
          <w:p w:rsidR="008B2FF0" w:rsidRPr="008B2FF0" w:rsidRDefault="008B2FF0"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2</w:t>
            </w:r>
          </w:p>
        </w:tc>
        <w:tc>
          <w:tcPr>
            <w:tcW w:w="920" w:type="pct"/>
          </w:tcPr>
          <w:p w:rsidR="008B2FF0" w:rsidRPr="008B2FF0" w:rsidRDefault="008B2FF0"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2, 4, 8</w:t>
            </w:r>
          </w:p>
        </w:tc>
        <w:tc>
          <w:tcPr>
            <w:tcW w:w="678" w:type="pct"/>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8B2FF0" w:rsidRPr="008B2FF0" w:rsidTr="00D67806">
        <w:tc>
          <w:tcPr>
            <w:tcW w:w="882" w:type="pct"/>
          </w:tcPr>
          <w:p w:rsidR="008B2FF0" w:rsidRPr="008B2FF0" w:rsidRDefault="008B2FF0" w:rsidP="00D67806">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Тема 1.2 </w:t>
            </w:r>
            <w:r w:rsidRPr="008B2FF0">
              <w:rPr>
                <w:rFonts w:ascii="Times New Roman" w:eastAsia="Calibri" w:hAnsi="Times New Roman" w:cs="Times New Roman"/>
                <w:b/>
                <w:bCs/>
                <w:sz w:val="24"/>
                <w:szCs w:val="24"/>
              </w:rPr>
              <w:t>Рекомендации по питанию разных стран</w:t>
            </w:r>
          </w:p>
        </w:tc>
        <w:tc>
          <w:tcPr>
            <w:tcW w:w="1696" w:type="pct"/>
          </w:tcPr>
          <w:p w:rsidR="008B2FF0" w:rsidRPr="008B2FF0" w:rsidRDefault="008B2FF0"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учебного материала </w:t>
            </w:r>
          </w:p>
          <w:p w:rsidR="008B2FF0" w:rsidRPr="008B2FF0" w:rsidRDefault="008B2FF0" w:rsidP="008B2FF0">
            <w:pPr>
              <w:widowControl w:val="0"/>
              <w:suppressAutoHyphens/>
              <w:autoSpaceDN w:val="0"/>
              <w:spacing w:after="0" w:line="240" w:lineRule="auto"/>
              <w:jc w:val="both"/>
              <w:textAlignment w:val="baseline"/>
              <w:rPr>
                <w:rFonts w:ascii="Times New Roman" w:eastAsia="Times New Roman" w:hAnsi="Times New Roman" w:cs="Times New Roman"/>
                <w:bCs/>
                <w:kern w:val="3"/>
                <w:sz w:val="24"/>
                <w:szCs w:val="24"/>
              </w:rPr>
            </w:pPr>
            <w:r w:rsidRPr="008B2FF0">
              <w:rPr>
                <w:rFonts w:ascii="Times New Roman" w:eastAsia="Times New Roman" w:hAnsi="Times New Roman" w:cs="Times New Roman"/>
                <w:bCs/>
                <w:kern w:val="3"/>
                <w:sz w:val="24"/>
                <w:szCs w:val="24"/>
              </w:rPr>
              <w:t>1. Международная конференция по вопросам питания.</w:t>
            </w:r>
          </w:p>
          <w:p w:rsidR="008B2FF0" w:rsidRPr="001F5568" w:rsidRDefault="008B2FF0" w:rsidP="001F5568">
            <w:pPr>
              <w:widowControl w:val="0"/>
              <w:suppressAutoHyphens/>
              <w:autoSpaceDN w:val="0"/>
              <w:spacing w:after="0" w:line="240" w:lineRule="auto"/>
              <w:jc w:val="both"/>
              <w:textAlignment w:val="baseline"/>
              <w:rPr>
                <w:rFonts w:ascii="Times New Roman" w:eastAsia="Times New Roman" w:hAnsi="Times New Roman" w:cs="Times New Roman"/>
                <w:bCs/>
                <w:kern w:val="3"/>
                <w:sz w:val="24"/>
                <w:szCs w:val="24"/>
              </w:rPr>
            </w:pPr>
            <w:r w:rsidRPr="008B2FF0">
              <w:rPr>
                <w:rFonts w:ascii="Times New Roman" w:eastAsia="Times New Roman" w:hAnsi="Times New Roman" w:cs="Times New Roman"/>
                <w:bCs/>
                <w:kern w:val="3"/>
                <w:sz w:val="24"/>
                <w:szCs w:val="24"/>
              </w:rPr>
              <w:t>2. Руков</w:t>
            </w:r>
            <w:r w:rsidR="001F5568">
              <w:rPr>
                <w:rFonts w:ascii="Times New Roman" w:eastAsia="Times New Roman" w:hAnsi="Times New Roman" w:cs="Times New Roman"/>
                <w:bCs/>
                <w:kern w:val="3"/>
                <w:sz w:val="24"/>
                <w:szCs w:val="24"/>
              </w:rPr>
              <w:t>одства по питанию разных стран.</w:t>
            </w:r>
          </w:p>
        </w:tc>
        <w:tc>
          <w:tcPr>
            <w:tcW w:w="824" w:type="pct"/>
          </w:tcPr>
          <w:p w:rsidR="008B2FF0" w:rsidRPr="008B2FF0" w:rsidRDefault="008B2FF0"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2</w:t>
            </w:r>
          </w:p>
        </w:tc>
        <w:tc>
          <w:tcPr>
            <w:tcW w:w="920" w:type="pct"/>
          </w:tcPr>
          <w:p w:rsidR="008B2FF0" w:rsidRPr="008B2FF0" w:rsidRDefault="008B2FF0"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5, 10</w:t>
            </w:r>
          </w:p>
        </w:tc>
        <w:tc>
          <w:tcPr>
            <w:tcW w:w="678" w:type="pct"/>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8B2FF0" w:rsidRPr="008B2FF0" w:rsidTr="008B2FF0">
        <w:tc>
          <w:tcPr>
            <w:tcW w:w="4322" w:type="pct"/>
            <w:gridSpan w:val="4"/>
            <w:vAlign w:val="center"/>
          </w:tcPr>
          <w:p w:rsidR="008B2FF0" w:rsidRPr="008B2FF0" w:rsidRDefault="008B2FF0" w:rsidP="008B2FF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B2FF0">
              <w:rPr>
                <w:rFonts w:ascii="Times New Roman" w:eastAsia="Times New Roman" w:hAnsi="Times New Roman" w:cs="Times New Roman"/>
                <w:b/>
                <w:bCs/>
                <w:sz w:val="24"/>
                <w:szCs w:val="24"/>
              </w:rPr>
              <w:t>Раздел 2. Лечебное и лечебно-профилактическое питание</w:t>
            </w:r>
          </w:p>
        </w:tc>
        <w:tc>
          <w:tcPr>
            <w:tcW w:w="678" w:type="pct"/>
          </w:tcPr>
          <w:p w:rsidR="008B2FF0" w:rsidRPr="008B2FF0" w:rsidRDefault="008B2FF0" w:rsidP="008B2FF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D67806" w:rsidRPr="008B2FF0" w:rsidTr="00D67806">
        <w:tc>
          <w:tcPr>
            <w:tcW w:w="882" w:type="pct"/>
          </w:tcPr>
          <w:p w:rsidR="00D67806" w:rsidRPr="008B2FF0" w:rsidRDefault="00D67806" w:rsidP="00D67806">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Тема 2.1 Лечебное питание. Система стандартных диет </w:t>
            </w:r>
          </w:p>
        </w:tc>
        <w:tc>
          <w:tcPr>
            <w:tcW w:w="1696" w:type="pct"/>
          </w:tcPr>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w:t>
            </w:r>
          </w:p>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 xml:space="preserve">1. Определения: лечебное питание, диетотерапия, диетология. </w:t>
            </w:r>
          </w:p>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2. Основные принципы лечебного питания.</w:t>
            </w:r>
          </w:p>
          <w:p w:rsidR="00D67806" w:rsidRPr="008B2FF0" w:rsidRDefault="00D67806" w:rsidP="001F5568">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 xml:space="preserve">3. Система стандартных диет, их </w:t>
            </w:r>
            <w:r w:rsidRPr="008B2FF0">
              <w:rPr>
                <w:rFonts w:ascii="Times New Roman" w:eastAsia="Calibri" w:hAnsi="Times New Roman" w:cs="Times New Roman"/>
                <w:sz w:val="24"/>
                <w:szCs w:val="24"/>
              </w:rPr>
              <w:lastRenderedPageBreak/>
              <w:t xml:space="preserve">характеристика: </w:t>
            </w:r>
            <w:r w:rsidRPr="008B2FF0">
              <w:rPr>
                <w:rFonts w:ascii="Times New Roman" w:eastAsia="Calibri" w:hAnsi="Times New Roman" w:cs="Times New Roman"/>
                <w:kern w:val="3"/>
                <w:sz w:val="24"/>
                <w:szCs w:val="24"/>
                <w:lang w:eastAsia="en-US"/>
              </w:rPr>
              <w:t>ОВД, ЩД, НБД, НКД, ВБД, ВБД (т)</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lastRenderedPageBreak/>
              <w:t>2</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5, 10</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882" w:type="pct"/>
          </w:tcPr>
          <w:p w:rsidR="00D67806" w:rsidRPr="008B2FF0" w:rsidRDefault="00D67806" w:rsidP="00D67806">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bCs/>
                <w:sz w:val="24"/>
                <w:szCs w:val="24"/>
              </w:rPr>
              <w:lastRenderedPageBreak/>
              <w:t>Тема 2.2 Особенности технологии приготовления блюд лечебного питания</w:t>
            </w:r>
          </w:p>
        </w:tc>
        <w:tc>
          <w:tcPr>
            <w:tcW w:w="1696" w:type="pct"/>
          </w:tcPr>
          <w:p w:rsidR="00D67806" w:rsidRPr="008B2FF0" w:rsidRDefault="00D67806" w:rsidP="008B2FF0">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rPr>
            </w:pPr>
            <w:r w:rsidRPr="008B2FF0">
              <w:rPr>
                <w:rFonts w:ascii="Times New Roman" w:eastAsia="Times New Roman" w:hAnsi="Times New Roman" w:cs="Times New Roman"/>
                <w:b/>
                <w:kern w:val="3"/>
                <w:sz w:val="24"/>
                <w:szCs w:val="24"/>
              </w:rPr>
              <w:t xml:space="preserve">Содержание </w:t>
            </w:r>
          </w:p>
          <w:p w:rsidR="00D67806" w:rsidRPr="008B2FF0" w:rsidRDefault="00D67806" w:rsidP="008B2FF0">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8B2FF0">
              <w:rPr>
                <w:rFonts w:ascii="Times New Roman" w:eastAsia="Times New Roman" w:hAnsi="Times New Roman" w:cs="Times New Roman"/>
                <w:kern w:val="3"/>
                <w:sz w:val="24"/>
                <w:szCs w:val="24"/>
              </w:rPr>
              <w:t>1. Изменения пищевых веще</w:t>
            </w:r>
            <w:proofErr w:type="gramStart"/>
            <w:r w:rsidRPr="008B2FF0">
              <w:rPr>
                <w:rFonts w:ascii="Times New Roman" w:eastAsia="Times New Roman" w:hAnsi="Times New Roman" w:cs="Times New Roman"/>
                <w:kern w:val="3"/>
                <w:sz w:val="24"/>
                <w:szCs w:val="24"/>
              </w:rPr>
              <w:t>ств пр</w:t>
            </w:r>
            <w:proofErr w:type="gramEnd"/>
            <w:r w:rsidRPr="008B2FF0">
              <w:rPr>
                <w:rFonts w:ascii="Times New Roman" w:eastAsia="Times New Roman" w:hAnsi="Times New Roman" w:cs="Times New Roman"/>
                <w:kern w:val="3"/>
                <w:sz w:val="24"/>
                <w:szCs w:val="24"/>
              </w:rPr>
              <w:t>и технологической обработке.</w:t>
            </w:r>
          </w:p>
          <w:p w:rsidR="00D67806" w:rsidRPr="008B2FF0" w:rsidRDefault="00D67806" w:rsidP="008B2FF0">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8B2FF0">
              <w:rPr>
                <w:rFonts w:ascii="Times New Roman" w:eastAsia="Times New Roman" w:hAnsi="Times New Roman" w:cs="Times New Roman"/>
                <w:kern w:val="3"/>
                <w:sz w:val="24"/>
                <w:szCs w:val="24"/>
              </w:rPr>
              <w:t xml:space="preserve">2. Особенности технологии приготовления блюд лечебного питания, технологические приемы, обеспечивающие механическое, химическое, термическое </w:t>
            </w:r>
            <w:proofErr w:type="spellStart"/>
            <w:r w:rsidRPr="008B2FF0">
              <w:rPr>
                <w:rFonts w:ascii="Times New Roman" w:eastAsia="Times New Roman" w:hAnsi="Times New Roman" w:cs="Times New Roman"/>
                <w:kern w:val="3"/>
                <w:sz w:val="24"/>
                <w:szCs w:val="24"/>
              </w:rPr>
              <w:t>щажения</w:t>
            </w:r>
            <w:proofErr w:type="spellEnd"/>
            <w:r w:rsidRPr="008B2FF0">
              <w:rPr>
                <w:rFonts w:ascii="Times New Roman" w:eastAsia="Times New Roman" w:hAnsi="Times New Roman" w:cs="Times New Roman"/>
                <w:kern w:val="3"/>
                <w:sz w:val="24"/>
                <w:szCs w:val="24"/>
              </w:rPr>
              <w:t>.</w:t>
            </w:r>
          </w:p>
          <w:p w:rsidR="00D67806" w:rsidRPr="001F5568" w:rsidRDefault="00D67806" w:rsidP="001F5568">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8B2FF0">
              <w:rPr>
                <w:rFonts w:ascii="Times New Roman" w:eastAsia="Times New Roman" w:hAnsi="Times New Roman" w:cs="Times New Roman"/>
                <w:kern w:val="3"/>
                <w:sz w:val="24"/>
                <w:szCs w:val="24"/>
              </w:rPr>
              <w:t>3. Ассо</w:t>
            </w:r>
            <w:r w:rsidR="001F5568">
              <w:rPr>
                <w:rFonts w:ascii="Times New Roman" w:eastAsia="Times New Roman" w:hAnsi="Times New Roman" w:cs="Times New Roman"/>
                <w:kern w:val="3"/>
                <w:sz w:val="24"/>
                <w:szCs w:val="24"/>
              </w:rPr>
              <w:t>ртимент блюд лечебного питания.</w:t>
            </w:r>
            <w:r w:rsidRPr="008B2FF0">
              <w:rPr>
                <w:rFonts w:ascii="Times New Roman" w:eastAsia="Calibri" w:hAnsi="Times New Roman" w:cs="Times New Roman"/>
                <w:sz w:val="24"/>
                <w:szCs w:val="24"/>
              </w:rPr>
              <w:t xml:space="preserve"> </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2</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5, 6, 10</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882" w:type="pct"/>
          </w:tcPr>
          <w:p w:rsidR="00D67806" w:rsidRPr="008B2FF0" w:rsidRDefault="00D67806" w:rsidP="00D67806">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Times New Roman" w:hAnsi="Times New Roman" w:cs="Times New Roman"/>
                <w:b/>
                <w:bCs/>
                <w:sz w:val="24"/>
                <w:szCs w:val="24"/>
              </w:rPr>
              <w:t>Тема 2.3 Разработка меню лечебного питания</w:t>
            </w:r>
          </w:p>
        </w:tc>
        <w:tc>
          <w:tcPr>
            <w:tcW w:w="1696" w:type="pct"/>
          </w:tcPr>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w:t>
            </w:r>
          </w:p>
          <w:p w:rsidR="00D67806" w:rsidRPr="008B2FF0" w:rsidRDefault="00D67806" w:rsidP="001F5568">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sz w:val="24"/>
                <w:szCs w:val="24"/>
              </w:rPr>
              <w:t xml:space="preserve">Студенты разрабатывают меню для одной из лечебных диет по вариантам. </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2</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5, 10</w:t>
            </w:r>
          </w:p>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ПК 1.3, 1.4, 2.1-2.7, 3.1-3.4, 3.7, 5.1, 5.4, 5.6</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882" w:type="pct"/>
          </w:tcPr>
          <w:p w:rsidR="00D67806" w:rsidRPr="008B2FF0" w:rsidRDefault="00D67806" w:rsidP="00D67806">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bCs/>
                <w:sz w:val="24"/>
                <w:szCs w:val="24"/>
              </w:rPr>
              <w:t>Тема 2.4 Рационы лечебно-профилактического питания</w:t>
            </w:r>
          </w:p>
        </w:tc>
        <w:tc>
          <w:tcPr>
            <w:tcW w:w="1696" w:type="pct"/>
          </w:tcPr>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w:t>
            </w:r>
          </w:p>
          <w:p w:rsidR="00D67806" w:rsidRPr="008B2FF0" w:rsidRDefault="00D67806" w:rsidP="008B2FF0">
            <w:pPr>
              <w:widowControl w:val="0"/>
              <w:tabs>
                <w:tab w:val="left" w:pos="322"/>
              </w:tabs>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1. Назначение и основные требования.</w:t>
            </w:r>
          </w:p>
          <w:p w:rsidR="00D67806" w:rsidRPr="008B2FF0" w:rsidRDefault="00D67806" w:rsidP="008B2FF0">
            <w:pPr>
              <w:widowControl w:val="0"/>
              <w:tabs>
                <w:tab w:val="left" w:pos="322"/>
              </w:tabs>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2. Профилактическое действие пищевых веще</w:t>
            </w:r>
            <w:proofErr w:type="gramStart"/>
            <w:r w:rsidRPr="008B2FF0">
              <w:rPr>
                <w:rFonts w:ascii="Times New Roman" w:eastAsia="Calibri" w:hAnsi="Times New Roman" w:cs="Times New Roman"/>
                <w:sz w:val="24"/>
                <w:szCs w:val="24"/>
              </w:rPr>
              <w:t>ств пр</w:t>
            </w:r>
            <w:proofErr w:type="gramEnd"/>
            <w:r w:rsidRPr="008B2FF0">
              <w:rPr>
                <w:rFonts w:ascii="Times New Roman" w:eastAsia="Calibri" w:hAnsi="Times New Roman" w:cs="Times New Roman"/>
                <w:sz w:val="24"/>
                <w:szCs w:val="24"/>
              </w:rPr>
              <w:t>и воздействии профессиональных вредностей.</w:t>
            </w:r>
          </w:p>
          <w:p w:rsidR="00D67806" w:rsidRPr="008B2FF0" w:rsidRDefault="00D67806" w:rsidP="008B2FF0">
            <w:pPr>
              <w:widowControl w:val="0"/>
              <w:tabs>
                <w:tab w:val="left" w:pos="322"/>
              </w:tabs>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 xml:space="preserve">3. Характеристика и анализ рационов лечебно-профилактического питания. </w:t>
            </w:r>
          </w:p>
          <w:p w:rsidR="00D67806" w:rsidRPr="001F5568" w:rsidRDefault="00D67806" w:rsidP="008B2FF0">
            <w:pPr>
              <w:widowControl w:val="0"/>
              <w:tabs>
                <w:tab w:val="left" w:pos="322"/>
              </w:tabs>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 xml:space="preserve">4. </w:t>
            </w:r>
            <w:r w:rsidRPr="008B2FF0">
              <w:rPr>
                <w:rFonts w:ascii="Times New Roman" w:eastAsia="Times New Roman" w:hAnsi="Times New Roman" w:cs="Times New Roman"/>
                <w:sz w:val="24"/>
                <w:szCs w:val="24"/>
              </w:rPr>
              <w:t>Разработка меню лечебно-профилактического питания для завтрака и обеда, учитывая набор продуктов, входящий в каждый рацион (1, 2, 2а, 3, 4, 4а, 4б, 5)</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2</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1, 2, 4, 5</w:t>
            </w:r>
          </w:p>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ПК 1.3, 1.4, 2.1-2.7, 3.1-3.4, 3.7, 5.1, 5.4, 5.6</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8B2FF0" w:rsidRPr="008B2FF0" w:rsidTr="008B2FF0">
        <w:tc>
          <w:tcPr>
            <w:tcW w:w="4322" w:type="pct"/>
            <w:gridSpan w:val="4"/>
            <w:vAlign w:val="center"/>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Раздел 3. Питание детей и подростков </w:t>
            </w:r>
          </w:p>
        </w:tc>
        <w:tc>
          <w:tcPr>
            <w:tcW w:w="678" w:type="pct"/>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882" w:type="pct"/>
          </w:tcPr>
          <w:p w:rsidR="00D67806" w:rsidRPr="008B2FF0" w:rsidRDefault="00D67806" w:rsidP="00D67806">
            <w:pPr>
              <w:widowControl w:val="0"/>
              <w:suppressLineNumbers/>
              <w:suppressAutoHyphens/>
              <w:autoSpaceDN w:val="0"/>
              <w:spacing w:after="0" w:line="240" w:lineRule="auto"/>
              <w:textAlignment w:val="baseline"/>
              <w:rPr>
                <w:rFonts w:ascii="Times New Roman" w:eastAsia="Times New Roman" w:hAnsi="Times New Roman" w:cs="Times New Roman"/>
                <w:b/>
                <w:bCs/>
                <w:kern w:val="3"/>
                <w:sz w:val="24"/>
                <w:szCs w:val="24"/>
                <w:lang w:bidi="hi-IN"/>
              </w:rPr>
            </w:pPr>
            <w:r w:rsidRPr="008B2FF0">
              <w:rPr>
                <w:rFonts w:ascii="Times New Roman" w:eastAsia="Times New Roman" w:hAnsi="Times New Roman" w:cs="Times New Roman"/>
                <w:b/>
                <w:bCs/>
                <w:kern w:val="3"/>
                <w:sz w:val="24"/>
                <w:szCs w:val="24"/>
                <w:lang w:bidi="hi-IN"/>
              </w:rPr>
              <w:t>Тема 3.1 Питание детей и подростков</w:t>
            </w:r>
          </w:p>
        </w:tc>
        <w:tc>
          <w:tcPr>
            <w:tcW w:w="1696" w:type="pct"/>
          </w:tcPr>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w:t>
            </w:r>
          </w:p>
          <w:p w:rsidR="00D67806" w:rsidRPr="008B2FF0" w:rsidRDefault="00D67806" w:rsidP="008B2FF0">
            <w:pPr>
              <w:widowControl w:val="0"/>
              <w:tabs>
                <w:tab w:val="left" w:pos="322"/>
              </w:tabs>
              <w:autoSpaceDE w:val="0"/>
              <w:autoSpaceDN w:val="0"/>
              <w:adjustRightInd w:val="0"/>
              <w:spacing w:after="0" w:line="240" w:lineRule="auto"/>
              <w:jc w:val="both"/>
              <w:rPr>
                <w:rFonts w:ascii="Times New Roman" w:eastAsia="Calibri" w:hAnsi="Times New Roman" w:cs="Times New Roman"/>
                <w:sz w:val="24"/>
                <w:szCs w:val="24"/>
              </w:rPr>
            </w:pPr>
            <w:r w:rsidRPr="008B2FF0">
              <w:rPr>
                <w:rFonts w:ascii="Times New Roman" w:eastAsia="Calibri" w:hAnsi="Times New Roman" w:cs="Times New Roman"/>
                <w:sz w:val="24"/>
                <w:szCs w:val="24"/>
              </w:rPr>
              <w:t>1. Физиологические особенности детей и подростков.</w:t>
            </w:r>
          </w:p>
          <w:p w:rsidR="00D67806" w:rsidRPr="001F5568" w:rsidRDefault="00D67806" w:rsidP="001F5568">
            <w:pPr>
              <w:widowControl w:val="0"/>
              <w:tabs>
                <w:tab w:val="left" w:pos="322"/>
              </w:tabs>
              <w:autoSpaceDE w:val="0"/>
              <w:autoSpaceDN w:val="0"/>
              <w:adjustRightInd w:val="0"/>
              <w:spacing w:after="0" w:line="240" w:lineRule="auto"/>
              <w:jc w:val="both"/>
              <w:rPr>
                <w:rFonts w:ascii="Times New Roman" w:eastAsia="Calibri" w:hAnsi="Times New Roman" w:cs="Times New Roman"/>
                <w:sz w:val="24"/>
                <w:szCs w:val="24"/>
              </w:rPr>
            </w:pPr>
            <w:r w:rsidRPr="008B2FF0">
              <w:rPr>
                <w:rFonts w:ascii="Times New Roman" w:eastAsia="Calibri" w:hAnsi="Times New Roman" w:cs="Times New Roman"/>
                <w:sz w:val="24"/>
                <w:szCs w:val="24"/>
              </w:rPr>
              <w:t xml:space="preserve">2. Значение питания и пищевых </w:t>
            </w:r>
            <w:r w:rsidR="001F5568">
              <w:rPr>
                <w:rFonts w:ascii="Times New Roman" w:eastAsia="Calibri" w:hAnsi="Times New Roman" w:cs="Times New Roman"/>
                <w:sz w:val="24"/>
                <w:szCs w:val="24"/>
              </w:rPr>
              <w:t>веще</w:t>
            </w:r>
            <w:proofErr w:type="gramStart"/>
            <w:r w:rsidR="001F5568">
              <w:rPr>
                <w:rFonts w:ascii="Times New Roman" w:eastAsia="Calibri" w:hAnsi="Times New Roman" w:cs="Times New Roman"/>
                <w:sz w:val="24"/>
                <w:szCs w:val="24"/>
              </w:rPr>
              <w:t>ств дл</w:t>
            </w:r>
            <w:proofErr w:type="gramEnd"/>
            <w:r w:rsidR="001F5568">
              <w:rPr>
                <w:rFonts w:ascii="Times New Roman" w:eastAsia="Calibri" w:hAnsi="Times New Roman" w:cs="Times New Roman"/>
                <w:sz w:val="24"/>
                <w:szCs w:val="24"/>
              </w:rPr>
              <w:t>я детей и подростков.</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2</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5, 10</w:t>
            </w:r>
          </w:p>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ПК 1.4, 2.8, 3.7, 5.6</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882" w:type="pct"/>
          </w:tcPr>
          <w:p w:rsidR="00D67806" w:rsidRPr="008B2FF0" w:rsidRDefault="00D67806" w:rsidP="00D67806">
            <w:pPr>
              <w:widowControl w:val="0"/>
              <w:suppressLineNumbers/>
              <w:suppressAutoHyphens/>
              <w:autoSpaceDN w:val="0"/>
              <w:spacing w:after="0" w:line="240" w:lineRule="auto"/>
              <w:textAlignment w:val="baseline"/>
              <w:rPr>
                <w:rFonts w:ascii="Times New Roman" w:eastAsia="Times New Roman" w:hAnsi="Times New Roman" w:cs="Times New Roman"/>
                <w:b/>
                <w:bCs/>
                <w:kern w:val="3"/>
                <w:sz w:val="24"/>
                <w:szCs w:val="24"/>
                <w:highlight w:val="yellow"/>
                <w:lang w:bidi="hi-IN"/>
              </w:rPr>
            </w:pPr>
            <w:r>
              <w:rPr>
                <w:rFonts w:ascii="Times New Roman" w:eastAsia="SimSun" w:hAnsi="Times New Roman" w:cs="Times New Roman"/>
                <w:b/>
                <w:bCs/>
                <w:kern w:val="3"/>
                <w:sz w:val="24"/>
                <w:szCs w:val="24"/>
                <w:lang w:eastAsia="zh-CN" w:bidi="hi-IN"/>
              </w:rPr>
              <w:t>Тема 3.2</w:t>
            </w:r>
            <w:r w:rsidRPr="008B2FF0">
              <w:rPr>
                <w:rFonts w:ascii="Times New Roman" w:eastAsia="SimSun" w:hAnsi="Times New Roman" w:cs="Times New Roman"/>
                <w:b/>
                <w:bCs/>
                <w:kern w:val="3"/>
                <w:sz w:val="24"/>
                <w:szCs w:val="24"/>
                <w:lang w:eastAsia="zh-CN" w:bidi="hi-IN"/>
              </w:rPr>
              <w:t xml:space="preserve"> Анализ состава и пищевой ценности рациона питания школьника</w:t>
            </w:r>
          </w:p>
        </w:tc>
        <w:tc>
          <w:tcPr>
            <w:tcW w:w="1696" w:type="pct"/>
          </w:tcPr>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w:t>
            </w:r>
          </w:p>
          <w:p w:rsidR="00D67806" w:rsidRPr="001F5568" w:rsidRDefault="00D67806" w:rsidP="001F5568">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sz w:val="24"/>
                <w:szCs w:val="24"/>
              </w:rPr>
              <w:t>Студенты анализируют предложенный рацион питания школьника, отвечают на вопросы, пишут выводы.</w:t>
            </w:r>
            <w:r w:rsidRPr="008B2FF0">
              <w:rPr>
                <w:rFonts w:ascii="Times New Roman" w:eastAsia="Calibri" w:hAnsi="Times New Roman" w:cs="Times New Roman"/>
                <w:spacing w:val="1"/>
                <w:sz w:val="24"/>
                <w:szCs w:val="24"/>
              </w:rPr>
              <w:t xml:space="preserve"> </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highlight w:val="yellow"/>
              </w:rPr>
            </w:pPr>
            <w:r w:rsidRPr="008B2FF0">
              <w:rPr>
                <w:rFonts w:ascii="Times New Roman" w:eastAsia="Calibri" w:hAnsi="Times New Roman" w:cs="Times New Roman"/>
                <w:b/>
                <w:sz w:val="24"/>
                <w:szCs w:val="24"/>
              </w:rPr>
              <w:t>2</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5, 10</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8B2FF0" w:rsidRPr="008B2FF0" w:rsidTr="008B2FF0">
        <w:tc>
          <w:tcPr>
            <w:tcW w:w="4322" w:type="pct"/>
            <w:gridSpan w:val="4"/>
            <w:vAlign w:val="center"/>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lastRenderedPageBreak/>
              <w:t>Раздел 4. Пищевая и биологическая ценность продуктов</w:t>
            </w:r>
          </w:p>
        </w:tc>
        <w:tc>
          <w:tcPr>
            <w:tcW w:w="678" w:type="pct"/>
          </w:tcPr>
          <w:p w:rsidR="008B2FF0" w:rsidRPr="008B2FF0" w:rsidRDefault="008B2FF0"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882" w:type="pct"/>
          </w:tcPr>
          <w:p w:rsidR="00D67806" w:rsidRPr="008B2FF0" w:rsidRDefault="00D67806" w:rsidP="00D67806">
            <w:pPr>
              <w:widowControl w:val="0"/>
              <w:suppressLineNumbers/>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8B2FF0">
              <w:rPr>
                <w:rFonts w:ascii="Times New Roman" w:eastAsia="SimSun" w:hAnsi="Times New Roman" w:cs="Times New Roman"/>
                <w:b/>
                <w:bCs/>
                <w:kern w:val="3"/>
                <w:sz w:val="24"/>
                <w:szCs w:val="24"/>
                <w:lang w:eastAsia="zh-CN" w:bidi="hi-IN"/>
              </w:rPr>
              <w:t xml:space="preserve">Тема 4.1 </w:t>
            </w:r>
            <w:proofErr w:type="spellStart"/>
            <w:r w:rsidRPr="008B2FF0">
              <w:rPr>
                <w:rFonts w:ascii="Times New Roman" w:eastAsia="SimSun" w:hAnsi="Times New Roman" w:cs="Times New Roman"/>
                <w:b/>
                <w:bCs/>
                <w:kern w:val="3"/>
                <w:sz w:val="24"/>
                <w:szCs w:val="24"/>
                <w:lang w:eastAsia="zh-CN" w:bidi="hi-IN"/>
              </w:rPr>
              <w:t>Антиалиментарные</w:t>
            </w:r>
            <w:proofErr w:type="spellEnd"/>
            <w:r w:rsidRPr="008B2FF0">
              <w:rPr>
                <w:rFonts w:ascii="Times New Roman" w:eastAsia="SimSun" w:hAnsi="Times New Roman" w:cs="Times New Roman"/>
                <w:b/>
                <w:bCs/>
                <w:kern w:val="3"/>
                <w:sz w:val="24"/>
                <w:szCs w:val="24"/>
                <w:lang w:eastAsia="zh-CN" w:bidi="hi-IN"/>
              </w:rPr>
              <w:t xml:space="preserve"> компоненты пищи</w:t>
            </w:r>
          </w:p>
        </w:tc>
        <w:tc>
          <w:tcPr>
            <w:tcW w:w="1696" w:type="pct"/>
          </w:tcPr>
          <w:p w:rsidR="00D67806" w:rsidRPr="008B2FF0" w:rsidRDefault="00D67806" w:rsidP="008B2FF0">
            <w:pPr>
              <w:tabs>
                <w:tab w:val="left" w:pos="-3487"/>
                <w:tab w:val="left" w:pos="475"/>
              </w:tabs>
              <w:suppressAutoHyphens/>
              <w:autoSpaceDN w:val="0"/>
              <w:spacing w:after="0" w:line="240" w:lineRule="auto"/>
              <w:jc w:val="both"/>
              <w:textAlignment w:val="baseline"/>
              <w:rPr>
                <w:rFonts w:ascii="Times New Roman" w:eastAsia="Times New Roman" w:hAnsi="Times New Roman" w:cs="Times New Roman"/>
                <w:b/>
                <w:kern w:val="3"/>
                <w:sz w:val="24"/>
                <w:szCs w:val="24"/>
              </w:rPr>
            </w:pPr>
            <w:r w:rsidRPr="008B2FF0">
              <w:rPr>
                <w:rFonts w:ascii="Times New Roman" w:eastAsia="Times New Roman" w:hAnsi="Times New Roman" w:cs="Times New Roman"/>
                <w:b/>
                <w:kern w:val="3"/>
                <w:sz w:val="24"/>
                <w:szCs w:val="24"/>
              </w:rPr>
              <w:t xml:space="preserve">Содержание </w:t>
            </w:r>
          </w:p>
          <w:p w:rsidR="00D67806" w:rsidRPr="008B2FF0" w:rsidRDefault="00D67806" w:rsidP="008B2FF0">
            <w:pPr>
              <w:widowControl w:val="0"/>
              <w:autoSpaceDE w:val="0"/>
              <w:autoSpaceDN w:val="0"/>
              <w:adjustRightInd w:val="0"/>
              <w:spacing w:after="0" w:line="240" w:lineRule="auto"/>
              <w:rPr>
                <w:rFonts w:ascii="Times New Roman" w:eastAsia="Times New Roman" w:hAnsi="Times New Roman" w:cs="Times New Roman"/>
                <w:kern w:val="3"/>
                <w:sz w:val="24"/>
                <w:szCs w:val="24"/>
              </w:rPr>
            </w:pPr>
            <w:r w:rsidRPr="008B2FF0">
              <w:rPr>
                <w:rFonts w:ascii="Times New Roman" w:eastAsia="Times New Roman" w:hAnsi="Times New Roman" w:cs="Times New Roman"/>
                <w:kern w:val="3"/>
                <w:sz w:val="24"/>
                <w:szCs w:val="24"/>
              </w:rPr>
              <w:t xml:space="preserve">1. Характеристика </w:t>
            </w:r>
            <w:proofErr w:type="spellStart"/>
            <w:r w:rsidRPr="008B2FF0">
              <w:rPr>
                <w:rFonts w:ascii="Times New Roman" w:eastAsia="Times New Roman" w:hAnsi="Times New Roman" w:cs="Times New Roman"/>
                <w:kern w:val="3"/>
                <w:sz w:val="24"/>
                <w:szCs w:val="24"/>
              </w:rPr>
              <w:t>антипищевых</w:t>
            </w:r>
            <w:proofErr w:type="spellEnd"/>
            <w:r w:rsidRPr="008B2FF0">
              <w:rPr>
                <w:rFonts w:ascii="Times New Roman" w:eastAsia="Times New Roman" w:hAnsi="Times New Roman" w:cs="Times New Roman"/>
                <w:kern w:val="3"/>
                <w:sz w:val="24"/>
                <w:szCs w:val="24"/>
              </w:rPr>
              <w:t xml:space="preserve"> веществ, содержащихся в пище. </w:t>
            </w:r>
          </w:p>
          <w:p w:rsidR="00D67806" w:rsidRPr="001F5568" w:rsidRDefault="00D67806" w:rsidP="008B2FF0">
            <w:pPr>
              <w:widowControl w:val="0"/>
              <w:autoSpaceDE w:val="0"/>
              <w:autoSpaceDN w:val="0"/>
              <w:adjustRightInd w:val="0"/>
              <w:spacing w:after="0" w:line="240" w:lineRule="auto"/>
              <w:rPr>
                <w:rFonts w:ascii="Times New Roman" w:eastAsia="Times New Roman" w:hAnsi="Times New Roman" w:cs="Times New Roman"/>
                <w:kern w:val="3"/>
                <w:sz w:val="24"/>
                <w:szCs w:val="24"/>
              </w:rPr>
            </w:pPr>
            <w:r w:rsidRPr="008B2FF0">
              <w:rPr>
                <w:rFonts w:ascii="Times New Roman" w:eastAsia="Times New Roman" w:hAnsi="Times New Roman" w:cs="Times New Roman"/>
                <w:kern w:val="3"/>
                <w:sz w:val="24"/>
                <w:szCs w:val="24"/>
              </w:rPr>
              <w:t>2. Компоненты пищи, неблаг</w:t>
            </w:r>
            <w:r w:rsidR="001F5568">
              <w:rPr>
                <w:rFonts w:ascii="Times New Roman" w:eastAsia="Times New Roman" w:hAnsi="Times New Roman" w:cs="Times New Roman"/>
                <w:kern w:val="3"/>
                <w:sz w:val="24"/>
                <w:szCs w:val="24"/>
              </w:rPr>
              <w:t xml:space="preserve">оприятно влияющие на организм. </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2</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5, 10</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882" w:type="pct"/>
          </w:tcPr>
          <w:p w:rsidR="00D67806" w:rsidRPr="008B2FF0" w:rsidRDefault="00D67806" w:rsidP="00D67806">
            <w:pPr>
              <w:widowControl w:val="0"/>
              <w:suppressLineNumbers/>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r w:rsidRPr="008B2FF0">
              <w:rPr>
                <w:rFonts w:ascii="Times New Roman" w:eastAsia="SimSun" w:hAnsi="Times New Roman" w:cs="Times New Roman"/>
                <w:b/>
                <w:bCs/>
                <w:kern w:val="3"/>
                <w:sz w:val="24"/>
                <w:szCs w:val="24"/>
                <w:lang w:eastAsia="zh-CN" w:bidi="hi-IN"/>
              </w:rPr>
              <w:t>Тема 4.2 Функциональные пищевые продукты</w:t>
            </w:r>
          </w:p>
        </w:tc>
        <w:tc>
          <w:tcPr>
            <w:tcW w:w="1696" w:type="pct"/>
          </w:tcPr>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w:t>
            </w:r>
          </w:p>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1. Определения: функциональный пищевой продукт, функциональный пищевой ингредиент, натуральный функциональный пищевой продукт.</w:t>
            </w:r>
          </w:p>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2. Состояние и перспективы развития производства продуктов функционального назначения.</w:t>
            </w:r>
          </w:p>
          <w:p w:rsidR="00D67806" w:rsidRPr="001F5568" w:rsidRDefault="00D67806" w:rsidP="001F5568">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3. Рынок фун</w:t>
            </w:r>
            <w:r w:rsidR="001F5568">
              <w:rPr>
                <w:rFonts w:ascii="Times New Roman" w:eastAsia="Calibri" w:hAnsi="Times New Roman" w:cs="Times New Roman"/>
                <w:sz w:val="24"/>
                <w:szCs w:val="24"/>
              </w:rPr>
              <w:t xml:space="preserve">кциональных пищевых продуктов. </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2</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5, 10</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882" w:type="pct"/>
          </w:tcPr>
          <w:p w:rsidR="00D67806" w:rsidRPr="008B2FF0" w:rsidRDefault="00D67806" w:rsidP="00D67806">
            <w:pPr>
              <w:widowControl w:val="0"/>
              <w:autoSpaceDE w:val="0"/>
              <w:autoSpaceDN w:val="0"/>
              <w:adjustRightInd w:val="0"/>
              <w:spacing w:after="0" w:line="240" w:lineRule="auto"/>
              <w:rPr>
                <w:rFonts w:ascii="Times New Roman" w:eastAsia="Calibri" w:hAnsi="Times New Roman" w:cs="Times New Roman"/>
                <w:b/>
                <w:sz w:val="24"/>
                <w:szCs w:val="24"/>
              </w:rPr>
            </w:pPr>
            <w:proofErr w:type="spellStart"/>
            <w:r w:rsidRPr="008B2FF0">
              <w:rPr>
                <w:rFonts w:ascii="Times New Roman" w:eastAsia="Calibri" w:hAnsi="Times New Roman" w:cs="Times New Roman"/>
                <w:b/>
                <w:sz w:val="24"/>
                <w:szCs w:val="24"/>
              </w:rPr>
              <w:t>Лр</w:t>
            </w:r>
            <w:proofErr w:type="spellEnd"/>
            <w:r w:rsidRPr="008B2FF0">
              <w:rPr>
                <w:rFonts w:ascii="Times New Roman" w:eastAsia="Calibri" w:hAnsi="Times New Roman" w:cs="Times New Roman"/>
                <w:b/>
                <w:sz w:val="24"/>
                <w:szCs w:val="24"/>
              </w:rPr>
              <w:t xml:space="preserve"> № 1 Приготовление блюд из круп, яиц и творога в соответствии с принципами здорового питания</w:t>
            </w:r>
          </w:p>
        </w:tc>
        <w:tc>
          <w:tcPr>
            <w:tcW w:w="1696" w:type="pct"/>
          </w:tcPr>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Лабораторная работа № 1</w:t>
            </w:r>
          </w:p>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w:t>
            </w:r>
          </w:p>
          <w:p w:rsidR="00D67806" w:rsidRPr="00B34AAF" w:rsidRDefault="00D67806" w:rsidP="00B34AAF">
            <w:pPr>
              <w:pStyle w:val="a5"/>
              <w:widowControl w:val="0"/>
              <w:numPr>
                <w:ilvl w:val="0"/>
                <w:numId w:val="24"/>
              </w:numPr>
              <w:tabs>
                <w:tab w:val="left" w:pos="191"/>
              </w:tabs>
              <w:autoSpaceDE w:val="0"/>
              <w:autoSpaceDN w:val="0"/>
              <w:adjustRightInd w:val="0"/>
              <w:spacing w:after="0" w:line="240" w:lineRule="auto"/>
              <w:rPr>
                <w:rFonts w:ascii="Times New Roman" w:eastAsia="Calibri" w:hAnsi="Times New Roman" w:cs="Times New Roman"/>
                <w:sz w:val="24"/>
                <w:szCs w:val="24"/>
              </w:rPr>
            </w:pPr>
            <w:r w:rsidRPr="00B34AAF">
              <w:rPr>
                <w:rFonts w:ascii="Times New Roman" w:eastAsia="Calibri" w:hAnsi="Times New Roman" w:cs="Times New Roman"/>
                <w:sz w:val="24"/>
                <w:szCs w:val="24"/>
              </w:rPr>
              <w:t xml:space="preserve">Приготовление блюд: </w:t>
            </w:r>
          </w:p>
          <w:p w:rsidR="00D67806" w:rsidRPr="008B2FF0" w:rsidRDefault="00D67806" w:rsidP="008B2FF0">
            <w:pPr>
              <w:widowControl w:val="0"/>
              <w:numPr>
                <w:ilvl w:val="0"/>
                <w:numId w:val="19"/>
              </w:numPr>
              <w:tabs>
                <w:tab w:val="left" w:pos="191"/>
              </w:tabs>
              <w:autoSpaceDE w:val="0"/>
              <w:autoSpaceDN w:val="0"/>
              <w:adjustRightInd w:val="0"/>
              <w:spacing w:after="0" w:line="240" w:lineRule="auto"/>
              <w:contextualSpacing/>
              <w:rPr>
                <w:rFonts w:ascii="Times New Roman" w:eastAsia="Calibri" w:hAnsi="Times New Roman" w:cs="Times New Roman"/>
                <w:sz w:val="24"/>
                <w:szCs w:val="24"/>
              </w:rPr>
            </w:pPr>
            <w:r w:rsidRPr="008B2FF0">
              <w:rPr>
                <w:rFonts w:ascii="Times New Roman" w:eastAsia="Calibri" w:hAnsi="Times New Roman" w:cs="Times New Roman"/>
                <w:sz w:val="24"/>
                <w:szCs w:val="24"/>
              </w:rPr>
              <w:t>Овсяная каша с яблоками, корицей и грецкими орехами</w:t>
            </w:r>
          </w:p>
          <w:p w:rsidR="00D67806" w:rsidRPr="008B2FF0" w:rsidRDefault="00D67806" w:rsidP="008B2FF0">
            <w:pPr>
              <w:widowControl w:val="0"/>
              <w:numPr>
                <w:ilvl w:val="0"/>
                <w:numId w:val="19"/>
              </w:numPr>
              <w:tabs>
                <w:tab w:val="left" w:pos="191"/>
              </w:tabs>
              <w:autoSpaceDE w:val="0"/>
              <w:autoSpaceDN w:val="0"/>
              <w:adjustRightInd w:val="0"/>
              <w:spacing w:after="0" w:line="240" w:lineRule="auto"/>
              <w:contextualSpacing/>
              <w:rPr>
                <w:rFonts w:ascii="Times New Roman" w:eastAsia="Calibri" w:hAnsi="Times New Roman" w:cs="Times New Roman"/>
                <w:sz w:val="24"/>
                <w:szCs w:val="24"/>
              </w:rPr>
            </w:pPr>
            <w:proofErr w:type="spellStart"/>
            <w:r w:rsidRPr="008B2FF0">
              <w:rPr>
                <w:rFonts w:ascii="Times New Roman" w:eastAsia="Calibri" w:hAnsi="Times New Roman" w:cs="Times New Roman"/>
                <w:sz w:val="24"/>
                <w:szCs w:val="24"/>
              </w:rPr>
              <w:t>Фритата</w:t>
            </w:r>
            <w:proofErr w:type="spellEnd"/>
            <w:r w:rsidRPr="008B2FF0">
              <w:rPr>
                <w:rFonts w:ascii="Times New Roman" w:eastAsia="Calibri" w:hAnsi="Times New Roman" w:cs="Times New Roman"/>
                <w:sz w:val="24"/>
                <w:szCs w:val="24"/>
              </w:rPr>
              <w:t xml:space="preserve"> с зеленым горошком и помидорами</w:t>
            </w:r>
          </w:p>
          <w:p w:rsidR="00D67806" w:rsidRPr="008B2FF0" w:rsidRDefault="00D67806" w:rsidP="008B2FF0">
            <w:pPr>
              <w:widowControl w:val="0"/>
              <w:numPr>
                <w:ilvl w:val="0"/>
                <w:numId w:val="19"/>
              </w:numPr>
              <w:tabs>
                <w:tab w:val="left" w:pos="191"/>
              </w:tabs>
              <w:autoSpaceDE w:val="0"/>
              <w:autoSpaceDN w:val="0"/>
              <w:adjustRightInd w:val="0"/>
              <w:spacing w:after="0" w:line="240" w:lineRule="auto"/>
              <w:contextualSpacing/>
              <w:rPr>
                <w:rFonts w:ascii="Times New Roman" w:eastAsia="Calibri" w:hAnsi="Times New Roman" w:cs="Times New Roman"/>
                <w:sz w:val="24"/>
                <w:szCs w:val="24"/>
              </w:rPr>
            </w:pPr>
            <w:r w:rsidRPr="008B2FF0">
              <w:rPr>
                <w:rFonts w:ascii="Times New Roman" w:eastAsia="Calibri" w:hAnsi="Times New Roman" w:cs="Times New Roman"/>
                <w:sz w:val="24"/>
                <w:szCs w:val="24"/>
              </w:rPr>
              <w:t>Сырники с морковью</w:t>
            </w:r>
          </w:p>
          <w:p w:rsidR="00D67806" w:rsidRPr="008B2FF0" w:rsidRDefault="00D67806" w:rsidP="008B2FF0">
            <w:pPr>
              <w:widowControl w:val="0"/>
              <w:tabs>
                <w:tab w:val="left" w:pos="191"/>
              </w:tabs>
              <w:autoSpaceDE w:val="0"/>
              <w:autoSpaceDN w:val="0"/>
              <w:adjustRightInd w:val="0"/>
              <w:spacing w:after="0" w:line="240" w:lineRule="auto"/>
              <w:contextualSpacing/>
              <w:rPr>
                <w:rFonts w:ascii="Times New Roman" w:eastAsia="Calibri" w:hAnsi="Times New Roman" w:cs="Times New Roman"/>
                <w:sz w:val="24"/>
                <w:szCs w:val="24"/>
              </w:rPr>
            </w:pPr>
            <w:r w:rsidRPr="008B2FF0">
              <w:rPr>
                <w:rFonts w:ascii="Times New Roman" w:eastAsia="Calibri" w:hAnsi="Times New Roman" w:cs="Times New Roman"/>
                <w:sz w:val="24"/>
                <w:szCs w:val="24"/>
              </w:rPr>
              <w:t>2. Органолептическая оценка качества блюд, за</w:t>
            </w:r>
            <w:r w:rsidR="001F5568">
              <w:rPr>
                <w:rFonts w:ascii="Times New Roman" w:eastAsia="Calibri" w:hAnsi="Times New Roman" w:cs="Times New Roman"/>
                <w:sz w:val="24"/>
                <w:szCs w:val="24"/>
              </w:rPr>
              <w:t xml:space="preserve">полнение </w:t>
            </w:r>
            <w:proofErr w:type="spellStart"/>
            <w:r w:rsidR="001F5568">
              <w:rPr>
                <w:rFonts w:ascii="Times New Roman" w:eastAsia="Calibri" w:hAnsi="Times New Roman" w:cs="Times New Roman"/>
                <w:sz w:val="24"/>
                <w:szCs w:val="24"/>
              </w:rPr>
              <w:t>бракеражного</w:t>
            </w:r>
            <w:proofErr w:type="spellEnd"/>
            <w:r w:rsidR="001F5568">
              <w:rPr>
                <w:rFonts w:ascii="Times New Roman" w:eastAsia="Calibri" w:hAnsi="Times New Roman" w:cs="Times New Roman"/>
                <w:sz w:val="24"/>
                <w:szCs w:val="24"/>
              </w:rPr>
              <w:t xml:space="preserve"> журнала. </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4</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1, 4, 7, 10</w:t>
            </w:r>
          </w:p>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ПК 2.1, 2.4, 2.5, 6.2-6.5</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882" w:type="pct"/>
          </w:tcPr>
          <w:p w:rsidR="00D67806" w:rsidRPr="008B2FF0" w:rsidRDefault="00D67806" w:rsidP="00D67806">
            <w:pPr>
              <w:widowControl w:val="0"/>
              <w:autoSpaceDE w:val="0"/>
              <w:autoSpaceDN w:val="0"/>
              <w:adjustRightInd w:val="0"/>
              <w:spacing w:after="0" w:line="240" w:lineRule="auto"/>
              <w:rPr>
                <w:rFonts w:ascii="Times New Roman" w:eastAsia="Calibri" w:hAnsi="Times New Roman" w:cs="Times New Roman"/>
                <w:b/>
                <w:sz w:val="24"/>
                <w:szCs w:val="24"/>
              </w:rPr>
            </w:pPr>
            <w:proofErr w:type="spellStart"/>
            <w:r w:rsidRPr="008B2FF0">
              <w:rPr>
                <w:rFonts w:ascii="Times New Roman" w:eastAsia="Calibri" w:hAnsi="Times New Roman" w:cs="Times New Roman"/>
                <w:b/>
                <w:sz w:val="24"/>
                <w:szCs w:val="24"/>
              </w:rPr>
              <w:t>Лр</w:t>
            </w:r>
            <w:proofErr w:type="spellEnd"/>
            <w:r w:rsidRPr="008B2FF0">
              <w:rPr>
                <w:rFonts w:ascii="Times New Roman" w:eastAsia="Calibri" w:hAnsi="Times New Roman" w:cs="Times New Roman"/>
                <w:b/>
                <w:sz w:val="24"/>
                <w:szCs w:val="24"/>
              </w:rPr>
              <w:t xml:space="preserve"> № 2 Приготовление холодных блюд и закусок в соответствии с принципами здорового питания</w:t>
            </w:r>
          </w:p>
        </w:tc>
        <w:tc>
          <w:tcPr>
            <w:tcW w:w="1696" w:type="pct"/>
          </w:tcPr>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Лабораторная работа № 2</w:t>
            </w:r>
          </w:p>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w:t>
            </w:r>
          </w:p>
          <w:p w:rsidR="00D67806" w:rsidRPr="00B34AAF" w:rsidRDefault="00D67806" w:rsidP="00B34AAF">
            <w:pPr>
              <w:pStyle w:val="a5"/>
              <w:widowControl w:val="0"/>
              <w:numPr>
                <w:ilvl w:val="0"/>
                <w:numId w:val="25"/>
              </w:numPr>
              <w:tabs>
                <w:tab w:val="left" w:pos="191"/>
              </w:tabs>
              <w:autoSpaceDE w:val="0"/>
              <w:autoSpaceDN w:val="0"/>
              <w:adjustRightInd w:val="0"/>
              <w:spacing w:after="0" w:line="240" w:lineRule="auto"/>
              <w:rPr>
                <w:rFonts w:ascii="Times New Roman" w:eastAsia="Calibri" w:hAnsi="Times New Roman" w:cs="Times New Roman"/>
                <w:sz w:val="24"/>
                <w:szCs w:val="24"/>
              </w:rPr>
            </w:pPr>
            <w:r w:rsidRPr="00B34AAF">
              <w:rPr>
                <w:rFonts w:ascii="Times New Roman" w:eastAsia="Calibri" w:hAnsi="Times New Roman" w:cs="Times New Roman"/>
                <w:sz w:val="24"/>
                <w:szCs w:val="24"/>
              </w:rPr>
              <w:t xml:space="preserve">Приготовление блюд: </w:t>
            </w:r>
          </w:p>
          <w:p w:rsidR="00D67806" w:rsidRPr="008B2FF0" w:rsidRDefault="00D67806" w:rsidP="008B2FF0">
            <w:pPr>
              <w:numPr>
                <w:ilvl w:val="0"/>
                <w:numId w:val="20"/>
              </w:numPr>
              <w:spacing w:after="0" w:line="240" w:lineRule="auto"/>
              <w:contextualSpacing/>
              <w:rPr>
                <w:rFonts w:ascii="Times New Roman" w:eastAsia="Times New Roman" w:hAnsi="Times New Roman" w:cs="Times New Roman"/>
                <w:sz w:val="24"/>
                <w:szCs w:val="24"/>
              </w:rPr>
            </w:pPr>
            <w:proofErr w:type="spellStart"/>
            <w:r w:rsidRPr="008B2FF0">
              <w:rPr>
                <w:rFonts w:ascii="Times New Roman" w:eastAsia="Times New Roman" w:hAnsi="Times New Roman" w:cs="Times New Roman"/>
                <w:sz w:val="24"/>
                <w:szCs w:val="24"/>
              </w:rPr>
              <w:t>Боул</w:t>
            </w:r>
            <w:proofErr w:type="spellEnd"/>
            <w:r w:rsidRPr="008B2FF0">
              <w:rPr>
                <w:rFonts w:ascii="Times New Roman" w:eastAsia="Times New Roman" w:hAnsi="Times New Roman" w:cs="Times New Roman"/>
                <w:sz w:val="24"/>
                <w:szCs w:val="24"/>
              </w:rPr>
              <w:t xml:space="preserve"> с киноа, овощами и запеченным куриным филе</w:t>
            </w:r>
          </w:p>
          <w:p w:rsidR="00D67806" w:rsidRPr="008B2FF0" w:rsidRDefault="00D67806" w:rsidP="008B2FF0">
            <w:pPr>
              <w:numPr>
                <w:ilvl w:val="0"/>
                <w:numId w:val="20"/>
              </w:numPr>
              <w:spacing w:after="0" w:line="240" w:lineRule="auto"/>
              <w:contextualSpacing/>
              <w:rPr>
                <w:rFonts w:ascii="Times New Roman" w:eastAsia="Times New Roman" w:hAnsi="Times New Roman" w:cs="Times New Roman"/>
                <w:sz w:val="24"/>
                <w:szCs w:val="24"/>
              </w:rPr>
            </w:pPr>
            <w:proofErr w:type="spellStart"/>
            <w:r w:rsidRPr="008B2FF0">
              <w:rPr>
                <w:rFonts w:ascii="Times New Roman" w:eastAsia="Times New Roman" w:hAnsi="Times New Roman" w:cs="Times New Roman"/>
                <w:sz w:val="24"/>
                <w:szCs w:val="24"/>
              </w:rPr>
              <w:t>Чапати</w:t>
            </w:r>
            <w:proofErr w:type="spellEnd"/>
            <w:r w:rsidRPr="008B2FF0">
              <w:rPr>
                <w:rFonts w:ascii="Times New Roman" w:eastAsia="Times New Roman" w:hAnsi="Times New Roman" w:cs="Times New Roman"/>
                <w:sz w:val="24"/>
                <w:szCs w:val="24"/>
              </w:rPr>
              <w:t xml:space="preserve"> из </w:t>
            </w:r>
            <w:proofErr w:type="spellStart"/>
            <w:r w:rsidRPr="008B2FF0">
              <w:rPr>
                <w:rFonts w:ascii="Times New Roman" w:eastAsia="Times New Roman" w:hAnsi="Times New Roman" w:cs="Times New Roman"/>
                <w:sz w:val="24"/>
                <w:szCs w:val="24"/>
              </w:rPr>
              <w:t>цельнозерновой</w:t>
            </w:r>
            <w:proofErr w:type="spellEnd"/>
            <w:r w:rsidRPr="008B2FF0">
              <w:rPr>
                <w:rFonts w:ascii="Times New Roman" w:eastAsia="Times New Roman" w:hAnsi="Times New Roman" w:cs="Times New Roman"/>
                <w:sz w:val="24"/>
                <w:szCs w:val="24"/>
              </w:rPr>
              <w:t xml:space="preserve"> и ржаной муки с творожной начинкой с зеленью, редисом и апельсином</w:t>
            </w:r>
          </w:p>
          <w:p w:rsidR="00D67806" w:rsidRPr="001F5568" w:rsidRDefault="00D67806" w:rsidP="001F5568">
            <w:pPr>
              <w:widowControl w:val="0"/>
              <w:tabs>
                <w:tab w:val="left" w:pos="191"/>
              </w:tabs>
              <w:autoSpaceDE w:val="0"/>
              <w:autoSpaceDN w:val="0"/>
              <w:adjustRightInd w:val="0"/>
              <w:spacing w:after="0" w:line="240" w:lineRule="auto"/>
              <w:contextualSpacing/>
              <w:rPr>
                <w:rFonts w:ascii="Times New Roman" w:eastAsia="Calibri" w:hAnsi="Times New Roman" w:cs="Times New Roman"/>
                <w:sz w:val="24"/>
                <w:szCs w:val="24"/>
              </w:rPr>
            </w:pPr>
            <w:r w:rsidRPr="008B2FF0">
              <w:rPr>
                <w:rFonts w:ascii="Times New Roman" w:eastAsia="Calibri" w:hAnsi="Times New Roman" w:cs="Times New Roman"/>
                <w:sz w:val="24"/>
                <w:szCs w:val="24"/>
              </w:rPr>
              <w:lastRenderedPageBreak/>
              <w:t xml:space="preserve">2. Органолептическая оценка качества блюд, заполнение </w:t>
            </w:r>
            <w:proofErr w:type="spellStart"/>
            <w:r w:rsidRPr="008B2FF0">
              <w:rPr>
                <w:rFonts w:ascii="Times New Roman" w:eastAsia="Calibri" w:hAnsi="Times New Roman" w:cs="Times New Roman"/>
                <w:sz w:val="24"/>
                <w:szCs w:val="24"/>
              </w:rPr>
              <w:t>бр</w:t>
            </w:r>
            <w:r w:rsidR="001F5568">
              <w:rPr>
                <w:rFonts w:ascii="Times New Roman" w:eastAsia="Calibri" w:hAnsi="Times New Roman" w:cs="Times New Roman"/>
                <w:sz w:val="24"/>
                <w:szCs w:val="24"/>
              </w:rPr>
              <w:t>акеражного</w:t>
            </w:r>
            <w:proofErr w:type="spellEnd"/>
            <w:r w:rsidR="001F5568">
              <w:rPr>
                <w:rFonts w:ascii="Times New Roman" w:eastAsia="Calibri" w:hAnsi="Times New Roman" w:cs="Times New Roman"/>
                <w:sz w:val="24"/>
                <w:szCs w:val="24"/>
              </w:rPr>
              <w:t xml:space="preserve"> журнала. </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lastRenderedPageBreak/>
              <w:t>4</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1, 4, 7, 10</w:t>
            </w:r>
          </w:p>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ПК 3.1, 3.3, 3.4, 6.2-6.5</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882" w:type="pct"/>
          </w:tcPr>
          <w:p w:rsidR="00D67806" w:rsidRPr="008B2FF0" w:rsidRDefault="00D67806" w:rsidP="00D67806">
            <w:pPr>
              <w:widowControl w:val="0"/>
              <w:autoSpaceDE w:val="0"/>
              <w:autoSpaceDN w:val="0"/>
              <w:adjustRightInd w:val="0"/>
              <w:spacing w:after="0" w:line="240" w:lineRule="auto"/>
              <w:rPr>
                <w:rFonts w:ascii="Times New Roman" w:eastAsia="Calibri" w:hAnsi="Times New Roman" w:cs="Times New Roman"/>
                <w:b/>
                <w:sz w:val="24"/>
                <w:szCs w:val="24"/>
              </w:rPr>
            </w:pPr>
            <w:proofErr w:type="spellStart"/>
            <w:r w:rsidRPr="008B2FF0">
              <w:rPr>
                <w:rFonts w:ascii="Times New Roman" w:eastAsia="Calibri" w:hAnsi="Times New Roman" w:cs="Times New Roman"/>
                <w:b/>
                <w:sz w:val="24"/>
                <w:szCs w:val="24"/>
              </w:rPr>
              <w:lastRenderedPageBreak/>
              <w:t>Лр</w:t>
            </w:r>
            <w:proofErr w:type="spellEnd"/>
            <w:r w:rsidRPr="008B2FF0">
              <w:rPr>
                <w:rFonts w:ascii="Times New Roman" w:eastAsia="Calibri" w:hAnsi="Times New Roman" w:cs="Times New Roman"/>
                <w:b/>
                <w:sz w:val="24"/>
                <w:szCs w:val="24"/>
              </w:rPr>
              <w:t xml:space="preserve"> № 3 </w:t>
            </w:r>
            <w:r w:rsidRPr="008B2FF0">
              <w:rPr>
                <w:rFonts w:ascii="Times New Roman" w:eastAsia="Times New Roman" w:hAnsi="Times New Roman" w:cs="Times New Roman"/>
                <w:b/>
                <w:sz w:val="24"/>
                <w:szCs w:val="24"/>
              </w:rPr>
              <w:t>Приготовление супов в соответствии с принципами здорового питания</w:t>
            </w:r>
          </w:p>
        </w:tc>
        <w:tc>
          <w:tcPr>
            <w:tcW w:w="1696" w:type="pct"/>
          </w:tcPr>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Лабораторная работа № 3</w:t>
            </w:r>
          </w:p>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w:t>
            </w:r>
          </w:p>
          <w:p w:rsidR="00D67806" w:rsidRPr="00B34AAF" w:rsidRDefault="00D67806" w:rsidP="00B34AAF">
            <w:pPr>
              <w:pStyle w:val="a5"/>
              <w:widowControl w:val="0"/>
              <w:numPr>
                <w:ilvl w:val="0"/>
                <w:numId w:val="26"/>
              </w:numPr>
              <w:tabs>
                <w:tab w:val="left" w:pos="191"/>
              </w:tabs>
              <w:autoSpaceDE w:val="0"/>
              <w:autoSpaceDN w:val="0"/>
              <w:adjustRightInd w:val="0"/>
              <w:spacing w:after="0" w:line="240" w:lineRule="auto"/>
              <w:rPr>
                <w:rFonts w:ascii="Times New Roman" w:eastAsia="Calibri" w:hAnsi="Times New Roman" w:cs="Times New Roman"/>
                <w:sz w:val="24"/>
                <w:szCs w:val="24"/>
              </w:rPr>
            </w:pPr>
            <w:r w:rsidRPr="00B34AAF">
              <w:rPr>
                <w:rFonts w:ascii="Times New Roman" w:eastAsia="Calibri" w:hAnsi="Times New Roman" w:cs="Times New Roman"/>
                <w:sz w:val="24"/>
                <w:szCs w:val="24"/>
              </w:rPr>
              <w:t xml:space="preserve">Приготовление блюд: </w:t>
            </w:r>
          </w:p>
          <w:p w:rsidR="00D67806" w:rsidRPr="008B2FF0" w:rsidRDefault="00D67806" w:rsidP="008B2FF0">
            <w:pPr>
              <w:numPr>
                <w:ilvl w:val="0"/>
                <w:numId w:val="20"/>
              </w:numPr>
              <w:spacing w:after="0" w:line="240" w:lineRule="auto"/>
              <w:contextualSpacing/>
              <w:rPr>
                <w:rFonts w:ascii="Times New Roman" w:eastAsia="Times New Roman" w:hAnsi="Times New Roman" w:cs="Times New Roman"/>
                <w:sz w:val="24"/>
                <w:szCs w:val="24"/>
              </w:rPr>
            </w:pPr>
            <w:r w:rsidRPr="008B2FF0">
              <w:rPr>
                <w:rFonts w:ascii="Times New Roman" w:eastAsia="Times New Roman" w:hAnsi="Times New Roman" w:cs="Times New Roman"/>
                <w:sz w:val="24"/>
                <w:szCs w:val="24"/>
              </w:rPr>
              <w:t>Рамен с курицей</w:t>
            </w:r>
          </w:p>
          <w:p w:rsidR="00D67806" w:rsidRPr="008B2FF0" w:rsidRDefault="00D67806" w:rsidP="008B2FF0">
            <w:pPr>
              <w:numPr>
                <w:ilvl w:val="0"/>
                <w:numId w:val="20"/>
              </w:numPr>
              <w:spacing w:after="0" w:line="240" w:lineRule="auto"/>
              <w:contextualSpacing/>
              <w:rPr>
                <w:rFonts w:ascii="Times New Roman" w:eastAsia="Times New Roman" w:hAnsi="Times New Roman" w:cs="Times New Roman"/>
                <w:sz w:val="24"/>
                <w:szCs w:val="24"/>
              </w:rPr>
            </w:pPr>
            <w:r w:rsidRPr="008B2FF0">
              <w:rPr>
                <w:rFonts w:ascii="Times New Roman" w:eastAsia="Times New Roman" w:hAnsi="Times New Roman" w:cs="Times New Roman"/>
                <w:sz w:val="24"/>
                <w:szCs w:val="24"/>
              </w:rPr>
              <w:t>Суп-крем из чечевицы</w:t>
            </w:r>
          </w:p>
          <w:p w:rsidR="00D67806" w:rsidRPr="001F5568" w:rsidRDefault="00D67806" w:rsidP="001F5568">
            <w:pPr>
              <w:widowControl w:val="0"/>
              <w:tabs>
                <w:tab w:val="left" w:pos="191"/>
              </w:tabs>
              <w:autoSpaceDE w:val="0"/>
              <w:autoSpaceDN w:val="0"/>
              <w:adjustRightInd w:val="0"/>
              <w:spacing w:after="0" w:line="240" w:lineRule="auto"/>
              <w:contextualSpacing/>
              <w:rPr>
                <w:rFonts w:ascii="Times New Roman" w:eastAsia="Calibri" w:hAnsi="Times New Roman" w:cs="Times New Roman"/>
                <w:sz w:val="24"/>
                <w:szCs w:val="24"/>
              </w:rPr>
            </w:pPr>
            <w:r w:rsidRPr="008B2FF0">
              <w:rPr>
                <w:rFonts w:ascii="Times New Roman" w:eastAsia="Calibri" w:hAnsi="Times New Roman" w:cs="Times New Roman"/>
                <w:sz w:val="24"/>
                <w:szCs w:val="24"/>
              </w:rPr>
              <w:t>2. Органолептическая оценка качества блюд, за</w:t>
            </w:r>
            <w:r w:rsidR="001F5568">
              <w:rPr>
                <w:rFonts w:ascii="Times New Roman" w:eastAsia="Calibri" w:hAnsi="Times New Roman" w:cs="Times New Roman"/>
                <w:sz w:val="24"/>
                <w:szCs w:val="24"/>
              </w:rPr>
              <w:t xml:space="preserve">полнение </w:t>
            </w:r>
            <w:proofErr w:type="spellStart"/>
            <w:r w:rsidR="001F5568">
              <w:rPr>
                <w:rFonts w:ascii="Times New Roman" w:eastAsia="Calibri" w:hAnsi="Times New Roman" w:cs="Times New Roman"/>
                <w:sz w:val="24"/>
                <w:szCs w:val="24"/>
              </w:rPr>
              <w:t>бракеражного</w:t>
            </w:r>
            <w:proofErr w:type="spellEnd"/>
            <w:r w:rsidR="001F5568">
              <w:rPr>
                <w:rFonts w:ascii="Times New Roman" w:eastAsia="Calibri" w:hAnsi="Times New Roman" w:cs="Times New Roman"/>
                <w:sz w:val="24"/>
                <w:szCs w:val="24"/>
              </w:rPr>
              <w:t xml:space="preserve"> журнала. </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4</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1, 4, 7, 10</w:t>
            </w:r>
          </w:p>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ПК 2.1, 2.2, 6.2-6.5</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882" w:type="pct"/>
          </w:tcPr>
          <w:p w:rsidR="00D67806" w:rsidRPr="008B2FF0" w:rsidRDefault="00D67806" w:rsidP="00D67806">
            <w:pPr>
              <w:widowControl w:val="0"/>
              <w:autoSpaceDE w:val="0"/>
              <w:autoSpaceDN w:val="0"/>
              <w:adjustRightInd w:val="0"/>
              <w:spacing w:after="0" w:line="240" w:lineRule="auto"/>
              <w:rPr>
                <w:rFonts w:ascii="Times New Roman" w:eastAsia="Calibri" w:hAnsi="Times New Roman" w:cs="Times New Roman"/>
                <w:b/>
                <w:sz w:val="24"/>
                <w:szCs w:val="24"/>
              </w:rPr>
            </w:pPr>
            <w:proofErr w:type="spellStart"/>
            <w:r w:rsidRPr="008B2FF0">
              <w:rPr>
                <w:rFonts w:ascii="Times New Roman" w:eastAsia="Calibri" w:hAnsi="Times New Roman" w:cs="Times New Roman"/>
                <w:b/>
                <w:sz w:val="24"/>
                <w:szCs w:val="24"/>
              </w:rPr>
              <w:t>Лр</w:t>
            </w:r>
            <w:proofErr w:type="spellEnd"/>
            <w:r w:rsidRPr="008B2FF0">
              <w:rPr>
                <w:rFonts w:ascii="Times New Roman" w:eastAsia="Calibri" w:hAnsi="Times New Roman" w:cs="Times New Roman"/>
                <w:b/>
                <w:sz w:val="24"/>
                <w:szCs w:val="24"/>
              </w:rPr>
              <w:t xml:space="preserve"> № 4 Приготовление блюд из рыбы, мяса в соответствии с принципами здорового питания</w:t>
            </w:r>
          </w:p>
        </w:tc>
        <w:tc>
          <w:tcPr>
            <w:tcW w:w="1696" w:type="pct"/>
          </w:tcPr>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Лабораторная работа № 4</w:t>
            </w:r>
          </w:p>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w:t>
            </w:r>
          </w:p>
          <w:p w:rsidR="00D67806" w:rsidRPr="00B34AAF" w:rsidRDefault="00D67806" w:rsidP="00B34AAF">
            <w:pPr>
              <w:pStyle w:val="a5"/>
              <w:widowControl w:val="0"/>
              <w:numPr>
                <w:ilvl w:val="0"/>
                <w:numId w:val="27"/>
              </w:numPr>
              <w:tabs>
                <w:tab w:val="left" w:pos="191"/>
              </w:tabs>
              <w:autoSpaceDE w:val="0"/>
              <w:autoSpaceDN w:val="0"/>
              <w:adjustRightInd w:val="0"/>
              <w:spacing w:after="0" w:line="240" w:lineRule="auto"/>
              <w:rPr>
                <w:rFonts w:ascii="Times New Roman" w:eastAsia="Calibri" w:hAnsi="Times New Roman" w:cs="Times New Roman"/>
                <w:sz w:val="24"/>
                <w:szCs w:val="24"/>
              </w:rPr>
            </w:pPr>
            <w:r w:rsidRPr="00B34AAF">
              <w:rPr>
                <w:rFonts w:ascii="Times New Roman" w:eastAsia="Calibri" w:hAnsi="Times New Roman" w:cs="Times New Roman"/>
                <w:sz w:val="24"/>
                <w:szCs w:val="24"/>
              </w:rPr>
              <w:t xml:space="preserve">Приготовление блюд: </w:t>
            </w:r>
          </w:p>
          <w:p w:rsidR="00D67806" w:rsidRPr="008B2FF0" w:rsidRDefault="00D67806" w:rsidP="008B2FF0">
            <w:pPr>
              <w:numPr>
                <w:ilvl w:val="0"/>
                <w:numId w:val="20"/>
              </w:numPr>
              <w:spacing w:after="0" w:line="240" w:lineRule="auto"/>
              <w:contextualSpacing/>
              <w:rPr>
                <w:rFonts w:ascii="Times New Roman" w:eastAsia="Times New Roman" w:hAnsi="Times New Roman" w:cs="Times New Roman"/>
                <w:sz w:val="24"/>
                <w:szCs w:val="24"/>
              </w:rPr>
            </w:pPr>
            <w:r w:rsidRPr="008B2FF0">
              <w:rPr>
                <w:rFonts w:ascii="Times New Roman" w:eastAsia="Times New Roman" w:hAnsi="Times New Roman" w:cs="Times New Roman"/>
                <w:sz w:val="24"/>
                <w:szCs w:val="24"/>
              </w:rPr>
              <w:t>Суфле рыбное с гречневой крупой</w:t>
            </w:r>
          </w:p>
          <w:p w:rsidR="00D67806" w:rsidRPr="008B2FF0" w:rsidRDefault="00D67806" w:rsidP="008B2FF0">
            <w:pPr>
              <w:numPr>
                <w:ilvl w:val="0"/>
                <w:numId w:val="20"/>
              </w:numPr>
              <w:spacing w:after="0" w:line="240" w:lineRule="auto"/>
              <w:contextualSpacing/>
              <w:rPr>
                <w:rFonts w:ascii="Times New Roman" w:eastAsia="Times New Roman" w:hAnsi="Times New Roman" w:cs="Times New Roman"/>
                <w:sz w:val="24"/>
                <w:szCs w:val="24"/>
              </w:rPr>
            </w:pPr>
            <w:r w:rsidRPr="008B2FF0">
              <w:rPr>
                <w:rFonts w:ascii="Times New Roman" w:eastAsia="Times New Roman" w:hAnsi="Times New Roman" w:cs="Times New Roman"/>
                <w:sz w:val="24"/>
                <w:szCs w:val="24"/>
              </w:rPr>
              <w:t>Бефстроганов из отварной говядины с пюре из картофеля и моркови</w:t>
            </w:r>
          </w:p>
          <w:p w:rsidR="00D67806" w:rsidRPr="001F5568" w:rsidRDefault="00D67806" w:rsidP="001F5568">
            <w:pPr>
              <w:spacing w:after="0" w:line="240" w:lineRule="auto"/>
              <w:contextualSpacing/>
              <w:rPr>
                <w:rFonts w:ascii="Times New Roman" w:eastAsia="Times New Roman" w:hAnsi="Times New Roman" w:cs="Times New Roman"/>
                <w:b/>
                <w:sz w:val="24"/>
                <w:szCs w:val="24"/>
              </w:rPr>
            </w:pPr>
            <w:r w:rsidRPr="008B2FF0">
              <w:rPr>
                <w:rFonts w:ascii="Times New Roman" w:eastAsia="Calibri" w:hAnsi="Times New Roman" w:cs="Times New Roman"/>
                <w:sz w:val="24"/>
                <w:szCs w:val="24"/>
              </w:rPr>
              <w:t xml:space="preserve">2. Органолептическая оценка качества блюд, заполнение </w:t>
            </w:r>
            <w:proofErr w:type="spellStart"/>
            <w:r w:rsidRPr="008B2FF0">
              <w:rPr>
                <w:rFonts w:ascii="Times New Roman" w:eastAsia="Calibri" w:hAnsi="Times New Roman" w:cs="Times New Roman"/>
                <w:sz w:val="24"/>
                <w:szCs w:val="24"/>
              </w:rPr>
              <w:t>бракеражного</w:t>
            </w:r>
            <w:proofErr w:type="spellEnd"/>
            <w:r w:rsidRPr="008B2FF0">
              <w:rPr>
                <w:rFonts w:ascii="Times New Roman" w:eastAsia="Calibri" w:hAnsi="Times New Roman" w:cs="Times New Roman"/>
                <w:sz w:val="24"/>
                <w:szCs w:val="24"/>
              </w:rPr>
              <w:t xml:space="preserve"> журнала. </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4</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1, 4, 7, 10</w:t>
            </w:r>
          </w:p>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ПК 2.1, 2.6, 2.7, 6.2-6.5</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882" w:type="pct"/>
          </w:tcPr>
          <w:p w:rsidR="00D67806" w:rsidRPr="008B2FF0" w:rsidRDefault="00D67806" w:rsidP="00D67806">
            <w:pPr>
              <w:widowControl w:val="0"/>
              <w:autoSpaceDE w:val="0"/>
              <w:autoSpaceDN w:val="0"/>
              <w:adjustRightInd w:val="0"/>
              <w:spacing w:after="0" w:line="240" w:lineRule="auto"/>
              <w:rPr>
                <w:rFonts w:ascii="Times New Roman" w:eastAsia="Calibri" w:hAnsi="Times New Roman" w:cs="Times New Roman"/>
                <w:b/>
                <w:sz w:val="24"/>
                <w:szCs w:val="24"/>
              </w:rPr>
            </w:pPr>
            <w:proofErr w:type="spellStart"/>
            <w:r w:rsidRPr="008B2FF0">
              <w:rPr>
                <w:rFonts w:ascii="Times New Roman" w:eastAsia="Calibri" w:hAnsi="Times New Roman" w:cs="Times New Roman"/>
                <w:b/>
                <w:sz w:val="24"/>
                <w:szCs w:val="24"/>
              </w:rPr>
              <w:t>Лр</w:t>
            </w:r>
            <w:proofErr w:type="spellEnd"/>
            <w:r w:rsidRPr="008B2FF0">
              <w:rPr>
                <w:rFonts w:ascii="Times New Roman" w:eastAsia="Calibri" w:hAnsi="Times New Roman" w:cs="Times New Roman"/>
                <w:b/>
                <w:sz w:val="24"/>
                <w:szCs w:val="24"/>
              </w:rPr>
              <w:t xml:space="preserve"> № 5 Приготовление мучных кондитерских изделий в соответствии с принципами здорового питания</w:t>
            </w:r>
          </w:p>
        </w:tc>
        <w:tc>
          <w:tcPr>
            <w:tcW w:w="1696" w:type="pct"/>
          </w:tcPr>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Лабораторная работа № 5</w:t>
            </w:r>
          </w:p>
          <w:p w:rsidR="00D67806" w:rsidRPr="008B2FF0" w:rsidRDefault="00D67806" w:rsidP="008B2FF0">
            <w:pPr>
              <w:widowControl w:val="0"/>
              <w:autoSpaceDE w:val="0"/>
              <w:autoSpaceDN w:val="0"/>
              <w:adjustRightInd w:val="0"/>
              <w:spacing w:after="0" w:line="240" w:lineRule="auto"/>
              <w:rPr>
                <w:rFonts w:ascii="Times New Roman" w:eastAsia="Calibri" w:hAnsi="Times New Roman" w:cs="Times New Roman"/>
                <w:b/>
                <w:sz w:val="24"/>
                <w:szCs w:val="24"/>
              </w:rPr>
            </w:pPr>
            <w:r w:rsidRPr="008B2FF0">
              <w:rPr>
                <w:rFonts w:ascii="Times New Roman" w:eastAsia="Calibri" w:hAnsi="Times New Roman" w:cs="Times New Roman"/>
                <w:b/>
                <w:sz w:val="24"/>
                <w:szCs w:val="24"/>
              </w:rPr>
              <w:t xml:space="preserve">Содержание </w:t>
            </w:r>
          </w:p>
          <w:p w:rsidR="00D67806" w:rsidRPr="00B34AAF" w:rsidRDefault="00D67806" w:rsidP="00B34AAF">
            <w:pPr>
              <w:pStyle w:val="a5"/>
              <w:widowControl w:val="0"/>
              <w:numPr>
                <w:ilvl w:val="0"/>
                <w:numId w:val="28"/>
              </w:numPr>
              <w:autoSpaceDE w:val="0"/>
              <w:autoSpaceDN w:val="0"/>
              <w:adjustRightInd w:val="0"/>
              <w:spacing w:after="0" w:line="240" w:lineRule="auto"/>
              <w:rPr>
                <w:rFonts w:ascii="Times New Roman" w:eastAsia="Calibri" w:hAnsi="Times New Roman" w:cs="Times New Roman"/>
                <w:sz w:val="24"/>
                <w:szCs w:val="24"/>
              </w:rPr>
            </w:pPr>
            <w:r w:rsidRPr="00B34AAF">
              <w:rPr>
                <w:rFonts w:ascii="Times New Roman" w:eastAsia="Calibri" w:hAnsi="Times New Roman" w:cs="Times New Roman"/>
                <w:sz w:val="24"/>
                <w:szCs w:val="24"/>
              </w:rPr>
              <w:t xml:space="preserve">Приготовление блюд: </w:t>
            </w:r>
          </w:p>
          <w:p w:rsidR="00D67806" w:rsidRPr="008B2FF0" w:rsidRDefault="00D67806" w:rsidP="008B2FF0">
            <w:pPr>
              <w:widowControl w:val="0"/>
              <w:numPr>
                <w:ilvl w:val="0"/>
                <w:numId w:val="21"/>
              </w:numPr>
              <w:autoSpaceDE w:val="0"/>
              <w:autoSpaceDN w:val="0"/>
              <w:adjustRightInd w:val="0"/>
              <w:spacing w:after="0" w:line="240" w:lineRule="auto"/>
              <w:contextualSpacing/>
              <w:rPr>
                <w:rFonts w:ascii="Times New Roman" w:eastAsia="Calibri" w:hAnsi="Times New Roman" w:cs="Times New Roman"/>
                <w:sz w:val="24"/>
                <w:szCs w:val="24"/>
              </w:rPr>
            </w:pPr>
            <w:r w:rsidRPr="008B2FF0">
              <w:rPr>
                <w:rFonts w:ascii="Times New Roman" w:eastAsia="Calibri" w:hAnsi="Times New Roman" w:cs="Times New Roman"/>
                <w:sz w:val="24"/>
                <w:szCs w:val="24"/>
              </w:rPr>
              <w:t>Печенье овсяное</w:t>
            </w:r>
          </w:p>
          <w:p w:rsidR="00D67806" w:rsidRPr="008B2FF0" w:rsidRDefault="00D67806" w:rsidP="008B2FF0">
            <w:pPr>
              <w:widowControl w:val="0"/>
              <w:numPr>
                <w:ilvl w:val="0"/>
                <w:numId w:val="21"/>
              </w:numPr>
              <w:autoSpaceDE w:val="0"/>
              <w:autoSpaceDN w:val="0"/>
              <w:adjustRightInd w:val="0"/>
              <w:spacing w:after="0" w:line="240" w:lineRule="auto"/>
              <w:contextualSpacing/>
              <w:rPr>
                <w:rFonts w:ascii="Times New Roman" w:eastAsia="Calibri" w:hAnsi="Times New Roman" w:cs="Times New Roman"/>
                <w:sz w:val="24"/>
                <w:szCs w:val="24"/>
              </w:rPr>
            </w:pPr>
            <w:r w:rsidRPr="008B2FF0">
              <w:rPr>
                <w:rFonts w:ascii="Times New Roman" w:eastAsia="Calibri" w:hAnsi="Times New Roman" w:cs="Times New Roman"/>
                <w:sz w:val="24"/>
                <w:szCs w:val="24"/>
              </w:rPr>
              <w:t>Кексы диетические банановые</w:t>
            </w:r>
          </w:p>
          <w:p w:rsidR="00D67806" w:rsidRPr="001F5568" w:rsidRDefault="00D67806" w:rsidP="008B2FF0">
            <w:pPr>
              <w:widowControl w:val="0"/>
              <w:autoSpaceDE w:val="0"/>
              <w:autoSpaceDN w:val="0"/>
              <w:adjustRightInd w:val="0"/>
              <w:spacing w:after="0" w:line="240" w:lineRule="auto"/>
              <w:rPr>
                <w:rFonts w:ascii="Times New Roman" w:eastAsia="Calibri" w:hAnsi="Times New Roman" w:cs="Times New Roman"/>
                <w:sz w:val="24"/>
                <w:szCs w:val="24"/>
              </w:rPr>
            </w:pPr>
            <w:r w:rsidRPr="008B2FF0">
              <w:rPr>
                <w:rFonts w:ascii="Times New Roman" w:eastAsia="Calibri" w:hAnsi="Times New Roman" w:cs="Times New Roman"/>
                <w:sz w:val="24"/>
                <w:szCs w:val="24"/>
              </w:rPr>
              <w:t>2. Органолептическая оценка качества блюд, за</w:t>
            </w:r>
            <w:r w:rsidR="001F5568">
              <w:rPr>
                <w:rFonts w:ascii="Times New Roman" w:eastAsia="Calibri" w:hAnsi="Times New Roman" w:cs="Times New Roman"/>
                <w:sz w:val="24"/>
                <w:szCs w:val="24"/>
              </w:rPr>
              <w:t xml:space="preserve">полнение </w:t>
            </w:r>
            <w:proofErr w:type="spellStart"/>
            <w:r w:rsidR="001F5568">
              <w:rPr>
                <w:rFonts w:ascii="Times New Roman" w:eastAsia="Calibri" w:hAnsi="Times New Roman" w:cs="Times New Roman"/>
                <w:sz w:val="24"/>
                <w:szCs w:val="24"/>
              </w:rPr>
              <w:t>бракеражного</w:t>
            </w:r>
            <w:proofErr w:type="spellEnd"/>
            <w:r w:rsidR="001F5568">
              <w:rPr>
                <w:rFonts w:ascii="Times New Roman" w:eastAsia="Calibri" w:hAnsi="Times New Roman" w:cs="Times New Roman"/>
                <w:sz w:val="24"/>
                <w:szCs w:val="24"/>
              </w:rPr>
              <w:t xml:space="preserve"> журнала. </w:t>
            </w:r>
          </w:p>
        </w:tc>
        <w:tc>
          <w:tcPr>
            <w:tcW w:w="824"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4</w:t>
            </w:r>
          </w:p>
        </w:tc>
        <w:tc>
          <w:tcPr>
            <w:tcW w:w="920" w:type="pct"/>
          </w:tcPr>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proofErr w:type="gramStart"/>
            <w:r w:rsidRPr="008B2FF0">
              <w:rPr>
                <w:rFonts w:ascii="Times New Roman" w:eastAsia="Calibri" w:hAnsi="Times New Roman" w:cs="Times New Roman"/>
                <w:b/>
                <w:sz w:val="24"/>
                <w:szCs w:val="24"/>
              </w:rPr>
              <w:t>ОК</w:t>
            </w:r>
            <w:proofErr w:type="gramEnd"/>
            <w:r w:rsidRPr="008B2FF0">
              <w:rPr>
                <w:rFonts w:ascii="Times New Roman" w:eastAsia="Calibri" w:hAnsi="Times New Roman" w:cs="Times New Roman"/>
                <w:b/>
                <w:sz w:val="24"/>
                <w:szCs w:val="24"/>
              </w:rPr>
              <w:t xml:space="preserve"> 1, 4, 7, 10</w:t>
            </w:r>
          </w:p>
          <w:p w:rsidR="00D67806" w:rsidRPr="008B2FF0" w:rsidRDefault="00D67806" w:rsidP="00D6780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ПК 5.1, 5.4, 5.6, 6.2-6.5</w:t>
            </w: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r>
      <w:tr w:rsidR="00D67806" w:rsidRPr="008B2FF0" w:rsidTr="00D67806">
        <w:tc>
          <w:tcPr>
            <w:tcW w:w="2578" w:type="pct"/>
            <w:gridSpan w:val="2"/>
          </w:tcPr>
          <w:p w:rsidR="00D67806" w:rsidRPr="008B2FF0" w:rsidRDefault="00D67806" w:rsidP="00D67806">
            <w:pPr>
              <w:widowControl w:val="0"/>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Всего</w:t>
            </w:r>
          </w:p>
        </w:tc>
        <w:tc>
          <w:tcPr>
            <w:tcW w:w="824" w:type="pct"/>
            <w:vAlign w:val="center"/>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2FF0">
              <w:rPr>
                <w:rFonts w:ascii="Times New Roman" w:eastAsia="Calibri" w:hAnsi="Times New Roman" w:cs="Times New Roman"/>
                <w:b/>
                <w:sz w:val="24"/>
                <w:szCs w:val="24"/>
              </w:rPr>
              <w:t>42</w:t>
            </w:r>
            <w:r w:rsidR="000A08F3">
              <w:rPr>
                <w:rFonts w:ascii="Times New Roman" w:eastAsia="Calibri" w:hAnsi="Times New Roman" w:cs="Times New Roman"/>
                <w:b/>
                <w:sz w:val="24"/>
                <w:szCs w:val="24"/>
              </w:rPr>
              <w:t>/20</w:t>
            </w:r>
          </w:p>
        </w:tc>
        <w:tc>
          <w:tcPr>
            <w:tcW w:w="920" w:type="pct"/>
            <w:vAlign w:val="center"/>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78" w:type="pct"/>
          </w:tcPr>
          <w:p w:rsidR="00D67806" w:rsidRPr="008B2FF0" w:rsidRDefault="00D67806" w:rsidP="008B2FF0">
            <w:pPr>
              <w:widowControl w:val="0"/>
              <w:autoSpaceDE w:val="0"/>
              <w:autoSpaceDN w:val="0"/>
              <w:adjustRightInd w:val="0"/>
              <w:spacing w:after="0" w:line="240" w:lineRule="auto"/>
              <w:jc w:val="center"/>
              <w:rPr>
                <w:rFonts w:ascii="Times New Roman" w:eastAsia="Calibri" w:hAnsi="Times New Roman" w:cs="Times New Roman"/>
                <w:sz w:val="24"/>
                <w:szCs w:val="24"/>
              </w:rPr>
            </w:pPr>
          </w:p>
        </w:tc>
      </w:tr>
    </w:tbl>
    <w:p w:rsidR="00D67806" w:rsidRDefault="00D67806" w:rsidP="00EE0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sectPr w:rsidR="00D67806" w:rsidSect="00B24E09">
          <w:pgSz w:w="16838" w:h="11906" w:orient="landscape"/>
          <w:pgMar w:top="1134" w:right="1134" w:bottom="567" w:left="1134" w:header="709" w:footer="709" w:gutter="0"/>
          <w:cols w:space="708"/>
          <w:docGrid w:linePitch="360"/>
        </w:sectPr>
      </w:pPr>
    </w:p>
    <w:p w:rsidR="00D67806" w:rsidRPr="00B34AAF" w:rsidRDefault="00D67806" w:rsidP="00581760">
      <w:pPr>
        <w:pStyle w:val="a5"/>
        <w:keepNext/>
        <w:keepLines/>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sz w:val="24"/>
          <w:szCs w:val="24"/>
        </w:rPr>
      </w:pPr>
      <w:r w:rsidRPr="00B34AAF">
        <w:rPr>
          <w:rFonts w:ascii="Times New Roman" w:eastAsia="Times New Roman" w:hAnsi="Times New Roman" w:cs="Times New Roman"/>
          <w:b/>
          <w:bCs/>
          <w:caps/>
          <w:sz w:val="24"/>
          <w:szCs w:val="24"/>
        </w:rPr>
        <w:lastRenderedPageBreak/>
        <w:t>условия реализации программы</w:t>
      </w:r>
      <w:r w:rsidRPr="00B34AAF">
        <w:rPr>
          <w:rFonts w:ascii="Times New Roman" w:eastAsia="Times New Roman" w:hAnsi="Times New Roman" w:cs="Times New Roman"/>
          <w:b/>
          <w:bCs/>
          <w:sz w:val="24"/>
          <w:szCs w:val="24"/>
        </w:rPr>
        <w:t xml:space="preserve"> </w:t>
      </w:r>
      <w:r w:rsidRPr="00B34AAF">
        <w:rPr>
          <w:rFonts w:ascii="Times New Roman" w:eastAsia="Times New Roman" w:hAnsi="Times New Roman" w:cs="Times New Roman"/>
          <w:b/>
          <w:bCs/>
          <w:caps/>
          <w:sz w:val="24"/>
          <w:szCs w:val="24"/>
        </w:rPr>
        <w:t>учебной дисциплины</w:t>
      </w:r>
    </w:p>
    <w:p w:rsidR="00D67806" w:rsidRPr="00D67806" w:rsidRDefault="00D67806" w:rsidP="00D67806">
      <w:pPr>
        <w:keepNext/>
        <w:tabs>
          <w:tab w:val="num" w:pos="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outlineLvl w:val="0"/>
        <w:rPr>
          <w:rFonts w:ascii="Times New Roman" w:eastAsia="Times New Roman" w:hAnsi="Times New Roman" w:cs="Times New Roman"/>
          <w:bCs/>
          <w:sz w:val="24"/>
          <w:szCs w:val="24"/>
          <w:lang w:eastAsia="en-US"/>
        </w:rPr>
      </w:pPr>
    </w:p>
    <w:p w:rsidR="00D67806" w:rsidRPr="00D67806" w:rsidRDefault="00D67806" w:rsidP="00D67806">
      <w:pPr>
        <w:suppressAutoHyphens/>
        <w:spacing w:after="0" w:line="276" w:lineRule="auto"/>
        <w:ind w:firstLine="709"/>
        <w:contextualSpacing/>
        <w:jc w:val="both"/>
        <w:rPr>
          <w:rFonts w:ascii="Times New Roman" w:eastAsia="Calibri" w:hAnsi="Times New Roman" w:cs="Times New Roman"/>
          <w:bCs/>
          <w:sz w:val="24"/>
          <w:szCs w:val="24"/>
          <w:lang w:eastAsia="en-US"/>
        </w:rPr>
      </w:pPr>
      <w:r w:rsidRPr="00D67806">
        <w:rPr>
          <w:rFonts w:ascii="Times New Roman" w:eastAsia="Calibri" w:hAnsi="Times New Roman" w:cs="Times New Roman"/>
          <w:bCs/>
          <w:sz w:val="24"/>
          <w:szCs w:val="24"/>
          <w:lang w:eastAsia="en-US"/>
        </w:rPr>
        <w:t>3.1</w:t>
      </w:r>
      <w:r>
        <w:rPr>
          <w:rFonts w:ascii="Times New Roman" w:eastAsia="Calibri" w:hAnsi="Times New Roman" w:cs="Times New Roman"/>
          <w:bCs/>
          <w:sz w:val="24"/>
          <w:szCs w:val="24"/>
          <w:lang w:eastAsia="en-US"/>
        </w:rPr>
        <w:t>.</w:t>
      </w:r>
      <w:r w:rsidRPr="00D67806">
        <w:rPr>
          <w:rFonts w:ascii="Times New Roman" w:eastAsia="Calibri" w:hAnsi="Times New Roman" w:cs="Times New Roman"/>
          <w:bCs/>
          <w:sz w:val="24"/>
          <w:szCs w:val="24"/>
          <w:lang w:eastAsia="en-US"/>
        </w:rPr>
        <w:t> Для реализации программы учебной дисциплины предусмотрены следующие специальные помещения:</w:t>
      </w:r>
    </w:p>
    <w:p w:rsidR="00D67806" w:rsidRPr="00D67806" w:rsidRDefault="00D67806" w:rsidP="00D67806">
      <w:pPr>
        <w:suppressAutoHyphens/>
        <w:autoSpaceDE w:val="0"/>
        <w:autoSpaceDN w:val="0"/>
        <w:adjustRightInd w:val="0"/>
        <w:spacing w:after="0" w:line="276" w:lineRule="auto"/>
        <w:ind w:firstLine="709"/>
        <w:contextualSpacing/>
        <w:jc w:val="both"/>
        <w:rPr>
          <w:rFonts w:ascii="Times New Roman" w:eastAsia="Calibri" w:hAnsi="Times New Roman" w:cs="Times New Roman"/>
          <w:bCs/>
          <w:sz w:val="24"/>
          <w:szCs w:val="24"/>
          <w:lang w:eastAsia="en-US"/>
        </w:rPr>
      </w:pPr>
      <w:r w:rsidRPr="00D67806">
        <w:rPr>
          <w:rFonts w:ascii="Times New Roman" w:eastAsia="Calibri" w:hAnsi="Times New Roman" w:cs="Times New Roman"/>
          <w:bCs/>
          <w:sz w:val="24"/>
          <w:szCs w:val="24"/>
          <w:lang w:eastAsia="en-US"/>
        </w:rPr>
        <w:t>Кабинет</w:t>
      </w:r>
      <w:r w:rsidRPr="00D67806">
        <w:rPr>
          <w:rFonts w:ascii="Times New Roman" w:eastAsia="Calibri" w:hAnsi="Times New Roman" w:cs="Times New Roman"/>
          <w:bCs/>
          <w:i/>
          <w:sz w:val="24"/>
          <w:szCs w:val="24"/>
          <w:lang w:eastAsia="en-US"/>
        </w:rPr>
        <w:t xml:space="preserve"> «</w:t>
      </w:r>
      <w:r w:rsidRPr="00D67806">
        <w:rPr>
          <w:rFonts w:ascii="Times New Roman" w:eastAsia="Calibri" w:hAnsi="Times New Roman" w:cs="Times New Roman"/>
          <w:bCs/>
          <w:sz w:val="24"/>
          <w:szCs w:val="24"/>
          <w:lang w:eastAsia="en-US"/>
        </w:rPr>
        <w:t>Технологии кулинарного и кондитерского производства»</w:t>
      </w:r>
      <w:r w:rsidRPr="00D67806">
        <w:rPr>
          <w:rFonts w:ascii="Times New Roman" w:eastAsia="Calibri" w:hAnsi="Times New Roman" w:cs="Times New Roman"/>
          <w:sz w:val="24"/>
          <w:szCs w:val="24"/>
          <w:lang w:eastAsia="en-US"/>
        </w:rPr>
        <w:t xml:space="preserve">, </w:t>
      </w:r>
      <w:r w:rsidRPr="00D67806">
        <w:rPr>
          <w:rFonts w:ascii="Times New Roman" w:eastAsia="Calibri" w:hAnsi="Times New Roman" w:cs="Times New Roman"/>
          <w:bCs/>
          <w:sz w:val="24"/>
          <w:szCs w:val="24"/>
          <w:lang w:eastAsia="en-US"/>
        </w:rPr>
        <w:t>оснащенный в соответствии с п. 6.1.2.1 образовательной программы по специальности 43.02.15 Поварское и кондитерское дело.</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6597"/>
        <w:gridCol w:w="3146"/>
      </w:tblGrid>
      <w:tr w:rsidR="00D67806" w:rsidRPr="00D67806" w:rsidTr="00D67806">
        <w:tc>
          <w:tcPr>
            <w:tcW w:w="274" w:type="pct"/>
            <w:shd w:val="clear" w:color="auto" w:fill="auto"/>
            <w:vAlign w:val="center"/>
          </w:tcPr>
          <w:p w:rsidR="00D67806" w:rsidRPr="00D67806" w:rsidRDefault="00D67806" w:rsidP="00D67806">
            <w:pPr>
              <w:snapToGrid w:val="0"/>
              <w:spacing w:after="0" w:line="240" w:lineRule="auto"/>
              <w:contextualSpacing/>
              <w:jc w:val="center"/>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w:t>
            </w:r>
          </w:p>
        </w:tc>
        <w:tc>
          <w:tcPr>
            <w:tcW w:w="3200" w:type="pct"/>
            <w:shd w:val="clear" w:color="auto" w:fill="auto"/>
            <w:vAlign w:val="center"/>
          </w:tcPr>
          <w:p w:rsidR="00D67806" w:rsidRPr="00D67806" w:rsidRDefault="00D67806" w:rsidP="00D67806">
            <w:pPr>
              <w:snapToGrid w:val="0"/>
              <w:spacing w:after="0" w:line="240" w:lineRule="auto"/>
              <w:contextualSpacing/>
              <w:jc w:val="center"/>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Наименование оборудования</w:t>
            </w:r>
          </w:p>
        </w:tc>
        <w:tc>
          <w:tcPr>
            <w:tcW w:w="1526" w:type="pct"/>
            <w:shd w:val="clear" w:color="auto" w:fill="auto"/>
            <w:vAlign w:val="center"/>
          </w:tcPr>
          <w:p w:rsidR="00D67806" w:rsidRPr="00D67806" w:rsidRDefault="00D67806" w:rsidP="00D67806">
            <w:pPr>
              <w:snapToGrid w:val="0"/>
              <w:spacing w:after="0" w:line="240" w:lineRule="auto"/>
              <w:contextualSpacing/>
              <w:jc w:val="center"/>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Техническое описание</w:t>
            </w:r>
          </w:p>
        </w:tc>
      </w:tr>
      <w:tr w:rsidR="00D67806" w:rsidRPr="00D67806" w:rsidTr="00D67806">
        <w:tc>
          <w:tcPr>
            <w:tcW w:w="5000" w:type="pct"/>
            <w:gridSpan w:val="3"/>
            <w:shd w:val="clear" w:color="auto" w:fill="auto"/>
            <w:vAlign w:val="center"/>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b/>
                <w:bCs/>
                <w:iCs/>
                <w:sz w:val="24"/>
                <w:szCs w:val="24"/>
                <w:lang w:val="en-US" w:eastAsia="en-US"/>
              </w:rPr>
              <w:t>I</w:t>
            </w:r>
            <w:r w:rsidRPr="00D67806">
              <w:rPr>
                <w:rFonts w:ascii="Times New Roman" w:eastAsia="Times New Roman" w:hAnsi="Times New Roman" w:cs="Times New Roman"/>
                <w:b/>
                <w:bCs/>
                <w:iCs/>
                <w:sz w:val="24"/>
                <w:szCs w:val="24"/>
                <w:lang w:eastAsia="en-US"/>
              </w:rPr>
              <w:t xml:space="preserve"> Специализированная мебель и системы хранения</w:t>
            </w:r>
          </w:p>
        </w:tc>
      </w:tr>
      <w:tr w:rsidR="00D67806" w:rsidRPr="00D67806" w:rsidTr="00D67806">
        <w:trPr>
          <w:trHeight w:val="278"/>
        </w:trPr>
        <w:tc>
          <w:tcPr>
            <w:tcW w:w="5000" w:type="pct"/>
            <w:gridSpan w:val="3"/>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b/>
                <w:bCs/>
                <w:iCs/>
                <w:sz w:val="24"/>
                <w:szCs w:val="24"/>
                <w:lang w:eastAsia="en-US"/>
              </w:rPr>
            </w:pPr>
            <w:r w:rsidRPr="00D67806">
              <w:rPr>
                <w:rFonts w:ascii="Times New Roman" w:eastAsia="Times New Roman" w:hAnsi="Times New Roman" w:cs="Times New Roman"/>
                <w:b/>
                <w:bCs/>
                <w:iCs/>
                <w:sz w:val="24"/>
                <w:szCs w:val="24"/>
                <w:lang w:eastAsia="en-US"/>
              </w:rPr>
              <w:t>Основное оборудование</w:t>
            </w:r>
          </w:p>
        </w:tc>
      </w:tr>
      <w:tr w:rsidR="00D67806" w:rsidRPr="00D67806" w:rsidTr="00D67806">
        <w:tc>
          <w:tcPr>
            <w:tcW w:w="274"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1</w:t>
            </w:r>
          </w:p>
        </w:tc>
        <w:tc>
          <w:tcPr>
            <w:tcW w:w="3200"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Стол письменный</w:t>
            </w:r>
          </w:p>
        </w:tc>
        <w:tc>
          <w:tcPr>
            <w:tcW w:w="1526"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Стандартный</w:t>
            </w:r>
          </w:p>
        </w:tc>
      </w:tr>
      <w:tr w:rsidR="00D67806" w:rsidRPr="00D67806" w:rsidTr="00D67806">
        <w:tc>
          <w:tcPr>
            <w:tcW w:w="274"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 xml:space="preserve"> </w:t>
            </w:r>
          </w:p>
        </w:tc>
        <w:tc>
          <w:tcPr>
            <w:tcW w:w="3200"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Стул</w:t>
            </w:r>
          </w:p>
        </w:tc>
        <w:tc>
          <w:tcPr>
            <w:tcW w:w="1526"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Стандартный</w:t>
            </w:r>
          </w:p>
        </w:tc>
      </w:tr>
      <w:tr w:rsidR="00D67806" w:rsidRPr="00D67806" w:rsidTr="00D67806">
        <w:tc>
          <w:tcPr>
            <w:tcW w:w="274"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3</w:t>
            </w:r>
          </w:p>
        </w:tc>
        <w:tc>
          <w:tcPr>
            <w:tcW w:w="3200"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Стол ученический</w:t>
            </w:r>
          </w:p>
        </w:tc>
        <w:tc>
          <w:tcPr>
            <w:tcW w:w="1526"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Стандартный</w:t>
            </w:r>
          </w:p>
        </w:tc>
      </w:tr>
      <w:tr w:rsidR="00D67806" w:rsidRPr="00D67806" w:rsidTr="00D67806">
        <w:tc>
          <w:tcPr>
            <w:tcW w:w="274"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4</w:t>
            </w:r>
          </w:p>
        </w:tc>
        <w:tc>
          <w:tcPr>
            <w:tcW w:w="3200"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Стул ученический</w:t>
            </w:r>
          </w:p>
        </w:tc>
        <w:tc>
          <w:tcPr>
            <w:tcW w:w="1526"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Стандартный</w:t>
            </w:r>
          </w:p>
        </w:tc>
      </w:tr>
      <w:tr w:rsidR="00D67806" w:rsidRPr="00D67806" w:rsidTr="00D67806">
        <w:tc>
          <w:tcPr>
            <w:tcW w:w="274"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5</w:t>
            </w:r>
          </w:p>
        </w:tc>
        <w:tc>
          <w:tcPr>
            <w:tcW w:w="3200"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Доска учебная</w:t>
            </w:r>
          </w:p>
        </w:tc>
        <w:tc>
          <w:tcPr>
            <w:tcW w:w="1526"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Стандартный</w:t>
            </w:r>
          </w:p>
        </w:tc>
      </w:tr>
      <w:tr w:rsidR="00D67806" w:rsidRPr="00D67806" w:rsidTr="00D67806">
        <w:tc>
          <w:tcPr>
            <w:tcW w:w="5000" w:type="pct"/>
            <w:gridSpan w:val="3"/>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b/>
                <w:bCs/>
                <w:iCs/>
                <w:sz w:val="24"/>
                <w:szCs w:val="24"/>
                <w:lang w:eastAsia="en-US"/>
              </w:rPr>
              <w:t>Дополнительное оборудование</w:t>
            </w:r>
          </w:p>
        </w:tc>
      </w:tr>
      <w:tr w:rsidR="00D67806" w:rsidRPr="00D67806" w:rsidTr="00D67806">
        <w:tc>
          <w:tcPr>
            <w:tcW w:w="274"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b/>
                <w:bCs/>
                <w:iCs/>
                <w:sz w:val="24"/>
                <w:szCs w:val="24"/>
                <w:lang w:eastAsia="en-US"/>
              </w:rPr>
            </w:pPr>
            <w:r w:rsidRPr="00D67806">
              <w:rPr>
                <w:rFonts w:ascii="Times New Roman" w:eastAsia="Times New Roman" w:hAnsi="Times New Roman" w:cs="Times New Roman"/>
                <w:b/>
                <w:bCs/>
                <w:iCs/>
                <w:sz w:val="24"/>
                <w:szCs w:val="24"/>
                <w:lang w:eastAsia="en-US"/>
              </w:rPr>
              <w:t>1</w:t>
            </w:r>
          </w:p>
        </w:tc>
        <w:tc>
          <w:tcPr>
            <w:tcW w:w="3200"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b/>
                <w:bCs/>
                <w:iCs/>
                <w:sz w:val="24"/>
                <w:szCs w:val="24"/>
                <w:lang w:eastAsia="en-US"/>
              </w:rPr>
            </w:pPr>
            <w:r w:rsidRPr="00D67806">
              <w:rPr>
                <w:rFonts w:ascii="Times New Roman" w:eastAsia="Times New Roman" w:hAnsi="Times New Roman" w:cs="Times New Roman"/>
                <w:iCs/>
                <w:sz w:val="24"/>
                <w:szCs w:val="24"/>
                <w:lang w:eastAsia="en-US"/>
              </w:rPr>
              <w:t>Шкаф для хранения дидактических материалов</w:t>
            </w:r>
          </w:p>
        </w:tc>
        <w:tc>
          <w:tcPr>
            <w:tcW w:w="1526"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b/>
                <w:bCs/>
                <w:iCs/>
                <w:sz w:val="24"/>
                <w:szCs w:val="24"/>
                <w:lang w:eastAsia="en-US"/>
              </w:rPr>
            </w:pPr>
            <w:r w:rsidRPr="00D67806">
              <w:rPr>
                <w:rFonts w:ascii="Times New Roman" w:eastAsia="Times New Roman" w:hAnsi="Times New Roman" w:cs="Times New Roman"/>
                <w:iCs/>
                <w:sz w:val="24"/>
                <w:szCs w:val="24"/>
                <w:lang w:eastAsia="en-US"/>
              </w:rPr>
              <w:t>Стандартный</w:t>
            </w:r>
          </w:p>
        </w:tc>
      </w:tr>
      <w:tr w:rsidR="00D67806" w:rsidRPr="00D67806" w:rsidTr="00D6780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b/>
                <w:bCs/>
                <w:iCs/>
                <w:sz w:val="24"/>
                <w:szCs w:val="24"/>
                <w:lang w:val="en-US" w:eastAsia="en-US"/>
              </w:rPr>
              <w:t>II</w:t>
            </w:r>
            <w:r w:rsidRPr="00D67806">
              <w:rPr>
                <w:rFonts w:ascii="Times New Roman" w:eastAsia="Times New Roman" w:hAnsi="Times New Roman" w:cs="Times New Roman"/>
                <w:b/>
                <w:bCs/>
                <w:iCs/>
                <w:sz w:val="24"/>
                <w:szCs w:val="24"/>
                <w:lang w:eastAsia="en-US"/>
              </w:rPr>
              <w:t xml:space="preserve"> Технические средства</w:t>
            </w:r>
          </w:p>
        </w:tc>
      </w:tr>
      <w:tr w:rsidR="00D67806" w:rsidRPr="00D67806" w:rsidTr="00D6780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b/>
                <w:bCs/>
                <w:iCs/>
                <w:sz w:val="24"/>
                <w:szCs w:val="24"/>
                <w:lang w:eastAsia="en-US"/>
              </w:rPr>
              <w:t>Основное оборудование</w:t>
            </w:r>
          </w:p>
        </w:tc>
      </w:tr>
      <w:tr w:rsidR="00D67806" w:rsidRPr="00D67806" w:rsidTr="00D67806">
        <w:tc>
          <w:tcPr>
            <w:tcW w:w="274"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1</w:t>
            </w:r>
          </w:p>
        </w:tc>
        <w:tc>
          <w:tcPr>
            <w:tcW w:w="3200"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Ноутбук</w:t>
            </w:r>
          </w:p>
        </w:tc>
        <w:tc>
          <w:tcPr>
            <w:tcW w:w="1526"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Стандартный</w:t>
            </w:r>
          </w:p>
        </w:tc>
      </w:tr>
      <w:tr w:rsidR="00D67806" w:rsidRPr="00D67806" w:rsidTr="00D67806">
        <w:tc>
          <w:tcPr>
            <w:tcW w:w="274"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2</w:t>
            </w:r>
          </w:p>
        </w:tc>
        <w:tc>
          <w:tcPr>
            <w:tcW w:w="3200"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Мультимедийный проектор</w:t>
            </w:r>
          </w:p>
        </w:tc>
        <w:tc>
          <w:tcPr>
            <w:tcW w:w="1526" w:type="pct"/>
            <w:shd w:val="clear" w:color="auto" w:fill="auto"/>
          </w:tcPr>
          <w:p w:rsidR="00D67806" w:rsidRPr="00D67806" w:rsidRDefault="00D67806" w:rsidP="00D67806">
            <w:pPr>
              <w:snapToGrid w:val="0"/>
              <w:spacing w:after="0" w:line="240" w:lineRule="auto"/>
              <w:contextualSpacing/>
              <w:rPr>
                <w:rFonts w:ascii="Times New Roman" w:eastAsia="Times New Roman" w:hAnsi="Times New Roman" w:cs="Times New Roman"/>
                <w:iCs/>
                <w:sz w:val="24"/>
                <w:szCs w:val="24"/>
                <w:lang w:eastAsia="en-US"/>
              </w:rPr>
            </w:pPr>
            <w:r w:rsidRPr="00D67806">
              <w:rPr>
                <w:rFonts w:ascii="Times New Roman" w:eastAsia="Times New Roman" w:hAnsi="Times New Roman" w:cs="Times New Roman"/>
                <w:iCs/>
                <w:sz w:val="24"/>
                <w:szCs w:val="24"/>
                <w:lang w:eastAsia="en-US"/>
              </w:rPr>
              <w:t>Стандартный</w:t>
            </w:r>
          </w:p>
        </w:tc>
      </w:tr>
    </w:tbl>
    <w:p w:rsidR="00D67806" w:rsidRPr="00D67806" w:rsidRDefault="00D67806" w:rsidP="00D67806">
      <w:pPr>
        <w:suppressAutoHyphens/>
        <w:autoSpaceDE w:val="0"/>
        <w:autoSpaceDN w:val="0"/>
        <w:adjustRightInd w:val="0"/>
        <w:spacing w:after="0" w:line="276" w:lineRule="auto"/>
        <w:ind w:firstLine="709"/>
        <w:contextualSpacing/>
        <w:jc w:val="both"/>
        <w:rPr>
          <w:rFonts w:ascii="Times New Roman" w:eastAsia="Calibri" w:hAnsi="Times New Roman" w:cs="Times New Roman"/>
          <w:bCs/>
          <w:iCs/>
          <w:sz w:val="24"/>
          <w:szCs w:val="24"/>
          <w:lang w:eastAsia="en-US"/>
        </w:rPr>
      </w:pPr>
    </w:p>
    <w:p w:rsidR="00D67806" w:rsidRPr="00D67806" w:rsidRDefault="00D67806" w:rsidP="00D67806">
      <w:pPr>
        <w:suppressAutoHyphens/>
        <w:spacing w:after="0" w:line="276" w:lineRule="auto"/>
        <w:ind w:firstLine="709"/>
        <w:contextualSpacing/>
        <w:jc w:val="both"/>
        <w:rPr>
          <w:rFonts w:ascii="Times New Roman" w:eastAsia="Calibri" w:hAnsi="Times New Roman" w:cs="Times New Roman"/>
          <w:bCs/>
          <w:sz w:val="24"/>
          <w:szCs w:val="24"/>
          <w:lang w:eastAsia="en-US"/>
        </w:rPr>
      </w:pPr>
      <w:bookmarkStart w:id="10" w:name="_Hlk139650392"/>
      <w:r w:rsidRPr="00D67806">
        <w:rPr>
          <w:rFonts w:ascii="Times New Roman" w:eastAsia="Calibri" w:hAnsi="Times New Roman" w:cs="Times New Roman"/>
          <w:bCs/>
          <w:sz w:val="24"/>
          <w:szCs w:val="24"/>
          <w:lang w:eastAsia="en-US"/>
        </w:rPr>
        <w:t>Лаборатория «Учебная кухня ресторана»</w:t>
      </w:r>
      <w:r w:rsidRPr="00D67806">
        <w:rPr>
          <w:rFonts w:ascii="Times New Roman" w:eastAsia="Calibri" w:hAnsi="Times New Roman" w:cs="Times New Roman"/>
          <w:bCs/>
          <w:i/>
          <w:sz w:val="24"/>
          <w:szCs w:val="24"/>
          <w:lang w:eastAsia="en-US"/>
        </w:rPr>
        <w:t xml:space="preserve">, </w:t>
      </w:r>
      <w:r w:rsidRPr="00D67806">
        <w:rPr>
          <w:rFonts w:ascii="Times New Roman" w:eastAsia="Calibri" w:hAnsi="Times New Roman" w:cs="Times New Roman"/>
          <w:bCs/>
          <w:sz w:val="24"/>
          <w:szCs w:val="24"/>
          <w:lang w:eastAsia="en-US"/>
        </w:rPr>
        <w:t>оснащенная необходимым для реализации программы учебной дисциплины оборудованием, приведенным в п. 6.1.2.3 образовательной программы по специальности 43.02.15 Поварское и кондитерское дело:</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D67806" w:rsidRPr="00D67806" w:rsidTr="00D67806">
        <w:tc>
          <w:tcPr>
            <w:tcW w:w="273" w:type="pct"/>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Cs/>
                <w:iCs/>
                <w:sz w:val="24"/>
                <w:szCs w:val="24"/>
                <w:lang w:eastAsia="en-US"/>
              </w:rPr>
            </w:pPr>
            <w:bookmarkStart w:id="11" w:name="_Hlk139650423"/>
            <w:bookmarkEnd w:id="10"/>
            <w:r w:rsidRPr="00D67806">
              <w:rPr>
                <w:rFonts w:ascii="Times New Roman" w:eastAsia="Calibri" w:hAnsi="Times New Roman" w:cs="Times New Roman"/>
                <w:bCs/>
                <w:iCs/>
                <w:sz w:val="24"/>
                <w:szCs w:val="24"/>
                <w:lang w:eastAsia="en-US"/>
              </w:rPr>
              <w:t>№</w:t>
            </w:r>
          </w:p>
        </w:tc>
        <w:tc>
          <w:tcPr>
            <w:tcW w:w="3200" w:type="pct"/>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Наименование оборудования</w:t>
            </w:r>
          </w:p>
        </w:tc>
        <w:tc>
          <w:tcPr>
            <w:tcW w:w="1527" w:type="pct"/>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Техническое описание</w:t>
            </w:r>
          </w:p>
        </w:tc>
      </w:tr>
      <w:tr w:rsidR="00D67806" w:rsidRPr="00D67806" w:rsidTr="00D67806">
        <w:trPr>
          <w:trHeight w:val="278"/>
        </w:trPr>
        <w:tc>
          <w:tcPr>
            <w:tcW w:w="5000" w:type="pct"/>
            <w:gridSpan w:val="3"/>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
                <w:bCs/>
                <w:iCs/>
                <w:sz w:val="24"/>
                <w:szCs w:val="24"/>
                <w:lang w:eastAsia="en-US"/>
              </w:rPr>
            </w:pPr>
            <w:r w:rsidRPr="00D67806">
              <w:rPr>
                <w:rFonts w:ascii="Times New Roman" w:eastAsia="Calibri" w:hAnsi="Times New Roman" w:cs="Times New Roman"/>
                <w:b/>
                <w:bCs/>
                <w:iCs/>
                <w:sz w:val="24"/>
                <w:szCs w:val="24"/>
                <w:lang w:val="en-US" w:eastAsia="en-US"/>
              </w:rPr>
              <w:t>I</w:t>
            </w:r>
            <w:r w:rsidRPr="00D67806">
              <w:rPr>
                <w:rFonts w:ascii="Times New Roman" w:eastAsia="Calibri" w:hAnsi="Times New Roman" w:cs="Times New Roman"/>
                <w:b/>
                <w:bCs/>
                <w:iCs/>
                <w:sz w:val="24"/>
                <w:szCs w:val="24"/>
                <w:lang w:eastAsia="en-US"/>
              </w:rPr>
              <w:t xml:space="preserve"> Специализированная мебель и системы хранения</w:t>
            </w:r>
          </w:p>
        </w:tc>
      </w:tr>
      <w:tr w:rsidR="00D67806" w:rsidRPr="00D67806" w:rsidTr="00D67806">
        <w:trPr>
          <w:trHeight w:val="277"/>
        </w:trPr>
        <w:tc>
          <w:tcPr>
            <w:tcW w:w="5000" w:type="pct"/>
            <w:gridSpan w:val="3"/>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
                <w:bCs/>
                <w:iCs/>
                <w:sz w:val="24"/>
                <w:szCs w:val="24"/>
                <w:lang w:eastAsia="en-US"/>
              </w:rPr>
            </w:pPr>
            <w:r w:rsidRPr="00D67806">
              <w:rPr>
                <w:rFonts w:ascii="Times New Roman" w:eastAsia="Calibri" w:hAnsi="Times New Roman" w:cs="Times New Roman"/>
                <w:b/>
                <w:bCs/>
                <w:iCs/>
                <w:sz w:val="24"/>
                <w:szCs w:val="24"/>
                <w:lang w:eastAsia="en-US"/>
              </w:rPr>
              <w:t>Основное оборудование</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Рабочий стол преподавателя</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высота не более 800 мм; Длина не более 1800 мм</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Кресло поворотное преподавателя</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Регулируемая высота не более 600 мм;</w:t>
            </w:r>
          </w:p>
        </w:tc>
      </w:tr>
      <w:tr w:rsidR="00D67806" w:rsidRPr="00D67806" w:rsidTr="00D67806">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
                <w:bCs/>
                <w:iCs/>
                <w:sz w:val="24"/>
                <w:szCs w:val="24"/>
                <w:lang w:val="en-US" w:eastAsia="en-US"/>
              </w:rPr>
              <w:t>II</w:t>
            </w:r>
            <w:r w:rsidRPr="00D67806">
              <w:rPr>
                <w:rFonts w:ascii="Times New Roman" w:eastAsia="Calibri" w:hAnsi="Times New Roman" w:cs="Times New Roman"/>
                <w:b/>
                <w:bCs/>
                <w:iCs/>
                <w:sz w:val="24"/>
                <w:szCs w:val="24"/>
                <w:lang w:eastAsia="en-US"/>
              </w:rPr>
              <w:t xml:space="preserve"> Технические средства </w:t>
            </w:r>
            <w:r w:rsidRPr="00D67806">
              <w:rPr>
                <w:rFonts w:ascii="Times New Roman" w:eastAsia="Calibri" w:hAnsi="Times New Roman" w:cs="Times New Roman"/>
                <w:bCs/>
                <w:i/>
                <w:iCs/>
                <w:sz w:val="24"/>
                <w:szCs w:val="24"/>
                <w:lang w:eastAsia="en-US"/>
              </w:rPr>
              <w:t>(при необходимости)</w:t>
            </w:r>
          </w:p>
        </w:tc>
      </w:tr>
      <w:tr w:rsidR="00D67806" w:rsidRPr="00D67806" w:rsidTr="00D67806">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
                <w:bCs/>
                <w:iCs/>
                <w:sz w:val="24"/>
                <w:szCs w:val="24"/>
                <w:lang w:eastAsia="en-US"/>
              </w:rPr>
              <w:t>Основное оборудование</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Интерактивная панель</w:t>
            </w:r>
          </w:p>
        </w:tc>
        <w:tc>
          <w:tcPr>
            <w:tcW w:w="1527" w:type="pct"/>
            <w:shd w:val="clear" w:color="auto" w:fill="auto"/>
          </w:tcPr>
          <w:p w:rsidR="00D67806" w:rsidRPr="00D67806" w:rsidRDefault="00B34AAF" w:rsidP="00D67806">
            <w:pPr>
              <w:suppressAutoHyphens/>
              <w:spacing w:after="0" w:line="240" w:lineRule="auto"/>
              <w:contextualSpacing/>
              <w:jc w:val="both"/>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w:t>
            </w:r>
            <w:r w:rsidR="00D67806" w:rsidRPr="00D67806">
              <w:rPr>
                <w:rFonts w:ascii="Times New Roman" w:eastAsia="Calibri" w:hAnsi="Times New Roman" w:cs="Times New Roman"/>
                <w:bCs/>
                <w:iCs/>
                <w:sz w:val="24"/>
                <w:szCs w:val="24"/>
                <w:lang w:eastAsia="en-US"/>
              </w:rPr>
              <w:t xml:space="preserve">Диагональ экрана </w:t>
            </w:r>
            <w:r>
              <w:rPr>
                <w:rFonts w:ascii="Times New Roman" w:eastAsia="Calibri" w:hAnsi="Times New Roman" w:cs="Times New Roman"/>
                <w:bCs/>
                <w:iCs/>
                <w:sz w:val="24"/>
                <w:szCs w:val="24"/>
                <w:lang w:eastAsia="en-US"/>
              </w:rPr>
              <w:t>–</w:t>
            </w:r>
            <w:r w:rsidR="00D67806" w:rsidRPr="00D67806">
              <w:rPr>
                <w:rFonts w:ascii="Times New Roman" w:eastAsia="Calibri" w:hAnsi="Times New Roman" w:cs="Times New Roman"/>
                <w:bCs/>
                <w:iCs/>
                <w:sz w:val="24"/>
                <w:szCs w:val="24"/>
                <w:lang w:eastAsia="en-US"/>
              </w:rPr>
              <w:t xml:space="preserve"> Не более 86</w:t>
            </w:r>
            <w:r>
              <w:rPr>
                <w:rFonts w:ascii="Times New Roman" w:eastAsia="Calibri" w:hAnsi="Times New Roman" w:cs="Times New Roman"/>
                <w:bCs/>
                <w:iCs/>
                <w:sz w:val="24"/>
                <w:szCs w:val="24"/>
                <w:lang w:eastAsia="en-US"/>
              </w:rPr>
              <w:t>»»</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Разрешение экрана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Не менее 3840х2160</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Тип сенсора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Инфракрасный</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Безвентиляторное</w:t>
            </w:r>
            <w:proofErr w:type="spellEnd"/>
            <w:r w:rsidRPr="00D67806">
              <w:rPr>
                <w:rFonts w:ascii="Times New Roman" w:eastAsia="Calibri" w:hAnsi="Times New Roman" w:cs="Times New Roman"/>
                <w:bCs/>
                <w:iCs/>
                <w:sz w:val="24"/>
                <w:szCs w:val="24"/>
                <w:lang w:eastAsia="en-US"/>
              </w:rPr>
              <w:t xml:space="preserve"> охлаждение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Выходные интерфейсы HDMI, RJ-45, USB, AUDIO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Реестр </w:t>
            </w:r>
            <w:proofErr w:type="spellStart"/>
            <w:r w:rsidRPr="00D67806">
              <w:rPr>
                <w:rFonts w:ascii="Times New Roman" w:eastAsia="Calibri" w:hAnsi="Times New Roman" w:cs="Times New Roman"/>
                <w:bCs/>
                <w:iCs/>
                <w:sz w:val="24"/>
                <w:szCs w:val="24"/>
                <w:lang w:eastAsia="en-US"/>
              </w:rPr>
              <w:t>Минпромторга</w:t>
            </w:r>
            <w:proofErr w:type="spellEnd"/>
            <w:r w:rsidRPr="00D67806">
              <w:rPr>
                <w:rFonts w:ascii="Times New Roman" w:eastAsia="Calibri" w:hAnsi="Times New Roman" w:cs="Times New Roman"/>
                <w:bCs/>
                <w:iCs/>
                <w:sz w:val="24"/>
                <w:szCs w:val="24"/>
                <w:lang w:eastAsia="en-US"/>
              </w:rPr>
              <w:t xml:space="preserve">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r w:rsidR="00B34AAF">
              <w:rPr>
                <w:rFonts w:ascii="Times New Roman" w:eastAsia="Calibri" w:hAnsi="Times New Roman" w:cs="Times New Roman"/>
                <w:bCs/>
                <w:iCs/>
                <w:sz w:val="24"/>
                <w:szCs w:val="24"/>
                <w:lang w:eastAsia="en-US"/>
              </w:rPr>
              <w:t>»</w:t>
            </w:r>
          </w:p>
        </w:tc>
      </w:tr>
      <w:tr w:rsidR="00D67806" w:rsidRPr="00D67806" w:rsidTr="00D67806">
        <w:tc>
          <w:tcPr>
            <w:tcW w:w="5000" w:type="pct"/>
            <w:gridSpan w:val="3"/>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
                <w:bCs/>
                <w:iCs/>
                <w:sz w:val="24"/>
                <w:szCs w:val="24"/>
                <w:lang w:eastAsia="en-US"/>
              </w:rPr>
              <w:t>Дополнительное оборудование</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Ноутбук</w:t>
            </w:r>
          </w:p>
        </w:tc>
        <w:tc>
          <w:tcPr>
            <w:tcW w:w="1527" w:type="pct"/>
            <w:shd w:val="clear" w:color="auto" w:fill="auto"/>
          </w:tcPr>
          <w:p w:rsidR="00D67806" w:rsidRPr="00D67806" w:rsidRDefault="00B34AAF" w:rsidP="00D67806">
            <w:pPr>
              <w:suppressAutoHyphens/>
              <w:spacing w:after="0" w:line="240" w:lineRule="auto"/>
              <w:contextualSpacing/>
              <w:jc w:val="both"/>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w:t>
            </w:r>
            <w:r w:rsidR="00D67806" w:rsidRPr="00D67806">
              <w:rPr>
                <w:rFonts w:ascii="Times New Roman" w:eastAsia="Calibri" w:hAnsi="Times New Roman" w:cs="Times New Roman"/>
                <w:bCs/>
                <w:iCs/>
                <w:sz w:val="24"/>
                <w:szCs w:val="24"/>
                <w:lang w:eastAsia="en-US"/>
              </w:rPr>
              <w:t xml:space="preserve">Диагональ экрана </w:t>
            </w:r>
            <w:r>
              <w:rPr>
                <w:rFonts w:ascii="Times New Roman" w:eastAsia="Calibri" w:hAnsi="Times New Roman" w:cs="Times New Roman"/>
                <w:bCs/>
                <w:iCs/>
                <w:sz w:val="24"/>
                <w:szCs w:val="24"/>
                <w:lang w:eastAsia="en-US"/>
              </w:rPr>
              <w:t>–</w:t>
            </w:r>
            <w:r w:rsidR="00D67806" w:rsidRPr="00D67806">
              <w:rPr>
                <w:rFonts w:ascii="Times New Roman" w:eastAsia="Calibri" w:hAnsi="Times New Roman" w:cs="Times New Roman"/>
                <w:bCs/>
                <w:iCs/>
                <w:sz w:val="24"/>
                <w:szCs w:val="24"/>
                <w:lang w:eastAsia="en-US"/>
              </w:rPr>
              <w:t xml:space="preserve"> Не менее 14</w:t>
            </w:r>
            <w:r>
              <w:rPr>
                <w:rFonts w:ascii="Times New Roman" w:eastAsia="Calibri" w:hAnsi="Times New Roman" w:cs="Times New Roman"/>
                <w:bCs/>
                <w:iCs/>
                <w:sz w:val="24"/>
                <w:szCs w:val="24"/>
                <w:lang w:eastAsia="en-US"/>
              </w:rPr>
              <w:t>»»</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lastRenderedPageBreak/>
              <w:t xml:space="preserve">Разрешение экрана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Не менее 1920х1080</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Трансформер</w:t>
            </w:r>
            <w:proofErr w:type="spellEnd"/>
            <w:r w:rsidRPr="00D67806">
              <w:rPr>
                <w:rFonts w:ascii="Times New Roman" w:eastAsia="Calibri" w:hAnsi="Times New Roman" w:cs="Times New Roman"/>
                <w:bCs/>
                <w:iCs/>
                <w:sz w:val="24"/>
                <w:szCs w:val="24"/>
                <w:lang w:eastAsia="en-US"/>
              </w:rPr>
              <w:t xml:space="preserve">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Сенсорный экран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Беспроводные интерфейсы WI-FI, BT, LTE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Выходные интерфейсы HDMI, RJ-45, USB, AUDIO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Реестр </w:t>
            </w:r>
            <w:proofErr w:type="spellStart"/>
            <w:r w:rsidRPr="00D67806">
              <w:rPr>
                <w:rFonts w:ascii="Times New Roman" w:eastAsia="Calibri" w:hAnsi="Times New Roman" w:cs="Times New Roman"/>
                <w:bCs/>
                <w:iCs/>
                <w:sz w:val="24"/>
                <w:szCs w:val="24"/>
                <w:lang w:eastAsia="en-US"/>
              </w:rPr>
              <w:t>Минпромторга</w:t>
            </w:r>
            <w:proofErr w:type="spellEnd"/>
            <w:r w:rsidRPr="00D67806">
              <w:rPr>
                <w:rFonts w:ascii="Times New Roman" w:eastAsia="Calibri" w:hAnsi="Times New Roman" w:cs="Times New Roman"/>
                <w:bCs/>
                <w:iCs/>
                <w:sz w:val="24"/>
                <w:szCs w:val="24"/>
                <w:lang w:eastAsia="en-US"/>
              </w:rPr>
              <w:t xml:space="preserve">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r w:rsidR="00B34AAF">
              <w:rPr>
                <w:rFonts w:ascii="Times New Roman" w:eastAsia="Calibri" w:hAnsi="Times New Roman" w:cs="Times New Roman"/>
                <w:bCs/>
                <w:iCs/>
                <w:sz w:val="24"/>
                <w:szCs w:val="24"/>
                <w:lang w:eastAsia="en-US"/>
              </w:rPr>
              <w:t>»</w:t>
            </w:r>
          </w:p>
        </w:tc>
      </w:tr>
      <w:tr w:rsidR="00D67806" w:rsidRPr="00D67806" w:rsidTr="00D67806">
        <w:tc>
          <w:tcPr>
            <w:tcW w:w="5000" w:type="pct"/>
            <w:gridSpan w:val="3"/>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
                <w:bCs/>
                <w:iCs/>
                <w:sz w:val="24"/>
                <w:szCs w:val="24"/>
                <w:lang w:eastAsia="en-US"/>
              </w:rPr>
            </w:pPr>
            <w:r w:rsidRPr="00D67806">
              <w:rPr>
                <w:rFonts w:ascii="Times New Roman" w:eastAsia="Calibri" w:hAnsi="Times New Roman" w:cs="Times New Roman"/>
                <w:b/>
                <w:bCs/>
                <w:iCs/>
                <w:sz w:val="24"/>
                <w:szCs w:val="24"/>
                <w:lang w:val="en-US" w:eastAsia="en-US"/>
              </w:rPr>
              <w:lastRenderedPageBreak/>
              <w:t>III</w:t>
            </w:r>
            <w:r w:rsidRPr="00D67806">
              <w:rPr>
                <w:rFonts w:ascii="Times New Roman" w:eastAsia="Calibri" w:hAnsi="Times New Roman" w:cs="Times New Roman"/>
                <w:b/>
                <w:bCs/>
                <w:iCs/>
                <w:sz w:val="24"/>
                <w:szCs w:val="24"/>
                <w:lang w:eastAsia="en-US"/>
              </w:rPr>
              <w:t xml:space="preserve"> Специализированное оборудование, мебель и системы хранения</w:t>
            </w:r>
          </w:p>
        </w:tc>
      </w:tr>
      <w:tr w:rsidR="00D67806" w:rsidRPr="00D67806" w:rsidTr="00D67806">
        <w:tc>
          <w:tcPr>
            <w:tcW w:w="5000" w:type="pct"/>
            <w:gridSpan w:val="3"/>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
                <w:bCs/>
                <w:iCs/>
                <w:sz w:val="24"/>
                <w:szCs w:val="24"/>
                <w:lang w:eastAsia="en-US"/>
              </w:rPr>
            </w:pPr>
            <w:r w:rsidRPr="00D67806">
              <w:rPr>
                <w:rFonts w:ascii="Times New Roman" w:eastAsia="Calibri" w:hAnsi="Times New Roman" w:cs="Times New Roman"/>
                <w:b/>
                <w:bCs/>
                <w:iCs/>
                <w:sz w:val="24"/>
                <w:szCs w:val="24"/>
                <w:lang w:eastAsia="en-US"/>
              </w:rPr>
              <w:t>Основное оборудование</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Шкаф шоковой заморозки</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Холодильный агрегат: встроенный. Температурный режим охлаждения: от 70 до 3оС. Цикл охлаждения: 90 мин. 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D67806">
              <w:rPr>
                <w:rFonts w:ascii="Times New Roman" w:eastAsia="Calibri" w:hAnsi="Times New Roman" w:cs="Times New Roman"/>
                <w:bCs/>
                <w:iCs/>
                <w:sz w:val="24"/>
                <w:szCs w:val="24"/>
                <w:lang w:eastAsia="en-US"/>
              </w:rPr>
              <w:t>Гастроемкости</w:t>
            </w:r>
            <w:proofErr w:type="spellEnd"/>
            <w:r w:rsidRPr="00D67806">
              <w:rPr>
                <w:rFonts w:ascii="Times New Roman" w:eastAsia="Calibri" w:hAnsi="Times New Roman" w:cs="Times New Roman"/>
                <w:bCs/>
                <w:iCs/>
                <w:sz w:val="24"/>
                <w:szCs w:val="24"/>
                <w:lang w:eastAsia="en-US"/>
              </w:rPr>
              <w:t>: GN 1/1. Противни: 60х40 см. Напряжение 220 В. Мощность: 3,345 кВт. Габариты: 800х860х900 мм.</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Шкаф шоковой заморозки</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Холодильный агрегат: встроенный. Температурный режим охлаждения: от 70 до 3оС. Цикл охлаждения: 90 мин. 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D67806">
              <w:rPr>
                <w:rFonts w:ascii="Times New Roman" w:eastAsia="Calibri" w:hAnsi="Times New Roman" w:cs="Times New Roman"/>
                <w:bCs/>
                <w:iCs/>
                <w:sz w:val="24"/>
                <w:szCs w:val="24"/>
                <w:lang w:eastAsia="en-US"/>
              </w:rPr>
              <w:t>Гастроемкости</w:t>
            </w:r>
            <w:proofErr w:type="spellEnd"/>
            <w:r w:rsidRPr="00D67806">
              <w:rPr>
                <w:rFonts w:ascii="Times New Roman" w:eastAsia="Calibri" w:hAnsi="Times New Roman" w:cs="Times New Roman"/>
                <w:bCs/>
                <w:iCs/>
                <w:sz w:val="24"/>
                <w:szCs w:val="24"/>
                <w:lang w:eastAsia="en-US"/>
              </w:rPr>
              <w:t>: GN 1/1. Противни: 60х40 см. Напряжение 220 В. Мощность: 3,345 кВт. Габариты: 800х860х900 мм.</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Термометр инфракрасный</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инфракрасный</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Фритюрница</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Объемом от 4 литров.</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Слайсер</w:t>
            </w:r>
            <w:proofErr w:type="spellEnd"/>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Диаметр режущего лезвия </w:t>
            </w:r>
            <w:r w:rsidRPr="00D67806">
              <w:rPr>
                <w:rFonts w:ascii="Times New Roman" w:eastAsia="Calibri" w:hAnsi="Times New Roman" w:cs="Times New Roman"/>
                <w:bCs/>
                <w:iCs/>
                <w:sz w:val="24"/>
                <w:szCs w:val="24"/>
                <w:lang w:eastAsia="en-US"/>
              </w:rPr>
              <w:lastRenderedPageBreak/>
              <w:t>не менее 220 мм.</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Мясорубка</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gramStart"/>
            <w:r w:rsidRPr="00D67806">
              <w:rPr>
                <w:rFonts w:ascii="Times New Roman" w:eastAsia="Calibri" w:hAnsi="Times New Roman" w:cs="Times New Roman"/>
                <w:bCs/>
                <w:iCs/>
                <w:sz w:val="24"/>
                <w:szCs w:val="24"/>
                <w:lang w:eastAsia="en-US"/>
              </w:rPr>
              <w:t>электрическая</w:t>
            </w:r>
            <w:proofErr w:type="gramEnd"/>
            <w:r w:rsidRPr="00D67806">
              <w:rPr>
                <w:rFonts w:ascii="Times New Roman" w:eastAsia="Calibri" w:hAnsi="Times New Roman" w:cs="Times New Roman"/>
                <w:bCs/>
                <w:iCs/>
                <w:sz w:val="24"/>
                <w:szCs w:val="24"/>
                <w:lang w:eastAsia="en-US"/>
              </w:rPr>
              <w:t>, Производительностью не менее 20 кг в час.</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Соковыжималка</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Мощностью не менее 200 Вт, шнекового или </w:t>
            </w:r>
            <w:proofErr w:type="spellStart"/>
            <w:r w:rsidRPr="00D67806">
              <w:rPr>
                <w:rFonts w:ascii="Times New Roman" w:eastAsia="Calibri" w:hAnsi="Times New Roman" w:cs="Times New Roman"/>
                <w:bCs/>
                <w:iCs/>
                <w:sz w:val="24"/>
                <w:szCs w:val="24"/>
                <w:lang w:eastAsia="en-US"/>
              </w:rPr>
              <w:t>центрифужного</w:t>
            </w:r>
            <w:proofErr w:type="spellEnd"/>
            <w:r w:rsidRPr="00D67806">
              <w:rPr>
                <w:rFonts w:ascii="Times New Roman" w:eastAsia="Calibri" w:hAnsi="Times New Roman" w:cs="Times New Roman"/>
                <w:bCs/>
                <w:iCs/>
                <w:sz w:val="24"/>
                <w:szCs w:val="24"/>
                <w:lang w:eastAsia="en-US"/>
              </w:rPr>
              <w:t xml:space="preserve"> типа</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Настольная вакуумно-упаковочная машина</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Настольная, камерная.</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Кофемолка</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Мощность от 180 Вт, система помола ротационный нож</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Льдогенератор</w:t>
            </w:r>
            <w:proofErr w:type="spellEnd"/>
            <w:r w:rsidRPr="00D67806">
              <w:rPr>
                <w:rFonts w:ascii="Times New Roman" w:eastAsia="Calibri" w:hAnsi="Times New Roman" w:cs="Times New Roman"/>
                <w:bCs/>
                <w:iCs/>
                <w:sz w:val="24"/>
                <w:szCs w:val="24"/>
                <w:lang w:eastAsia="en-US"/>
              </w:rPr>
              <w:t xml:space="preserve"> чешуйчатого льда</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Производительность до 80 кг. </w:t>
            </w:r>
            <w:r w:rsidR="00B34AAF" w:rsidRPr="00D67806">
              <w:rPr>
                <w:rFonts w:ascii="Times New Roman" w:eastAsia="Calibri" w:hAnsi="Times New Roman" w:cs="Times New Roman"/>
                <w:bCs/>
                <w:iCs/>
                <w:sz w:val="24"/>
                <w:szCs w:val="24"/>
                <w:lang w:eastAsia="en-US"/>
              </w:rPr>
              <w:t>В</w:t>
            </w:r>
            <w:r w:rsidRPr="00D67806">
              <w:rPr>
                <w:rFonts w:ascii="Times New Roman" w:eastAsia="Calibri" w:hAnsi="Times New Roman" w:cs="Times New Roman"/>
                <w:bCs/>
                <w:iCs/>
                <w:sz w:val="24"/>
                <w:szCs w:val="24"/>
                <w:lang w:eastAsia="en-US"/>
              </w:rPr>
              <w:t xml:space="preserve"> сутки</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Коптильный пистолет</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Поток воздуха: от 5,3 до 15,1 м/с, Стандартное время обработки продукта: от 30 до 90 </w:t>
            </w:r>
            <w:proofErr w:type="spellStart"/>
            <w:r w:rsidRPr="00D67806">
              <w:rPr>
                <w:rFonts w:ascii="Times New Roman" w:eastAsia="Calibri" w:hAnsi="Times New Roman" w:cs="Times New Roman"/>
                <w:bCs/>
                <w:iCs/>
                <w:sz w:val="24"/>
                <w:szCs w:val="24"/>
                <w:lang w:eastAsia="en-US"/>
              </w:rPr>
              <w:t>сек.</w:t>
            </w:r>
            <w:proofErr w:type="gramStart"/>
            <w:r w:rsidRPr="00D67806">
              <w:rPr>
                <w:rFonts w:ascii="Times New Roman" w:eastAsia="Calibri" w:hAnsi="Times New Roman" w:cs="Times New Roman"/>
                <w:bCs/>
                <w:iCs/>
                <w:sz w:val="24"/>
                <w:szCs w:val="24"/>
                <w:lang w:eastAsia="en-US"/>
              </w:rPr>
              <w:t>,У</w:t>
            </w:r>
            <w:proofErr w:type="gramEnd"/>
            <w:r w:rsidRPr="00D67806">
              <w:rPr>
                <w:rFonts w:ascii="Times New Roman" w:eastAsia="Calibri" w:hAnsi="Times New Roman" w:cs="Times New Roman"/>
                <w:bCs/>
                <w:iCs/>
                <w:sz w:val="24"/>
                <w:szCs w:val="24"/>
                <w:lang w:eastAsia="en-US"/>
              </w:rPr>
              <w:t>ровень</w:t>
            </w:r>
            <w:proofErr w:type="spellEnd"/>
            <w:r w:rsidRPr="00D67806">
              <w:rPr>
                <w:rFonts w:ascii="Times New Roman" w:eastAsia="Calibri" w:hAnsi="Times New Roman" w:cs="Times New Roman"/>
                <w:bCs/>
                <w:iCs/>
                <w:sz w:val="24"/>
                <w:szCs w:val="24"/>
                <w:lang w:eastAsia="en-US"/>
              </w:rPr>
              <w:t xml:space="preserve"> шума до 60 </w:t>
            </w:r>
            <w:proofErr w:type="spellStart"/>
            <w:r w:rsidRPr="00D67806">
              <w:rPr>
                <w:rFonts w:ascii="Times New Roman" w:eastAsia="Calibri" w:hAnsi="Times New Roman" w:cs="Times New Roman"/>
                <w:bCs/>
                <w:iCs/>
                <w:sz w:val="24"/>
                <w:szCs w:val="24"/>
                <w:lang w:eastAsia="en-US"/>
              </w:rPr>
              <w:t>Дб</w:t>
            </w:r>
            <w:proofErr w:type="spellEnd"/>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Гомогенизатор (комплект стаканов + ножи)</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Инновационный гомогенизатор, 182х360х498 мм, 0,95 кВт; Предназначен для обработки глубоко замороженных продуктов. Используемая технология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w:t>
            </w:r>
            <w:proofErr w:type="spellStart"/>
            <w:r w:rsidRPr="00D67806">
              <w:rPr>
                <w:rFonts w:ascii="Times New Roman" w:eastAsia="Calibri" w:hAnsi="Times New Roman" w:cs="Times New Roman"/>
                <w:bCs/>
                <w:iCs/>
                <w:sz w:val="24"/>
                <w:szCs w:val="24"/>
                <w:lang w:eastAsia="en-US"/>
              </w:rPr>
              <w:t>пакотизация</w:t>
            </w:r>
            <w:proofErr w:type="spellEnd"/>
            <w:r w:rsidRPr="00D67806">
              <w:rPr>
                <w:rFonts w:ascii="Times New Roman" w:eastAsia="Calibri" w:hAnsi="Times New Roman" w:cs="Times New Roman"/>
                <w:bCs/>
                <w:iCs/>
                <w:sz w:val="24"/>
                <w:szCs w:val="24"/>
                <w:lang w:eastAsia="en-US"/>
              </w:rPr>
              <w:t xml:space="preserve">. </w:t>
            </w:r>
            <w:proofErr w:type="gramStart"/>
            <w:r w:rsidRPr="00D67806">
              <w:rPr>
                <w:rFonts w:ascii="Times New Roman" w:eastAsia="Calibri" w:hAnsi="Times New Roman" w:cs="Times New Roman"/>
                <w:bCs/>
                <w:iCs/>
                <w:sz w:val="24"/>
                <w:szCs w:val="24"/>
                <w:lang w:eastAsia="en-US"/>
              </w:rPr>
              <w:t xml:space="preserve">Комплектация:2 контейнера из нерж. </w:t>
            </w:r>
            <w:r w:rsidR="00B34AAF" w:rsidRPr="00D67806">
              <w:rPr>
                <w:rFonts w:ascii="Times New Roman" w:eastAsia="Calibri" w:hAnsi="Times New Roman" w:cs="Times New Roman"/>
                <w:bCs/>
                <w:iCs/>
                <w:sz w:val="24"/>
                <w:szCs w:val="24"/>
                <w:lang w:eastAsia="en-US"/>
              </w:rPr>
              <w:t>С</w:t>
            </w:r>
            <w:r w:rsidRPr="00D67806">
              <w:rPr>
                <w:rFonts w:ascii="Times New Roman" w:eastAsia="Calibri" w:hAnsi="Times New Roman" w:cs="Times New Roman"/>
                <w:bCs/>
                <w:iCs/>
                <w:sz w:val="24"/>
                <w:szCs w:val="24"/>
                <w:lang w:eastAsia="en-US"/>
              </w:rPr>
              <w:t xml:space="preserve">тали с крышками белого цвета; Стандартный нож из нерж. </w:t>
            </w:r>
            <w:r w:rsidR="00B34AAF" w:rsidRPr="00D67806">
              <w:rPr>
                <w:rFonts w:ascii="Times New Roman" w:eastAsia="Calibri" w:hAnsi="Times New Roman" w:cs="Times New Roman"/>
                <w:bCs/>
                <w:iCs/>
                <w:sz w:val="24"/>
                <w:szCs w:val="24"/>
                <w:lang w:eastAsia="en-US"/>
              </w:rPr>
              <w:t>С</w:t>
            </w:r>
            <w:r w:rsidRPr="00D67806">
              <w:rPr>
                <w:rFonts w:ascii="Times New Roman" w:eastAsia="Calibri" w:hAnsi="Times New Roman" w:cs="Times New Roman"/>
                <w:bCs/>
                <w:iCs/>
                <w:sz w:val="24"/>
                <w:szCs w:val="24"/>
                <w:lang w:eastAsia="en-US"/>
              </w:rPr>
              <w:t>тали; Защитная резиновая крышка черного цвета; Внешний пластиковый защитный контейнер черного цвета; Резиновая вставка для ополаскивания зеленого цвета; Вставка для чистки с вращающимися щетками из пластик синего цвета; Резиновое уплотнительное кольцо к вставке для чистки синего цвета;</w:t>
            </w:r>
            <w:proofErr w:type="gramEnd"/>
            <w:r w:rsidRPr="00D67806">
              <w:rPr>
                <w:rFonts w:ascii="Times New Roman" w:eastAsia="Calibri" w:hAnsi="Times New Roman" w:cs="Times New Roman"/>
                <w:bCs/>
                <w:iCs/>
                <w:sz w:val="24"/>
                <w:szCs w:val="24"/>
                <w:lang w:eastAsia="en-US"/>
              </w:rPr>
              <w:t xml:space="preserve"> Ложка из хромированной нерж. </w:t>
            </w:r>
            <w:r w:rsidR="00B34AAF" w:rsidRPr="00D67806">
              <w:rPr>
                <w:rFonts w:ascii="Times New Roman" w:eastAsia="Calibri" w:hAnsi="Times New Roman" w:cs="Times New Roman"/>
                <w:bCs/>
                <w:iCs/>
                <w:sz w:val="24"/>
                <w:szCs w:val="24"/>
                <w:lang w:eastAsia="en-US"/>
              </w:rPr>
              <w:t>С</w:t>
            </w:r>
            <w:r w:rsidRPr="00D67806">
              <w:rPr>
                <w:rFonts w:ascii="Times New Roman" w:eastAsia="Calibri" w:hAnsi="Times New Roman" w:cs="Times New Roman"/>
                <w:bCs/>
                <w:iCs/>
                <w:sz w:val="24"/>
                <w:szCs w:val="24"/>
                <w:lang w:eastAsia="en-US"/>
              </w:rPr>
              <w:t xml:space="preserve">тали; Инструкция по эксплуатации; Книга рецептов на 5 языках. Дополнительные характеристики: Производительность: 15 кг/ч; Время приготовления: Порция: 20 </w:t>
            </w:r>
            <w:proofErr w:type="spellStart"/>
            <w:r w:rsidRPr="00D67806">
              <w:rPr>
                <w:rFonts w:ascii="Times New Roman" w:eastAsia="Calibri" w:hAnsi="Times New Roman" w:cs="Times New Roman"/>
                <w:bCs/>
                <w:iCs/>
                <w:sz w:val="24"/>
                <w:szCs w:val="24"/>
                <w:lang w:eastAsia="en-US"/>
              </w:rPr>
              <w:t>сек.;Целый</w:t>
            </w:r>
            <w:proofErr w:type="spellEnd"/>
            <w:r w:rsidRPr="00D67806">
              <w:rPr>
                <w:rFonts w:ascii="Times New Roman" w:eastAsia="Calibri" w:hAnsi="Times New Roman" w:cs="Times New Roman"/>
                <w:bCs/>
                <w:iCs/>
                <w:sz w:val="24"/>
                <w:szCs w:val="24"/>
                <w:lang w:eastAsia="en-US"/>
              </w:rPr>
              <w:t xml:space="preserve"> </w:t>
            </w:r>
            <w:r w:rsidRPr="00D67806">
              <w:rPr>
                <w:rFonts w:ascii="Times New Roman" w:eastAsia="Calibri" w:hAnsi="Times New Roman" w:cs="Times New Roman"/>
                <w:bCs/>
                <w:iCs/>
                <w:sz w:val="24"/>
                <w:szCs w:val="24"/>
                <w:lang w:eastAsia="en-US"/>
              </w:rPr>
              <w:lastRenderedPageBreak/>
              <w:t xml:space="preserve">контейнер (1 л): 4 мин.; Размер контейнера: 130х130х135 мм; Максимальное заполнение: 0,8 л; Скорость двигателя: 6000 об/мин.; Оптимальная температура </w:t>
            </w:r>
            <w:proofErr w:type="spellStart"/>
            <w:r w:rsidRPr="00D67806">
              <w:rPr>
                <w:rFonts w:ascii="Times New Roman" w:eastAsia="Calibri" w:hAnsi="Times New Roman" w:cs="Times New Roman"/>
                <w:bCs/>
                <w:iCs/>
                <w:sz w:val="24"/>
                <w:szCs w:val="24"/>
                <w:lang w:eastAsia="en-US"/>
              </w:rPr>
              <w:t>пакотирования</w:t>
            </w:r>
            <w:proofErr w:type="spellEnd"/>
            <w:r w:rsidRPr="00D67806">
              <w:rPr>
                <w:rFonts w:ascii="Times New Roman" w:eastAsia="Calibri" w:hAnsi="Times New Roman" w:cs="Times New Roman"/>
                <w:bCs/>
                <w:iCs/>
                <w:sz w:val="24"/>
                <w:szCs w:val="24"/>
                <w:lang w:eastAsia="en-US"/>
              </w:rPr>
              <w:t>: -22</w:t>
            </w:r>
            <w:proofErr w:type="gramStart"/>
            <w:r w:rsidRPr="00D67806">
              <w:rPr>
                <w:rFonts w:ascii="Times New Roman" w:eastAsia="Calibri" w:hAnsi="Times New Roman" w:cs="Times New Roman"/>
                <w:bCs/>
                <w:iCs/>
                <w:sz w:val="24"/>
                <w:szCs w:val="24"/>
                <w:lang w:eastAsia="en-US"/>
              </w:rPr>
              <w:t xml:space="preserve"> °С</w:t>
            </w:r>
            <w:proofErr w:type="gramEnd"/>
            <w:r w:rsidRPr="00D67806">
              <w:rPr>
                <w:rFonts w:ascii="Times New Roman" w:eastAsia="Calibri" w:hAnsi="Times New Roman" w:cs="Times New Roman"/>
                <w:bCs/>
                <w:iCs/>
                <w:sz w:val="24"/>
                <w:szCs w:val="24"/>
                <w:lang w:eastAsia="en-US"/>
              </w:rPr>
              <w:t>; Давление: 1,2 бар;</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Настольный </w:t>
            </w:r>
            <w:proofErr w:type="spellStart"/>
            <w:r w:rsidRPr="00D67806">
              <w:rPr>
                <w:rFonts w:ascii="Times New Roman" w:eastAsia="Calibri" w:hAnsi="Times New Roman" w:cs="Times New Roman"/>
                <w:bCs/>
                <w:iCs/>
                <w:sz w:val="24"/>
                <w:szCs w:val="24"/>
                <w:lang w:eastAsia="en-US"/>
              </w:rPr>
              <w:t>бликсер</w:t>
            </w:r>
            <w:proofErr w:type="spellEnd"/>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Мощность 700Вт, скорость 3000об/мин, размеры 281х210х165, объем чаши 2,9 л.</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Дегидратор</w:t>
            </w:r>
            <w:proofErr w:type="spellEnd"/>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proofErr w:type="gramStart"/>
            <w:r w:rsidRPr="00D67806">
              <w:rPr>
                <w:rFonts w:ascii="Times New Roman" w:eastAsia="Calibri" w:hAnsi="Times New Roman" w:cs="Times New Roman"/>
                <w:bCs/>
                <w:iCs/>
                <w:sz w:val="24"/>
                <w:szCs w:val="24"/>
                <w:lang w:eastAsia="en-US"/>
              </w:rPr>
              <w:t>Дегидратор</w:t>
            </w:r>
            <w:proofErr w:type="spellEnd"/>
            <w:r w:rsidRPr="00D67806">
              <w:rPr>
                <w:rFonts w:ascii="Times New Roman" w:eastAsia="Calibri" w:hAnsi="Times New Roman" w:cs="Times New Roman"/>
                <w:bCs/>
                <w:iCs/>
                <w:sz w:val="24"/>
                <w:szCs w:val="24"/>
                <w:lang w:eastAsia="en-US"/>
              </w:rPr>
              <w:t xml:space="preserve">,  521х438х432 мм, 0,6 кВт; Термостат, таймер, вентилятор, кол-во подносов 10;  размер подноса  370х385 мм, общая площадь сушки  1,43 м3; материал подносов нерж. </w:t>
            </w:r>
            <w:r w:rsidR="00B34AAF" w:rsidRPr="00D67806">
              <w:rPr>
                <w:rFonts w:ascii="Times New Roman" w:eastAsia="Calibri" w:hAnsi="Times New Roman" w:cs="Times New Roman"/>
                <w:bCs/>
                <w:iCs/>
                <w:sz w:val="24"/>
                <w:szCs w:val="24"/>
                <w:lang w:eastAsia="en-US"/>
              </w:rPr>
              <w:t>С</w:t>
            </w:r>
            <w:r w:rsidRPr="00D67806">
              <w:rPr>
                <w:rFonts w:ascii="Times New Roman" w:eastAsia="Calibri" w:hAnsi="Times New Roman" w:cs="Times New Roman"/>
                <w:bCs/>
                <w:iCs/>
                <w:sz w:val="24"/>
                <w:szCs w:val="24"/>
                <w:lang w:eastAsia="en-US"/>
              </w:rPr>
              <w:t xml:space="preserve">таль AISI304; материал внешнего корпуса нерж. </w:t>
            </w:r>
            <w:r w:rsidR="00B34AAF" w:rsidRPr="00D67806">
              <w:rPr>
                <w:rFonts w:ascii="Times New Roman" w:eastAsia="Calibri" w:hAnsi="Times New Roman" w:cs="Times New Roman"/>
                <w:bCs/>
                <w:iCs/>
                <w:sz w:val="24"/>
                <w:szCs w:val="24"/>
                <w:lang w:eastAsia="en-US"/>
              </w:rPr>
              <w:t>С</w:t>
            </w:r>
            <w:r w:rsidRPr="00D67806">
              <w:rPr>
                <w:rFonts w:ascii="Times New Roman" w:eastAsia="Calibri" w:hAnsi="Times New Roman" w:cs="Times New Roman"/>
                <w:bCs/>
                <w:iCs/>
                <w:sz w:val="24"/>
                <w:szCs w:val="24"/>
                <w:lang w:eastAsia="en-US"/>
              </w:rPr>
              <w:t xml:space="preserve">таль; материал внутренней обшивки нерж. </w:t>
            </w:r>
            <w:r w:rsidR="00B34AAF" w:rsidRPr="00D67806">
              <w:rPr>
                <w:rFonts w:ascii="Times New Roman" w:eastAsia="Calibri" w:hAnsi="Times New Roman" w:cs="Times New Roman"/>
                <w:bCs/>
                <w:iCs/>
                <w:sz w:val="24"/>
                <w:szCs w:val="24"/>
                <w:lang w:eastAsia="en-US"/>
              </w:rPr>
              <w:t>С</w:t>
            </w:r>
            <w:r w:rsidRPr="00D67806">
              <w:rPr>
                <w:rFonts w:ascii="Times New Roman" w:eastAsia="Calibri" w:hAnsi="Times New Roman" w:cs="Times New Roman"/>
                <w:bCs/>
                <w:iCs/>
                <w:sz w:val="24"/>
                <w:szCs w:val="24"/>
                <w:lang w:eastAsia="en-US"/>
              </w:rPr>
              <w:t xml:space="preserve">таль;  2 двери закаленные стеклянные; таймер 99 часов; температура 35-74 </w:t>
            </w:r>
            <w:proofErr w:type="spellStart"/>
            <w:r w:rsidRPr="00D67806">
              <w:rPr>
                <w:rFonts w:ascii="Times New Roman" w:eastAsia="Calibri" w:hAnsi="Times New Roman" w:cs="Times New Roman"/>
                <w:bCs/>
                <w:iCs/>
                <w:sz w:val="24"/>
                <w:szCs w:val="24"/>
                <w:lang w:eastAsia="en-US"/>
              </w:rPr>
              <w:t>оС</w:t>
            </w:r>
            <w:proofErr w:type="spellEnd"/>
            <w:r w:rsidRPr="00D67806">
              <w:rPr>
                <w:rFonts w:ascii="Times New Roman" w:eastAsia="Calibri" w:hAnsi="Times New Roman" w:cs="Times New Roman"/>
                <w:bCs/>
                <w:iCs/>
                <w:sz w:val="24"/>
                <w:szCs w:val="24"/>
                <w:lang w:eastAsia="en-US"/>
              </w:rPr>
              <w:t>; программа 2 режима на 1 цикл сначала высокая, затем пониженная;</w:t>
            </w:r>
            <w:proofErr w:type="gramEnd"/>
            <w:r w:rsidRPr="00D67806">
              <w:rPr>
                <w:rFonts w:ascii="Times New Roman" w:eastAsia="Calibri" w:hAnsi="Times New Roman" w:cs="Times New Roman"/>
                <w:bCs/>
                <w:iCs/>
                <w:sz w:val="24"/>
                <w:szCs w:val="24"/>
                <w:lang w:eastAsia="en-US"/>
              </w:rPr>
              <w:t xml:space="preserve"> вес 16 кг</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Соковыжималка для </w:t>
            </w:r>
            <w:proofErr w:type="gramStart"/>
            <w:r w:rsidRPr="00D67806">
              <w:rPr>
                <w:rFonts w:ascii="Times New Roman" w:eastAsia="Calibri" w:hAnsi="Times New Roman" w:cs="Times New Roman"/>
                <w:bCs/>
                <w:iCs/>
                <w:sz w:val="24"/>
                <w:szCs w:val="24"/>
                <w:lang w:eastAsia="en-US"/>
              </w:rPr>
              <w:t>цитрусовых</w:t>
            </w:r>
            <w:proofErr w:type="gramEnd"/>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Соковыжималка для цитрусовых,  120х140х210 мм,  0,11 кВт</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Гриль лавовый</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Гриль с вулканической лавой, 590х500х305мм, 5 кВт; Корпус из </w:t>
            </w:r>
            <w:proofErr w:type="spellStart"/>
            <w:r w:rsidRPr="00D67806">
              <w:rPr>
                <w:rFonts w:ascii="Times New Roman" w:eastAsia="Calibri" w:hAnsi="Times New Roman" w:cs="Times New Roman"/>
                <w:bCs/>
                <w:iCs/>
                <w:sz w:val="24"/>
                <w:szCs w:val="24"/>
                <w:lang w:eastAsia="en-US"/>
              </w:rPr>
              <w:t>нерж</w:t>
            </w:r>
            <w:proofErr w:type="spellEnd"/>
            <w:r w:rsidRPr="00D67806">
              <w:rPr>
                <w:rFonts w:ascii="Times New Roman" w:eastAsia="Calibri" w:hAnsi="Times New Roman" w:cs="Times New Roman"/>
                <w:bCs/>
                <w:iCs/>
                <w:sz w:val="24"/>
                <w:szCs w:val="24"/>
                <w:lang w:eastAsia="en-US"/>
              </w:rPr>
              <w:t xml:space="preserve"> ст. 2 зоны нагрева; 220</w:t>
            </w:r>
            <w:proofErr w:type="gramStart"/>
            <w:r w:rsidRPr="00D67806">
              <w:rPr>
                <w:rFonts w:ascii="Times New Roman" w:eastAsia="Calibri" w:hAnsi="Times New Roman" w:cs="Times New Roman"/>
                <w:bCs/>
                <w:iCs/>
                <w:sz w:val="24"/>
                <w:szCs w:val="24"/>
                <w:lang w:eastAsia="en-US"/>
              </w:rPr>
              <w:t xml:space="preserve"> В</w:t>
            </w:r>
            <w:proofErr w:type="gramEnd"/>
            <w:r w:rsidRPr="00D67806">
              <w:rPr>
                <w:rFonts w:ascii="Times New Roman" w:eastAsia="Calibri" w:hAnsi="Times New Roman" w:cs="Times New Roman"/>
                <w:bCs/>
                <w:iCs/>
                <w:sz w:val="24"/>
                <w:szCs w:val="24"/>
                <w:lang w:eastAsia="en-US"/>
              </w:rPr>
              <w:t xml:space="preserve">; жарочная поверхность решетка; </w:t>
            </w:r>
            <w:proofErr w:type="spellStart"/>
            <w:r w:rsidRPr="00D67806">
              <w:rPr>
                <w:rFonts w:ascii="Times New Roman" w:eastAsia="Calibri" w:hAnsi="Times New Roman" w:cs="Times New Roman"/>
                <w:bCs/>
                <w:iCs/>
                <w:sz w:val="24"/>
                <w:szCs w:val="24"/>
                <w:lang w:eastAsia="en-US"/>
              </w:rPr>
              <w:t>электромех</w:t>
            </w:r>
            <w:proofErr w:type="spellEnd"/>
            <w:r w:rsidRPr="00D67806">
              <w:rPr>
                <w:rFonts w:ascii="Times New Roman" w:eastAsia="Calibri" w:hAnsi="Times New Roman" w:cs="Times New Roman"/>
                <w:bCs/>
                <w:iCs/>
                <w:sz w:val="24"/>
                <w:szCs w:val="24"/>
                <w:lang w:eastAsia="en-US"/>
              </w:rPr>
              <w:t xml:space="preserve">. </w:t>
            </w:r>
            <w:r w:rsidR="00B34AAF" w:rsidRPr="00D67806">
              <w:rPr>
                <w:rFonts w:ascii="Times New Roman" w:eastAsia="Calibri" w:hAnsi="Times New Roman" w:cs="Times New Roman"/>
                <w:bCs/>
                <w:iCs/>
                <w:sz w:val="24"/>
                <w:szCs w:val="24"/>
                <w:lang w:eastAsia="en-US"/>
              </w:rPr>
              <w:t>С</w:t>
            </w:r>
            <w:r w:rsidRPr="00D67806">
              <w:rPr>
                <w:rFonts w:ascii="Times New Roman" w:eastAsia="Calibri" w:hAnsi="Times New Roman" w:cs="Times New Roman"/>
                <w:bCs/>
                <w:iCs/>
                <w:sz w:val="24"/>
                <w:szCs w:val="24"/>
                <w:lang w:eastAsia="en-US"/>
              </w:rPr>
              <w:t>истема управления; 10 положений</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Погружной термостат</w:t>
            </w:r>
          </w:p>
        </w:tc>
        <w:tc>
          <w:tcPr>
            <w:tcW w:w="1527" w:type="pct"/>
            <w:shd w:val="clear" w:color="auto" w:fill="auto"/>
          </w:tcPr>
          <w:p w:rsidR="00D67806" w:rsidRPr="00D67806" w:rsidRDefault="00B34AAF" w:rsidP="00D67806">
            <w:pPr>
              <w:suppressAutoHyphens/>
              <w:spacing w:after="0" w:line="240" w:lineRule="auto"/>
              <w:contextualSpacing/>
              <w:jc w:val="both"/>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w:t>
            </w:r>
            <w:r w:rsidR="00D67806" w:rsidRPr="00D67806">
              <w:rPr>
                <w:rFonts w:ascii="Times New Roman" w:eastAsia="Calibri" w:hAnsi="Times New Roman" w:cs="Times New Roman"/>
                <w:bCs/>
                <w:iCs/>
                <w:sz w:val="24"/>
                <w:szCs w:val="24"/>
                <w:lang w:eastAsia="en-US"/>
              </w:rPr>
              <w:t>Нагревательный элемент мощностью 1500 Вт</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Рабочая температура от 5 °C до 99 °C с точностью 0.1°C.</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Нагрев 30 литров до 56° C за 45 минут</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Мощный водомет направленного действия</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Скорость циркуляции воды – 7,5 л/мин.</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gramStart"/>
            <w:r w:rsidRPr="00D67806">
              <w:rPr>
                <w:rFonts w:ascii="Times New Roman" w:eastAsia="Calibri" w:hAnsi="Times New Roman" w:cs="Times New Roman"/>
                <w:bCs/>
                <w:iCs/>
                <w:sz w:val="24"/>
                <w:szCs w:val="24"/>
                <w:lang w:eastAsia="en-US"/>
              </w:rPr>
              <w:lastRenderedPageBreak/>
              <w:t>Рассчитан</w:t>
            </w:r>
            <w:proofErr w:type="gramEnd"/>
            <w:r w:rsidRPr="00D67806">
              <w:rPr>
                <w:rFonts w:ascii="Times New Roman" w:eastAsia="Calibri" w:hAnsi="Times New Roman" w:cs="Times New Roman"/>
                <w:bCs/>
                <w:iCs/>
                <w:sz w:val="24"/>
                <w:szCs w:val="24"/>
                <w:lang w:eastAsia="en-US"/>
              </w:rPr>
              <w:t xml:space="preserve"> на беспрерывную работу Минимальная глубина погружения 15 см.</w:t>
            </w:r>
            <w:r w:rsidR="00B34AAF">
              <w:rPr>
                <w:rFonts w:ascii="Times New Roman" w:eastAsia="Calibri" w:hAnsi="Times New Roman" w:cs="Times New Roman"/>
                <w:bCs/>
                <w:iCs/>
                <w:sz w:val="24"/>
                <w:szCs w:val="24"/>
                <w:lang w:eastAsia="en-US"/>
              </w:rPr>
              <w:t>»</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Пароконвектомат</w:t>
            </w:r>
            <w:proofErr w:type="spellEnd"/>
            <w:r w:rsidRPr="00D67806">
              <w:rPr>
                <w:rFonts w:ascii="Times New Roman" w:eastAsia="Calibri" w:hAnsi="Times New Roman" w:cs="Times New Roman"/>
                <w:bCs/>
                <w:iCs/>
                <w:sz w:val="24"/>
                <w:szCs w:val="24"/>
                <w:lang w:eastAsia="en-US"/>
              </w:rPr>
              <w:t xml:space="preserve">    </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Допустимая минимальная мощность от 6,3 кВт. Количество уровней от 5  для всех. GN 1/1.</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Весы настольные электронные (профессиональные)</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Наибольший предел взвешивания не менее 3кг наименьший предел взвешивания не более 5г.</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Плита индукционная</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Плита индукционная стационарная или настольная, на одно рабочее место 4 греющих поверхност</w:t>
            </w:r>
            <w:proofErr w:type="gramStart"/>
            <w:r w:rsidRPr="00D67806">
              <w:rPr>
                <w:rFonts w:ascii="Times New Roman" w:eastAsia="Calibri" w:hAnsi="Times New Roman" w:cs="Times New Roman"/>
                <w:bCs/>
                <w:iCs/>
                <w:sz w:val="24"/>
                <w:szCs w:val="24"/>
                <w:lang w:eastAsia="en-US"/>
              </w:rPr>
              <w:t>и(</w:t>
            </w:r>
            <w:proofErr w:type="gramEnd"/>
            <w:r w:rsidRPr="00D67806">
              <w:rPr>
                <w:rFonts w:ascii="Times New Roman" w:eastAsia="Calibri" w:hAnsi="Times New Roman" w:cs="Times New Roman"/>
                <w:bCs/>
                <w:iCs/>
                <w:sz w:val="24"/>
                <w:szCs w:val="24"/>
                <w:lang w:eastAsia="en-US"/>
              </w:rPr>
              <w:t>заземление обязательно).</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Планетарный миксер</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Объем чаши от 3 до 5 литров.  Насадка крюк для </w:t>
            </w:r>
            <w:proofErr w:type="spellStart"/>
            <w:r w:rsidRPr="00D67806">
              <w:rPr>
                <w:rFonts w:ascii="Times New Roman" w:eastAsia="Calibri" w:hAnsi="Times New Roman" w:cs="Times New Roman"/>
                <w:bCs/>
                <w:iCs/>
                <w:sz w:val="24"/>
                <w:szCs w:val="24"/>
                <w:lang w:eastAsia="en-US"/>
              </w:rPr>
              <w:t>замешевания</w:t>
            </w:r>
            <w:proofErr w:type="spellEnd"/>
            <w:r w:rsidRPr="00D67806">
              <w:rPr>
                <w:rFonts w:ascii="Times New Roman" w:eastAsia="Calibri" w:hAnsi="Times New Roman" w:cs="Times New Roman"/>
                <w:bCs/>
                <w:iCs/>
                <w:sz w:val="24"/>
                <w:szCs w:val="24"/>
                <w:lang w:eastAsia="en-US"/>
              </w:rPr>
              <w:t xml:space="preserve"> теста. Венчик.   Лопатка для смешивания.</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Шкаф холодильный  </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Минимальный объем 300л., 5 полок обязательно. Дверь стекло (допускается с глухой дверью).</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Мойка односекционная со столешницей</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1000х600х850.</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Блендер ручной погружной</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Мощность от 1000Bт и выше (</w:t>
            </w:r>
            <w:proofErr w:type="spellStart"/>
            <w:r w:rsidRPr="00D67806">
              <w:rPr>
                <w:rFonts w:ascii="Times New Roman" w:eastAsia="Calibri" w:hAnsi="Times New Roman" w:cs="Times New Roman"/>
                <w:bCs/>
                <w:iCs/>
                <w:sz w:val="24"/>
                <w:szCs w:val="24"/>
                <w:lang w:eastAsia="en-US"/>
              </w:rPr>
              <w:t>блендер+насадка</w:t>
            </w:r>
            <w:proofErr w:type="spellEnd"/>
            <w:r w:rsidRPr="00D67806">
              <w:rPr>
                <w:rFonts w:ascii="Times New Roman" w:eastAsia="Calibri" w:hAnsi="Times New Roman" w:cs="Times New Roman"/>
                <w:bCs/>
                <w:iCs/>
                <w:sz w:val="24"/>
                <w:szCs w:val="24"/>
                <w:lang w:eastAsia="en-US"/>
              </w:rPr>
              <w:t xml:space="preserve"> </w:t>
            </w:r>
            <w:proofErr w:type="spellStart"/>
            <w:r w:rsidRPr="00D67806">
              <w:rPr>
                <w:rFonts w:ascii="Times New Roman" w:eastAsia="Calibri" w:hAnsi="Times New Roman" w:cs="Times New Roman"/>
                <w:bCs/>
                <w:iCs/>
                <w:sz w:val="24"/>
                <w:szCs w:val="24"/>
                <w:lang w:eastAsia="en-US"/>
              </w:rPr>
              <w:t>измельчитель+насадка</w:t>
            </w:r>
            <w:proofErr w:type="spellEnd"/>
            <w:r w:rsidRPr="00D67806">
              <w:rPr>
                <w:rFonts w:ascii="Times New Roman" w:eastAsia="Calibri" w:hAnsi="Times New Roman" w:cs="Times New Roman"/>
                <w:bCs/>
                <w:iCs/>
                <w:sz w:val="24"/>
                <w:szCs w:val="24"/>
                <w:lang w:eastAsia="en-US"/>
              </w:rPr>
              <w:t xml:space="preserve"> венчик + </w:t>
            </w:r>
            <w:proofErr w:type="spellStart"/>
            <w:r w:rsidRPr="00D67806">
              <w:rPr>
                <w:rFonts w:ascii="Times New Roman" w:eastAsia="Calibri" w:hAnsi="Times New Roman" w:cs="Times New Roman"/>
                <w:bCs/>
                <w:iCs/>
                <w:sz w:val="24"/>
                <w:szCs w:val="24"/>
                <w:lang w:eastAsia="en-US"/>
              </w:rPr>
              <w:t>измельчитель</w:t>
            </w:r>
            <w:proofErr w:type="spellEnd"/>
            <w:r w:rsidRPr="00D67806">
              <w:rPr>
                <w:rFonts w:ascii="Times New Roman" w:eastAsia="Calibri" w:hAnsi="Times New Roman" w:cs="Times New Roman"/>
                <w:bCs/>
                <w:iCs/>
                <w:sz w:val="24"/>
                <w:szCs w:val="24"/>
                <w:lang w:eastAsia="en-US"/>
              </w:rPr>
              <w:t xml:space="preserve"> с нижним ножо</w:t>
            </w:r>
            <w:proofErr w:type="gramStart"/>
            <w:r w:rsidRPr="00D67806">
              <w:rPr>
                <w:rFonts w:ascii="Times New Roman" w:eastAsia="Calibri" w:hAnsi="Times New Roman" w:cs="Times New Roman"/>
                <w:bCs/>
                <w:iCs/>
                <w:sz w:val="24"/>
                <w:szCs w:val="24"/>
                <w:lang w:eastAsia="en-US"/>
              </w:rPr>
              <w:t>м(</w:t>
            </w:r>
            <w:proofErr w:type="gramEnd"/>
            <w:r w:rsidRPr="00D67806">
              <w:rPr>
                <w:rFonts w:ascii="Times New Roman" w:eastAsia="Calibri" w:hAnsi="Times New Roman" w:cs="Times New Roman"/>
                <w:bCs/>
                <w:iCs/>
                <w:sz w:val="24"/>
                <w:szCs w:val="24"/>
                <w:lang w:eastAsia="en-US"/>
              </w:rPr>
              <w:t>чаша) +стакан)</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Микроволновая печь</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Объем 17 л</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Ррасположение</w:t>
            </w:r>
            <w:proofErr w:type="spellEnd"/>
            <w:r w:rsidRPr="00D67806">
              <w:rPr>
                <w:rFonts w:ascii="Times New Roman" w:eastAsia="Calibri" w:hAnsi="Times New Roman" w:cs="Times New Roman"/>
                <w:bCs/>
                <w:iCs/>
                <w:sz w:val="24"/>
                <w:szCs w:val="24"/>
                <w:lang w:eastAsia="en-US"/>
              </w:rPr>
              <w:t xml:space="preserve">: </w:t>
            </w:r>
            <w:proofErr w:type="spellStart"/>
            <w:r w:rsidRPr="00D67806">
              <w:rPr>
                <w:rFonts w:ascii="Times New Roman" w:eastAsia="Calibri" w:hAnsi="Times New Roman" w:cs="Times New Roman"/>
                <w:bCs/>
                <w:iCs/>
                <w:sz w:val="24"/>
                <w:szCs w:val="24"/>
                <w:lang w:eastAsia="en-US"/>
              </w:rPr>
              <w:t>Отдельностоящая</w:t>
            </w:r>
            <w:proofErr w:type="spellEnd"/>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Мощность печи 700 Вт</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управление и индикация </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Тип управления: Электронное/механическое</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дисплей</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звуковой сигнал отключения</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подсветка камеры</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Переключатели: Сенсорные/механические</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Внутреннее покрытие: Эмаль</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Открывание дверцы: Ручка</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Дверца: Навесная</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Диаметр поддона 245 мм</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Блендер </w:t>
            </w:r>
            <w:proofErr w:type="spellStart"/>
            <w:r w:rsidRPr="00D67806">
              <w:rPr>
                <w:rFonts w:ascii="Times New Roman" w:eastAsia="Calibri" w:hAnsi="Times New Roman" w:cs="Times New Roman"/>
                <w:bCs/>
                <w:iCs/>
                <w:sz w:val="24"/>
                <w:szCs w:val="24"/>
                <w:lang w:eastAsia="en-US"/>
              </w:rPr>
              <w:t>Электроэкстрактор</w:t>
            </w:r>
            <w:proofErr w:type="spellEnd"/>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Материал корпуса нерж. </w:t>
            </w:r>
            <w:r w:rsidR="00B34AAF" w:rsidRPr="00D67806">
              <w:rPr>
                <w:rFonts w:ascii="Times New Roman" w:eastAsia="Calibri" w:hAnsi="Times New Roman" w:cs="Times New Roman"/>
                <w:bCs/>
                <w:iCs/>
                <w:sz w:val="24"/>
                <w:szCs w:val="24"/>
                <w:lang w:eastAsia="en-US"/>
              </w:rPr>
              <w:lastRenderedPageBreak/>
              <w:t>С</w:t>
            </w:r>
            <w:r w:rsidRPr="00D67806">
              <w:rPr>
                <w:rFonts w:ascii="Times New Roman" w:eastAsia="Calibri" w:hAnsi="Times New Roman" w:cs="Times New Roman"/>
                <w:bCs/>
                <w:iCs/>
                <w:sz w:val="24"/>
                <w:szCs w:val="24"/>
                <w:lang w:eastAsia="en-US"/>
              </w:rPr>
              <w:t>таль</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Материал кувшина пластик</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Ножей-лезвий 2</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Объем доп. </w:t>
            </w:r>
            <w:proofErr w:type="spellStart"/>
            <w:r w:rsidR="00B34AAF" w:rsidRPr="00D67806">
              <w:rPr>
                <w:rFonts w:ascii="Times New Roman" w:eastAsia="Calibri" w:hAnsi="Times New Roman" w:cs="Times New Roman"/>
                <w:bCs/>
                <w:iCs/>
                <w:sz w:val="24"/>
                <w:szCs w:val="24"/>
                <w:lang w:eastAsia="en-US"/>
              </w:rPr>
              <w:t>С</w:t>
            </w:r>
            <w:r w:rsidRPr="00D67806">
              <w:rPr>
                <w:rFonts w:ascii="Times New Roman" w:eastAsia="Calibri" w:hAnsi="Times New Roman" w:cs="Times New Roman"/>
                <w:bCs/>
                <w:iCs/>
                <w:sz w:val="24"/>
                <w:szCs w:val="24"/>
                <w:lang w:eastAsia="en-US"/>
              </w:rPr>
              <w:t>текл</w:t>
            </w:r>
            <w:proofErr w:type="spellEnd"/>
            <w:r w:rsidRPr="00D67806">
              <w:rPr>
                <w:rFonts w:ascii="Times New Roman" w:eastAsia="Calibri" w:hAnsi="Times New Roman" w:cs="Times New Roman"/>
                <w:bCs/>
                <w:iCs/>
                <w:sz w:val="24"/>
                <w:szCs w:val="24"/>
                <w:lang w:eastAsia="en-US"/>
              </w:rPr>
              <w:t xml:space="preserve">. </w:t>
            </w:r>
            <w:r w:rsidR="00B34AAF" w:rsidRPr="00D67806">
              <w:rPr>
                <w:rFonts w:ascii="Times New Roman" w:eastAsia="Calibri" w:hAnsi="Times New Roman" w:cs="Times New Roman"/>
                <w:bCs/>
                <w:iCs/>
                <w:sz w:val="24"/>
                <w:szCs w:val="24"/>
                <w:lang w:eastAsia="en-US"/>
              </w:rPr>
              <w:t>К</w:t>
            </w:r>
            <w:r w:rsidRPr="00D67806">
              <w:rPr>
                <w:rFonts w:ascii="Times New Roman" w:eastAsia="Calibri" w:hAnsi="Times New Roman" w:cs="Times New Roman"/>
                <w:bCs/>
                <w:iCs/>
                <w:sz w:val="24"/>
                <w:szCs w:val="24"/>
                <w:lang w:eastAsia="en-US"/>
              </w:rPr>
              <w:t>увшина 0.5 л</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Объем кувшина 0.7 л</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Отверстие для </w:t>
            </w:r>
            <w:proofErr w:type="spellStart"/>
            <w:r w:rsidRPr="00D67806">
              <w:rPr>
                <w:rFonts w:ascii="Times New Roman" w:eastAsia="Calibri" w:hAnsi="Times New Roman" w:cs="Times New Roman"/>
                <w:bCs/>
                <w:iCs/>
                <w:sz w:val="24"/>
                <w:szCs w:val="24"/>
                <w:lang w:eastAsia="en-US"/>
              </w:rPr>
              <w:t>ингридиентов</w:t>
            </w:r>
            <w:proofErr w:type="spellEnd"/>
            <w:proofErr w:type="gramStart"/>
            <w:r w:rsidRPr="00D67806">
              <w:rPr>
                <w:rFonts w:ascii="Times New Roman" w:eastAsia="Calibri" w:hAnsi="Times New Roman" w:cs="Times New Roman"/>
                <w:bCs/>
                <w:iCs/>
                <w:sz w:val="24"/>
                <w:szCs w:val="24"/>
                <w:lang w:eastAsia="en-US"/>
              </w:rPr>
              <w:t xml:space="preserve"> Д</w:t>
            </w:r>
            <w:proofErr w:type="gramEnd"/>
            <w:r w:rsidRPr="00D67806">
              <w:rPr>
                <w:rFonts w:ascii="Times New Roman" w:eastAsia="Calibri" w:hAnsi="Times New Roman" w:cs="Times New Roman"/>
                <w:bCs/>
                <w:iCs/>
                <w:sz w:val="24"/>
                <w:szCs w:val="24"/>
                <w:lang w:eastAsia="en-US"/>
              </w:rPr>
              <w:t>а</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Потребляемая мощность 600 Вт</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Присоски к столу, Съемный нож </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Управление ручное</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Блендер погружной</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мощность от 180 Вт, скорость от 10000 </w:t>
            </w:r>
            <w:proofErr w:type="gramStart"/>
            <w:r w:rsidRPr="00D67806">
              <w:rPr>
                <w:rFonts w:ascii="Times New Roman" w:eastAsia="Calibri" w:hAnsi="Times New Roman" w:cs="Times New Roman"/>
                <w:bCs/>
                <w:iCs/>
                <w:sz w:val="24"/>
                <w:szCs w:val="24"/>
                <w:lang w:eastAsia="en-US"/>
              </w:rPr>
              <w:t>об</w:t>
            </w:r>
            <w:proofErr w:type="gramEnd"/>
            <w:r w:rsidRPr="00D67806">
              <w:rPr>
                <w:rFonts w:ascii="Times New Roman" w:eastAsia="Calibri" w:hAnsi="Times New Roman" w:cs="Times New Roman"/>
                <w:bCs/>
                <w:iCs/>
                <w:sz w:val="24"/>
                <w:szCs w:val="24"/>
                <w:lang w:eastAsia="en-US"/>
              </w:rPr>
              <w:t>/</w:t>
            </w:r>
            <w:proofErr w:type="gramStart"/>
            <w:r w:rsidRPr="00D67806">
              <w:rPr>
                <w:rFonts w:ascii="Times New Roman" w:eastAsia="Calibri" w:hAnsi="Times New Roman" w:cs="Times New Roman"/>
                <w:bCs/>
                <w:iCs/>
                <w:sz w:val="24"/>
                <w:szCs w:val="24"/>
                <w:lang w:eastAsia="en-US"/>
              </w:rPr>
              <w:t>мин</w:t>
            </w:r>
            <w:proofErr w:type="gramEnd"/>
            <w:r w:rsidRPr="00D67806">
              <w:rPr>
                <w:rFonts w:ascii="Times New Roman" w:eastAsia="Calibri" w:hAnsi="Times New Roman" w:cs="Times New Roman"/>
                <w:bCs/>
                <w:iCs/>
                <w:sz w:val="24"/>
                <w:szCs w:val="24"/>
                <w:lang w:eastAsia="en-US"/>
              </w:rPr>
              <w:t>, длина от 34 см.</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Термомиксер</w:t>
            </w:r>
            <w:proofErr w:type="spellEnd"/>
            <w:r w:rsidRPr="00D67806">
              <w:rPr>
                <w:rFonts w:ascii="Times New Roman" w:eastAsia="Calibri" w:hAnsi="Times New Roman" w:cs="Times New Roman"/>
                <w:bCs/>
                <w:iCs/>
                <w:sz w:val="24"/>
                <w:szCs w:val="24"/>
                <w:lang w:eastAsia="en-US"/>
              </w:rPr>
              <w:t xml:space="preserve"> (</w:t>
            </w:r>
            <w:proofErr w:type="spellStart"/>
            <w:r w:rsidRPr="00D67806">
              <w:rPr>
                <w:rFonts w:ascii="Times New Roman" w:eastAsia="Calibri" w:hAnsi="Times New Roman" w:cs="Times New Roman"/>
                <w:bCs/>
                <w:iCs/>
                <w:sz w:val="24"/>
                <w:szCs w:val="24"/>
                <w:lang w:eastAsia="en-US"/>
              </w:rPr>
              <w:t>Многофункционвльная</w:t>
            </w:r>
            <w:proofErr w:type="spellEnd"/>
            <w:r w:rsidRPr="00D67806">
              <w:rPr>
                <w:rFonts w:ascii="Times New Roman" w:eastAsia="Calibri" w:hAnsi="Times New Roman" w:cs="Times New Roman"/>
                <w:bCs/>
                <w:iCs/>
                <w:sz w:val="24"/>
                <w:szCs w:val="24"/>
                <w:lang w:eastAsia="en-US"/>
              </w:rPr>
              <w:t xml:space="preserve"> кухонная машина с подогревом)</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Мощность 500 Вт, мощность нагревательного элемента от 1000 Вт, емкость чаши от 2,2 л., диапазон температур от 40 °C и выше</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gramStart"/>
            <w:r w:rsidRPr="00D67806">
              <w:rPr>
                <w:rFonts w:ascii="Times New Roman" w:eastAsia="Calibri" w:hAnsi="Times New Roman" w:cs="Times New Roman"/>
                <w:bCs/>
                <w:iCs/>
                <w:sz w:val="24"/>
                <w:szCs w:val="24"/>
                <w:lang w:eastAsia="en-US"/>
              </w:rPr>
              <w:t>Профессиональный</w:t>
            </w:r>
            <w:proofErr w:type="gramEnd"/>
            <w:r w:rsidRPr="00D67806">
              <w:rPr>
                <w:rFonts w:ascii="Times New Roman" w:eastAsia="Calibri" w:hAnsi="Times New Roman" w:cs="Times New Roman"/>
                <w:bCs/>
                <w:iCs/>
                <w:sz w:val="24"/>
                <w:szCs w:val="24"/>
                <w:lang w:eastAsia="en-US"/>
              </w:rPr>
              <w:t xml:space="preserve"> куттер-блендер с подогревом</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Объем чаши: 3,7 литра.</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Загрузка чаши: 2,5 литра.</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Переменная скорость: 100–3500 об/мин.</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Высокая скорость: до 4500 об/мин.</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Обратное вращение ножа: от -100 до -500 об/мин.</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Температура нагрева чаши: до +140</w:t>
            </w:r>
            <w:proofErr w:type="gramStart"/>
            <w:r w:rsidRPr="00D67806">
              <w:rPr>
                <w:rFonts w:ascii="Times New Roman" w:eastAsia="Calibri" w:hAnsi="Times New Roman" w:cs="Times New Roman"/>
                <w:bCs/>
                <w:iCs/>
                <w:sz w:val="24"/>
                <w:szCs w:val="24"/>
                <w:lang w:eastAsia="en-US"/>
              </w:rPr>
              <w:t xml:space="preserve"> °С</w:t>
            </w:r>
            <w:proofErr w:type="gramEnd"/>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Управление: электронное</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Мощность: 1,8 кВт.</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Электропитание: 230В, 1Ф,50Гц</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Плита индукционная WOK</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proofErr w:type="gramStart"/>
            <w:r w:rsidRPr="00D67806">
              <w:rPr>
                <w:rFonts w:ascii="Times New Roman" w:eastAsia="Calibri" w:hAnsi="Times New Roman" w:cs="Times New Roman"/>
                <w:bCs/>
                <w:iCs/>
                <w:sz w:val="24"/>
                <w:szCs w:val="24"/>
                <w:lang w:eastAsia="en-US"/>
              </w:rPr>
              <w:t>настольная</w:t>
            </w:r>
            <w:proofErr w:type="gramEnd"/>
            <w:r w:rsidRPr="00D67806">
              <w:rPr>
                <w:rFonts w:ascii="Times New Roman" w:eastAsia="Calibri" w:hAnsi="Times New Roman" w:cs="Times New Roman"/>
                <w:bCs/>
                <w:iCs/>
                <w:sz w:val="24"/>
                <w:szCs w:val="24"/>
                <w:lang w:eastAsia="en-US"/>
              </w:rPr>
              <w:t>, в комплекте со сковородой</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Машина для приготовления пасты ручная.</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Регулируемый валик для теста 9 различных толщин, </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Зажим для крепления к столешнице или столу с помощью винтовых зажимов</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ТРИ барабана для разных видов лапши. </w:t>
            </w:r>
          </w:p>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Крепление к столу Насадки: для равиолей, спагетти, </w:t>
            </w:r>
            <w:proofErr w:type="spellStart"/>
            <w:r w:rsidRPr="00D67806">
              <w:rPr>
                <w:rFonts w:ascii="Times New Roman" w:eastAsia="Calibri" w:hAnsi="Times New Roman" w:cs="Times New Roman"/>
                <w:bCs/>
                <w:iCs/>
                <w:sz w:val="24"/>
                <w:szCs w:val="24"/>
                <w:lang w:eastAsia="en-US"/>
              </w:rPr>
              <w:t>феттучине</w:t>
            </w:r>
            <w:proofErr w:type="spellEnd"/>
            <w:r w:rsidRPr="00D67806">
              <w:rPr>
                <w:rFonts w:ascii="Times New Roman" w:eastAsia="Calibri" w:hAnsi="Times New Roman" w:cs="Times New Roman"/>
                <w:bCs/>
                <w:iCs/>
                <w:sz w:val="24"/>
                <w:szCs w:val="24"/>
                <w:lang w:eastAsia="en-US"/>
              </w:rPr>
              <w:t xml:space="preserve">, </w:t>
            </w:r>
            <w:proofErr w:type="spellStart"/>
            <w:r w:rsidRPr="00D67806">
              <w:rPr>
                <w:rFonts w:ascii="Times New Roman" w:eastAsia="Calibri" w:hAnsi="Times New Roman" w:cs="Times New Roman"/>
                <w:bCs/>
                <w:iCs/>
                <w:sz w:val="24"/>
                <w:szCs w:val="24"/>
                <w:lang w:eastAsia="en-US"/>
              </w:rPr>
              <w:t>лазаньи</w:t>
            </w:r>
            <w:proofErr w:type="spellEnd"/>
            <w:r w:rsidRPr="00D67806">
              <w:rPr>
                <w:rFonts w:ascii="Times New Roman" w:eastAsia="Calibri" w:hAnsi="Times New Roman" w:cs="Times New Roman"/>
                <w:bCs/>
                <w:iCs/>
                <w:sz w:val="24"/>
                <w:szCs w:val="24"/>
                <w:lang w:eastAsia="en-US"/>
              </w:rPr>
              <w:t xml:space="preserve">, </w:t>
            </w:r>
            <w:proofErr w:type="spellStart"/>
            <w:r w:rsidRPr="00D67806">
              <w:rPr>
                <w:rFonts w:ascii="Times New Roman" w:eastAsia="Calibri" w:hAnsi="Times New Roman" w:cs="Times New Roman"/>
                <w:bCs/>
                <w:iCs/>
                <w:sz w:val="24"/>
                <w:szCs w:val="24"/>
                <w:lang w:eastAsia="en-US"/>
              </w:rPr>
              <w:t>тальятелли</w:t>
            </w:r>
            <w:proofErr w:type="spellEnd"/>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Кремер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сифон из нержавеющей стали + воронка сито + набор насадок + набор для быстрой ароматизации жидкостей</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Объем 0,5 л, из нержавеющей стали + </w:t>
            </w:r>
            <w:r w:rsidRPr="00D67806">
              <w:rPr>
                <w:rFonts w:ascii="Times New Roman" w:eastAsia="Calibri" w:hAnsi="Times New Roman" w:cs="Times New Roman"/>
                <w:bCs/>
                <w:iCs/>
                <w:sz w:val="24"/>
                <w:szCs w:val="24"/>
                <w:lang w:eastAsia="en-US"/>
              </w:rPr>
              <w:lastRenderedPageBreak/>
              <w:t>воронка сито + набор насадок + набор для быстрой ароматизации жидкостей</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Кремер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сифон</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Из нержавеющей стали + воронка сито + набор насадок + набор для быстрой ароматизации жидкостей</w:t>
            </w:r>
            <w:r w:rsidR="000A08F3">
              <w:rPr>
                <w:rFonts w:ascii="Times New Roman" w:eastAsia="Calibri" w:hAnsi="Times New Roman" w:cs="Times New Roman"/>
                <w:bCs/>
                <w:iCs/>
                <w:sz w:val="24"/>
                <w:szCs w:val="24"/>
                <w:lang w:eastAsia="en-US"/>
              </w:rPr>
              <w:t xml:space="preserve"> </w:t>
            </w:r>
            <w:r w:rsidRPr="00D67806">
              <w:rPr>
                <w:rFonts w:ascii="Times New Roman" w:eastAsia="Calibri" w:hAnsi="Times New Roman" w:cs="Times New Roman"/>
                <w:bCs/>
                <w:iCs/>
                <w:sz w:val="24"/>
                <w:szCs w:val="24"/>
                <w:lang w:eastAsia="en-US"/>
              </w:rPr>
              <w:t>Объем 0,25 л</w:t>
            </w:r>
          </w:p>
        </w:tc>
      </w:tr>
      <w:tr w:rsidR="00D67806" w:rsidRPr="00D67806" w:rsidTr="00D67806">
        <w:tc>
          <w:tcPr>
            <w:tcW w:w="5000" w:type="pct"/>
            <w:gridSpan w:val="3"/>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
                <w:bCs/>
                <w:iCs/>
                <w:sz w:val="24"/>
                <w:szCs w:val="24"/>
                <w:lang w:eastAsia="en-US"/>
              </w:rPr>
              <w:t>Дополнительное оборудование</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Стол производственный</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1800х600х850, допустимо без борта. С внутренней </w:t>
            </w:r>
            <w:proofErr w:type="spellStart"/>
            <w:r w:rsidRPr="00D67806">
              <w:rPr>
                <w:rFonts w:ascii="Times New Roman" w:eastAsia="Calibri" w:hAnsi="Times New Roman" w:cs="Times New Roman"/>
                <w:bCs/>
                <w:iCs/>
                <w:sz w:val="24"/>
                <w:szCs w:val="24"/>
                <w:lang w:eastAsia="en-US"/>
              </w:rPr>
              <w:t>металической</w:t>
            </w:r>
            <w:proofErr w:type="spellEnd"/>
            <w:r w:rsidRPr="00D67806">
              <w:rPr>
                <w:rFonts w:ascii="Times New Roman" w:eastAsia="Calibri" w:hAnsi="Times New Roman" w:cs="Times New Roman"/>
                <w:bCs/>
                <w:iCs/>
                <w:sz w:val="24"/>
                <w:szCs w:val="24"/>
                <w:lang w:eastAsia="en-US"/>
              </w:rPr>
              <w:t xml:space="preserve"> полкой, полностью нержавеющая сталь</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Купольная посудомоечная машина</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Купольная посудомоечная машина, 746х755х1549 мм,  9,9 кВт; по кассетам от 63 до 80 шт./ч; произв. </w:t>
            </w:r>
            <w:r w:rsidR="00B34AAF" w:rsidRPr="00D67806">
              <w:rPr>
                <w:rFonts w:ascii="Times New Roman" w:eastAsia="Calibri" w:hAnsi="Times New Roman" w:cs="Times New Roman"/>
                <w:bCs/>
                <w:iCs/>
                <w:sz w:val="24"/>
                <w:szCs w:val="24"/>
                <w:lang w:eastAsia="en-US"/>
              </w:rPr>
              <w:t>П</w:t>
            </w:r>
            <w:r w:rsidRPr="00D67806">
              <w:rPr>
                <w:rFonts w:ascii="Times New Roman" w:eastAsia="Calibri" w:hAnsi="Times New Roman" w:cs="Times New Roman"/>
                <w:bCs/>
                <w:iCs/>
                <w:sz w:val="24"/>
                <w:szCs w:val="24"/>
                <w:lang w:eastAsia="en-US"/>
              </w:rPr>
              <w:t xml:space="preserve">о тарелкам от 1134 до 1440 шт./ч, цикл мойки 45 (57) / 84 / 150 сек; размер кассеты 500х500 мм; макс. </w:t>
            </w:r>
            <w:r w:rsidR="00B34AAF" w:rsidRPr="00D67806">
              <w:rPr>
                <w:rFonts w:ascii="Times New Roman" w:eastAsia="Calibri" w:hAnsi="Times New Roman" w:cs="Times New Roman"/>
                <w:bCs/>
                <w:iCs/>
                <w:sz w:val="24"/>
                <w:szCs w:val="24"/>
                <w:lang w:eastAsia="en-US"/>
              </w:rPr>
              <w:t>Д</w:t>
            </w:r>
            <w:r w:rsidRPr="00D67806">
              <w:rPr>
                <w:rFonts w:ascii="Times New Roman" w:eastAsia="Calibri" w:hAnsi="Times New Roman" w:cs="Times New Roman"/>
                <w:bCs/>
                <w:iCs/>
                <w:sz w:val="24"/>
                <w:szCs w:val="24"/>
                <w:lang w:eastAsia="en-US"/>
              </w:rPr>
              <w:t xml:space="preserve">иаметр тарелок 400 мм; макс. </w:t>
            </w:r>
            <w:r w:rsidR="00B34AAF" w:rsidRPr="00D67806">
              <w:rPr>
                <w:rFonts w:ascii="Times New Roman" w:eastAsia="Calibri" w:hAnsi="Times New Roman" w:cs="Times New Roman"/>
                <w:bCs/>
                <w:iCs/>
                <w:sz w:val="24"/>
                <w:szCs w:val="24"/>
                <w:lang w:eastAsia="en-US"/>
              </w:rPr>
              <w:t>В</w:t>
            </w:r>
            <w:r w:rsidRPr="00D67806">
              <w:rPr>
                <w:rFonts w:ascii="Times New Roman" w:eastAsia="Calibri" w:hAnsi="Times New Roman" w:cs="Times New Roman"/>
                <w:bCs/>
                <w:iCs/>
                <w:sz w:val="24"/>
                <w:szCs w:val="24"/>
                <w:lang w:eastAsia="en-US"/>
              </w:rPr>
              <w:t>ысота стаканов 440 мм; 380</w:t>
            </w:r>
            <w:proofErr w:type="gramStart"/>
            <w:r w:rsidRPr="00D67806">
              <w:rPr>
                <w:rFonts w:ascii="Times New Roman" w:eastAsia="Calibri" w:hAnsi="Times New Roman" w:cs="Times New Roman"/>
                <w:bCs/>
                <w:iCs/>
                <w:sz w:val="24"/>
                <w:szCs w:val="24"/>
                <w:lang w:eastAsia="en-US"/>
              </w:rPr>
              <w:t xml:space="preserve"> В</w:t>
            </w:r>
            <w:proofErr w:type="gramEnd"/>
            <w:r w:rsidRPr="00D67806">
              <w:rPr>
                <w:rFonts w:ascii="Times New Roman" w:eastAsia="Calibri" w:hAnsi="Times New Roman" w:cs="Times New Roman"/>
                <w:bCs/>
                <w:iCs/>
                <w:sz w:val="24"/>
                <w:szCs w:val="24"/>
                <w:lang w:eastAsia="en-US"/>
              </w:rPr>
              <w:t xml:space="preserve">; электронной панелью управления с программами, сервисной </w:t>
            </w:r>
            <w:proofErr w:type="spellStart"/>
            <w:r w:rsidRPr="00D67806">
              <w:rPr>
                <w:rFonts w:ascii="Times New Roman" w:eastAsia="Calibri" w:hAnsi="Times New Roman" w:cs="Times New Roman"/>
                <w:bCs/>
                <w:iCs/>
                <w:sz w:val="24"/>
                <w:szCs w:val="24"/>
                <w:lang w:eastAsia="en-US"/>
              </w:rPr>
              <w:t>автодиагностикой</w:t>
            </w:r>
            <w:proofErr w:type="spellEnd"/>
            <w:r w:rsidRPr="00D67806">
              <w:rPr>
                <w:rFonts w:ascii="Times New Roman" w:eastAsia="Calibri" w:hAnsi="Times New Roman" w:cs="Times New Roman"/>
                <w:bCs/>
                <w:iCs/>
                <w:sz w:val="24"/>
                <w:szCs w:val="24"/>
                <w:lang w:eastAsia="en-US"/>
              </w:rPr>
              <w:t xml:space="preserve"> и автомат. </w:t>
            </w:r>
            <w:r w:rsidR="00B34AAF" w:rsidRPr="00D67806">
              <w:rPr>
                <w:rFonts w:ascii="Times New Roman" w:eastAsia="Calibri" w:hAnsi="Times New Roman" w:cs="Times New Roman"/>
                <w:bCs/>
                <w:iCs/>
                <w:sz w:val="24"/>
                <w:szCs w:val="24"/>
                <w:lang w:eastAsia="en-US"/>
              </w:rPr>
              <w:t>Ц</w:t>
            </w:r>
            <w:r w:rsidRPr="00D67806">
              <w:rPr>
                <w:rFonts w:ascii="Times New Roman" w:eastAsia="Calibri" w:hAnsi="Times New Roman" w:cs="Times New Roman"/>
                <w:bCs/>
                <w:iCs/>
                <w:sz w:val="24"/>
                <w:szCs w:val="24"/>
                <w:lang w:eastAsia="en-US"/>
              </w:rPr>
              <w:t xml:space="preserve">иклом </w:t>
            </w:r>
            <w:proofErr w:type="spellStart"/>
            <w:r w:rsidRPr="00D67806">
              <w:rPr>
                <w:rFonts w:ascii="Times New Roman" w:eastAsia="Calibri" w:hAnsi="Times New Roman" w:cs="Times New Roman"/>
                <w:bCs/>
                <w:iCs/>
                <w:sz w:val="24"/>
                <w:szCs w:val="24"/>
                <w:lang w:eastAsia="en-US"/>
              </w:rPr>
              <w:t>самоочистки</w:t>
            </w:r>
            <w:proofErr w:type="spellEnd"/>
            <w:r w:rsidRPr="00D67806">
              <w:rPr>
                <w:rFonts w:ascii="Times New Roman" w:eastAsia="Calibri" w:hAnsi="Times New Roman" w:cs="Times New Roman"/>
                <w:bCs/>
                <w:iCs/>
                <w:sz w:val="24"/>
                <w:szCs w:val="24"/>
                <w:lang w:eastAsia="en-US"/>
              </w:rPr>
              <w:t xml:space="preserve">; мощность </w:t>
            </w:r>
            <w:proofErr w:type="spellStart"/>
            <w:r w:rsidRPr="00D67806">
              <w:rPr>
                <w:rFonts w:ascii="Times New Roman" w:eastAsia="Calibri" w:hAnsi="Times New Roman" w:cs="Times New Roman"/>
                <w:bCs/>
                <w:iCs/>
                <w:sz w:val="24"/>
                <w:szCs w:val="24"/>
                <w:lang w:eastAsia="en-US"/>
              </w:rPr>
              <w:t>ТЭНов</w:t>
            </w:r>
            <w:proofErr w:type="spellEnd"/>
            <w:r w:rsidRPr="00D67806">
              <w:rPr>
                <w:rFonts w:ascii="Times New Roman" w:eastAsia="Calibri" w:hAnsi="Times New Roman" w:cs="Times New Roman"/>
                <w:bCs/>
                <w:iCs/>
                <w:sz w:val="24"/>
                <w:szCs w:val="24"/>
                <w:lang w:eastAsia="en-US"/>
              </w:rPr>
              <w:t xml:space="preserve"> бойлера: 6-9 кВт; мощность </w:t>
            </w:r>
            <w:proofErr w:type="spellStart"/>
            <w:r w:rsidRPr="00D67806">
              <w:rPr>
                <w:rFonts w:ascii="Times New Roman" w:eastAsia="Calibri" w:hAnsi="Times New Roman" w:cs="Times New Roman"/>
                <w:bCs/>
                <w:iCs/>
                <w:sz w:val="24"/>
                <w:szCs w:val="24"/>
                <w:lang w:eastAsia="en-US"/>
              </w:rPr>
              <w:t>ТЭНов</w:t>
            </w:r>
            <w:proofErr w:type="spellEnd"/>
            <w:r w:rsidRPr="00D67806">
              <w:rPr>
                <w:rFonts w:ascii="Times New Roman" w:eastAsia="Calibri" w:hAnsi="Times New Roman" w:cs="Times New Roman"/>
                <w:bCs/>
                <w:iCs/>
                <w:sz w:val="24"/>
                <w:szCs w:val="24"/>
                <w:lang w:eastAsia="en-US"/>
              </w:rPr>
              <w:t xml:space="preserve"> бака 3 кВт; мощность моечного насоса 0,8 кВт; температура воды на вход 10-65 °C; темп. </w:t>
            </w:r>
            <w:r w:rsidR="00B34AAF" w:rsidRPr="00D67806">
              <w:rPr>
                <w:rFonts w:ascii="Times New Roman" w:eastAsia="Calibri" w:hAnsi="Times New Roman" w:cs="Times New Roman"/>
                <w:bCs/>
                <w:iCs/>
                <w:sz w:val="24"/>
                <w:szCs w:val="24"/>
                <w:lang w:eastAsia="en-US"/>
              </w:rPr>
              <w:t>Ц</w:t>
            </w:r>
            <w:r w:rsidRPr="00D67806">
              <w:rPr>
                <w:rFonts w:ascii="Times New Roman" w:eastAsia="Calibri" w:hAnsi="Times New Roman" w:cs="Times New Roman"/>
                <w:bCs/>
                <w:iCs/>
                <w:sz w:val="24"/>
                <w:szCs w:val="24"/>
                <w:lang w:eastAsia="en-US"/>
              </w:rPr>
              <w:t xml:space="preserve">икла мытья при скоростном режиме 55-65 °C; темп. </w:t>
            </w:r>
            <w:r w:rsidR="00B34AAF" w:rsidRPr="00D67806">
              <w:rPr>
                <w:rFonts w:ascii="Times New Roman" w:eastAsia="Calibri" w:hAnsi="Times New Roman" w:cs="Times New Roman"/>
                <w:bCs/>
                <w:iCs/>
                <w:sz w:val="24"/>
                <w:szCs w:val="24"/>
                <w:lang w:eastAsia="en-US"/>
              </w:rPr>
              <w:t>О</w:t>
            </w:r>
            <w:r w:rsidRPr="00D67806">
              <w:rPr>
                <w:rFonts w:ascii="Times New Roman" w:eastAsia="Calibri" w:hAnsi="Times New Roman" w:cs="Times New Roman"/>
                <w:bCs/>
                <w:iCs/>
                <w:sz w:val="24"/>
                <w:szCs w:val="24"/>
                <w:lang w:eastAsia="en-US"/>
              </w:rPr>
              <w:t>поласкивания 84 °C; емкость бойлера 12 л; емкость моечного бака 24 л</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Моечная ванна</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Габариты 1200х600 мойка цельнотянутая, полностью </w:t>
            </w:r>
            <w:proofErr w:type="spellStart"/>
            <w:proofErr w:type="gramStart"/>
            <w:r w:rsidRPr="00D67806">
              <w:rPr>
                <w:rFonts w:ascii="Times New Roman" w:eastAsia="Calibri" w:hAnsi="Times New Roman" w:cs="Times New Roman"/>
                <w:bCs/>
                <w:iCs/>
                <w:sz w:val="24"/>
                <w:szCs w:val="24"/>
                <w:lang w:eastAsia="en-US"/>
              </w:rPr>
              <w:t>нерж</w:t>
            </w:r>
            <w:proofErr w:type="spellEnd"/>
            <w:proofErr w:type="gramEnd"/>
            <w:r w:rsidRPr="00D67806">
              <w:rPr>
                <w:rFonts w:ascii="Times New Roman" w:eastAsia="Calibri" w:hAnsi="Times New Roman" w:cs="Times New Roman"/>
                <w:bCs/>
                <w:iCs/>
                <w:sz w:val="24"/>
                <w:szCs w:val="24"/>
                <w:lang w:eastAsia="en-US"/>
              </w:rPr>
              <w:t xml:space="preserve"> сталь, борт, полочка, отверстие для смесителя, в комплекте </w:t>
            </w:r>
            <w:proofErr w:type="spellStart"/>
            <w:r w:rsidRPr="00D67806">
              <w:rPr>
                <w:rFonts w:ascii="Times New Roman" w:eastAsia="Calibri" w:hAnsi="Times New Roman" w:cs="Times New Roman"/>
                <w:bCs/>
                <w:iCs/>
                <w:sz w:val="24"/>
                <w:szCs w:val="24"/>
                <w:lang w:eastAsia="en-US"/>
              </w:rPr>
              <w:t>душирующее</w:t>
            </w:r>
            <w:proofErr w:type="spellEnd"/>
            <w:r w:rsidRPr="00D67806">
              <w:rPr>
                <w:rFonts w:ascii="Times New Roman" w:eastAsia="Calibri" w:hAnsi="Times New Roman" w:cs="Times New Roman"/>
                <w:bCs/>
                <w:iCs/>
                <w:sz w:val="24"/>
                <w:szCs w:val="24"/>
                <w:lang w:eastAsia="en-US"/>
              </w:rPr>
              <w:t xml:space="preserve"> устройство</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Стол производственный</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Yх600х850, где Y допустимый суммарный размер всей свободной рабочей поверхности от 3,6 до 5,4м., допустимо без </w:t>
            </w:r>
            <w:r w:rsidRPr="00D67806">
              <w:rPr>
                <w:rFonts w:ascii="Times New Roman" w:eastAsia="Calibri" w:hAnsi="Times New Roman" w:cs="Times New Roman"/>
                <w:bCs/>
                <w:iCs/>
                <w:sz w:val="24"/>
                <w:szCs w:val="24"/>
                <w:lang w:eastAsia="en-US"/>
              </w:rPr>
              <w:lastRenderedPageBreak/>
              <w:t>борта. С внутренней металлической полкой глухой.</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Стол-подставка под </w:t>
            </w:r>
            <w:proofErr w:type="spellStart"/>
            <w:r w:rsidRPr="00D67806">
              <w:rPr>
                <w:rFonts w:ascii="Times New Roman" w:eastAsia="Calibri" w:hAnsi="Times New Roman" w:cs="Times New Roman"/>
                <w:bCs/>
                <w:iCs/>
                <w:sz w:val="24"/>
                <w:szCs w:val="24"/>
                <w:lang w:eastAsia="en-US"/>
              </w:rPr>
              <w:t>пароконвектомат</w:t>
            </w:r>
            <w:proofErr w:type="spellEnd"/>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Зависит от модели </w:t>
            </w:r>
            <w:proofErr w:type="spellStart"/>
            <w:r w:rsidRPr="00D67806">
              <w:rPr>
                <w:rFonts w:ascii="Times New Roman" w:eastAsia="Calibri" w:hAnsi="Times New Roman" w:cs="Times New Roman"/>
                <w:bCs/>
                <w:iCs/>
                <w:sz w:val="24"/>
                <w:szCs w:val="24"/>
                <w:lang w:eastAsia="en-US"/>
              </w:rPr>
              <w:t>пароконвектомата</w:t>
            </w:r>
            <w:proofErr w:type="spellEnd"/>
            <w:r w:rsidRPr="00D67806">
              <w:rPr>
                <w:rFonts w:ascii="Times New Roman" w:eastAsia="Calibri" w:hAnsi="Times New Roman" w:cs="Times New Roman"/>
                <w:bCs/>
                <w:iCs/>
                <w:sz w:val="24"/>
                <w:szCs w:val="24"/>
                <w:lang w:eastAsia="en-US"/>
              </w:rPr>
              <w:t>.</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Стеллаж 4-уровневый</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800х500х1800, меньше размеры недопустимы.</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Набор первой медицинской помощи</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Для оказания неотложной медицинской помощи в производственных </w:t>
            </w:r>
            <w:proofErr w:type="spellStart"/>
            <w:r w:rsidRPr="00D67806">
              <w:rPr>
                <w:rFonts w:ascii="Times New Roman" w:eastAsia="Calibri" w:hAnsi="Times New Roman" w:cs="Times New Roman"/>
                <w:bCs/>
                <w:iCs/>
                <w:sz w:val="24"/>
                <w:szCs w:val="24"/>
                <w:lang w:eastAsia="en-US"/>
              </w:rPr>
              <w:t>условиях</w:t>
            </w:r>
            <w:proofErr w:type="gramStart"/>
            <w:r w:rsidRPr="00D67806">
              <w:rPr>
                <w:rFonts w:ascii="Times New Roman" w:eastAsia="Calibri" w:hAnsi="Times New Roman" w:cs="Times New Roman"/>
                <w:bCs/>
                <w:iCs/>
                <w:sz w:val="24"/>
                <w:szCs w:val="24"/>
                <w:lang w:eastAsia="en-US"/>
              </w:rPr>
              <w:t>.Т</w:t>
            </w:r>
            <w:proofErr w:type="gramEnd"/>
            <w:r w:rsidRPr="00D67806">
              <w:rPr>
                <w:rFonts w:ascii="Times New Roman" w:eastAsia="Calibri" w:hAnsi="Times New Roman" w:cs="Times New Roman"/>
                <w:bCs/>
                <w:iCs/>
                <w:sz w:val="24"/>
                <w:szCs w:val="24"/>
                <w:lang w:eastAsia="en-US"/>
              </w:rPr>
              <w:t>У</w:t>
            </w:r>
            <w:proofErr w:type="spellEnd"/>
            <w:r w:rsidRPr="00D67806">
              <w:rPr>
                <w:rFonts w:ascii="Times New Roman" w:eastAsia="Calibri" w:hAnsi="Times New Roman" w:cs="Times New Roman"/>
                <w:bCs/>
                <w:iCs/>
                <w:sz w:val="24"/>
                <w:szCs w:val="24"/>
                <w:lang w:eastAsia="en-US"/>
              </w:rPr>
              <w:t xml:space="preserve"> 9398-040-10973749-2015</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Огнетушитель углекислотный ОУ-1</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тип огнетушащего </w:t>
            </w:r>
            <w:proofErr w:type="gramStart"/>
            <w:r w:rsidRPr="00D67806">
              <w:rPr>
                <w:rFonts w:ascii="Times New Roman" w:eastAsia="Calibri" w:hAnsi="Times New Roman" w:cs="Times New Roman"/>
                <w:bCs/>
                <w:iCs/>
                <w:sz w:val="24"/>
                <w:szCs w:val="24"/>
                <w:lang w:eastAsia="en-US"/>
              </w:rPr>
              <w:t>вещества-углекислотный</w:t>
            </w:r>
            <w:proofErr w:type="gramEnd"/>
            <w:r w:rsidRPr="00D67806">
              <w:rPr>
                <w:rFonts w:ascii="Times New Roman" w:eastAsia="Calibri" w:hAnsi="Times New Roman" w:cs="Times New Roman"/>
                <w:bCs/>
                <w:iCs/>
                <w:sz w:val="24"/>
                <w:szCs w:val="24"/>
                <w:lang w:eastAsia="en-US"/>
              </w:rPr>
              <w:t xml:space="preserve">, Способ срабатывания </w:t>
            </w:r>
            <w:r w:rsidR="00B34AAF">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ручной, Класс пожара- B, C, E</w:t>
            </w:r>
          </w:p>
        </w:tc>
      </w:tr>
      <w:tr w:rsidR="00D67806" w:rsidRPr="00D67806" w:rsidTr="00D67806">
        <w:tc>
          <w:tcPr>
            <w:tcW w:w="5000" w:type="pct"/>
            <w:gridSpan w:val="3"/>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
                <w:bCs/>
                <w:iCs/>
                <w:sz w:val="24"/>
                <w:szCs w:val="24"/>
                <w:lang w:val="en-US" w:eastAsia="en-US"/>
              </w:rPr>
              <w:t>IV</w:t>
            </w:r>
            <w:r w:rsidRPr="00D67806">
              <w:rPr>
                <w:rFonts w:ascii="Times New Roman" w:eastAsia="Calibri" w:hAnsi="Times New Roman" w:cs="Times New Roman"/>
                <w:b/>
                <w:bCs/>
                <w:iCs/>
                <w:sz w:val="24"/>
                <w:szCs w:val="24"/>
                <w:lang w:eastAsia="en-US"/>
              </w:rPr>
              <w:t xml:space="preserve"> Демонстрационные учебно-наглядные пособия</w:t>
            </w:r>
          </w:p>
        </w:tc>
      </w:tr>
      <w:tr w:rsidR="00D67806" w:rsidRPr="00D67806" w:rsidTr="00D67806">
        <w:tc>
          <w:tcPr>
            <w:tcW w:w="5000" w:type="pct"/>
            <w:gridSpan w:val="3"/>
            <w:shd w:val="clear" w:color="auto" w:fill="auto"/>
            <w:vAlign w:val="center"/>
          </w:tcPr>
          <w:p w:rsidR="00D67806" w:rsidRPr="00D67806" w:rsidRDefault="00D67806" w:rsidP="00D67806">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
                <w:bCs/>
                <w:iCs/>
                <w:sz w:val="24"/>
                <w:szCs w:val="24"/>
                <w:lang w:eastAsia="en-US"/>
              </w:rPr>
              <w:t>Основное оборудование</w:t>
            </w:r>
          </w:p>
        </w:tc>
      </w:tr>
      <w:tr w:rsidR="00D67806" w:rsidRPr="00D67806" w:rsidTr="00D67806">
        <w:tc>
          <w:tcPr>
            <w:tcW w:w="273" w:type="pct"/>
            <w:shd w:val="clear" w:color="auto" w:fill="auto"/>
            <w:vAlign w:val="center"/>
          </w:tcPr>
          <w:p w:rsidR="00D67806" w:rsidRPr="00D67806" w:rsidRDefault="00D67806" w:rsidP="00D67806">
            <w:pPr>
              <w:numPr>
                <w:ilvl w:val="0"/>
                <w:numId w:val="22"/>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D67806" w:rsidRPr="00D67806" w:rsidRDefault="00B34AAF" w:rsidP="00D67806">
            <w:pPr>
              <w:suppressAutoHyphens/>
              <w:spacing w:after="0" w:line="240" w:lineRule="auto"/>
              <w:contextualSpacing/>
              <w:jc w:val="both"/>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w:t>
            </w:r>
            <w:r w:rsidR="00D67806" w:rsidRPr="00D67806">
              <w:rPr>
                <w:rFonts w:ascii="Times New Roman" w:eastAsia="Calibri" w:hAnsi="Times New Roman" w:cs="Times New Roman"/>
                <w:bCs/>
                <w:iCs/>
                <w:sz w:val="24"/>
                <w:szCs w:val="24"/>
                <w:lang w:eastAsia="en-US"/>
              </w:rPr>
              <w:t>Новейший сборник рецептур блюд и кулинарных изделий для предприятий общественного питания</w:t>
            </w:r>
            <w:r>
              <w:rPr>
                <w:rFonts w:ascii="Times New Roman" w:eastAsia="Calibri" w:hAnsi="Times New Roman" w:cs="Times New Roman"/>
                <w:bCs/>
                <w:iCs/>
                <w:sz w:val="24"/>
                <w:szCs w:val="24"/>
                <w:lang w:eastAsia="en-US"/>
              </w:rPr>
              <w:t>»</w:t>
            </w:r>
          </w:p>
        </w:tc>
        <w:tc>
          <w:tcPr>
            <w:tcW w:w="1527" w:type="pct"/>
            <w:shd w:val="clear" w:color="auto" w:fill="auto"/>
          </w:tcPr>
          <w:p w:rsidR="00D67806" w:rsidRPr="00D67806" w:rsidRDefault="00D67806" w:rsidP="00D67806">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ISBN: 978-5-91503-209-4</w:t>
            </w:r>
          </w:p>
        </w:tc>
      </w:tr>
      <w:bookmarkEnd w:id="11"/>
    </w:tbl>
    <w:p w:rsidR="00D67806" w:rsidRDefault="00D67806" w:rsidP="00D67806">
      <w:pPr>
        <w:suppressAutoHyphens/>
        <w:spacing w:after="0" w:line="276" w:lineRule="auto"/>
        <w:ind w:firstLine="709"/>
        <w:contextualSpacing/>
        <w:jc w:val="both"/>
        <w:rPr>
          <w:rFonts w:ascii="Times New Roman" w:eastAsia="Calibri" w:hAnsi="Times New Roman" w:cs="Times New Roman"/>
          <w:b/>
          <w:sz w:val="24"/>
          <w:szCs w:val="24"/>
          <w:lang w:eastAsia="en-US"/>
        </w:rPr>
      </w:pPr>
    </w:p>
    <w:p w:rsidR="00D67806" w:rsidRDefault="00D67806" w:rsidP="00D67806">
      <w:pPr>
        <w:suppressAutoHyphens/>
        <w:spacing w:after="0" w:line="276" w:lineRule="auto"/>
        <w:ind w:firstLine="709"/>
        <w:contextualSpacing/>
        <w:jc w:val="both"/>
        <w:rPr>
          <w:rFonts w:ascii="Times New Roman" w:eastAsia="Calibri" w:hAnsi="Times New Roman" w:cs="Times New Roman"/>
          <w:b/>
          <w:sz w:val="24"/>
          <w:szCs w:val="24"/>
          <w:lang w:eastAsia="en-US"/>
        </w:rPr>
      </w:pPr>
      <w:r w:rsidRPr="00D67806">
        <w:rPr>
          <w:rFonts w:ascii="Times New Roman" w:eastAsia="Calibri" w:hAnsi="Times New Roman" w:cs="Times New Roman"/>
          <w:b/>
          <w:sz w:val="24"/>
          <w:szCs w:val="24"/>
          <w:lang w:eastAsia="en-US"/>
        </w:rPr>
        <w:t>3.2. Информационное обеспечение реализации программы</w:t>
      </w:r>
    </w:p>
    <w:p w:rsidR="00D67806" w:rsidRPr="00D67806" w:rsidRDefault="00D67806" w:rsidP="00D67806">
      <w:pPr>
        <w:suppressAutoHyphens/>
        <w:spacing w:after="0" w:line="276" w:lineRule="auto"/>
        <w:ind w:firstLine="709"/>
        <w:contextualSpacing/>
        <w:jc w:val="both"/>
        <w:rPr>
          <w:rFonts w:ascii="Times New Roman" w:eastAsia="Calibri" w:hAnsi="Times New Roman" w:cs="Times New Roman"/>
          <w:b/>
          <w:sz w:val="24"/>
          <w:szCs w:val="24"/>
          <w:lang w:eastAsia="en-US"/>
        </w:rPr>
      </w:pPr>
      <w:r w:rsidRPr="00D67806">
        <w:rPr>
          <w:rFonts w:ascii="Times New Roman" w:eastAsia="Calibri" w:hAnsi="Times New Roman" w:cs="Times New Roman"/>
          <w:b/>
          <w:sz w:val="24"/>
          <w:szCs w:val="24"/>
          <w:lang w:eastAsia="en-US"/>
        </w:rPr>
        <w:t>3.2.1. Основные печатные издания</w:t>
      </w:r>
    </w:p>
    <w:p w:rsidR="00FA15D5" w:rsidRDefault="00FA15D5" w:rsidP="00D67806">
      <w:pPr>
        <w:spacing w:after="0" w:line="276" w:lineRule="auto"/>
        <w:ind w:firstLine="709"/>
        <w:contextualSpacing/>
        <w:jc w:val="both"/>
        <w:rPr>
          <w:rFonts w:ascii="Times New Roman" w:eastAsia="Calibri" w:hAnsi="Times New Roman" w:cs="Times New Roman"/>
          <w:bCs/>
          <w:sz w:val="24"/>
          <w:szCs w:val="24"/>
          <w:lang w:eastAsia="en-US"/>
        </w:rPr>
      </w:pPr>
      <w:r w:rsidRPr="00FA15D5">
        <w:rPr>
          <w:rFonts w:ascii="Times New Roman" w:eastAsia="Calibri" w:hAnsi="Times New Roman" w:cs="Times New Roman"/>
          <w:bCs/>
          <w:sz w:val="24"/>
          <w:szCs w:val="24"/>
          <w:lang w:eastAsia="en-US"/>
        </w:rPr>
        <w:t>Новейший сборник рецептур блюд и кулинарных изделий для предприятий общественного питания</w:t>
      </w:r>
      <w:r>
        <w:rPr>
          <w:rFonts w:ascii="Times New Roman" w:eastAsia="Calibri" w:hAnsi="Times New Roman" w:cs="Times New Roman"/>
          <w:bCs/>
          <w:sz w:val="24"/>
          <w:szCs w:val="24"/>
          <w:lang w:eastAsia="en-US"/>
        </w:rPr>
        <w:t xml:space="preserve"> </w:t>
      </w:r>
      <w:r w:rsidRPr="00FA15D5">
        <w:rPr>
          <w:rFonts w:ascii="Times New Roman" w:eastAsia="Calibri" w:hAnsi="Times New Roman" w:cs="Times New Roman"/>
          <w:bCs/>
          <w:sz w:val="24"/>
          <w:szCs w:val="24"/>
          <w:lang w:eastAsia="en-US"/>
        </w:rPr>
        <w:t>ISBN: 978-5-91503-209-4</w:t>
      </w:r>
    </w:p>
    <w:p w:rsidR="00FA15D5" w:rsidRDefault="00FA15D5" w:rsidP="00FA15D5">
      <w:pPr>
        <w:spacing w:after="0" w:line="276" w:lineRule="auto"/>
        <w:ind w:firstLine="709"/>
        <w:contextualSpacing/>
        <w:jc w:val="both"/>
        <w:rPr>
          <w:rFonts w:ascii="Times New Roman" w:eastAsia="Calibri" w:hAnsi="Times New Roman" w:cs="Times New Roman"/>
          <w:b/>
          <w:sz w:val="24"/>
          <w:szCs w:val="24"/>
          <w:lang w:eastAsia="en-US"/>
        </w:rPr>
      </w:pPr>
    </w:p>
    <w:p w:rsidR="00FA15D5" w:rsidRPr="00D67806" w:rsidRDefault="00FA15D5" w:rsidP="00FA15D5">
      <w:pPr>
        <w:spacing w:after="0" w:line="276" w:lineRule="auto"/>
        <w:ind w:firstLine="709"/>
        <w:contextualSpacing/>
        <w:jc w:val="both"/>
        <w:rPr>
          <w:rFonts w:ascii="Times New Roman" w:eastAsia="Calibri" w:hAnsi="Times New Roman" w:cs="Times New Roman"/>
          <w:b/>
          <w:sz w:val="24"/>
          <w:szCs w:val="24"/>
          <w:lang w:eastAsia="en-US"/>
        </w:rPr>
      </w:pPr>
      <w:r w:rsidRPr="00D67806">
        <w:rPr>
          <w:rFonts w:ascii="Times New Roman" w:eastAsia="Calibri" w:hAnsi="Times New Roman" w:cs="Times New Roman"/>
          <w:b/>
          <w:sz w:val="24"/>
          <w:szCs w:val="24"/>
          <w:lang w:eastAsia="en-US"/>
        </w:rPr>
        <w:t xml:space="preserve">3.2.2. Основные электронные издания </w:t>
      </w:r>
    </w:p>
    <w:p w:rsidR="00D67806" w:rsidRPr="00D67806" w:rsidRDefault="00D67806" w:rsidP="00D67806">
      <w:pPr>
        <w:spacing w:after="0" w:line="276" w:lineRule="auto"/>
        <w:ind w:firstLine="709"/>
        <w:contextualSpacing/>
        <w:jc w:val="both"/>
        <w:rPr>
          <w:rFonts w:ascii="Times New Roman" w:eastAsia="Calibri" w:hAnsi="Times New Roman" w:cs="Times New Roman"/>
          <w:bCs/>
          <w:sz w:val="24"/>
          <w:szCs w:val="24"/>
          <w:lang w:eastAsia="en-US"/>
        </w:rPr>
      </w:pPr>
      <w:r w:rsidRPr="00D67806">
        <w:rPr>
          <w:rFonts w:ascii="Times New Roman" w:eastAsia="Calibri" w:hAnsi="Times New Roman" w:cs="Times New Roman"/>
          <w:bCs/>
          <w:sz w:val="24"/>
          <w:szCs w:val="24"/>
          <w:lang w:eastAsia="en-US"/>
        </w:rPr>
        <w:t xml:space="preserve">1. </w:t>
      </w:r>
      <w:proofErr w:type="gramStart"/>
      <w:r w:rsidRPr="00D67806">
        <w:rPr>
          <w:rFonts w:ascii="Times New Roman" w:eastAsia="Calibri" w:hAnsi="Times New Roman" w:cs="Times New Roman"/>
          <w:bCs/>
          <w:sz w:val="24"/>
          <w:szCs w:val="24"/>
          <w:lang w:eastAsia="en-US"/>
        </w:rPr>
        <w:t xml:space="preserve">Приказ Министерства здравоохранения и социального развития РФ от 16 февраля 2009 г. N 46н «Об утверждении Перечня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рационов лечебно-профилактического питания, норм бесплатной выдачи витаминных препаратов и Правил бесплатной выдачи </w:t>
      </w:r>
      <w:proofErr w:type="spellStart"/>
      <w:r w:rsidRPr="00D67806">
        <w:rPr>
          <w:rFonts w:ascii="Times New Roman" w:eastAsia="Calibri" w:hAnsi="Times New Roman" w:cs="Times New Roman"/>
          <w:bCs/>
          <w:sz w:val="24"/>
          <w:szCs w:val="24"/>
          <w:lang w:eastAsia="en-US"/>
        </w:rPr>
        <w:t>лечебнопрофилактического</w:t>
      </w:r>
      <w:proofErr w:type="spellEnd"/>
      <w:r w:rsidRPr="00D67806">
        <w:rPr>
          <w:rFonts w:ascii="Times New Roman" w:eastAsia="Calibri" w:hAnsi="Times New Roman" w:cs="Times New Roman"/>
          <w:bCs/>
          <w:sz w:val="24"/>
          <w:szCs w:val="24"/>
          <w:lang w:eastAsia="en-US"/>
        </w:rPr>
        <w:t xml:space="preserve"> питания» (с изменениями на 27 февраля 2019 года) </w:t>
      </w:r>
      <w:proofErr w:type="gramEnd"/>
    </w:p>
    <w:p w:rsidR="00D67806" w:rsidRPr="00D67806" w:rsidRDefault="00D67806" w:rsidP="00D67806">
      <w:pPr>
        <w:spacing w:after="0" w:line="276" w:lineRule="auto"/>
        <w:ind w:firstLine="709"/>
        <w:contextualSpacing/>
        <w:jc w:val="both"/>
        <w:rPr>
          <w:rFonts w:ascii="Times New Roman" w:eastAsia="Calibri" w:hAnsi="Times New Roman" w:cs="Times New Roman"/>
          <w:bCs/>
          <w:sz w:val="24"/>
          <w:szCs w:val="24"/>
          <w:lang w:eastAsia="en-US"/>
        </w:rPr>
      </w:pPr>
      <w:r w:rsidRPr="00D67806">
        <w:rPr>
          <w:rFonts w:ascii="Times New Roman" w:eastAsia="Calibri" w:hAnsi="Times New Roman" w:cs="Times New Roman"/>
          <w:bCs/>
          <w:sz w:val="24"/>
          <w:szCs w:val="24"/>
          <w:lang w:eastAsia="en-US"/>
        </w:rPr>
        <w:t xml:space="preserve">2. Методические рекомендации MP 2.3.1.0253-21 </w:t>
      </w:r>
      <w:r w:rsidR="00B34AAF">
        <w:rPr>
          <w:rFonts w:ascii="Times New Roman" w:eastAsia="Calibri" w:hAnsi="Times New Roman" w:cs="Times New Roman"/>
          <w:bCs/>
          <w:sz w:val="24"/>
          <w:szCs w:val="24"/>
          <w:lang w:eastAsia="en-US"/>
        </w:rPr>
        <w:t>«</w:t>
      </w:r>
      <w:r w:rsidRPr="00D67806">
        <w:rPr>
          <w:rFonts w:ascii="Times New Roman" w:eastAsia="Calibri" w:hAnsi="Times New Roman" w:cs="Times New Roman"/>
          <w:bCs/>
          <w:sz w:val="24"/>
          <w:szCs w:val="24"/>
          <w:lang w:eastAsia="en-US"/>
        </w:rPr>
        <w:t>Нормы физиологических потребностей в энергии и пищевых веществах для различных групп населения Российской Федерации</w:t>
      </w:r>
      <w:r w:rsidR="00B34AAF">
        <w:rPr>
          <w:rFonts w:ascii="Times New Roman" w:eastAsia="Calibri" w:hAnsi="Times New Roman" w:cs="Times New Roman"/>
          <w:bCs/>
          <w:sz w:val="24"/>
          <w:szCs w:val="24"/>
          <w:lang w:eastAsia="en-US"/>
        </w:rPr>
        <w:t>»</w:t>
      </w:r>
    </w:p>
    <w:p w:rsidR="00D67806" w:rsidRPr="00D67806" w:rsidRDefault="00D67806" w:rsidP="00D67806">
      <w:pPr>
        <w:spacing w:after="0" w:line="276" w:lineRule="auto"/>
        <w:ind w:firstLine="709"/>
        <w:contextualSpacing/>
        <w:jc w:val="both"/>
        <w:rPr>
          <w:rFonts w:ascii="Times New Roman" w:eastAsia="Calibri" w:hAnsi="Times New Roman" w:cs="Times New Roman"/>
          <w:bCs/>
          <w:sz w:val="24"/>
          <w:szCs w:val="24"/>
          <w:lang w:eastAsia="en-US"/>
        </w:rPr>
      </w:pPr>
      <w:r w:rsidRPr="00D67806">
        <w:rPr>
          <w:rFonts w:ascii="Times New Roman" w:eastAsia="Calibri" w:hAnsi="Times New Roman" w:cs="Times New Roman"/>
          <w:bCs/>
          <w:sz w:val="24"/>
          <w:szCs w:val="24"/>
          <w:lang w:eastAsia="en-US"/>
        </w:rPr>
        <w:t xml:space="preserve">3. Пасько О. В. Технология продукции общественного питания: учебник для среднего профессионального образования / О. В. Пасько, Н.В. </w:t>
      </w:r>
      <w:proofErr w:type="spellStart"/>
      <w:r w:rsidRPr="00D67806">
        <w:rPr>
          <w:rFonts w:ascii="Times New Roman" w:eastAsia="Calibri" w:hAnsi="Times New Roman" w:cs="Times New Roman"/>
          <w:bCs/>
          <w:sz w:val="24"/>
          <w:szCs w:val="24"/>
          <w:lang w:eastAsia="en-US"/>
        </w:rPr>
        <w:t>Бураковская</w:t>
      </w:r>
      <w:proofErr w:type="spellEnd"/>
      <w:r w:rsidRPr="00D67806">
        <w:rPr>
          <w:rFonts w:ascii="Times New Roman" w:eastAsia="Calibri" w:hAnsi="Times New Roman" w:cs="Times New Roman"/>
          <w:bCs/>
          <w:sz w:val="24"/>
          <w:szCs w:val="24"/>
          <w:lang w:eastAsia="en-US"/>
        </w:rPr>
        <w:t xml:space="preserve">, О. В. </w:t>
      </w:r>
      <w:proofErr w:type="spellStart"/>
      <w:r w:rsidRPr="00D67806">
        <w:rPr>
          <w:rFonts w:ascii="Times New Roman" w:eastAsia="Calibri" w:hAnsi="Times New Roman" w:cs="Times New Roman"/>
          <w:bCs/>
          <w:sz w:val="24"/>
          <w:szCs w:val="24"/>
          <w:lang w:eastAsia="en-US"/>
        </w:rPr>
        <w:t>Автюхова</w:t>
      </w:r>
      <w:proofErr w:type="spellEnd"/>
      <w:r w:rsidRPr="00D67806">
        <w:rPr>
          <w:rFonts w:ascii="Times New Roman" w:eastAsia="Calibri" w:hAnsi="Times New Roman" w:cs="Times New Roman"/>
          <w:bCs/>
          <w:sz w:val="24"/>
          <w:szCs w:val="24"/>
          <w:lang w:eastAsia="en-US"/>
        </w:rPr>
        <w:t xml:space="preserve">. – Москва: Издательство </w:t>
      </w:r>
      <w:proofErr w:type="spellStart"/>
      <w:r w:rsidRPr="00D67806">
        <w:rPr>
          <w:rFonts w:ascii="Times New Roman" w:eastAsia="Calibri" w:hAnsi="Times New Roman" w:cs="Times New Roman"/>
          <w:bCs/>
          <w:sz w:val="24"/>
          <w:szCs w:val="24"/>
          <w:lang w:eastAsia="en-US"/>
        </w:rPr>
        <w:t>Юрайт</w:t>
      </w:r>
      <w:proofErr w:type="spellEnd"/>
      <w:r w:rsidRPr="00D67806">
        <w:rPr>
          <w:rFonts w:ascii="Times New Roman" w:eastAsia="Calibri" w:hAnsi="Times New Roman" w:cs="Times New Roman"/>
          <w:bCs/>
          <w:sz w:val="24"/>
          <w:szCs w:val="24"/>
          <w:lang w:eastAsia="en-US"/>
        </w:rPr>
        <w:t xml:space="preserve">, 2023. – 203 с. 15 </w:t>
      </w:r>
    </w:p>
    <w:p w:rsidR="00D67806" w:rsidRPr="00D67806" w:rsidRDefault="00D67806" w:rsidP="00D67806">
      <w:pPr>
        <w:spacing w:after="0" w:line="276" w:lineRule="auto"/>
        <w:ind w:firstLine="709"/>
        <w:contextualSpacing/>
        <w:jc w:val="both"/>
        <w:rPr>
          <w:rFonts w:ascii="Times New Roman" w:eastAsia="Calibri" w:hAnsi="Times New Roman" w:cs="Times New Roman"/>
          <w:bCs/>
          <w:sz w:val="24"/>
          <w:szCs w:val="24"/>
          <w:lang w:eastAsia="en-US"/>
        </w:rPr>
      </w:pPr>
      <w:r w:rsidRPr="00D67806">
        <w:rPr>
          <w:rFonts w:ascii="Times New Roman" w:eastAsia="Calibri" w:hAnsi="Times New Roman" w:cs="Times New Roman"/>
          <w:bCs/>
          <w:sz w:val="24"/>
          <w:szCs w:val="24"/>
          <w:lang w:eastAsia="en-US"/>
        </w:rPr>
        <w:t xml:space="preserve">4. Козлов А. И. Гигиена и экология человека. Питание: учебное пособие для среднего профессионального образования / А. И. Козлов. – Москва: Издательство </w:t>
      </w:r>
      <w:proofErr w:type="spellStart"/>
      <w:r w:rsidRPr="00D67806">
        <w:rPr>
          <w:rFonts w:ascii="Times New Roman" w:eastAsia="Calibri" w:hAnsi="Times New Roman" w:cs="Times New Roman"/>
          <w:bCs/>
          <w:sz w:val="24"/>
          <w:szCs w:val="24"/>
          <w:lang w:eastAsia="en-US"/>
        </w:rPr>
        <w:t>Юрайт</w:t>
      </w:r>
      <w:proofErr w:type="spellEnd"/>
      <w:r w:rsidRPr="00D67806">
        <w:rPr>
          <w:rFonts w:ascii="Times New Roman" w:eastAsia="Calibri" w:hAnsi="Times New Roman" w:cs="Times New Roman"/>
          <w:bCs/>
          <w:sz w:val="24"/>
          <w:szCs w:val="24"/>
          <w:lang w:eastAsia="en-US"/>
        </w:rPr>
        <w:t xml:space="preserve">, 2023. – 187 с. </w:t>
      </w:r>
    </w:p>
    <w:p w:rsidR="00D67806" w:rsidRPr="00D67806" w:rsidRDefault="00D67806" w:rsidP="00D67806">
      <w:pPr>
        <w:spacing w:after="0" w:line="276" w:lineRule="auto"/>
        <w:ind w:firstLine="709"/>
        <w:contextualSpacing/>
        <w:jc w:val="both"/>
        <w:rPr>
          <w:rFonts w:ascii="Times New Roman" w:eastAsia="Calibri" w:hAnsi="Times New Roman" w:cs="Times New Roman"/>
          <w:bCs/>
          <w:sz w:val="24"/>
          <w:szCs w:val="24"/>
          <w:lang w:eastAsia="en-US"/>
        </w:rPr>
      </w:pPr>
      <w:r w:rsidRPr="00D67806">
        <w:rPr>
          <w:rFonts w:ascii="Times New Roman" w:eastAsia="Calibri" w:hAnsi="Times New Roman" w:cs="Times New Roman"/>
          <w:bCs/>
          <w:sz w:val="24"/>
          <w:szCs w:val="24"/>
          <w:lang w:eastAsia="en-US"/>
        </w:rPr>
        <w:t xml:space="preserve">5. Васильева И. В. Физиология питания: учебник и практику для среднего профессионального образования / И. В. Васильева, Л. В. </w:t>
      </w:r>
      <w:proofErr w:type="spellStart"/>
      <w:r w:rsidRPr="00D67806">
        <w:rPr>
          <w:rFonts w:ascii="Times New Roman" w:eastAsia="Calibri" w:hAnsi="Times New Roman" w:cs="Times New Roman"/>
          <w:bCs/>
          <w:sz w:val="24"/>
          <w:szCs w:val="24"/>
          <w:lang w:eastAsia="en-US"/>
        </w:rPr>
        <w:t>Беркетова</w:t>
      </w:r>
      <w:proofErr w:type="spellEnd"/>
      <w:r w:rsidRPr="00D67806">
        <w:rPr>
          <w:rFonts w:ascii="Times New Roman" w:eastAsia="Calibri" w:hAnsi="Times New Roman" w:cs="Times New Roman"/>
          <w:bCs/>
          <w:sz w:val="24"/>
          <w:szCs w:val="24"/>
          <w:lang w:eastAsia="en-US"/>
        </w:rPr>
        <w:t xml:space="preserve">. – Москва: Издательство </w:t>
      </w:r>
      <w:proofErr w:type="spellStart"/>
      <w:r w:rsidRPr="00D67806">
        <w:rPr>
          <w:rFonts w:ascii="Times New Roman" w:eastAsia="Calibri" w:hAnsi="Times New Roman" w:cs="Times New Roman"/>
          <w:bCs/>
          <w:sz w:val="24"/>
          <w:szCs w:val="24"/>
          <w:lang w:eastAsia="en-US"/>
        </w:rPr>
        <w:t>Юрайт</w:t>
      </w:r>
      <w:proofErr w:type="spellEnd"/>
      <w:r w:rsidRPr="00D67806">
        <w:rPr>
          <w:rFonts w:ascii="Times New Roman" w:eastAsia="Calibri" w:hAnsi="Times New Roman" w:cs="Times New Roman"/>
          <w:bCs/>
          <w:sz w:val="24"/>
          <w:szCs w:val="24"/>
          <w:lang w:eastAsia="en-US"/>
        </w:rPr>
        <w:t xml:space="preserve">, 2023. – 212 с. </w:t>
      </w:r>
    </w:p>
    <w:p w:rsidR="00D67806" w:rsidRPr="00D67806" w:rsidRDefault="00D67806" w:rsidP="00D67806">
      <w:pPr>
        <w:spacing w:after="0" w:line="276" w:lineRule="auto"/>
        <w:ind w:firstLine="709"/>
        <w:contextualSpacing/>
        <w:jc w:val="both"/>
        <w:rPr>
          <w:rFonts w:ascii="Times New Roman" w:eastAsia="Calibri" w:hAnsi="Times New Roman" w:cs="Times New Roman"/>
          <w:bCs/>
          <w:sz w:val="24"/>
          <w:szCs w:val="24"/>
          <w:lang w:eastAsia="en-US"/>
        </w:rPr>
      </w:pPr>
      <w:r w:rsidRPr="00D67806">
        <w:rPr>
          <w:rFonts w:ascii="Times New Roman" w:eastAsia="Calibri" w:hAnsi="Times New Roman" w:cs="Times New Roman"/>
          <w:bCs/>
          <w:sz w:val="24"/>
          <w:szCs w:val="24"/>
          <w:lang w:eastAsia="en-US"/>
        </w:rPr>
        <w:t xml:space="preserve">6. Технология функциональных продуктов питания: учебное пособие для среднего профессионального образования / Л. В. Донченко [и др.]; под общей редакцией Л. В. Донченко. – Москва: Издательство </w:t>
      </w:r>
      <w:proofErr w:type="spellStart"/>
      <w:r w:rsidRPr="00D67806">
        <w:rPr>
          <w:rFonts w:ascii="Times New Roman" w:eastAsia="Calibri" w:hAnsi="Times New Roman" w:cs="Times New Roman"/>
          <w:bCs/>
          <w:sz w:val="24"/>
          <w:szCs w:val="24"/>
          <w:lang w:eastAsia="en-US"/>
        </w:rPr>
        <w:t>Юрайт</w:t>
      </w:r>
      <w:proofErr w:type="spellEnd"/>
      <w:r w:rsidRPr="00D67806">
        <w:rPr>
          <w:rFonts w:ascii="Times New Roman" w:eastAsia="Calibri" w:hAnsi="Times New Roman" w:cs="Times New Roman"/>
          <w:bCs/>
          <w:sz w:val="24"/>
          <w:szCs w:val="24"/>
          <w:lang w:eastAsia="en-US"/>
        </w:rPr>
        <w:t xml:space="preserve">, 2023. – 176 с. </w:t>
      </w:r>
    </w:p>
    <w:p w:rsidR="00D67806" w:rsidRPr="00D67806" w:rsidRDefault="00D67806" w:rsidP="00D67806">
      <w:pPr>
        <w:spacing w:after="0" w:line="276" w:lineRule="auto"/>
        <w:ind w:firstLine="709"/>
        <w:contextualSpacing/>
        <w:jc w:val="both"/>
        <w:rPr>
          <w:rFonts w:ascii="Times New Roman" w:eastAsia="Calibri" w:hAnsi="Times New Roman" w:cs="Times New Roman"/>
          <w:bCs/>
          <w:sz w:val="24"/>
          <w:szCs w:val="24"/>
          <w:lang w:eastAsia="en-US"/>
        </w:rPr>
      </w:pPr>
      <w:r w:rsidRPr="00D67806">
        <w:rPr>
          <w:rFonts w:ascii="Times New Roman" w:eastAsia="Calibri" w:hAnsi="Times New Roman" w:cs="Times New Roman"/>
          <w:bCs/>
          <w:sz w:val="24"/>
          <w:szCs w:val="24"/>
          <w:lang w:eastAsia="en-US"/>
        </w:rPr>
        <w:lastRenderedPageBreak/>
        <w:t xml:space="preserve">7. Пасько О. В. Технология продукции общественного питания. Лабораторный практикум: учебное пособие для среднего профессионального образования / О. В. Пасько, О. В. </w:t>
      </w:r>
      <w:proofErr w:type="spellStart"/>
      <w:r w:rsidRPr="00D67806">
        <w:rPr>
          <w:rFonts w:ascii="Times New Roman" w:eastAsia="Calibri" w:hAnsi="Times New Roman" w:cs="Times New Roman"/>
          <w:bCs/>
          <w:sz w:val="24"/>
          <w:szCs w:val="24"/>
          <w:lang w:eastAsia="en-US"/>
        </w:rPr>
        <w:t>Автюхова</w:t>
      </w:r>
      <w:proofErr w:type="spellEnd"/>
      <w:r w:rsidRPr="00D67806">
        <w:rPr>
          <w:rFonts w:ascii="Times New Roman" w:eastAsia="Calibri" w:hAnsi="Times New Roman" w:cs="Times New Roman"/>
          <w:bCs/>
          <w:sz w:val="24"/>
          <w:szCs w:val="24"/>
          <w:lang w:eastAsia="en-US"/>
        </w:rPr>
        <w:t xml:space="preserve">. – Москва: Издательство </w:t>
      </w:r>
      <w:proofErr w:type="spellStart"/>
      <w:r w:rsidRPr="00D67806">
        <w:rPr>
          <w:rFonts w:ascii="Times New Roman" w:eastAsia="Calibri" w:hAnsi="Times New Roman" w:cs="Times New Roman"/>
          <w:bCs/>
          <w:sz w:val="24"/>
          <w:szCs w:val="24"/>
          <w:lang w:eastAsia="en-US"/>
        </w:rPr>
        <w:t>Юрайт</w:t>
      </w:r>
      <w:proofErr w:type="spellEnd"/>
      <w:r w:rsidRPr="00D67806">
        <w:rPr>
          <w:rFonts w:ascii="Times New Roman" w:eastAsia="Calibri" w:hAnsi="Times New Roman" w:cs="Times New Roman"/>
          <w:bCs/>
          <w:sz w:val="24"/>
          <w:szCs w:val="24"/>
          <w:lang w:eastAsia="en-US"/>
        </w:rPr>
        <w:t>, 2023. – 268 с.</w:t>
      </w:r>
    </w:p>
    <w:p w:rsidR="00D67806" w:rsidRPr="00D67806" w:rsidRDefault="00D67806" w:rsidP="00D67806">
      <w:pPr>
        <w:spacing w:after="0" w:line="276" w:lineRule="auto"/>
        <w:ind w:firstLine="709"/>
        <w:contextualSpacing/>
        <w:jc w:val="both"/>
        <w:rPr>
          <w:rFonts w:ascii="Times New Roman" w:eastAsia="Calibri" w:hAnsi="Times New Roman" w:cs="Times New Roman"/>
          <w:bCs/>
          <w:sz w:val="24"/>
          <w:szCs w:val="24"/>
          <w:lang w:eastAsia="en-US"/>
        </w:rPr>
      </w:pPr>
      <w:r w:rsidRPr="00D67806">
        <w:rPr>
          <w:rFonts w:ascii="Times New Roman" w:eastAsia="Calibri" w:hAnsi="Times New Roman" w:cs="Times New Roman"/>
          <w:bCs/>
          <w:sz w:val="24"/>
          <w:szCs w:val="24"/>
          <w:lang w:eastAsia="en-US"/>
        </w:rPr>
        <w:t xml:space="preserve">8. Справочник по диетологии. // Под ред. </w:t>
      </w:r>
      <w:proofErr w:type="spellStart"/>
      <w:r w:rsidRPr="00D67806">
        <w:rPr>
          <w:rFonts w:ascii="Times New Roman" w:eastAsia="Calibri" w:hAnsi="Times New Roman" w:cs="Times New Roman"/>
          <w:bCs/>
          <w:sz w:val="24"/>
          <w:szCs w:val="24"/>
          <w:lang w:eastAsia="en-US"/>
        </w:rPr>
        <w:t>Пикроиского</w:t>
      </w:r>
      <w:proofErr w:type="spellEnd"/>
      <w:r w:rsidRPr="00D67806">
        <w:rPr>
          <w:rFonts w:ascii="Times New Roman" w:eastAsia="Calibri" w:hAnsi="Times New Roman" w:cs="Times New Roman"/>
          <w:bCs/>
          <w:sz w:val="24"/>
          <w:szCs w:val="24"/>
          <w:lang w:eastAsia="en-US"/>
        </w:rPr>
        <w:t xml:space="preserve"> А.А. и Самсонова М. А. </w:t>
      </w:r>
      <w:r w:rsidR="00B34AAF">
        <w:rPr>
          <w:rFonts w:ascii="Times New Roman" w:eastAsia="Calibri" w:hAnsi="Times New Roman" w:cs="Times New Roman"/>
          <w:bCs/>
          <w:sz w:val="24"/>
          <w:szCs w:val="24"/>
          <w:lang w:eastAsia="en-US"/>
        </w:rPr>
        <w:t>–</w:t>
      </w:r>
      <w:r w:rsidRPr="00D67806">
        <w:rPr>
          <w:rFonts w:ascii="Times New Roman" w:eastAsia="Calibri" w:hAnsi="Times New Roman" w:cs="Times New Roman"/>
          <w:bCs/>
          <w:sz w:val="24"/>
          <w:szCs w:val="24"/>
          <w:lang w:eastAsia="en-US"/>
        </w:rPr>
        <w:t xml:space="preserve"> М.: Медицина, 2015. </w:t>
      </w:r>
      <w:r w:rsidR="00B34AAF">
        <w:rPr>
          <w:rFonts w:ascii="Times New Roman" w:eastAsia="Calibri" w:hAnsi="Times New Roman" w:cs="Times New Roman"/>
          <w:bCs/>
          <w:sz w:val="24"/>
          <w:szCs w:val="24"/>
          <w:lang w:eastAsia="en-US"/>
        </w:rPr>
        <w:t>–</w:t>
      </w:r>
      <w:r w:rsidRPr="00D67806">
        <w:rPr>
          <w:rFonts w:ascii="Times New Roman" w:eastAsia="Calibri" w:hAnsi="Times New Roman" w:cs="Times New Roman"/>
          <w:bCs/>
          <w:sz w:val="24"/>
          <w:szCs w:val="24"/>
          <w:lang w:eastAsia="en-US"/>
        </w:rPr>
        <w:t xml:space="preserve"> 627 с.</w:t>
      </w:r>
    </w:p>
    <w:p w:rsidR="00FA15D5" w:rsidRDefault="00FA15D5" w:rsidP="00D67806">
      <w:pPr>
        <w:spacing w:after="0" w:line="276" w:lineRule="auto"/>
        <w:ind w:firstLine="709"/>
        <w:contextualSpacing/>
        <w:jc w:val="both"/>
        <w:rPr>
          <w:rFonts w:ascii="Times New Roman" w:eastAsia="Calibri" w:hAnsi="Times New Roman" w:cs="Times New Roman"/>
          <w:bCs/>
          <w:sz w:val="24"/>
          <w:szCs w:val="24"/>
          <w:lang w:eastAsia="en-US"/>
        </w:rPr>
      </w:pPr>
    </w:p>
    <w:p w:rsidR="00FA15D5" w:rsidRPr="00FA15D5" w:rsidRDefault="00FA15D5" w:rsidP="00D67806">
      <w:pPr>
        <w:spacing w:after="0" w:line="276" w:lineRule="auto"/>
        <w:ind w:firstLine="709"/>
        <w:contextualSpacing/>
        <w:jc w:val="both"/>
        <w:rPr>
          <w:rFonts w:ascii="Times New Roman" w:eastAsia="Calibri" w:hAnsi="Times New Roman" w:cs="Times New Roman"/>
          <w:b/>
          <w:bCs/>
          <w:sz w:val="24"/>
          <w:szCs w:val="24"/>
          <w:lang w:eastAsia="en-US"/>
        </w:rPr>
      </w:pPr>
      <w:r w:rsidRPr="00FA15D5">
        <w:rPr>
          <w:rFonts w:ascii="Times New Roman" w:eastAsia="Calibri" w:hAnsi="Times New Roman" w:cs="Times New Roman"/>
          <w:b/>
          <w:bCs/>
          <w:sz w:val="24"/>
          <w:szCs w:val="24"/>
          <w:lang w:eastAsia="en-US"/>
        </w:rPr>
        <w:t>3.2.3. Дополнительные источники</w:t>
      </w:r>
    </w:p>
    <w:p w:rsidR="00D67806" w:rsidRPr="00D67806" w:rsidRDefault="00D67806" w:rsidP="00D67806">
      <w:pPr>
        <w:spacing w:after="0" w:line="276" w:lineRule="auto"/>
        <w:ind w:firstLine="709"/>
        <w:contextualSpacing/>
        <w:jc w:val="both"/>
        <w:rPr>
          <w:rFonts w:ascii="Times New Roman" w:eastAsia="Calibri" w:hAnsi="Times New Roman" w:cs="Times New Roman"/>
          <w:bCs/>
          <w:sz w:val="24"/>
          <w:szCs w:val="24"/>
          <w:lang w:eastAsia="en-US"/>
        </w:rPr>
      </w:pPr>
      <w:r w:rsidRPr="00D67806">
        <w:rPr>
          <w:rFonts w:ascii="Times New Roman" w:eastAsia="Calibri" w:hAnsi="Times New Roman" w:cs="Times New Roman"/>
          <w:bCs/>
          <w:sz w:val="24"/>
          <w:szCs w:val="24"/>
          <w:lang w:eastAsia="en-US"/>
        </w:rPr>
        <w:t xml:space="preserve">1. Питайтесь с умом. </w:t>
      </w:r>
      <w:r w:rsidRPr="00D67806">
        <w:rPr>
          <w:rFonts w:ascii="Times New Roman" w:eastAsia="Calibri" w:hAnsi="Times New Roman" w:cs="Times New Roman"/>
          <w:sz w:val="24"/>
          <w:szCs w:val="24"/>
          <w:lang w:eastAsia="en-US"/>
        </w:rPr>
        <w:t xml:space="preserve">[Электронный ресурс]. </w:t>
      </w:r>
      <w:r w:rsidRPr="00D67806">
        <w:rPr>
          <w:rFonts w:ascii="Times New Roman" w:eastAsia="Calibri" w:hAnsi="Times New Roman" w:cs="Times New Roman"/>
          <w:bCs/>
          <w:sz w:val="24"/>
          <w:szCs w:val="24"/>
          <w:lang w:eastAsia="en-US"/>
        </w:rPr>
        <w:t xml:space="preserve"> – Режим доступа: </w:t>
      </w:r>
      <w:hyperlink r:id="rId22" w:history="1">
        <w:r w:rsidRPr="00D67806">
          <w:rPr>
            <w:rFonts w:ascii="Times New Roman" w:eastAsia="Calibri" w:hAnsi="Times New Roman" w:cs="Times New Roman"/>
            <w:bCs/>
            <w:color w:val="0563C1"/>
            <w:sz w:val="24"/>
            <w:szCs w:val="24"/>
            <w:u w:val="single"/>
            <w:lang w:eastAsia="en-US"/>
          </w:rPr>
          <w:t>IntelMeal.ru</w:t>
        </w:r>
        <w:proofErr w:type="gramStart"/>
        <w:r w:rsidRPr="00D67806">
          <w:rPr>
            <w:rFonts w:ascii="Times New Roman" w:eastAsia="Calibri" w:hAnsi="Times New Roman" w:cs="Times New Roman"/>
            <w:bCs/>
            <w:color w:val="0563C1"/>
            <w:sz w:val="24"/>
            <w:szCs w:val="24"/>
            <w:u w:val="single"/>
            <w:lang w:eastAsia="en-US"/>
          </w:rPr>
          <w:t xml:space="preserve"> :</w:t>
        </w:r>
        <w:proofErr w:type="gramEnd"/>
        <w:r w:rsidRPr="00D67806">
          <w:rPr>
            <w:rFonts w:ascii="Times New Roman" w:eastAsia="Calibri" w:hAnsi="Times New Roman" w:cs="Times New Roman"/>
            <w:bCs/>
            <w:color w:val="0563C1"/>
            <w:sz w:val="24"/>
            <w:szCs w:val="24"/>
            <w:u w:val="single"/>
            <w:lang w:eastAsia="en-US"/>
          </w:rPr>
          <w:t xml:space="preserve"> Питайтесь с умом</w:t>
        </w:r>
        <w:proofErr w:type="gramStart"/>
        <w:r w:rsidRPr="00D67806">
          <w:rPr>
            <w:rFonts w:ascii="Times New Roman" w:eastAsia="Calibri" w:hAnsi="Times New Roman" w:cs="Times New Roman"/>
            <w:bCs/>
            <w:color w:val="0563C1"/>
            <w:sz w:val="24"/>
            <w:szCs w:val="24"/>
            <w:u w:val="single"/>
            <w:lang w:eastAsia="en-US"/>
          </w:rPr>
          <w:t xml:space="preserve"> !</w:t>
        </w:r>
        <w:proofErr w:type="gramEnd"/>
      </w:hyperlink>
    </w:p>
    <w:p w:rsidR="00D67806" w:rsidRPr="00D67806" w:rsidRDefault="00D67806" w:rsidP="00D67806">
      <w:pPr>
        <w:spacing w:after="0" w:line="276" w:lineRule="auto"/>
        <w:ind w:firstLine="709"/>
        <w:contextualSpacing/>
        <w:jc w:val="both"/>
        <w:rPr>
          <w:rFonts w:ascii="Times New Roman" w:eastAsia="Calibri" w:hAnsi="Times New Roman" w:cs="Times New Roman"/>
          <w:sz w:val="24"/>
          <w:szCs w:val="24"/>
          <w:lang w:eastAsia="en-US"/>
        </w:rPr>
      </w:pPr>
      <w:r w:rsidRPr="00D67806">
        <w:rPr>
          <w:rFonts w:ascii="Times New Roman" w:eastAsia="Calibri" w:hAnsi="Times New Roman" w:cs="Times New Roman"/>
          <w:bCs/>
          <w:sz w:val="24"/>
          <w:szCs w:val="24"/>
          <w:lang w:eastAsia="en-US"/>
        </w:rPr>
        <w:t xml:space="preserve">2. Федеральная служба по надзору в сфере защиты прав потребителей и благополучия человека. </w:t>
      </w:r>
      <w:r w:rsidRPr="00D67806">
        <w:rPr>
          <w:rFonts w:ascii="Times New Roman" w:eastAsia="Calibri" w:hAnsi="Times New Roman" w:cs="Times New Roman"/>
          <w:sz w:val="24"/>
          <w:szCs w:val="24"/>
          <w:lang w:eastAsia="en-US"/>
        </w:rPr>
        <w:t xml:space="preserve">[Электронный ресурс]. </w:t>
      </w:r>
      <w:r w:rsidRPr="00D67806">
        <w:rPr>
          <w:rFonts w:ascii="Times New Roman" w:eastAsia="Calibri" w:hAnsi="Times New Roman" w:cs="Times New Roman"/>
          <w:bCs/>
          <w:sz w:val="24"/>
          <w:szCs w:val="24"/>
          <w:lang w:eastAsia="en-US"/>
        </w:rPr>
        <w:t xml:space="preserve"> – Режим доступа: </w:t>
      </w:r>
      <w:hyperlink r:id="rId23" w:history="1">
        <w:r w:rsidRPr="00D67806">
          <w:rPr>
            <w:rFonts w:ascii="Times New Roman" w:eastAsia="Calibri" w:hAnsi="Times New Roman" w:cs="Times New Roman"/>
            <w:color w:val="0563C1"/>
            <w:sz w:val="24"/>
            <w:szCs w:val="24"/>
            <w:u w:val="single"/>
            <w:lang w:eastAsia="en-US"/>
          </w:rPr>
          <w:t>rospotrebnadzor.ru</w:t>
        </w:r>
      </w:hyperlink>
    </w:p>
    <w:p w:rsidR="00D67806" w:rsidRPr="00D67806" w:rsidRDefault="00D67806" w:rsidP="00D67806">
      <w:pPr>
        <w:spacing w:after="0" w:line="276" w:lineRule="auto"/>
        <w:ind w:firstLine="709"/>
        <w:contextualSpacing/>
        <w:jc w:val="both"/>
        <w:rPr>
          <w:rFonts w:ascii="Times New Roman" w:eastAsia="Calibri" w:hAnsi="Times New Roman" w:cs="Times New Roman"/>
          <w:sz w:val="24"/>
          <w:szCs w:val="24"/>
          <w:lang w:eastAsia="en-US"/>
        </w:rPr>
      </w:pPr>
      <w:r w:rsidRPr="00D67806">
        <w:rPr>
          <w:rFonts w:ascii="Times New Roman" w:eastAsia="Calibri" w:hAnsi="Times New Roman" w:cs="Times New Roman"/>
          <w:sz w:val="24"/>
          <w:szCs w:val="24"/>
          <w:lang w:eastAsia="en-US"/>
        </w:rPr>
        <w:t xml:space="preserve">3. Химия и жизнь. [Электронный ресурс]. </w:t>
      </w:r>
      <w:r w:rsidRPr="00D67806">
        <w:rPr>
          <w:rFonts w:ascii="Times New Roman" w:eastAsia="Calibri" w:hAnsi="Times New Roman" w:cs="Times New Roman"/>
          <w:bCs/>
          <w:sz w:val="24"/>
          <w:szCs w:val="24"/>
          <w:lang w:eastAsia="en-US"/>
        </w:rPr>
        <w:t xml:space="preserve"> – Режим доступа: </w:t>
      </w:r>
      <w:hyperlink r:id="rId24" w:history="1">
        <w:r w:rsidRPr="00D67806">
          <w:rPr>
            <w:rFonts w:ascii="Times New Roman" w:eastAsia="Calibri" w:hAnsi="Times New Roman" w:cs="Times New Roman"/>
            <w:bCs/>
            <w:color w:val="0563C1"/>
            <w:sz w:val="24"/>
            <w:szCs w:val="24"/>
            <w:u w:val="single"/>
            <w:lang w:eastAsia="en-US"/>
          </w:rPr>
          <w:t xml:space="preserve">Химия и Жизнь </w:t>
        </w:r>
        <w:r w:rsidR="00B34AAF">
          <w:rPr>
            <w:rFonts w:ascii="Times New Roman" w:eastAsia="Calibri" w:hAnsi="Times New Roman" w:cs="Times New Roman"/>
            <w:bCs/>
            <w:color w:val="0563C1"/>
            <w:sz w:val="24"/>
            <w:szCs w:val="24"/>
            <w:u w:val="single"/>
            <w:lang w:eastAsia="en-US"/>
          </w:rPr>
          <w:t>–</w:t>
        </w:r>
        <w:r w:rsidRPr="00D67806">
          <w:rPr>
            <w:rFonts w:ascii="Times New Roman" w:eastAsia="Calibri" w:hAnsi="Times New Roman" w:cs="Times New Roman"/>
            <w:bCs/>
            <w:color w:val="0563C1"/>
            <w:sz w:val="24"/>
            <w:szCs w:val="24"/>
            <w:u w:val="single"/>
            <w:lang w:eastAsia="en-US"/>
          </w:rPr>
          <w:t xml:space="preserve"> Июнь 2023 | Научно-популярный журнал «Химия и жизнь» (hij.ru)</w:t>
        </w:r>
      </w:hyperlink>
      <w:r w:rsidRPr="00D67806">
        <w:rPr>
          <w:rFonts w:ascii="Times New Roman" w:eastAsia="Calibri" w:hAnsi="Times New Roman" w:cs="Times New Roman"/>
          <w:bCs/>
          <w:sz w:val="24"/>
          <w:szCs w:val="24"/>
          <w:lang w:eastAsia="en-US"/>
        </w:rPr>
        <w:t xml:space="preserve"> </w:t>
      </w:r>
    </w:p>
    <w:p w:rsidR="00D67806" w:rsidRPr="00D67806" w:rsidRDefault="00D67806" w:rsidP="00D6780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sz w:val="24"/>
          <w:szCs w:val="24"/>
          <w:lang w:eastAsia="en-US"/>
        </w:rPr>
      </w:pPr>
    </w:p>
    <w:p w:rsidR="00914192" w:rsidRDefault="00914192">
      <w:pPr>
        <w:rPr>
          <w:rFonts w:ascii="Times New Roman" w:eastAsia="Calibri" w:hAnsi="Times New Roman" w:cs="Times New Roman"/>
          <w:bCs/>
          <w:i/>
          <w:spacing w:val="1"/>
          <w:sz w:val="24"/>
          <w:szCs w:val="24"/>
        </w:rPr>
      </w:pPr>
      <w:r>
        <w:rPr>
          <w:rFonts w:ascii="Times New Roman" w:eastAsia="Calibri" w:hAnsi="Times New Roman" w:cs="Times New Roman"/>
          <w:bCs/>
          <w:i/>
          <w:spacing w:val="1"/>
          <w:sz w:val="24"/>
          <w:szCs w:val="24"/>
        </w:rPr>
        <w:br w:type="page"/>
      </w:r>
    </w:p>
    <w:p w:rsidR="00914192" w:rsidRPr="00B34AAF" w:rsidRDefault="00914192" w:rsidP="00581760">
      <w:pPr>
        <w:pStyle w:val="a5"/>
        <w:numPr>
          <w:ilvl w:val="0"/>
          <w:numId w:val="28"/>
        </w:numPr>
        <w:jc w:val="center"/>
        <w:rPr>
          <w:rFonts w:ascii="Times New Roman" w:eastAsia="Calibri" w:hAnsi="Times New Roman" w:cs="Times New Roman"/>
          <w:b/>
          <w:sz w:val="24"/>
          <w:szCs w:val="24"/>
        </w:rPr>
      </w:pPr>
      <w:r w:rsidRPr="00B34AAF">
        <w:rPr>
          <w:rFonts w:ascii="Times New Roman" w:eastAsia="Calibri" w:hAnsi="Times New Roman" w:cs="Times New Roman"/>
          <w:b/>
          <w:sz w:val="24"/>
          <w:szCs w:val="24"/>
        </w:rPr>
        <w:lastRenderedPageBreak/>
        <w:t>КОНТРОЛЬ И ОЦЕНКА РЕЗУЛЬТАТОВ ОСВОЕНИЯ</w:t>
      </w:r>
    </w:p>
    <w:p w:rsidR="00914192" w:rsidRPr="00914192" w:rsidRDefault="00914192" w:rsidP="00914192">
      <w:pPr>
        <w:contextualSpacing/>
        <w:jc w:val="center"/>
        <w:rPr>
          <w:rFonts w:ascii="Times New Roman" w:eastAsia="Calibri" w:hAnsi="Times New Roman" w:cs="Times New Roman"/>
          <w:b/>
          <w:sz w:val="24"/>
          <w:szCs w:val="24"/>
        </w:rPr>
      </w:pPr>
      <w:r w:rsidRPr="00914192">
        <w:rPr>
          <w:rFonts w:ascii="Times New Roman" w:eastAsia="Calibri" w:hAnsi="Times New Roman" w:cs="Times New Roman"/>
          <w:b/>
          <w:sz w:val="24"/>
          <w:szCs w:val="24"/>
        </w:rPr>
        <w:t>УЧЕБНОЙ ДИСЦИПЛИНЫ</w:t>
      </w:r>
    </w:p>
    <w:p w:rsidR="00914192" w:rsidRPr="00914192" w:rsidRDefault="00914192" w:rsidP="00914192">
      <w:pPr>
        <w:contextualSpacing/>
        <w:jc w:val="center"/>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2"/>
        <w:gridCol w:w="3810"/>
        <w:gridCol w:w="2839"/>
      </w:tblGrid>
      <w:tr w:rsidR="00914192" w:rsidRPr="00914192" w:rsidTr="001F5568">
        <w:tc>
          <w:tcPr>
            <w:tcW w:w="1810" w:type="pct"/>
            <w:shd w:val="clear" w:color="auto" w:fill="auto"/>
          </w:tcPr>
          <w:p w:rsidR="00914192" w:rsidRPr="00914192" w:rsidRDefault="00914192" w:rsidP="001F5568">
            <w:pPr>
              <w:jc w:val="center"/>
              <w:rPr>
                <w:rFonts w:ascii="Times New Roman" w:eastAsia="Calibri" w:hAnsi="Times New Roman" w:cs="Times New Roman"/>
                <w:sz w:val="24"/>
                <w:szCs w:val="24"/>
              </w:rPr>
            </w:pPr>
            <w:r w:rsidRPr="00914192">
              <w:rPr>
                <w:rFonts w:ascii="Times New Roman" w:eastAsia="Calibri" w:hAnsi="Times New Roman" w:cs="Times New Roman"/>
                <w:b/>
                <w:bCs/>
                <w:sz w:val="24"/>
                <w:szCs w:val="24"/>
              </w:rPr>
              <w:t>Результаты обучения</w:t>
            </w:r>
          </w:p>
        </w:tc>
        <w:tc>
          <w:tcPr>
            <w:tcW w:w="1828" w:type="pct"/>
            <w:shd w:val="clear" w:color="auto" w:fill="auto"/>
          </w:tcPr>
          <w:p w:rsidR="00914192" w:rsidRPr="00914192" w:rsidRDefault="00914192" w:rsidP="001F5568">
            <w:pPr>
              <w:jc w:val="center"/>
              <w:rPr>
                <w:rFonts w:ascii="Times New Roman" w:eastAsia="Calibri" w:hAnsi="Times New Roman" w:cs="Times New Roman"/>
                <w:b/>
                <w:bCs/>
                <w:sz w:val="24"/>
                <w:szCs w:val="24"/>
              </w:rPr>
            </w:pPr>
            <w:r w:rsidRPr="00914192">
              <w:rPr>
                <w:rFonts w:ascii="Times New Roman" w:eastAsia="Calibri" w:hAnsi="Times New Roman" w:cs="Times New Roman"/>
                <w:b/>
                <w:bCs/>
                <w:sz w:val="24"/>
                <w:szCs w:val="24"/>
              </w:rPr>
              <w:t>Критерии оценки</w:t>
            </w:r>
          </w:p>
        </w:tc>
        <w:tc>
          <w:tcPr>
            <w:tcW w:w="1362" w:type="pct"/>
            <w:shd w:val="clear" w:color="auto" w:fill="auto"/>
          </w:tcPr>
          <w:p w:rsidR="00914192" w:rsidRPr="00914192" w:rsidRDefault="00914192" w:rsidP="001F5568">
            <w:pPr>
              <w:jc w:val="center"/>
              <w:rPr>
                <w:rFonts w:ascii="Times New Roman" w:eastAsia="Calibri" w:hAnsi="Times New Roman" w:cs="Times New Roman"/>
                <w:b/>
                <w:bCs/>
                <w:sz w:val="24"/>
                <w:szCs w:val="24"/>
              </w:rPr>
            </w:pPr>
            <w:r w:rsidRPr="00914192">
              <w:rPr>
                <w:rFonts w:ascii="Times New Roman" w:eastAsia="Calibri" w:hAnsi="Times New Roman" w:cs="Times New Roman"/>
                <w:b/>
                <w:bCs/>
                <w:sz w:val="24"/>
                <w:szCs w:val="24"/>
              </w:rPr>
              <w:t>Методы оценки</w:t>
            </w:r>
          </w:p>
        </w:tc>
      </w:tr>
      <w:tr w:rsidR="00914192" w:rsidRPr="00914192" w:rsidTr="001F5568">
        <w:trPr>
          <w:trHeight w:val="77"/>
        </w:trPr>
        <w:tc>
          <w:tcPr>
            <w:tcW w:w="1810" w:type="pct"/>
            <w:shd w:val="clear" w:color="auto" w:fill="auto"/>
          </w:tcPr>
          <w:p w:rsidR="00914192" w:rsidRPr="00914192" w:rsidRDefault="00914192" w:rsidP="00914192">
            <w:pPr>
              <w:suppressAutoHyphens/>
              <w:spacing w:after="0" w:line="240" w:lineRule="auto"/>
              <w:jc w:val="center"/>
              <w:rPr>
                <w:rFonts w:ascii="Times New Roman" w:eastAsia="Times New Roman" w:hAnsi="Times New Roman" w:cs="Times New Roman"/>
                <w:b/>
                <w:bCs/>
                <w:sz w:val="24"/>
                <w:szCs w:val="24"/>
                <w:lang w:eastAsia="ar-SA"/>
              </w:rPr>
            </w:pPr>
            <w:r w:rsidRPr="00914192">
              <w:rPr>
                <w:rFonts w:ascii="Times New Roman" w:eastAsia="Times New Roman" w:hAnsi="Times New Roman" w:cs="Times New Roman"/>
                <w:b/>
                <w:bCs/>
                <w:sz w:val="24"/>
                <w:szCs w:val="24"/>
                <w:lang w:eastAsia="ar-SA"/>
              </w:rPr>
              <w:t xml:space="preserve">Уметь </w:t>
            </w:r>
          </w:p>
        </w:tc>
        <w:tc>
          <w:tcPr>
            <w:tcW w:w="1828" w:type="pct"/>
            <w:shd w:val="clear" w:color="auto" w:fill="auto"/>
          </w:tcPr>
          <w:p w:rsidR="00914192" w:rsidRPr="00914192" w:rsidRDefault="00914192" w:rsidP="00914192">
            <w:pPr>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1362" w:type="pct"/>
            <w:shd w:val="clear" w:color="auto" w:fill="auto"/>
          </w:tcPr>
          <w:p w:rsidR="00914192" w:rsidRPr="00914192" w:rsidRDefault="00914192" w:rsidP="00914192">
            <w:pPr>
              <w:suppressAutoHyphens/>
              <w:snapToGrid w:val="0"/>
              <w:spacing w:after="0" w:line="240" w:lineRule="auto"/>
              <w:jc w:val="center"/>
              <w:rPr>
                <w:rFonts w:ascii="Times New Roman" w:eastAsia="Calibri" w:hAnsi="Times New Roman" w:cs="Times New Roman"/>
                <w:b/>
                <w:bCs/>
                <w:sz w:val="24"/>
                <w:szCs w:val="24"/>
                <w:lang w:eastAsia="ar-SA"/>
              </w:rPr>
            </w:pPr>
          </w:p>
        </w:tc>
      </w:tr>
      <w:tr w:rsidR="00914192" w:rsidRPr="00914192" w:rsidTr="001F5568">
        <w:trPr>
          <w:trHeight w:val="1631"/>
        </w:trPr>
        <w:tc>
          <w:tcPr>
            <w:tcW w:w="1810" w:type="pct"/>
            <w:shd w:val="clear" w:color="auto" w:fill="auto"/>
          </w:tcPr>
          <w:p w:rsidR="00914192" w:rsidRPr="00914192" w:rsidRDefault="00914192" w:rsidP="009141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914192">
              <w:rPr>
                <w:rFonts w:ascii="Times New Roman" w:eastAsia="Times New Roman" w:hAnsi="Times New Roman" w:cs="Times New Roman"/>
                <w:sz w:val="24"/>
                <w:szCs w:val="24"/>
                <w:lang w:eastAsia="zh-CN"/>
              </w:rPr>
              <w:t>пользоваться нормативной документацией по организации лечебного, лечебно-профилактического, школьного питания;</w:t>
            </w:r>
          </w:p>
        </w:tc>
        <w:tc>
          <w:tcPr>
            <w:tcW w:w="1828" w:type="pct"/>
            <w:shd w:val="clear" w:color="auto" w:fill="auto"/>
          </w:tcPr>
          <w:p w:rsidR="00914192" w:rsidRPr="00914192" w:rsidRDefault="00914192" w:rsidP="00914192">
            <w:pPr>
              <w:tabs>
                <w:tab w:val="left" w:pos="8250"/>
              </w:tabs>
              <w:suppressAutoHyphens/>
              <w:autoSpaceDN w:val="0"/>
              <w:spacing w:after="200" w:line="240" w:lineRule="auto"/>
              <w:textAlignment w:val="baseline"/>
              <w:rPr>
                <w:rFonts w:ascii="Times New Roman" w:eastAsia="Calibri" w:hAnsi="Times New Roman" w:cs="Times New Roman"/>
                <w:sz w:val="24"/>
                <w:szCs w:val="24"/>
                <w:lang w:eastAsia="en-US"/>
              </w:rPr>
            </w:pPr>
            <w:r w:rsidRPr="00914192">
              <w:rPr>
                <w:rFonts w:ascii="Times New Roman" w:eastAsia="Calibri" w:hAnsi="Times New Roman" w:cs="Times New Roman"/>
                <w:sz w:val="24"/>
                <w:szCs w:val="24"/>
                <w:lang w:eastAsia="en-US"/>
              </w:rPr>
              <w:t xml:space="preserve">использует актуальную  нормативную документацию при организации </w:t>
            </w:r>
            <w:r w:rsidRPr="00914192">
              <w:rPr>
                <w:rFonts w:ascii="Times New Roman" w:eastAsia="Times New Roman" w:hAnsi="Times New Roman" w:cs="Times New Roman"/>
                <w:sz w:val="24"/>
                <w:szCs w:val="24"/>
                <w:lang w:eastAsia="zh-CN"/>
              </w:rPr>
              <w:t>лечебного, лечебно-профилактического, школьного питания;</w:t>
            </w:r>
          </w:p>
        </w:tc>
        <w:tc>
          <w:tcPr>
            <w:tcW w:w="1362" w:type="pct"/>
            <w:vMerge w:val="restart"/>
            <w:shd w:val="clear" w:color="auto" w:fill="auto"/>
          </w:tcPr>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r w:rsidRPr="00914192">
              <w:rPr>
                <w:rFonts w:ascii="Times New Roman" w:eastAsia="Calibri" w:hAnsi="Times New Roman" w:cs="Times New Roman"/>
                <w:sz w:val="24"/>
                <w:szCs w:val="24"/>
                <w:lang w:eastAsia="ar-SA"/>
              </w:rPr>
              <w:t>Лабораторная работа</w:t>
            </w:r>
          </w:p>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r w:rsidRPr="00914192">
              <w:rPr>
                <w:rFonts w:ascii="Times New Roman" w:eastAsia="Calibri" w:hAnsi="Times New Roman" w:cs="Times New Roman"/>
                <w:sz w:val="24"/>
                <w:szCs w:val="24"/>
                <w:lang w:eastAsia="ar-SA"/>
              </w:rPr>
              <w:t>Практическое занятие</w:t>
            </w:r>
          </w:p>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r w:rsidRPr="00914192">
              <w:rPr>
                <w:rFonts w:ascii="Times New Roman" w:eastAsia="Calibri" w:hAnsi="Times New Roman" w:cs="Times New Roman"/>
                <w:sz w:val="24"/>
                <w:szCs w:val="24"/>
                <w:lang w:eastAsia="ar-SA"/>
              </w:rPr>
              <w:t>Устный опрос</w:t>
            </w:r>
          </w:p>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r w:rsidRPr="00914192">
              <w:rPr>
                <w:rFonts w:ascii="Times New Roman" w:eastAsia="Calibri" w:hAnsi="Times New Roman" w:cs="Times New Roman"/>
                <w:sz w:val="24"/>
                <w:szCs w:val="24"/>
                <w:lang w:eastAsia="ar-SA"/>
              </w:rPr>
              <w:t>Тест</w:t>
            </w:r>
          </w:p>
        </w:tc>
      </w:tr>
      <w:tr w:rsidR="00914192" w:rsidRPr="00914192" w:rsidTr="001F5568">
        <w:trPr>
          <w:trHeight w:val="621"/>
        </w:trPr>
        <w:tc>
          <w:tcPr>
            <w:tcW w:w="1810" w:type="pct"/>
            <w:shd w:val="clear" w:color="auto" w:fill="auto"/>
          </w:tcPr>
          <w:p w:rsidR="00914192" w:rsidRPr="00914192" w:rsidRDefault="00914192" w:rsidP="009141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914192">
              <w:rPr>
                <w:rFonts w:ascii="Times New Roman" w:eastAsia="Times New Roman" w:hAnsi="Times New Roman" w:cs="Times New Roman"/>
                <w:sz w:val="24"/>
                <w:szCs w:val="24"/>
                <w:lang w:eastAsia="zh-CN"/>
              </w:rPr>
              <w:t>разрабатывать и анализировать меню социального питания в соответствии с требованиями нормативной документации;</w:t>
            </w:r>
          </w:p>
          <w:p w:rsidR="00914192" w:rsidRPr="00914192" w:rsidRDefault="00914192" w:rsidP="009141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
        </w:tc>
        <w:tc>
          <w:tcPr>
            <w:tcW w:w="1828" w:type="pct"/>
            <w:shd w:val="clear" w:color="auto" w:fill="auto"/>
          </w:tcPr>
          <w:p w:rsidR="00914192" w:rsidRPr="00914192" w:rsidRDefault="00914192" w:rsidP="00914192">
            <w:pPr>
              <w:tabs>
                <w:tab w:val="left" w:pos="8250"/>
              </w:tabs>
              <w:suppressAutoHyphens/>
              <w:autoSpaceDN w:val="0"/>
              <w:spacing w:after="200" w:line="240" w:lineRule="auto"/>
              <w:textAlignment w:val="baseline"/>
              <w:rPr>
                <w:rFonts w:ascii="Times New Roman" w:eastAsia="Calibri" w:hAnsi="Times New Roman" w:cs="Times New Roman"/>
                <w:sz w:val="24"/>
                <w:szCs w:val="24"/>
                <w:lang w:eastAsia="en-US"/>
              </w:rPr>
            </w:pPr>
            <w:r w:rsidRPr="00914192">
              <w:rPr>
                <w:rFonts w:ascii="Times New Roman" w:eastAsia="Calibri" w:hAnsi="Times New Roman" w:cs="Times New Roman"/>
                <w:sz w:val="24"/>
                <w:szCs w:val="24"/>
                <w:lang w:eastAsia="en-US"/>
              </w:rPr>
              <w:t xml:space="preserve">разрабатывается </w:t>
            </w:r>
            <w:r w:rsidRPr="00914192">
              <w:rPr>
                <w:rFonts w:ascii="Times New Roman" w:eastAsia="Times New Roman" w:hAnsi="Times New Roman" w:cs="Times New Roman"/>
                <w:sz w:val="24"/>
                <w:szCs w:val="24"/>
                <w:lang w:eastAsia="zh-CN"/>
              </w:rPr>
              <w:t xml:space="preserve">меню лечебного и школьного питания с учетом требований нормативной документации </w:t>
            </w:r>
          </w:p>
        </w:tc>
        <w:tc>
          <w:tcPr>
            <w:tcW w:w="1362" w:type="pct"/>
            <w:vMerge/>
            <w:shd w:val="clear" w:color="auto" w:fill="auto"/>
          </w:tcPr>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p>
        </w:tc>
      </w:tr>
      <w:tr w:rsidR="00914192" w:rsidRPr="00914192" w:rsidTr="001F5568">
        <w:trPr>
          <w:trHeight w:val="621"/>
        </w:trPr>
        <w:tc>
          <w:tcPr>
            <w:tcW w:w="1810" w:type="pct"/>
            <w:shd w:val="clear" w:color="auto" w:fill="auto"/>
          </w:tcPr>
          <w:p w:rsidR="00914192" w:rsidRPr="00914192" w:rsidRDefault="00914192" w:rsidP="00914192">
            <w:pPr>
              <w:tabs>
                <w:tab w:val="left" w:pos="993"/>
              </w:tabs>
              <w:spacing w:after="0" w:line="240" w:lineRule="auto"/>
              <w:rPr>
                <w:rFonts w:ascii="Times New Roman" w:eastAsia="Calibri" w:hAnsi="Times New Roman" w:cs="Times New Roman"/>
                <w:b/>
                <w:sz w:val="24"/>
                <w:szCs w:val="24"/>
                <w:lang w:eastAsia="en-US"/>
              </w:rPr>
            </w:pPr>
            <w:r w:rsidRPr="00914192">
              <w:rPr>
                <w:rFonts w:ascii="Times New Roman" w:eastAsia="Times New Roman" w:hAnsi="Times New Roman" w:cs="Times New Roman"/>
                <w:sz w:val="24"/>
                <w:szCs w:val="24"/>
                <w:lang w:eastAsia="zh-CN"/>
              </w:rPr>
              <w:t>составлять технологическую документацию на блюда;</w:t>
            </w:r>
          </w:p>
        </w:tc>
        <w:tc>
          <w:tcPr>
            <w:tcW w:w="1828" w:type="pct"/>
            <w:shd w:val="clear" w:color="auto" w:fill="auto"/>
          </w:tcPr>
          <w:p w:rsidR="00914192" w:rsidRPr="00914192" w:rsidRDefault="00914192" w:rsidP="00914192">
            <w:pPr>
              <w:tabs>
                <w:tab w:val="left" w:pos="8250"/>
              </w:tabs>
              <w:suppressAutoHyphens/>
              <w:autoSpaceDN w:val="0"/>
              <w:spacing w:after="200" w:line="240" w:lineRule="auto"/>
              <w:textAlignment w:val="baseline"/>
              <w:rPr>
                <w:rFonts w:ascii="Times New Roman" w:eastAsia="Calibri" w:hAnsi="Times New Roman" w:cs="Times New Roman"/>
                <w:sz w:val="24"/>
                <w:szCs w:val="24"/>
                <w:lang w:eastAsia="en-US"/>
              </w:rPr>
            </w:pPr>
            <w:r w:rsidRPr="00914192">
              <w:rPr>
                <w:rFonts w:ascii="Times New Roman" w:eastAsia="Calibri" w:hAnsi="Times New Roman" w:cs="Times New Roman"/>
                <w:sz w:val="24"/>
                <w:szCs w:val="24"/>
                <w:lang w:eastAsia="en-US"/>
              </w:rPr>
              <w:t>заполняет технологическую документацию на блюда, учитывая требования стандарта</w:t>
            </w:r>
          </w:p>
        </w:tc>
        <w:tc>
          <w:tcPr>
            <w:tcW w:w="1362" w:type="pct"/>
            <w:vMerge/>
            <w:shd w:val="clear" w:color="auto" w:fill="auto"/>
          </w:tcPr>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p>
        </w:tc>
      </w:tr>
      <w:tr w:rsidR="00914192" w:rsidRPr="00914192" w:rsidTr="001F5568">
        <w:trPr>
          <w:trHeight w:val="621"/>
        </w:trPr>
        <w:tc>
          <w:tcPr>
            <w:tcW w:w="1810" w:type="pct"/>
            <w:shd w:val="clear" w:color="auto" w:fill="auto"/>
          </w:tcPr>
          <w:p w:rsidR="00914192" w:rsidRPr="00914192" w:rsidRDefault="00914192" w:rsidP="00914192">
            <w:pPr>
              <w:tabs>
                <w:tab w:val="left" w:pos="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r w:rsidRPr="00914192">
              <w:rPr>
                <w:rFonts w:ascii="Times New Roman" w:eastAsia="Times New Roman" w:hAnsi="Times New Roman" w:cs="Times New Roman"/>
                <w:sz w:val="24"/>
                <w:szCs w:val="24"/>
                <w:lang w:eastAsia="zh-CN"/>
              </w:rPr>
              <w:t>приготавливать блюда здорового, лечебного и школьного питания в соответствии с требованиями технологической документации;</w:t>
            </w:r>
          </w:p>
        </w:tc>
        <w:tc>
          <w:tcPr>
            <w:tcW w:w="1828" w:type="pct"/>
            <w:shd w:val="clear" w:color="auto" w:fill="auto"/>
          </w:tcPr>
          <w:p w:rsidR="00914192" w:rsidRPr="00914192" w:rsidRDefault="00914192" w:rsidP="00914192">
            <w:pPr>
              <w:tabs>
                <w:tab w:val="left" w:pos="8250"/>
              </w:tabs>
              <w:suppressAutoHyphens/>
              <w:autoSpaceDN w:val="0"/>
              <w:spacing w:after="200" w:line="240" w:lineRule="auto"/>
              <w:textAlignment w:val="baseline"/>
              <w:rPr>
                <w:rFonts w:ascii="Times New Roman" w:eastAsia="Calibri" w:hAnsi="Times New Roman" w:cs="Times New Roman"/>
                <w:sz w:val="24"/>
                <w:szCs w:val="24"/>
                <w:lang w:eastAsia="en-US"/>
              </w:rPr>
            </w:pPr>
            <w:r w:rsidRPr="00914192">
              <w:rPr>
                <w:rFonts w:ascii="Times New Roman" w:eastAsia="Calibri" w:hAnsi="Times New Roman" w:cs="Times New Roman"/>
                <w:sz w:val="24"/>
                <w:szCs w:val="24"/>
                <w:lang w:eastAsia="en-US"/>
              </w:rPr>
              <w:t>готовит блюда по технологической документации</w:t>
            </w:r>
          </w:p>
        </w:tc>
        <w:tc>
          <w:tcPr>
            <w:tcW w:w="1362" w:type="pct"/>
            <w:vMerge/>
            <w:shd w:val="clear" w:color="auto" w:fill="auto"/>
          </w:tcPr>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p>
        </w:tc>
      </w:tr>
      <w:tr w:rsidR="00914192" w:rsidRPr="00914192" w:rsidTr="001F5568">
        <w:trPr>
          <w:trHeight w:val="621"/>
        </w:trPr>
        <w:tc>
          <w:tcPr>
            <w:tcW w:w="1810" w:type="pct"/>
            <w:shd w:val="clear" w:color="auto" w:fill="auto"/>
          </w:tcPr>
          <w:p w:rsidR="00914192" w:rsidRPr="00914192" w:rsidRDefault="00914192" w:rsidP="009141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914192">
              <w:rPr>
                <w:rFonts w:ascii="Times New Roman" w:eastAsia="Times New Roman" w:hAnsi="Times New Roman" w:cs="Times New Roman"/>
                <w:sz w:val="24"/>
                <w:szCs w:val="24"/>
                <w:lang w:eastAsia="zh-CN"/>
              </w:rPr>
              <w:t xml:space="preserve">проводить органолептическую оценку качества готовой продукции и заполнять </w:t>
            </w:r>
            <w:proofErr w:type="spellStart"/>
            <w:r w:rsidRPr="00914192">
              <w:rPr>
                <w:rFonts w:ascii="Times New Roman" w:eastAsia="Times New Roman" w:hAnsi="Times New Roman" w:cs="Times New Roman"/>
                <w:sz w:val="24"/>
                <w:szCs w:val="24"/>
                <w:lang w:eastAsia="zh-CN"/>
              </w:rPr>
              <w:t>бракеражный</w:t>
            </w:r>
            <w:proofErr w:type="spellEnd"/>
            <w:r w:rsidRPr="00914192">
              <w:rPr>
                <w:rFonts w:ascii="Times New Roman" w:eastAsia="Times New Roman" w:hAnsi="Times New Roman" w:cs="Times New Roman"/>
                <w:sz w:val="24"/>
                <w:szCs w:val="24"/>
                <w:lang w:eastAsia="zh-CN"/>
              </w:rPr>
              <w:t xml:space="preserve"> журнал; </w:t>
            </w:r>
          </w:p>
        </w:tc>
        <w:tc>
          <w:tcPr>
            <w:tcW w:w="1828" w:type="pct"/>
            <w:shd w:val="clear" w:color="auto" w:fill="auto"/>
          </w:tcPr>
          <w:p w:rsidR="00914192" w:rsidRPr="00914192" w:rsidRDefault="00914192" w:rsidP="00914192">
            <w:pPr>
              <w:tabs>
                <w:tab w:val="left" w:pos="8250"/>
              </w:tabs>
              <w:suppressAutoHyphens/>
              <w:autoSpaceDN w:val="0"/>
              <w:spacing w:after="200" w:line="240" w:lineRule="auto"/>
              <w:textAlignment w:val="baseline"/>
              <w:rPr>
                <w:rFonts w:ascii="Times New Roman" w:eastAsia="Calibri" w:hAnsi="Times New Roman" w:cs="Times New Roman"/>
                <w:sz w:val="24"/>
                <w:szCs w:val="24"/>
                <w:lang w:eastAsia="en-US"/>
              </w:rPr>
            </w:pPr>
            <w:r w:rsidRPr="00914192">
              <w:rPr>
                <w:rFonts w:ascii="Times New Roman" w:eastAsia="Calibri" w:hAnsi="Times New Roman" w:cs="Times New Roman"/>
                <w:sz w:val="24"/>
                <w:szCs w:val="24"/>
                <w:lang w:eastAsia="en-US"/>
              </w:rPr>
              <w:t xml:space="preserve">объективно оценивает качество готовой кулинарной продукции, регистрирует результаты оценки в </w:t>
            </w:r>
            <w:proofErr w:type="spellStart"/>
            <w:r w:rsidRPr="00914192">
              <w:rPr>
                <w:rFonts w:ascii="Times New Roman" w:eastAsia="Calibri" w:hAnsi="Times New Roman" w:cs="Times New Roman"/>
                <w:sz w:val="24"/>
                <w:szCs w:val="24"/>
                <w:lang w:eastAsia="en-US"/>
              </w:rPr>
              <w:t>бракеражный</w:t>
            </w:r>
            <w:proofErr w:type="spellEnd"/>
            <w:r w:rsidRPr="00914192">
              <w:rPr>
                <w:rFonts w:ascii="Times New Roman" w:eastAsia="Calibri" w:hAnsi="Times New Roman" w:cs="Times New Roman"/>
                <w:sz w:val="24"/>
                <w:szCs w:val="24"/>
                <w:lang w:eastAsia="en-US"/>
              </w:rPr>
              <w:t xml:space="preserve"> журнал</w:t>
            </w:r>
          </w:p>
        </w:tc>
        <w:tc>
          <w:tcPr>
            <w:tcW w:w="1362" w:type="pct"/>
            <w:vMerge/>
            <w:shd w:val="clear" w:color="auto" w:fill="auto"/>
          </w:tcPr>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p>
        </w:tc>
      </w:tr>
      <w:tr w:rsidR="00914192" w:rsidRPr="00914192" w:rsidTr="001F5568">
        <w:trPr>
          <w:trHeight w:val="621"/>
        </w:trPr>
        <w:tc>
          <w:tcPr>
            <w:tcW w:w="1810" w:type="pct"/>
            <w:shd w:val="clear" w:color="auto" w:fill="auto"/>
          </w:tcPr>
          <w:p w:rsidR="00914192" w:rsidRPr="00914192" w:rsidRDefault="00914192" w:rsidP="0091419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914192">
              <w:rPr>
                <w:rFonts w:ascii="Times New Roman" w:eastAsia="Times New Roman" w:hAnsi="Times New Roman" w:cs="Times New Roman"/>
                <w:sz w:val="24"/>
                <w:szCs w:val="24"/>
                <w:lang w:eastAsia="zh-CN"/>
              </w:rPr>
              <w:t>Составлять рационы питания для различных категорий потребителей, в том числе для различных диет с учетом индивидуальных особенностей человека</w:t>
            </w:r>
          </w:p>
        </w:tc>
        <w:tc>
          <w:tcPr>
            <w:tcW w:w="1828" w:type="pct"/>
            <w:shd w:val="clear" w:color="auto" w:fill="auto"/>
          </w:tcPr>
          <w:p w:rsidR="00914192" w:rsidRPr="00914192" w:rsidRDefault="00914192" w:rsidP="00914192">
            <w:pPr>
              <w:tabs>
                <w:tab w:val="left" w:pos="8250"/>
              </w:tabs>
              <w:suppressAutoHyphens/>
              <w:autoSpaceDN w:val="0"/>
              <w:spacing w:after="200" w:line="240" w:lineRule="auto"/>
              <w:textAlignment w:val="baseline"/>
              <w:rPr>
                <w:rFonts w:ascii="Times New Roman" w:eastAsia="Calibri" w:hAnsi="Times New Roman" w:cs="Times New Roman"/>
                <w:sz w:val="24"/>
                <w:szCs w:val="24"/>
                <w:lang w:eastAsia="en-US"/>
              </w:rPr>
            </w:pPr>
            <w:r w:rsidRPr="00914192">
              <w:rPr>
                <w:rFonts w:ascii="Times New Roman" w:eastAsia="Calibri" w:hAnsi="Times New Roman" w:cs="Times New Roman"/>
                <w:sz w:val="24"/>
                <w:szCs w:val="24"/>
                <w:lang w:eastAsia="en-US"/>
              </w:rPr>
              <w:t>Составляет меню и рационы для различных категорий потребителей</w:t>
            </w:r>
          </w:p>
        </w:tc>
        <w:tc>
          <w:tcPr>
            <w:tcW w:w="1362" w:type="pct"/>
            <w:shd w:val="clear" w:color="auto" w:fill="auto"/>
          </w:tcPr>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p>
        </w:tc>
      </w:tr>
      <w:tr w:rsidR="00914192" w:rsidRPr="00914192" w:rsidTr="001F5568">
        <w:trPr>
          <w:trHeight w:val="158"/>
        </w:trPr>
        <w:tc>
          <w:tcPr>
            <w:tcW w:w="1810" w:type="pct"/>
            <w:shd w:val="clear" w:color="auto" w:fill="auto"/>
          </w:tcPr>
          <w:p w:rsidR="00914192" w:rsidRPr="00914192" w:rsidRDefault="00914192" w:rsidP="00914192">
            <w:pPr>
              <w:suppressAutoHyphens/>
              <w:spacing w:after="0" w:line="240" w:lineRule="auto"/>
              <w:jc w:val="center"/>
              <w:rPr>
                <w:rFonts w:ascii="Times New Roman" w:eastAsia="Times New Roman" w:hAnsi="Times New Roman" w:cs="Times New Roman"/>
                <w:bCs/>
                <w:sz w:val="24"/>
                <w:szCs w:val="24"/>
                <w:lang w:eastAsia="ar-SA"/>
              </w:rPr>
            </w:pPr>
            <w:r w:rsidRPr="00914192">
              <w:rPr>
                <w:rFonts w:ascii="Times New Roman" w:eastAsia="Times New Roman" w:hAnsi="Times New Roman" w:cs="Times New Roman"/>
                <w:b/>
                <w:sz w:val="24"/>
                <w:szCs w:val="24"/>
                <w:lang w:eastAsia="ar-SA"/>
              </w:rPr>
              <w:t>Знать</w:t>
            </w:r>
          </w:p>
        </w:tc>
        <w:tc>
          <w:tcPr>
            <w:tcW w:w="1828" w:type="pct"/>
            <w:shd w:val="clear" w:color="auto" w:fill="auto"/>
          </w:tcPr>
          <w:p w:rsidR="00914192" w:rsidRPr="00914192" w:rsidRDefault="00914192" w:rsidP="00914192">
            <w:pPr>
              <w:suppressAutoHyphens/>
              <w:snapToGrid w:val="0"/>
              <w:spacing w:after="0" w:line="240" w:lineRule="auto"/>
              <w:rPr>
                <w:rFonts w:ascii="Times New Roman" w:eastAsia="Times New Roman" w:hAnsi="Times New Roman" w:cs="Times New Roman"/>
                <w:bCs/>
                <w:sz w:val="24"/>
                <w:szCs w:val="24"/>
                <w:lang w:eastAsia="ar-SA"/>
              </w:rPr>
            </w:pPr>
          </w:p>
        </w:tc>
        <w:tc>
          <w:tcPr>
            <w:tcW w:w="1362" w:type="pct"/>
            <w:shd w:val="clear" w:color="auto" w:fill="auto"/>
          </w:tcPr>
          <w:p w:rsidR="00914192" w:rsidRPr="00914192" w:rsidRDefault="00914192" w:rsidP="00914192">
            <w:pPr>
              <w:suppressAutoHyphens/>
              <w:snapToGrid w:val="0"/>
              <w:spacing w:after="0" w:line="240" w:lineRule="auto"/>
              <w:rPr>
                <w:rFonts w:ascii="Times New Roman" w:eastAsia="Calibri" w:hAnsi="Times New Roman" w:cs="Times New Roman"/>
                <w:bCs/>
                <w:sz w:val="24"/>
                <w:szCs w:val="24"/>
                <w:lang w:eastAsia="ar-SA"/>
              </w:rPr>
            </w:pPr>
          </w:p>
        </w:tc>
      </w:tr>
      <w:tr w:rsidR="00914192" w:rsidRPr="00914192" w:rsidTr="001F5568">
        <w:trPr>
          <w:trHeight w:val="431"/>
        </w:trPr>
        <w:tc>
          <w:tcPr>
            <w:tcW w:w="1810" w:type="pct"/>
            <w:shd w:val="clear" w:color="auto" w:fill="auto"/>
          </w:tcPr>
          <w:p w:rsidR="00914192" w:rsidRPr="00914192" w:rsidRDefault="00914192" w:rsidP="00914192">
            <w:pPr>
              <w:tabs>
                <w:tab w:val="left" w:pos="993"/>
              </w:tabs>
              <w:spacing w:after="0" w:line="240" w:lineRule="auto"/>
              <w:jc w:val="both"/>
              <w:rPr>
                <w:rFonts w:ascii="Times New Roman" w:eastAsia="Times New Roman" w:hAnsi="Times New Roman" w:cs="Times New Roman"/>
                <w:sz w:val="24"/>
                <w:szCs w:val="24"/>
                <w:lang w:eastAsia="en-US"/>
              </w:rPr>
            </w:pPr>
            <w:r w:rsidRPr="00914192">
              <w:rPr>
                <w:rFonts w:ascii="Times New Roman" w:eastAsia="Times New Roman" w:hAnsi="Times New Roman" w:cs="Times New Roman"/>
                <w:sz w:val="24"/>
                <w:szCs w:val="24"/>
                <w:lang w:eastAsia="en-US"/>
              </w:rPr>
              <w:t xml:space="preserve">основные принципы здорового, лечебного, лечебно-профилактического и школьного питания; </w:t>
            </w:r>
          </w:p>
        </w:tc>
        <w:tc>
          <w:tcPr>
            <w:tcW w:w="1828" w:type="pct"/>
            <w:shd w:val="clear" w:color="auto" w:fill="auto"/>
          </w:tcPr>
          <w:p w:rsidR="00914192" w:rsidRPr="00914192" w:rsidRDefault="00914192" w:rsidP="00914192">
            <w:pPr>
              <w:tabs>
                <w:tab w:val="left" w:pos="8250"/>
              </w:tabs>
              <w:suppressAutoHyphens/>
              <w:autoSpaceDN w:val="0"/>
              <w:spacing w:after="200" w:line="240" w:lineRule="auto"/>
              <w:textAlignment w:val="baseline"/>
              <w:rPr>
                <w:rFonts w:ascii="Times New Roman" w:eastAsia="Calibri" w:hAnsi="Times New Roman" w:cs="Times New Roman"/>
                <w:sz w:val="24"/>
                <w:szCs w:val="24"/>
                <w:lang w:eastAsia="en-US"/>
              </w:rPr>
            </w:pPr>
            <w:r w:rsidRPr="00914192">
              <w:rPr>
                <w:rFonts w:ascii="Times New Roman" w:eastAsia="Calibri" w:hAnsi="Times New Roman" w:cs="Times New Roman"/>
                <w:sz w:val="24"/>
                <w:szCs w:val="24"/>
                <w:lang w:eastAsia="en-US"/>
              </w:rPr>
              <w:t xml:space="preserve">называет основные </w:t>
            </w:r>
            <w:proofErr w:type="gramStart"/>
            <w:r w:rsidRPr="00914192">
              <w:rPr>
                <w:rFonts w:ascii="Times New Roman" w:eastAsia="Calibri" w:hAnsi="Times New Roman" w:cs="Times New Roman"/>
                <w:sz w:val="24"/>
                <w:szCs w:val="24"/>
                <w:lang w:eastAsia="en-US"/>
              </w:rPr>
              <w:t>факты о</w:t>
            </w:r>
            <w:proofErr w:type="gramEnd"/>
            <w:r w:rsidRPr="00914192">
              <w:rPr>
                <w:rFonts w:ascii="Times New Roman" w:eastAsia="Calibri" w:hAnsi="Times New Roman" w:cs="Times New Roman"/>
                <w:sz w:val="24"/>
                <w:szCs w:val="24"/>
                <w:lang w:eastAsia="en-US"/>
              </w:rPr>
              <w:t xml:space="preserve"> здоровом питании (ВОЗ), принципы построения диет лечебного питания, методы </w:t>
            </w:r>
            <w:proofErr w:type="spellStart"/>
            <w:r w:rsidRPr="00914192">
              <w:rPr>
                <w:rFonts w:ascii="Times New Roman" w:eastAsia="Calibri" w:hAnsi="Times New Roman" w:cs="Times New Roman"/>
                <w:sz w:val="24"/>
                <w:szCs w:val="24"/>
                <w:lang w:eastAsia="en-US"/>
              </w:rPr>
              <w:t>щажения</w:t>
            </w:r>
            <w:proofErr w:type="spellEnd"/>
            <w:r w:rsidRPr="00914192">
              <w:rPr>
                <w:rFonts w:ascii="Times New Roman" w:eastAsia="Calibri" w:hAnsi="Times New Roman" w:cs="Times New Roman"/>
                <w:sz w:val="24"/>
                <w:szCs w:val="24"/>
                <w:lang w:eastAsia="en-US"/>
              </w:rPr>
              <w:t>, требования к лечебно-профилактическому питанию, требования к школьному питанию</w:t>
            </w:r>
          </w:p>
        </w:tc>
        <w:tc>
          <w:tcPr>
            <w:tcW w:w="1362" w:type="pct"/>
            <w:vMerge w:val="restart"/>
            <w:shd w:val="clear" w:color="auto" w:fill="auto"/>
          </w:tcPr>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r w:rsidRPr="00914192">
              <w:rPr>
                <w:rFonts w:ascii="Times New Roman" w:eastAsia="Calibri" w:hAnsi="Times New Roman" w:cs="Times New Roman"/>
                <w:sz w:val="24"/>
                <w:szCs w:val="24"/>
                <w:lang w:eastAsia="ar-SA"/>
              </w:rPr>
              <w:t>Лабораторная работа</w:t>
            </w:r>
          </w:p>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r w:rsidRPr="00914192">
              <w:rPr>
                <w:rFonts w:ascii="Times New Roman" w:eastAsia="Calibri" w:hAnsi="Times New Roman" w:cs="Times New Roman"/>
                <w:sz w:val="24"/>
                <w:szCs w:val="24"/>
                <w:lang w:eastAsia="ar-SA"/>
              </w:rPr>
              <w:t>Практическое занятие</w:t>
            </w:r>
          </w:p>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r w:rsidRPr="00914192">
              <w:rPr>
                <w:rFonts w:ascii="Times New Roman" w:eastAsia="Calibri" w:hAnsi="Times New Roman" w:cs="Times New Roman"/>
                <w:sz w:val="24"/>
                <w:szCs w:val="24"/>
                <w:lang w:eastAsia="ar-SA"/>
              </w:rPr>
              <w:t>Устный опрос</w:t>
            </w:r>
          </w:p>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r w:rsidRPr="00914192">
              <w:rPr>
                <w:rFonts w:ascii="Times New Roman" w:eastAsia="Calibri" w:hAnsi="Times New Roman" w:cs="Times New Roman"/>
                <w:sz w:val="24"/>
                <w:szCs w:val="24"/>
                <w:lang w:eastAsia="ar-SA"/>
              </w:rPr>
              <w:t>Тест</w:t>
            </w:r>
          </w:p>
        </w:tc>
      </w:tr>
      <w:tr w:rsidR="00914192" w:rsidRPr="00914192" w:rsidTr="001F5568">
        <w:trPr>
          <w:trHeight w:val="453"/>
        </w:trPr>
        <w:tc>
          <w:tcPr>
            <w:tcW w:w="1810" w:type="pct"/>
            <w:shd w:val="clear" w:color="auto" w:fill="auto"/>
          </w:tcPr>
          <w:p w:rsidR="00914192" w:rsidRPr="00914192" w:rsidRDefault="00914192" w:rsidP="00914192">
            <w:pPr>
              <w:tabs>
                <w:tab w:val="left" w:pos="993"/>
              </w:tabs>
              <w:spacing w:after="0" w:line="240" w:lineRule="auto"/>
              <w:jc w:val="both"/>
              <w:rPr>
                <w:rFonts w:ascii="Times New Roman" w:eastAsia="Times New Roman" w:hAnsi="Times New Roman" w:cs="Times New Roman"/>
                <w:sz w:val="24"/>
                <w:szCs w:val="24"/>
                <w:lang w:eastAsia="en-US"/>
              </w:rPr>
            </w:pPr>
            <w:r w:rsidRPr="00914192">
              <w:rPr>
                <w:rFonts w:ascii="Times New Roman" w:eastAsia="Times New Roman" w:hAnsi="Times New Roman" w:cs="Times New Roman"/>
                <w:sz w:val="24"/>
                <w:szCs w:val="24"/>
                <w:lang w:eastAsia="en-US"/>
              </w:rPr>
              <w:t xml:space="preserve">ассортимент, особенности технологии приготовления блюд лечебного, лечебно-профилактического и школьного питания; </w:t>
            </w:r>
          </w:p>
        </w:tc>
        <w:tc>
          <w:tcPr>
            <w:tcW w:w="1828" w:type="pct"/>
            <w:shd w:val="clear" w:color="auto" w:fill="auto"/>
          </w:tcPr>
          <w:p w:rsidR="00914192" w:rsidRPr="00914192" w:rsidRDefault="00914192" w:rsidP="00914192">
            <w:pPr>
              <w:tabs>
                <w:tab w:val="left" w:pos="8250"/>
              </w:tabs>
              <w:suppressAutoHyphens/>
              <w:autoSpaceDN w:val="0"/>
              <w:spacing w:after="200" w:line="240" w:lineRule="auto"/>
              <w:textAlignment w:val="baseline"/>
              <w:rPr>
                <w:rFonts w:ascii="Times New Roman" w:eastAsia="Calibri" w:hAnsi="Times New Roman" w:cs="Times New Roman"/>
                <w:sz w:val="24"/>
                <w:szCs w:val="24"/>
                <w:lang w:eastAsia="en-US"/>
              </w:rPr>
            </w:pPr>
            <w:r w:rsidRPr="00914192">
              <w:rPr>
                <w:rFonts w:ascii="Times New Roman" w:eastAsia="Calibri" w:hAnsi="Times New Roman" w:cs="Times New Roman"/>
                <w:sz w:val="24"/>
                <w:szCs w:val="24"/>
                <w:lang w:eastAsia="en-US"/>
              </w:rPr>
              <w:t xml:space="preserve">подбирает блюда в зависимости от назначения, учитывает особенности технологии блюд </w:t>
            </w:r>
            <w:r w:rsidRPr="00914192">
              <w:rPr>
                <w:rFonts w:ascii="Times New Roman" w:eastAsia="Times New Roman" w:hAnsi="Times New Roman" w:cs="Times New Roman"/>
                <w:sz w:val="24"/>
                <w:szCs w:val="24"/>
                <w:lang w:eastAsia="en-US"/>
              </w:rPr>
              <w:t>лечебного, лечебно-профилактического и школьного питания при приготовлении</w:t>
            </w:r>
          </w:p>
        </w:tc>
        <w:tc>
          <w:tcPr>
            <w:tcW w:w="1362" w:type="pct"/>
            <w:vMerge/>
            <w:shd w:val="clear" w:color="auto" w:fill="auto"/>
          </w:tcPr>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p>
        </w:tc>
      </w:tr>
      <w:tr w:rsidR="00914192" w:rsidRPr="00914192" w:rsidTr="001F5568">
        <w:trPr>
          <w:trHeight w:val="453"/>
        </w:trPr>
        <w:tc>
          <w:tcPr>
            <w:tcW w:w="1810" w:type="pct"/>
            <w:shd w:val="clear" w:color="auto" w:fill="auto"/>
          </w:tcPr>
          <w:p w:rsidR="00914192" w:rsidRPr="00914192" w:rsidRDefault="00914192" w:rsidP="00914192">
            <w:pPr>
              <w:tabs>
                <w:tab w:val="left" w:pos="993"/>
              </w:tabs>
              <w:spacing w:after="0" w:line="240" w:lineRule="auto"/>
              <w:jc w:val="both"/>
              <w:rPr>
                <w:rFonts w:ascii="Times New Roman" w:eastAsia="Times New Roman" w:hAnsi="Times New Roman" w:cs="Times New Roman"/>
                <w:sz w:val="24"/>
                <w:szCs w:val="24"/>
                <w:lang w:eastAsia="en-US"/>
              </w:rPr>
            </w:pPr>
            <w:r w:rsidRPr="00914192">
              <w:rPr>
                <w:rFonts w:ascii="Times New Roman" w:eastAsia="Times New Roman" w:hAnsi="Times New Roman" w:cs="Times New Roman"/>
                <w:sz w:val="24"/>
                <w:szCs w:val="24"/>
                <w:lang w:eastAsia="en-US"/>
              </w:rPr>
              <w:lastRenderedPageBreak/>
              <w:t>правила отпуска, условия и сроки хранения и реализации, требования к качеству блюд лечебного, лечебно-профилактического и школьного питания;</w:t>
            </w:r>
          </w:p>
        </w:tc>
        <w:tc>
          <w:tcPr>
            <w:tcW w:w="1828" w:type="pct"/>
            <w:shd w:val="clear" w:color="auto" w:fill="auto"/>
          </w:tcPr>
          <w:p w:rsidR="00914192" w:rsidRPr="00914192" w:rsidRDefault="00914192" w:rsidP="00914192">
            <w:pPr>
              <w:tabs>
                <w:tab w:val="left" w:pos="8250"/>
              </w:tabs>
              <w:suppressAutoHyphens/>
              <w:autoSpaceDN w:val="0"/>
              <w:spacing w:after="200" w:line="240" w:lineRule="auto"/>
              <w:textAlignment w:val="baseline"/>
              <w:rPr>
                <w:rFonts w:ascii="Times New Roman" w:eastAsia="Calibri" w:hAnsi="Times New Roman" w:cs="Times New Roman"/>
                <w:sz w:val="24"/>
                <w:szCs w:val="24"/>
                <w:lang w:eastAsia="en-US"/>
              </w:rPr>
            </w:pPr>
            <w:r w:rsidRPr="00914192">
              <w:rPr>
                <w:rFonts w:ascii="Times New Roman" w:eastAsia="Calibri" w:hAnsi="Times New Roman" w:cs="Times New Roman"/>
                <w:sz w:val="24"/>
                <w:szCs w:val="24"/>
                <w:lang w:eastAsia="en-US"/>
              </w:rPr>
              <w:t xml:space="preserve">воспроизводит </w:t>
            </w:r>
            <w:r w:rsidRPr="00914192">
              <w:rPr>
                <w:rFonts w:ascii="Times New Roman" w:eastAsia="Times New Roman" w:hAnsi="Times New Roman" w:cs="Times New Roman"/>
                <w:sz w:val="24"/>
                <w:szCs w:val="24"/>
                <w:lang w:eastAsia="en-US"/>
              </w:rPr>
              <w:t>правила отпуска, условия и сроки хранения и реализации, требования к качеству блюд лечебного, лечебно-профилактического и школьного питания</w:t>
            </w:r>
          </w:p>
        </w:tc>
        <w:tc>
          <w:tcPr>
            <w:tcW w:w="1362" w:type="pct"/>
            <w:vMerge/>
            <w:shd w:val="clear" w:color="auto" w:fill="auto"/>
          </w:tcPr>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p>
        </w:tc>
      </w:tr>
      <w:tr w:rsidR="00914192" w:rsidRPr="00914192" w:rsidTr="001F5568">
        <w:trPr>
          <w:trHeight w:val="308"/>
        </w:trPr>
        <w:tc>
          <w:tcPr>
            <w:tcW w:w="1810" w:type="pct"/>
            <w:shd w:val="clear" w:color="auto" w:fill="auto"/>
          </w:tcPr>
          <w:p w:rsidR="00914192" w:rsidRPr="00914192" w:rsidRDefault="00914192" w:rsidP="00914192">
            <w:pPr>
              <w:tabs>
                <w:tab w:val="left" w:pos="993"/>
              </w:tabs>
              <w:spacing w:after="0" w:line="240" w:lineRule="auto"/>
              <w:jc w:val="both"/>
              <w:rPr>
                <w:rFonts w:ascii="Times New Roman" w:eastAsia="Times New Roman" w:hAnsi="Times New Roman" w:cs="Times New Roman"/>
                <w:sz w:val="24"/>
                <w:szCs w:val="24"/>
                <w:lang w:eastAsia="en-US"/>
              </w:rPr>
            </w:pPr>
            <w:r w:rsidRPr="00914192">
              <w:rPr>
                <w:rFonts w:ascii="Times New Roman" w:eastAsia="Times New Roman" w:hAnsi="Times New Roman" w:cs="Times New Roman"/>
                <w:sz w:val="24"/>
                <w:szCs w:val="24"/>
                <w:lang w:eastAsia="en-US"/>
              </w:rPr>
              <w:t>особенности функциональных пищевых продуктов;</w:t>
            </w:r>
          </w:p>
        </w:tc>
        <w:tc>
          <w:tcPr>
            <w:tcW w:w="1828" w:type="pct"/>
            <w:shd w:val="clear" w:color="auto" w:fill="auto"/>
          </w:tcPr>
          <w:p w:rsidR="00914192" w:rsidRPr="00914192" w:rsidRDefault="00914192" w:rsidP="00914192">
            <w:pPr>
              <w:tabs>
                <w:tab w:val="left" w:pos="8250"/>
              </w:tabs>
              <w:suppressAutoHyphens/>
              <w:autoSpaceDN w:val="0"/>
              <w:spacing w:after="200" w:line="240" w:lineRule="auto"/>
              <w:textAlignment w:val="baseline"/>
              <w:rPr>
                <w:rFonts w:ascii="Times New Roman" w:eastAsia="Calibri" w:hAnsi="Times New Roman" w:cs="Times New Roman"/>
                <w:sz w:val="24"/>
                <w:szCs w:val="24"/>
                <w:lang w:eastAsia="en-US"/>
              </w:rPr>
            </w:pPr>
            <w:r w:rsidRPr="00914192">
              <w:rPr>
                <w:rFonts w:ascii="Times New Roman" w:eastAsia="Calibri" w:hAnsi="Times New Roman" w:cs="Times New Roman"/>
                <w:sz w:val="24"/>
                <w:szCs w:val="24"/>
                <w:lang w:eastAsia="en-US"/>
              </w:rPr>
              <w:t xml:space="preserve">называет </w:t>
            </w:r>
            <w:r w:rsidRPr="00914192">
              <w:rPr>
                <w:rFonts w:ascii="Times New Roman" w:eastAsia="Times New Roman" w:hAnsi="Times New Roman" w:cs="Times New Roman"/>
                <w:sz w:val="24"/>
                <w:szCs w:val="24"/>
                <w:lang w:eastAsia="en-US"/>
              </w:rPr>
              <w:t>особенности функциональных пищевых продуктов</w:t>
            </w:r>
          </w:p>
        </w:tc>
        <w:tc>
          <w:tcPr>
            <w:tcW w:w="1362" w:type="pct"/>
            <w:vMerge/>
            <w:shd w:val="clear" w:color="auto" w:fill="auto"/>
          </w:tcPr>
          <w:p w:rsidR="00914192" w:rsidRPr="00914192" w:rsidRDefault="00914192" w:rsidP="00914192">
            <w:pPr>
              <w:suppressAutoHyphens/>
              <w:spacing w:after="0" w:line="240" w:lineRule="auto"/>
              <w:jc w:val="center"/>
              <w:rPr>
                <w:rFonts w:ascii="Times New Roman" w:eastAsia="Times New Roman" w:hAnsi="Times New Roman" w:cs="Times New Roman"/>
                <w:sz w:val="24"/>
                <w:szCs w:val="24"/>
                <w:lang w:eastAsia="ar-SA"/>
              </w:rPr>
            </w:pPr>
          </w:p>
        </w:tc>
      </w:tr>
      <w:tr w:rsidR="00914192" w:rsidRPr="00914192" w:rsidTr="001F5568">
        <w:trPr>
          <w:trHeight w:val="621"/>
        </w:trPr>
        <w:tc>
          <w:tcPr>
            <w:tcW w:w="1810" w:type="pct"/>
            <w:shd w:val="clear" w:color="auto" w:fill="auto"/>
          </w:tcPr>
          <w:p w:rsidR="00914192" w:rsidRPr="00914192" w:rsidRDefault="00914192" w:rsidP="00914192">
            <w:pPr>
              <w:tabs>
                <w:tab w:val="left" w:pos="993"/>
              </w:tabs>
              <w:spacing w:after="0" w:line="240" w:lineRule="auto"/>
              <w:jc w:val="both"/>
              <w:rPr>
                <w:rFonts w:ascii="Times New Roman" w:eastAsia="Times New Roman" w:hAnsi="Times New Roman" w:cs="Times New Roman"/>
                <w:sz w:val="24"/>
                <w:szCs w:val="24"/>
                <w:lang w:eastAsia="en-US"/>
              </w:rPr>
            </w:pPr>
            <w:r w:rsidRPr="00914192">
              <w:rPr>
                <w:rFonts w:ascii="Times New Roman" w:eastAsia="Times New Roman" w:hAnsi="Times New Roman" w:cs="Times New Roman"/>
                <w:sz w:val="24"/>
                <w:szCs w:val="24"/>
                <w:lang w:eastAsia="en-US"/>
              </w:rPr>
              <w:t xml:space="preserve">пищевую и биологическую ценность различных групп пищевых продуктов, </w:t>
            </w:r>
            <w:proofErr w:type="spellStart"/>
            <w:r w:rsidRPr="00914192">
              <w:rPr>
                <w:rFonts w:ascii="Times New Roman" w:eastAsia="Times New Roman" w:hAnsi="Times New Roman" w:cs="Times New Roman"/>
                <w:sz w:val="24"/>
                <w:szCs w:val="24"/>
                <w:lang w:eastAsia="en-US"/>
              </w:rPr>
              <w:t>антиалиментарные</w:t>
            </w:r>
            <w:proofErr w:type="spellEnd"/>
            <w:r w:rsidRPr="00914192">
              <w:rPr>
                <w:rFonts w:ascii="Times New Roman" w:eastAsia="Times New Roman" w:hAnsi="Times New Roman" w:cs="Times New Roman"/>
                <w:sz w:val="24"/>
                <w:szCs w:val="24"/>
                <w:lang w:eastAsia="en-US"/>
              </w:rPr>
              <w:t xml:space="preserve"> компоненты пищи</w:t>
            </w:r>
          </w:p>
        </w:tc>
        <w:tc>
          <w:tcPr>
            <w:tcW w:w="1828" w:type="pct"/>
            <w:shd w:val="clear" w:color="auto" w:fill="auto"/>
          </w:tcPr>
          <w:p w:rsidR="00914192" w:rsidRPr="00914192" w:rsidRDefault="00914192" w:rsidP="00914192">
            <w:pPr>
              <w:tabs>
                <w:tab w:val="left" w:pos="8250"/>
              </w:tabs>
              <w:suppressAutoHyphens/>
              <w:autoSpaceDN w:val="0"/>
              <w:spacing w:after="200" w:line="240" w:lineRule="auto"/>
              <w:textAlignment w:val="baseline"/>
              <w:rPr>
                <w:rFonts w:ascii="Times New Roman" w:eastAsia="Calibri" w:hAnsi="Times New Roman" w:cs="Times New Roman"/>
                <w:sz w:val="24"/>
                <w:szCs w:val="24"/>
                <w:lang w:eastAsia="en-US"/>
              </w:rPr>
            </w:pPr>
            <w:r w:rsidRPr="00914192">
              <w:rPr>
                <w:rFonts w:ascii="Times New Roman" w:eastAsia="Calibri" w:hAnsi="Times New Roman" w:cs="Times New Roman"/>
                <w:sz w:val="24"/>
                <w:szCs w:val="24"/>
                <w:lang w:eastAsia="en-US"/>
              </w:rPr>
              <w:t xml:space="preserve">применяет знания о </w:t>
            </w:r>
            <w:r w:rsidRPr="00914192">
              <w:rPr>
                <w:rFonts w:ascii="Times New Roman" w:eastAsia="Times New Roman" w:hAnsi="Times New Roman" w:cs="Times New Roman"/>
                <w:sz w:val="24"/>
                <w:szCs w:val="24"/>
                <w:lang w:eastAsia="en-US"/>
              </w:rPr>
              <w:t xml:space="preserve">пищевой и биологической ценности различных групп пищевых продуктов, </w:t>
            </w:r>
            <w:proofErr w:type="spellStart"/>
            <w:r w:rsidRPr="00914192">
              <w:rPr>
                <w:rFonts w:ascii="Times New Roman" w:eastAsia="Times New Roman" w:hAnsi="Times New Roman" w:cs="Times New Roman"/>
                <w:sz w:val="24"/>
                <w:szCs w:val="24"/>
                <w:lang w:eastAsia="en-US"/>
              </w:rPr>
              <w:t>антиалиментарные</w:t>
            </w:r>
            <w:proofErr w:type="spellEnd"/>
            <w:r w:rsidRPr="00914192">
              <w:rPr>
                <w:rFonts w:ascii="Times New Roman" w:eastAsia="Times New Roman" w:hAnsi="Times New Roman" w:cs="Times New Roman"/>
                <w:sz w:val="24"/>
                <w:szCs w:val="24"/>
                <w:lang w:eastAsia="en-US"/>
              </w:rPr>
              <w:t xml:space="preserve"> компоненты пищи</w:t>
            </w:r>
          </w:p>
        </w:tc>
        <w:tc>
          <w:tcPr>
            <w:tcW w:w="1362" w:type="pct"/>
            <w:vMerge/>
            <w:shd w:val="clear" w:color="auto" w:fill="auto"/>
          </w:tcPr>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p>
        </w:tc>
      </w:tr>
      <w:tr w:rsidR="00914192" w:rsidRPr="00914192" w:rsidTr="001F5568">
        <w:trPr>
          <w:trHeight w:val="621"/>
        </w:trPr>
        <w:tc>
          <w:tcPr>
            <w:tcW w:w="1810" w:type="pct"/>
            <w:shd w:val="clear" w:color="auto" w:fill="auto"/>
          </w:tcPr>
          <w:p w:rsidR="00914192" w:rsidRPr="00914192" w:rsidRDefault="00914192" w:rsidP="00914192">
            <w:pPr>
              <w:tabs>
                <w:tab w:val="left" w:pos="993"/>
              </w:tabs>
              <w:spacing w:after="0" w:line="240" w:lineRule="auto"/>
              <w:jc w:val="both"/>
              <w:rPr>
                <w:rFonts w:ascii="Times New Roman" w:eastAsia="Times New Roman" w:hAnsi="Times New Roman" w:cs="Times New Roman"/>
                <w:sz w:val="24"/>
                <w:szCs w:val="24"/>
                <w:lang w:eastAsia="en-US"/>
              </w:rPr>
            </w:pPr>
            <w:r w:rsidRPr="00914192">
              <w:rPr>
                <w:rFonts w:ascii="Times New Roman" w:eastAsia="Times New Roman" w:hAnsi="Times New Roman" w:cs="Times New Roman"/>
                <w:sz w:val="24"/>
                <w:szCs w:val="24"/>
                <w:lang w:eastAsia="en-US"/>
              </w:rPr>
              <w:t>назначение диетического (лечебного) питания, характеристику диет;</w:t>
            </w:r>
          </w:p>
          <w:p w:rsidR="00914192" w:rsidRPr="00914192" w:rsidRDefault="00914192" w:rsidP="00914192">
            <w:pPr>
              <w:tabs>
                <w:tab w:val="left" w:pos="993"/>
              </w:tabs>
              <w:spacing w:after="0" w:line="240" w:lineRule="auto"/>
              <w:jc w:val="both"/>
              <w:rPr>
                <w:rFonts w:ascii="Times New Roman" w:eastAsia="Times New Roman" w:hAnsi="Times New Roman" w:cs="Times New Roman"/>
                <w:sz w:val="24"/>
                <w:szCs w:val="24"/>
                <w:lang w:eastAsia="en-US"/>
              </w:rPr>
            </w:pPr>
            <w:r w:rsidRPr="00914192">
              <w:rPr>
                <w:rFonts w:ascii="Times New Roman" w:eastAsia="Times New Roman" w:hAnsi="Times New Roman" w:cs="Times New Roman"/>
                <w:sz w:val="24"/>
                <w:szCs w:val="24"/>
                <w:lang w:eastAsia="en-US"/>
              </w:rPr>
              <w:t>методики составления рационов питания</w:t>
            </w:r>
          </w:p>
        </w:tc>
        <w:tc>
          <w:tcPr>
            <w:tcW w:w="1828" w:type="pct"/>
            <w:shd w:val="clear" w:color="auto" w:fill="auto"/>
          </w:tcPr>
          <w:p w:rsidR="00914192" w:rsidRPr="00914192" w:rsidRDefault="00914192" w:rsidP="00914192">
            <w:pPr>
              <w:tabs>
                <w:tab w:val="left" w:pos="8250"/>
              </w:tabs>
              <w:suppressAutoHyphens/>
              <w:autoSpaceDN w:val="0"/>
              <w:spacing w:after="200" w:line="240" w:lineRule="auto"/>
              <w:textAlignment w:val="baseline"/>
              <w:rPr>
                <w:rFonts w:ascii="Times New Roman" w:eastAsia="Calibri" w:hAnsi="Times New Roman" w:cs="Times New Roman"/>
                <w:sz w:val="24"/>
                <w:szCs w:val="24"/>
                <w:lang w:eastAsia="en-US"/>
              </w:rPr>
            </w:pPr>
            <w:r w:rsidRPr="00914192">
              <w:rPr>
                <w:rFonts w:ascii="Times New Roman" w:eastAsia="Calibri" w:hAnsi="Times New Roman" w:cs="Times New Roman"/>
                <w:sz w:val="24"/>
                <w:szCs w:val="24"/>
                <w:lang w:eastAsia="en-US"/>
              </w:rPr>
              <w:t>знает о принципах лечебного питания, владеет знаниями о составлении рационов питания</w:t>
            </w:r>
          </w:p>
        </w:tc>
        <w:tc>
          <w:tcPr>
            <w:tcW w:w="1362" w:type="pct"/>
            <w:shd w:val="clear" w:color="auto" w:fill="auto"/>
          </w:tcPr>
          <w:p w:rsidR="00914192" w:rsidRPr="00914192" w:rsidRDefault="00914192" w:rsidP="00914192">
            <w:pPr>
              <w:suppressAutoHyphens/>
              <w:spacing w:after="0" w:line="240" w:lineRule="auto"/>
              <w:rPr>
                <w:rFonts w:ascii="Times New Roman" w:eastAsia="Calibri" w:hAnsi="Times New Roman" w:cs="Times New Roman"/>
                <w:sz w:val="24"/>
                <w:szCs w:val="24"/>
                <w:lang w:eastAsia="ar-SA"/>
              </w:rPr>
            </w:pPr>
          </w:p>
        </w:tc>
      </w:tr>
    </w:tbl>
    <w:p w:rsidR="00EE79AB" w:rsidRDefault="00EE79AB" w:rsidP="00EE0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pPr>
    </w:p>
    <w:p w:rsidR="00EE79AB" w:rsidRDefault="00EE79AB" w:rsidP="00EE79AB">
      <w:r>
        <w:br w:type="page"/>
      </w:r>
    </w:p>
    <w:p w:rsidR="00EE79AB" w:rsidRPr="00EE79AB" w:rsidRDefault="00EE79AB" w:rsidP="00EE79AB">
      <w:pPr>
        <w:jc w:val="center"/>
        <w:rPr>
          <w:rFonts w:ascii="Times New Roman" w:eastAsia="Calibri" w:hAnsi="Times New Roman" w:cs="Times New Roman"/>
          <w:b/>
          <w:i/>
        </w:rPr>
      </w:pPr>
    </w:p>
    <w:p w:rsidR="00EE79AB" w:rsidRPr="00EE79AB" w:rsidRDefault="00EE79AB" w:rsidP="00EE79AB">
      <w:pPr>
        <w:jc w:val="center"/>
        <w:rPr>
          <w:rFonts w:ascii="Times New Roman" w:eastAsia="Calibri" w:hAnsi="Times New Roman" w:cs="Times New Roman"/>
          <w:b/>
          <w:sz w:val="24"/>
          <w:szCs w:val="24"/>
        </w:rPr>
      </w:pPr>
    </w:p>
    <w:p w:rsidR="00EE79AB" w:rsidRPr="00EE79AB" w:rsidRDefault="00EE79AB" w:rsidP="00EE79AB">
      <w:pPr>
        <w:jc w:val="center"/>
        <w:rPr>
          <w:rFonts w:ascii="Times New Roman" w:eastAsia="Calibri" w:hAnsi="Times New Roman" w:cs="Times New Roman"/>
          <w:b/>
          <w:sz w:val="24"/>
          <w:szCs w:val="24"/>
        </w:rPr>
      </w:pPr>
    </w:p>
    <w:p w:rsidR="00EE79AB" w:rsidRPr="00EE79AB" w:rsidRDefault="00EE79AB" w:rsidP="00EE79AB">
      <w:pPr>
        <w:jc w:val="center"/>
        <w:rPr>
          <w:rFonts w:ascii="Times New Roman" w:eastAsia="Calibri" w:hAnsi="Times New Roman" w:cs="Times New Roman"/>
          <w:b/>
          <w:sz w:val="24"/>
          <w:szCs w:val="24"/>
        </w:rPr>
      </w:pPr>
    </w:p>
    <w:p w:rsidR="00EE79AB" w:rsidRPr="00EE79AB" w:rsidRDefault="00EE79AB" w:rsidP="00EE79AB">
      <w:pPr>
        <w:jc w:val="center"/>
        <w:rPr>
          <w:rFonts w:ascii="Times New Roman" w:eastAsia="Calibri" w:hAnsi="Times New Roman" w:cs="Times New Roman"/>
          <w:b/>
          <w:sz w:val="24"/>
          <w:szCs w:val="24"/>
        </w:rPr>
      </w:pPr>
    </w:p>
    <w:p w:rsidR="00EE79AB" w:rsidRPr="00EE79AB" w:rsidRDefault="00EE79AB" w:rsidP="00EE79AB">
      <w:pPr>
        <w:jc w:val="center"/>
        <w:rPr>
          <w:rFonts w:ascii="Times New Roman" w:eastAsia="Calibri" w:hAnsi="Times New Roman" w:cs="Times New Roman"/>
          <w:b/>
          <w:sz w:val="24"/>
          <w:szCs w:val="24"/>
        </w:rPr>
      </w:pPr>
    </w:p>
    <w:p w:rsidR="00EE79AB" w:rsidRPr="00EE79AB" w:rsidRDefault="00EE79AB" w:rsidP="00EE79AB">
      <w:pPr>
        <w:jc w:val="center"/>
        <w:rPr>
          <w:rFonts w:ascii="Times New Roman" w:eastAsia="Calibri" w:hAnsi="Times New Roman" w:cs="Times New Roman"/>
          <w:b/>
          <w:sz w:val="24"/>
          <w:szCs w:val="24"/>
        </w:rPr>
      </w:pPr>
      <w:r w:rsidRPr="00EE79AB">
        <w:rPr>
          <w:rFonts w:ascii="Times New Roman" w:eastAsia="Calibri" w:hAnsi="Times New Roman" w:cs="Times New Roman"/>
          <w:b/>
          <w:sz w:val="24"/>
          <w:szCs w:val="24"/>
        </w:rPr>
        <w:t>РАБОЧАЯ ПРОГРАММА УЧЕБНОЙ ДИСЦИПЛИНЫ</w:t>
      </w:r>
    </w:p>
    <w:p w:rsidR="00EE79AB" w:rsidRPr="00EE79AB" w:rsidRDefault="00EE79AB" w:rsidP="00EE79AB">
      <w:pPr>
        <w:jc w:val="center"/>
        <w:rPr>
          <w:rFonts w:ascii="Times New Roman" w:eastAsia="Calibri" w:hAnsi="Times New Roman" w:cs="Times New Roman"/>
          <w:b/>
          <w:i/>
          <w:sz w:val="24"/>
          <w:szCs w:val="24"/>
          <w:u w:val="single"/>
        </w:rPr>
      </w:pPr>
    </w:p>
    <w:p w:rsidR="00EE79AB" w:rsidRPr="00EE79AB" w:rsidRDefault="00EE79AB" w:rsidP="00EE79AB">
      <w:pPr>
        <w:jc w:val="center"/>
        <w:rPr>
          <w:rFonts w:ascii="Times New Roman" w:eastAsia="Calibri" w:hAnsi="Times New Roman" w:cs="Times New Roman"/>
          <w:b/>
          <w:iCs/>
          <w:sz w:val="24"/>
          <w:szCs w:val="24"/>
        </w:rPr>
      </w:pPr>
      <w:r w:rsidRPr="00EE79AB">
        <w:rPr>
          <w:rFonts w:ascii="Times New Roman" w:eastAsia="Calibri" w:hAnsi="Times New Roman" w:cs="Times New Roman"/>
          <w:b/>
          <w:iCs/>
          <w:sz w:val="24"/>
          <w:szCs w:val="24"/>
        </w:rPr>
        <w:t>ОП.13</w:t>
      </w:r>
      <w:r w:rsidRPr="00EE79AB">
        <w:rPr>
          <w:rFonts w:ascii="Times New Roman" w:eastAsia="Calibri" w:hAnsi="Times New Roman" w:cs="Times New Roman"/>
          <w:b/>
          <w:iCs/>
          <w:sz w:val="24"/>
          <w:szCs w:val="24"/>
        </w:rPr>
        <w:tab/>
        <w:t>Метрология и стандартизация</w:t>
      </w:r>
    </w:p>
    <w:p w:rsidR="00EE79AB" w:rsidRPr="00EE79AB" w:rsidRDefault="00EE79AB" w:rsidP="00EE79AB">
      <w:pPr>
        <w:jc w:val="center"/>
        <w:rPr>
          <w:rFonts w:ascii="Times New Roman" w:eastAsia="Calibri" w:hAnsi="Times New Roman" w:cs="Times New Roman"/>
          <w:b/>
          <w:iCs/>
          <w:sz w:val="24"/>
          <w:szCs w:val="24"/>
        </w:rPr>
      </w:pPr>
    </w:p>
    <w:p w:rsidR="00EE79AB" w:rsidRPr="00EE79AB" w:rsidRDefault="00EE79AB" w:rsidP="00EE79AB">
      <w:pPr>
        <w:jc w:val="center"/>
        <w:rPr>
          <w:rFonts w:ascii="Times New Roman" w:eastAsia="Calibri" w:hAnsi="Times New Roman" w:cs="Times New Roman"/>
          <w:b/>
          <w:iCs/>
          <w:sz w:val="24"/>
          <w:szCs w:val="24"/>
        </w:rPr>
      </w:pPr>
      <w:r w:rsidRPr="00EE79AB">
        <w:rPr>
          <w:rFonts w:ascii="Times New Roman" w:eastAsia="Calibri" w:hAnsi="Times New Roman" w:cs="Times New Roman"/>
          <w:b/>
          <w:iCs/>
          <w:sz w:val="24"/>
          <w:szCs w:val="24"/>
        </w:rPr>
        <w:t>Дополнительный профессиональный блок/Общепрофессиональные дисциплины</w:t>
      </w:r>
    </w:p>
    <w:p w:rsidR="00EE79AB" w:rsidRPr="00EE79AB" w:rsidRDefault="00EE79AB" w:rsidP="00EE79AB">
      <w:pPr>
        <w:jc w:val="cente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Pr="00EE79AB" w:rsidRDefault="00EE79AB" w:rsidP="00EE79AB">
      <w:pPr>
        <w:rPr>
          <w:rFonts w:ascii="Times New Roman" w:eastAsia="Calibri" w:hAnsi="Times New Roman" w:cs="Times New Roman"/>
          <w:b/>
          <w:i/>
        </w:rPr>
      </w:pPr>
    </w:p>
    <w:p w:rsidR="00EE79AB" w:rsidRDefault="00EE79AB" w:rsidP="00EE7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
          <w:bCs/>
          <w:iCs/>
          <w:sz w:val="24"/>
          <w:szCs w:val="24"/>
        </w:rPr>
      </w:pPr>
      <w:r w:rsidRPr="00EE79AB">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3</w:t>
      </w:r>
      <w:r w:rsidRPr="00EE79AB">
        <w:rPr>
          <w:rFonts w:ascii="Times New Roman" w:eastAsia="Calibri" w:hAnsi="Times New Roman" w:cs="Times New Roman"/>
          <w:b/>
          <w:bCs/>
          <w:iCs/>
          <w:sz w:val="24"/>
          <w:szCs w:val="24"/>
        </w:rPr>
        <w:t xml:space="preserve"> г.</w:t>
      </w:r>
    </w:p>
    <w:p w:rsidR="00EE79AB" w:rsidRDefault="00EE79AB" w:rsidP="00EE79AB">
      <w:r>
        <w:br w:type="page"/>
      </w:r>
    </w:p>
    <w:p w:rsidR="00EE79AB" w:rsidRPr="00EE79AB" w:rsidRDefault="00EE79AB" w:rsidP="00EE79AB">
      <w:pPr>
        <w:jc w:val="center"/>
        <w:rPr>
          <w:rFonts w:ascii="Times New Roman" w:eastAsia="Calibri" w:hAnsi="Times New Roman" w:cs="Times New Roman"/>
          <w:b/>
          <w:i/>
          <w:sz w:val="24"/>
          <w:szCs w:val="24"/>
        </w:rPr>
      </w:pPr>
      <w:r w:rsidRPr="00EE79AB">
        <w:rPr>
          <w:rFonts w:ascii="Times New Roman" w:eastAsia="Calibri" w:hAnsi="Times New Roman" w:cs="Times New Roman"/>
          <w:b/>
          <w:i/>
          <w:sz w:val="24"/>
          <w:szCs w:val="24"/>
        </w:rPr>
        <w:lastRenderedPageBreak/>
        <w:t>СОДЕРЖАНИЕ</w:t>
      </w:r>
    </w:p>
    <w:p w:rsidR="00EE79AB" w:rsidRPr="00EE79AB" w:rsidRDefault="00EE79AB" w:rsidP="00EE79AB">
      <w:pPr>
        <w:rPr>
          <w:rFonts w:ascii="Times New Roman" w:eastAsia="Calibri" w:hAnsi="Times New Roman" w:cs="Times New Roman"/>
          <w:b/>
          <w:i/>
          <w:sz w:val="24"/>
          <w:szCs w:val="24"/>
        </w:rPr>
      </w:pPr>
    </w:p>
    <w:tbl>
      <w:tblPr>
        <w:tblW w:w="0" w:type="auto"/>
        <w:tblLook w:val="01E0" w:firstRow="1" w:lastRow="1" w:firstColumn="1" w:lastColumn="1" w:noHBand="0" w:noVBand="0"/>
      </w:tblPr>
      <w:tblGrid>
        <w:gridCol w:w="7501"/>
        <w:gridCol w:w="1854"/>
      </w:tblGrid>
      <w:tr w:rsidR="00EE79AB" w:rsidRPr="00EE79AB" w:rsidTr="001F5568">
        <w:tc>
          <w:tcPr>
            <w:tcW w:w="7501" w:type="dxa"/>
          </w:tcPr>
          <w:p w:rsidR="00EE79AB" w:rsidRPr="00EE79AB" w:rsidRDefault="00EE79AB" w:rsidP="00EE79AB">
            <w:pPr>
              <w:suppressAutoHyphens/>
              <w:spacing w:after="200" w:line="240" w:lineRule="auto"/>
              <w:ind w:left="644"/>
              <w:rPr>
                <w:rFonts w:ascii="Times New Roman" w:eastAsia="Calibri" w:hAnsi="Times New Roman" w:cs="Times New Roman"/>
                <w:b/>
                <w:sz w:val="24"/>
                <w:szCs w:val="24"/>
              </w:rPr>
            </w:pPr>
            <w:r w:rsidRPr="00EE79AB">
              <w:rPr>
                <w:rFonts w:ascii="Times New Roman" w:eastAsia="Calibri" w:hAnsi="Times New Roman" w:cs="Times New Roman"/>
                <w:b/>
                <w:sz w:val="24"/>
                <w:szCs w:val="24"/>
              </w:rPr>
              <w:t xml:space="preserve">1. ОБЩАЯ ХАРАКТЕРИСТИКА </w:t>
            </w:r>
            <w:r w:rsidRPr="00EE79AB">
              <w:rPr>
                <w:rFonts w:ascii="Times New Roman" w:eastAsia="Calibri" w:hAnsi="Times New Roman" w:cs="Times New Roman"/>
                <w:b/>
                <w:color w:val="000000"/>
                <w:sz w:val="24"/>
                <w:szCs w:val="24"/>
              </w:rPr>
              <w:t>РАБОЧЕЙ ПРОГРАММЫ</w:t>
            </w:r>
            <w:r w:rsidRPr="00EE79AB">
              <w:rPr>
                <w:rFonts w:ascii="Times New Roman" w:eastAsia="Calibri" w:hAnsi="Times New Roman" w:cs="Times New Roman"/>
                <w:b/>
                <w:sz w:val="24"/>
                <w:szCs w:val="24"/>
              </w:rPr>
              <w:t xml:space="preserve"> УЧЕБНОЙ ДИСЦИПЛИНЫ</w:t>
            </w:r>
          </w:p>
        </w:tc>
        <w:tc>
          <w:tcPr>
            <w:tcW w:w="1854" w:type="dxa"/>
          </w:tcPr>
          <w:p w:rsidR="00EE79AB" w:rsidRPr="00EE79AB" w:rsidRDefault="00EE79AB" w:rsidP="00EE79AB">
            <w:pPr>
              <w:rPr>
                <w:rFonts w:ascii="Times New Roman" w:eastAsia="Calibri" w:hAnsi="Times New Roman" w:cs="Times New Roman"/>
                <w:b/>
                <w:sz w:val="24"/>
                <w:szCs w:val="24"/>
              </w:rPr>
            </w:pPr>
          </w:p>
        </w:tc>
      </w:tr>
      <w:tr w:rsidR="00EE79AB" w:rsidRPr="00EE79AB" w:rsidTr="001F5568">
        <w:tc>
          <w:tcPr>
            <w:tcW w:w="7501" w:type="dxa"/>
          </w:tcPr>
          <w:p w:rsidR="00EE79AB" w:rsidRPr="00EE79AB" w:rsidRDefault="00EE79AB" w:rsidP="00EE79AB">
            <w:pPr>
              <w:suppressAutoHyphens/>
              <w:spacing w:after="200" w:line="240" w:lineRule="auto"/>
              <w:ind w:left="644"/>
              <w:rPr>
                <w:rFonts w:ascii="Times New Roman" w:eastAsia="Calibri" w:hAnsi="Times New Roman" w:cs="Times New Roman"/>
                <w:b/>
                <w:sz w:val="24"/>
                <w:szCs w:val="24"/>
              </w:rPr>
            </w:pPr>
            <w:r w:rsidRPr="00EE79AB">
              <w:rPr>
                <w:rFonts w:ascii="Times New Roman" w:eastAsia="Calibri" w:hAnsi="Times New Roman" w:cs="Times New Roman"/>
                <w:b/>
                <w:sz w:val="24"/>
                <w:szCs w:val="24"/>
              </w:rPr>
              <w:t>2. СТРУКТУРА И СОДЕРЖАНИЕ УЧЕБНОЙ ДИСЦИПЛИНЫ</w:t>
            </w:r>
          </w:p>
          <w:p w:rsidR="00EE79AB" w:rsidRPr="00EE79AB" w:rsidRDefault="00EE79AB" w:rsidP="00EE79AB">
            <w:pPr>
              <w:suppressAutoHyphens/>
              <w:spacing w:after="200" w:line="240" w:lineRule="auto"/>
              <w:ind w:left="644"/>
              <w:rPr>
                <w:rFonts w:ascii="Times New Roman" w:eastAsia="Calibri" w:hAnsi="Times New Roman" w:cs="Times New Roman"/>
                <w:b/>
                <w:sz w:val="24"/>
                <w:szCs w:val="24"/>
              </w:rPr>
            </w:pPr>
            <w:r w:rsidRPr="00EE79AB">
              <w:rPr>
                <w:rFonts w:ascii="Times New Roman" w:eastAsia="Calibri" w:hAnsi="Times New Roman" w:cs="Times New Roman"/>
                <w:b/>
                <w:sz w:val="24"/>
                <w:szCs w:val="24"/>
              </w:rPr>
              <w:t>3. УСЛОВИЯ РЕАЛИЗАЦИИ УЧЕБНОЙ ДИСЦИПЛИНЫ</w:t>
            </w:r>
          </w:p>
        </w:tc>
        <w:tc>
          <w:tcPr>
            <w:tcW w:w="1854" w:type="dxa"/>
          </w:tcPr>
          <w:p w:rsidR="00EE79AB" w:rsidRPr="00EE79AB" w:rsidRDefault="00EE79AB" w:rsidP="00EE79AB">
            <w:pPr>
              <w:rPr>
                <w:rFonts w:ascii="Times New Roman" w:eastAsia="Calibri" w:hAnsi="Times New Roman" w:cs="Times New Roman"/>
                <w:b/>
                <w:sz w:val="24"/>
                <w:szCs w:val="24"/>
              </w:rPr>
            </w:pPr>
          </w:p>
        </w:tc>
      </w:tr>
      <w:tr w:rsidR="00EE79AB" w:rsidRPr="00EE79AB" w:rsidTr="001F5568">
        <w:tc>
          <w:tcPr>
            <w:tcW w:w="7501" w:type="dxa"/>
          </w:tcPr>
          <w:p w:rsidR="00EE79AB" w:rsidRPr="00B34AAF" w:rsidRDefault="00EE79AB" w:rsidP="00B34AAF">
            <w:pPr>
              <w:pStyle w:val="a5"/>
              <w:numPr>
                <w:ilvl w:val="0"/>
                <w:numId w:val="31"/>
              </w:numPr>
              <w:suppressAutoHyphens/>
              <w:spacing w:after="200" w:line="240" w:lineRule="auto"/>
              <w:rPr>
                <w:rFonts w:ascii="Times New Roman" w:eastAsia="Calibri" w:hAnsi="Times New Roman" w:cs="Times New Roman"/>
                <w:b/>
                <w:sz w:val="24"/>
                <w:szCs w:val="24"/>
              </w:rPr>
            </w:pPr>
            <w:r w:rsidRPr="00B34AAF">
              <w:rPr>
                <w:rFonts w:ascii="Times New Roman" w:eastAsia="Calibri" w:hAnsi="Times New Roman" w:cs="Times New Roman"/>
                <w:b/>
                <w:sz w:val="24"/>
                <w:szCs w:val="24"/>
              </w:rPr>
              <w:t>КОНТРОЛЬ И ОЦЕНКА РЕЗУЛЬТАТОВ ОСВОЕНИЯ УЧЕБНОЙ ДИСЦИПЛИНЫ</w:t>
            </w:r>
          </w:p>
          <w:p w:rsidR="00EE79AB" w:rsidRPr="00EE79AB" w:rsidRDefault="00EE79AB" w:rsidP="00EE79AB">
            <w:pPr>
              <w:suppressAutoHyphens/>
              <w:rPr>
                <w:rFonts w:ascii="Times New Roman" w:eastAsia="Calibri" w:hAnsi="Times New Roman" w:cs="Times New Roman"/>
                <w:b/>
                <w:sz w:val="24"/>
                <w:szCs w:val="24"/>
              </w:rPr>
            </w:pPr>
          </w:p>
        </w:tc>
        <w:tc>
          <w:tcPr>
            <w:tcW w:w="1854" w:type="dxa"/>
          </w:tcPr>
          <w:p w:rsidR="00EE79AB" w:rsidRPr="00EE79AB" w:rsidRDefault="00EE79AB" w:rsidP="00EE79AB">
            <w:pPr>
              <w:rPr>
                <w:rFonts w:ascii="Times New Roman" w:eastAsia="Calibri" w:hAnsi="Times New Roman" w:cs="Times New Roman"/>
                <w:b/>
                <w:sz w:val="24"/>
                <w:szCs w:val="24"/>
              </w:rPr>
            </w:pPr>
          </w:p>
        </w:tc>
      </w:tr>
    </w:tbl>
    <w:p w:rsidR="00EE79AB" w:rsidRDefault="00EE79AB" w:rsidP="00EE7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pPr>
    </w:p>
    <w:p w:rsidR="00EE79AB" w:rsidRDefault="00EE79AB" w:rsidP="00EE79AB">
      <w:r>
        <w:br w:type="page"/>
      </w:r>
    </w:p>
    <w:p w:rsidR="00EE79AB" w:rsidRPr="00B34AAF" w:rsidRDefault="00EE79AB" w:rsidP="00B34AAF">
      <w:pPr>
        <w:pStyle w:val="a5"/>
        <w:numPr>
          <w:ilvl w:val="0"/>
          <w:numId w:val="32"/>
        </w:numPr>
        <w:suppressAutoHyphens/>
        <w:spacing w:after="0" w:line="276" w:lineRule="auto"/>
        <w:jc w:val="center"/>
        <w:rPr>
          <w:rFonts w:ascii="Times New Roman" w:eastAsia="Calibri" w:hAnsi="Times New Roman" w:cs="Times New Roman"/>
          <w:b/>
          <w:sz w:val="24"/>
          <w:szCs w:val="24"/>
        </w:rPr>
      </w:pPr>
      <w:r w:rsidRPr="00B34AAF">
        <w:rPr>
          <w:rFonts w:ascii="Times New Roman" w:eastAsia="Calibri" w:hAnsi="Times New Roman" w:cs="Times New Roman"/>
          <w:b/>
          <w:sz w:val="24"/>
          <w:szCs w:val="24"/>
        </w:rPr>
        <w:lastRenderedPageBreak/>
        <w:t xml:space="preserve">ОБЩАЯ ХАРАКТЕРИСТИКА </w:t>
      </w:r>
      <w:r w:rsidRPr="00B34AAF">
        <w:rPr>
          <w:rFonts w:ascii="Times New Roman" w:eastAsia="Calibri" w:hAnsi="Times New Roman" w:cs="Times New Roman"/>
          <w:b/>
          <w:color w:val="000000"/>
          <w:sz w:val="24"/>
          <w:szCs w:val="24"/>
        </w:rPr>
        <w:t>РАБОЧЕЙ ПРОГРАММЫ</w:t>
      </w:r>
      <w:r w:rsidRPr="00B34AAF">
        <w:rPr>
          <w:rFonts w:ascii="Times New Roman" w:eastAsia="Calibri" w:hAnsi="Times New Roman" w:cs="Times New Roman"/>
          <w:b/>
          <w:sz w:val="24"/>
          <w:szCs w:val="24"/>
        </w:rPr>
        <w:t xml:space="preserve"> </w:t>
      </w:r>
      <w:r w:rsidRPr="00B34AAF">
        <w:rPr>
          <w:rFonts w:ascii="Times New Roman" w:eastAsia="Calibri" w:hAnsi="Times New Roman" w:cs="Times New Roman"/>
          <w:b/>
          <w:sz w:val="24"/>
          <w:szCs w:val="24"/>
        </w:rPr>
        <w:br/>
        <w:t>УЧЕБНОЙ ДИСЦИПЛИНЫ</w:t>
      </w:r>
    </w:p>
    <w:p w:rsidR="00EE79AB" w:rsidRPr="00EE79AB" w:rsidRDefault="00EE79AB" w:rsidP="00EE79AB">
      <w:pPr>
        <w:spacing w:after="0" w:line="276" w:lineRule="auto"/>
        <w:jc w:val="center"/>
        <w:rPr>
          <w:rFonts w:ascii="Times New Roman" w:eastAsia="Times New Roman" w:hAnsi="Times New Roman" w:cs="Times New Roman"/>
          <w:b/>
          <w:iCs/>
          <w:sz w:val="24"/>
          <w:szCs w:val="24"/>
        </w:rPr>
      </w:pPr>
      <w:r w:rsidRPr="00EE79AB">
        <w:rPr>
          <w:rFonts w:ascii="Times New Roman" w:eastAsia="Times New Roman" w:hAnsi="Times New Roman" w:cs="Times New Roman"/>
          <w:b/>
          <w:iCs/>
          <w:sz w:val="24"/>
          <w:szCs w:val="24"/>
        </w:rPr>
        <w:t>ОП</w:t>
      </w:r>
      <w:r>
        <w:rPr>
          <w:rFonts w:ascii="Times New Roman" w:eastAsia="Times New Roman" w:hAnsi="Times New Roman" w:cs="Times New Roman"/>
          <w:b/>
          <w:iCs/>
          <w:sz w:val="24"/>
          <w:szCs w:val="24"/>
        </w:rPr>
        <w:t>.13 Метрология и стандартизация</w:t>
      </w:r>
    </w:p>
    <w:p w:rsidR="00EE79AB" w:rsidRPr="00EE79AB" w:rsidRDefault="00EE79AB" w:rsidP="00EE79AB">
      <w:pPr>
        <w:spacing w:after="0" w:line="276" w:lineRule="auto"/>
        <w:ind w:firstLine="709"/>
        <w:jc w:val="center"/>
        <w:rPr>
          <w:rFonts w:ascii="Times New Roman" w:eastAsia="Times New Roman" w:hAnsi="Times New Roman" w:cs="Times New Roman"/>
          <w:sz w:val="24"/>
          <w:szCs w:val="24"/>
          <w:vertAlign w:val="superscript"/>
        </w:rPr>
      </w:pPr>
    </w:p>
    <w:p w:rsidR="00EE79AB" w:rsidRPr="00B34AAF" w:rsidRDefault="00EE79AB" w:rsidP="00B34AAF">
      <w:pPr>
        <w:pStyle w:val="a5"/>
        <w:numPr>
          <w:ilvl w:val="1"/>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rPr>
      </w:pPr>
      <w:r w:rsidRPr="00B34AAF">
        <w:rPr>
          <w:rFonts w:ascii="Times New Roman" w:eastAsia="Times New Roman" w:hAnsi="Times New Roman" w:cs="Times New Roman"/>
          <w:b/>
          <w:sz w:val="24"/>
          <w:szCs w:val="24"/>
        </w:rPr>
        <w:t xml:space="preserve">Место дисциплины в структуре основной образовательной программы: </w:t>
      </w:r>
    </w:p>
    <w:p w:rsidR="00EE79AB" w:rsidRPr="00EE79AB" w:rsidRDefault="00EE79AB" w:rsidP="00EE79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 xml:space="preserve">Учебная дисциплина ОП.13 «Метрология и стандартизация» является вариативной частью общепрофессионального цикла ОПОП-П в соответствии с ФГОС СПО по специальности 43.02.15 Поварское и кондитерское дело. </w:t>
      </w:r>
    </w:p>
    <w:p w:rsidR="00EE79AB" w:rsidRPr="00EE79AB" w:rsidRDefault="00EE79AB" w:rsidP="00EE79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 xml:space="preserve">Особое значение дисциплина имеет при формировании и развитии </w:t>
      </w:r>
      <w:proofErr w:type="gramStart"/>
      <w:r w:rsidRPr="00EE79AB">
        <w:rPr>
          <w:rFonts w:ascii="Times New Roman" w:eastAsia="Times New Roman" w:hAnsi="Times New Roman" w:cs="Times New Roman"/>
          <w:sz w:val="24"/>
          <w:szCs w:val="24"/>
        </w:rPr>
        <w:t>ОК</w:t>
      </w:r>
      <w:proofErr w:type="gramEnd"/>
      <w:r w:rsidRPr="00EE79AB">
        <w:rPr>
          <w:rFonts w:ascii="Times New Roman" w:eastAsia="Times New Roman" w:hAnsi="Times New Roman" w:cs="Times New Roman"/>
          <w:sz w:val="24"/>
          <w:szCs w:val="24"/>
        </w:rPr>
        <w:t xml:space="preserve"> 01-06, ОК 09-11.</w:t>
      </w:r>
    </w:p>
    <w:p w:rsidR="00EE79AB" w:rsidRPr="00EE79AB" w:rsidRDefault="00EE79AB" w:rsidP="00EE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rsidR="00EE79AB" w:rsidRPr="00EE79AB" w:rsidRDefault="00EE79AB" w:rsidP="00EE79AB">
      <w:pPr>
        <w:spacing w:after="0" w:line="276" w:lineRule="auto"/>
        <w:ind w:firstLine="709"/>
        <w:contextualSpacing/>
        <w:rPr>
          <w:rFonts w:ascii="Times New Roman" w:eastAsia="Calibri" w:hAnsi="Times New Roman" w:cs="Times New Roman"/>
          <w:b/>
          <w:sz w:val="24"/>
          <w:szCs w:val="24"/>
          <w:lang w:eastAsia="en-US"/>
        </w:rPr>
      </w:pPr>
      <w:r w:rsidRPr="00EE79AB">
        <w:rPr>
          <w:rFonts w:ascii="Times New Roman" w:eastAsia="Calibri" w:hAnsi="Times New Roman" w:cs="Times New Roman"/>
          <w:b/>
          <w:sz w:val="24"/>
          <w:szCs w:val="24"/>
          <w:lang w:eastAsia="en-US"/>
        </w:rPr>
        <w:t>1.2. Цель и планируемые результаты освоения дисциплины:</w:t>
      </w:r>
    </w:p>
    <w:p w:rsidR="00EE79AB" w:rsidRPr="00EE79AB" w:rsidRDefault="00EE79AB" w:rsidP="00EE79AB">
      <w:pPr>
        <w:suppressAutoHyphens/>
        <w:spacing w:after="0" w:line="276" w:lineRule="auto"/>
        <w:ind w:firstLine="709"/>
        <w:contextualSpacing/>
        <w:jc w:val="both"/>
        <w:rPr>
          <w:rFonts w:ascii="Times New Roman" w:eastAsia="Calibri" w:hAnsi="Times New Roman" w:cs="Times New Roman"/>
          <w:sz w:val="24"/>
          <w:szCs w:val="24"/>
          <w:lang w:eastAsia="en-US"/>
        </w:rPr>
      </w:pPr>
      <w:r w:rsidRPr="00EE79AB">
        <w:rPr>
          <w:rFonts w:ascii="Times New Roman" w:eastAsia="Calibri" w:hAnsi="Times New Roman" w:cs="Times New Roman"/>
          <w:sz w:val="24"/>
          <w:szCs w:val="24"/>
          <w:lang w:eastAsia="en-US"/>
        </w:rPr>
        <w:t xml:space="preserve">В рамках программы учебной дисциплины </w:t>
      </w:r>
      <w:proofErr w:type="gramStart"/>
      <w:r w:rsidRPr="00EE79AB">
        <w:rPr>
          <w:rFonts w:ascii="Times New Roman" w:eastAsia="Calibri" w:hAnsi="Times New Roman" w:cs="Times New Roman"/>
          <w:sz w:val="24"/>
          <w:szCs w:val="24"/>
          <w:lang w:eastAsia="en-US"/>
        </w:rPr>
        <w:t>обучающимися</w:t>
      </w:r>
      <w:proofErr w:type="gramEnd"/>
      <w:r w:rsidRPr="00EE79AB">
        <w:rPr>
          <w:rFonts w:ascii="Times New Roman" w:eastAsia="Calibri" w:hAnsi="Times New Roman" w:cs="Times New Roman"/>
          <w:sz w:val="24"/>
          <w:szCs w:val="24"/>
          <w:lang w:eastAsia="en-US"/>
        </w:rPr>
        <w:t xml:space="preserve"> осваиваются умения </w:t>
      </w:r>
      <w:r w:rsidRPr="00EE79AB">
        <w:rPr>
          <w:rFonts w:ascii="Times New Roman" w:eastAsia="Calibri" w:hAnsi="Times New Roman" w:cs="Times New Roman"/>
          <w:sz w:val="24"/>
          <w:szCs w:val="24"/>
          <w:lang w:eastAsia="en-US"/>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4448"/>
        <w:gridCol w:w="4446"/>
      </w:tblGrid>
      <w:tr w:rsidR="00EE79AB" w:rsidRPr="00EE79AB" w:rsidTr="001F5568">
        <w:trPr>
          <w:trHeight w:val="427"/>
        </w:trPr>
        <w:tc>
          <w:tcPr>
            <w:tcW w:w="733" w:type="pct"/>
            <w:vMerge w:val="restart"/>
            <w:hideMark/>
          </w:tcPr>
          <w:p w:rsidR="00EE79AB" w:rsidRPr="00EE79AB" w:rsidRDefault="00EE79AB" w:rsidP="00EE79AB">
            <w:pPr>
              <w:suppressAutoHyphens/>
              <w:spacing w:after="0" w:line="240" w:lineRule="auto"/>
              <w:jc w:val="center"/>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Код</w:t>
            </w:r>
          </w:p>
          <w:p w:rsidR="00EE79AB" w:rsidRPr="00EE79AB" w:rsidRDefault="00EE79AB" w:rsidP="00EE79AB">
            <w:pPr>
              <w:suppressAutoHyphens/>
              <w:spacing w:after="0" w:line="240" w:lineRule="auto"/>
              <w:jc w:val="center"/>
              <w:rPr>
                <w:rFonts w:ascii="Times New Roman" w:eastAsia="Times New Roman" w:hAnsi="Times New Roman" w:cs="Times New Roman"/>
                <w:sz w:val="24"/>
                <w:szCs w:val="24"/>
              </w:rPr>
            </w:pPr>
            <w:proofErr w:type="gramStart"/>
            <w:r w:rsidRPr="00EE79AB">
              <w:rPr>
                <w:rFonts w:ascii="Times New Roman" w:eastAsia="Times New Roman" w:hAnsi="Times New Roman" w:cs="Times New Roman"/>
                <w:sz w:val="24"/>
                <w:szCs w:val="24"/>
              </w:rPr>
              <w:t>ОК</w:t>
            </w:r>
            <w:proofErr w:type="gramEnd"/>
            <w:r w:rsidRPr="00EE79AB">
              <w:rPr>
                <w:rFonts w:ascii="Times New Roman" w:eastAsia="Times New Roman" w:hAnsi="Times New Roman" w:cs="Times New Roman"/>
                <w:sz w:val="24"/>
                <w:szCs w:val="24"/>
              </w:rPr>
              <w:t>, ПК</w:t>
            </w:r>
          </w:p>
        </w:tc>
        <w:tc>
          <w:tcPr>
            <w:tcW w:w="4267" w:type="pct"/>
            <w:gridSpan w:val="2"/>
          </w:tcPr>
          <w:p w:rsidR="00EE79AB" w:rsidRPr="00EE79AB" w:rsidRDefault="00EE79AB" w:rsidP="00EE79AB">
            <w:pPr>
              <w:suppressAutoHyphens/>
              <w:spacing w:after="0" w:line="240" w:lineRule="auto"/>
              <w:jc w:val="center"/>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Дисциплинарные результаты</w:t>
            </w:r>
          </w:p>
        </w:tc>
      </w:tr>
      <w:tr w:rsidR="00EE79AB" w:rsidRPr="00EE79AB" w:rsidTr="001F5568">
        <w:trPr>
          <w:trHeight w:val="338"/>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sz w:val="24"/>
                <w:szCs w:val="24"/>
              </w:rPr>
            </w:pPr>
          </w:p>
        </w:tc>
        <w:tc>
          <w:tcPr>
            <w:tcW w:w="2134" w:type="pct"/>
          </w:tcPr>
          <w:p w:rsidR="00EE79AB" w:rsidRPr="00EE79AB" w:rsidRDefault="00EE79AB" w:rsidP="00EE79AB">
            <w:pPr>
              <w:suppressAutoHyphens/>
              <w:spacing w:after="0" w:line="240" w:lineRule="auto"/>
              <w:jc w:val="center"/>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Умения</w:t>
            </w:r>
          </w:p>
        </w:tc>
        <w:tc>
          <w:tcPr>
            <w:tcW w:w="2133" w:type="pct"/>
          </w:tcPr>
          <w:p w:rsidR="00EE79AB" w:rsidRPr="00EE79AB" w:rsidRDefault="00EE79AB" w:rsidP="00EE79AB">
            <w:pPr>
              <w:suppressAutoHyphens/>
              <w:spacing w:after="0" w:line="240" w:lineRule="auto"/>
              <w:jc w:val="center"/>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Знания</w:t>
            </w:r>
          </w:p>
        </w:tc>
      </w:tr>
      <w:tr w:rsidR="00EE79AB" w:rsidRPr="00EE79AB" w:rsidTr="001F5568">
        <w:trPr>
          <w:trHeight w:val="212"/>
        </w:trPr>
        <w:tc>
          <w:tcPr>
            <w:tcW w:w="733" w:type="pct"/>
            <w:vMerge w:val="restart"/>
          </w:tcPr>
          <w:p w:rsidR="00EE79AB" w:rsidRPr="00EE79AB" w:rsidRDefault="00EE79AB" w:rsidP="00EE79AB">
            <w:pPr>
              <w:spacing w:after="0" w:line="240" w:lineRule="auto"/>
              <w:rPr>
                <w:rFonts w:ascii="Times New Roman" w:eastAsia="Times New Roman" w:hAnsi="Times New Roman" w:cs="Times New Roman"/>
                <w:sz w:val="24"/>
                <w:szCs w:val="24"/>
              </w:rPr>
            </w:pPr>
            <w:proofErr w:type="gramStart"/>
            <w:r w:rsidRPr="00EE79AB">
              <w:rPr>
                <w:rFonts w:ascii="Times New Roman" w:eastAsia="Times New Roman" w:hAnsi="Times New Roman" w:cs="Times New Roman"/>
                <w:sz w:val="24"/>
                <w:szCs w:val="24"/>
              </w:rPr>
              <w:t>ОК</w:t>
            </w:r>
            <w:proofErr w:type="gramEnd"/>
            <w:r w:rsidRPr="00EE79AB">
              <w:rPr>
                <w:rFonts w:ascii="Times New Roman" w:eastAsia="Times New Roman" w:hAnsi="Times New Roman" w:cs="Times New Roman"/>
                <w:sz w:val="24"/>
                <w:szCs w:val="24"/>
              </w:rPr>
              <w:t xml:space="preserve"> 01-06</w:t>
            </w:r>
          </w:p>
          <w:p w:rsidR="00EE79AB" w:rsidRPr="00EE79AB" w:rsidRDefault="00EE79AB" w:rsidP="00EE79AB">
            <w:pPr>
              <w:spacing w:after="0" w:line="240" w:lineRule="auto"/>
              <w:rPr>
                <w:rFonts w:ascii="Times New Roman" w:eastAsia="Times New Roman" w:hAnsi="Times New Roman" w:cs="Times New Roman"/>
                <w:sz w:val="24"/>
                <w:szCs w:val="24"/>
              </w:rPr>
            </w:pPr>
            <w:proofErr w:type="gramStart"/>
            <w:r w:rsidRPr="00EE79AB">
              <w:rPr>
                <w:rFonts w:ascii="Times New Roman" w:eastAsia="Times New Roman" w:hAnsi="Times New Roman" w:cs="Times New Roman"/>
                <w:sz w:val="24"/>
                <w:szCs w:val="24"/>
              </w:rPr>
              <w:t>ОК</w:t>
            </w:r>
            <w:proofErr w:type="gramEnd"/>
            <w:r w:rsidRPr="00EE79AB">
              <w:rPr>
                <w:rFonts w:ascii="Times New Roman" w:eastAsia="Times New Roman" w:hAnsi="Times New Roman" w:cs="Times New Roman"/>
                <w:sz w:val="24"/>
                <w:szCs w:val="24"/>
              </w:rPr>
              <w:t xml:space="preserve"> 09-11</w:t>
            </w:r>
          </w:p>
          <w:p w:rsidR="00EE79AB" w:rsidRPr="00EE79AB" w:rsidRDefault="00EE79AB" w:rsidP="00EE79AB">
            <w:pPr>
              <w:spacing w:after="0" w:line="240" w:lineRule="auto"/>
              <w:rPr>
                <w:rFonts w:ascii="Times New Roman" w:eastAsia="Times New Roman" w:hAnsi="Times New Roman" w:cs="Times New Roman"/>
                <w:sz w:val="24"/>
                <w:szCs w:val="24"/>
              </w:rPr>
            </w:pPr>
          </w:p>
          <w:p w:rsidR="00EE79AB" w:rsidRPr="00EE79AB" w:rsidRDefault="00EE79AB" w:rsidP="00EE79AB">
            <w:pPr>
              <w:spacing w:after="0" w:line="240" w:lineRule="auto"/>
              <w:rPr>
                <w:rFonts w:ascii="Times New Roman" w:eastAsia="Times New Roman" w:hAnsi="Times New Roman" w:cs="Times New Roman"/>
                <w:iCs/>
                <w:sz w:val="24"/>
                <w:szCs w:val="24"/>
              </w:rPr>
            </w:pPr>
            <w:r w:rsidRPr="00EE79AB">
              <w:rPr>
                <w:rFonts w:ascii="Times New Roman" w:eastAsia="Times New Roman" w:hAnsi="Times New Roman" w:cs="Times New Roman"/>
                <w:iCs/>
                <w:sz w:val="24"/>
                <w:szCs w:val="24"/>
              </w:rPr>
              <w:t>ПК 1.1, 1.4</w:t>
            </w:r>
          </w:p>
          <w:p w:rsidR="00EE79AB" w:rsidRPr="00EE79AB" w:rsidRDefault="00EE79AB" w:rsidP="00EE79AB">
            <w:pPr>
              <w:spacing w:after="0" w:line="240" w:lineRule="auto"/>
              <w:rPr>
                <w:rFonts w:ascii="Times New Roman" w:eastAsia="Times New Roman" w:hAnsi="Times New Roman" w:cs="Times New Roman"/>
                <w:iCs/>
                <w:sz w:val="24"/>
                <w:szCs w:val="24"/>
              </w:rPr>
            </w:pPr>
            <w:r w:rsidRPr="00EE79AB">
              <w:rPr>
                <w:rFonts w:ascii="Times New Roman" w:eastAsia="Times New Roman" w:hAnsi="Times New Roman" w:cs="Times New Roman"/>
                <w:iCs/>
                <w:sz w:val="24"/>
                <w:szCs w:val="24"/>
              </w:rPr>
              <w:t>ПК 2.1, 2.8</w:t>
            </w:r>
          </w:p>
          <w:p w:rsidR="00EE79AB" w:rsidRPr="00EE79AB" w:rsidRDefault="00EE79AB" w:rsidP="00EE79AB">
            <w:pPr>
              <w:spacing w:after="0" w:line="240" w:lineRule="auto"/>
              <w:rPr>
                <w:rFonts w:ascii="Times New Roman" w:eastAsia="Times New Roman" w:hAnsi="Times New Roman" w:cs="Times New Roman"/>
                <w:iCs/>
                <w:sz w:val="24"/>
                <w:szCs w:val="24"/>
              </w:rPr>
            </w:pPr>
            <w:r w:rsidRPr="00EE79AB">
              <w:rPr>
                <w:rFonts w:ascii="Times New Roman" w:eastAsia="Times New Roman" w:hAnsi="Times New Roman" w:cs="Times New Roman"/>
                <w:iCs/>
                <w:sz w:val="24"/>
                <w:szCs w:val="24"/>
              </w:rPr>
              <w:t>ПК 3.1, 2.7</w:t>
            </w:r>
          </w:p>
          <w:p w:rsidR="00EE79AB" w:rsidRPr="00EE79AB" w:rsidRDefault="00EE79AB" w:rsidP="00EE79AB">
            <w:pPr>
              <w:spacing w:after="0" w:line="240" w:lineRule="auto"/>
              <w:rPr>
                <w:rFonts w:ascii="Times New Roman" w:eastAsia="Times New Roman" w:hAnsi="Times New Roman" w:cs="Times New Roman"/>
                <w:iCs/>
                <w:sz w:val="24"/>
                <w:szCs w:val="24"/>
              </w:rPr>
            </w:pPr>
            <w:r w:rsidRPr="00EE79AB">
              <w:rPr>
                <w:rFonts w:ascii="Times New Roman" w:eastAsia="Times New Roman" w:hAnsi="Times New Roman" w:cs="Times New Roman"/>
                <w:iCs/>
                <w:sz w:val="24"/>
                <w:szCs w:val="24"/>
              </w:rPr>
              <w:t>ПК 4.1, 4.6</w:t>
            </w:r>
          </w:p>
          <w:p w:rsidR="00EE79AB" w:rsidRPr="00EE79AB" w:rsidRDefault="00EE79AB" w:rsidP="00EE79AB">
            <w:pPr>
              <w:spacing w:after="0" w:line="240" w:lineRule="auto"/>
              <w:rPr>
                <w:rFonts w:ascii="Times New Roman" w:eastAsia="Times New Roman" w:hAnsi="Times New Roman" w:cs="Times New Roman"/>
                <w:iCs/>
                <w:sz w:val="24"/>
                <w:szCs w:val="24"/>
              </w:rPr>
            </w:pPr>
            <w:r w:rsidRPr="00EE79AB">
              <w:rPr>
                <w:rFonts w:ascii="Times New Roman" w:eastAsia="Times New Roman" w:hAnsi="Times New Roman" w:cs="Times New Roman"/>
                <w:iCs/>
                <w:sz w:val="24"/>
                <w:szCs w:val="24"/>
              </w:rPr>
              <w:t>ПК 5.1, 5.6</w:t>
            </w:r>
          </w:p>
          <w:p w:rsidR="00EE79AB" w:rsidRPr="00EE79AB" w:rsidRDefault="00EE79AB" w:rsidP="00EE79AB">
            <w:pPr>
              <w:spacing w:after="0" w:line="240" w:lineRule="auto"/>
              <w:rPr>
                <w:rFonts w:ascii="Times New Roman" w:eastAsia="Times New Roman" w:hAnsi="Times New Roman" w:cs="Times New Roman"/>
                <w:iCs/>
                <w:sz w:val="24"/>
                <w:szCs w:val="24"/>
              </w:rPr>
            </w:pPr>
            <w:r w:rsidRPr="00EE79AB">
              <w:rPr>
                <w:rFonts w:ascii="Times New Roman" w:eastAsia="Times New Roman" w:hAnsi="Times New Roman" w:cs="Times New Roman"/>
                <w:iCs/>
                <w:sz w:val="24"/>
                <w:szCs w:val="24"/>
              </w:rPr>
              <w:t>ПК 6.1, 6.3, 6.4</w:t>
            </w:r>
          </w:p>
          <w:p w:rsidR="00EE79AB" w:rsidRPr="00EE79AB" w:rsidRDefault="00EE79AB" w:rsidP="00EE79AB">
            <w:pPr>
              <w:suppressAutoHyphens/>
              <w:spacing w:after="0" w:line="240" w:lineRule="auto"/>
              <w:rPr>
                <w:rFonts w:ascii="Times New Roman" w:eastAsia="Times New Roman" w:hAnsi="Times New Roman" w:cs="Times New Roman"/>
                <w:b/>
                <w:bCs/>
                <w:i/>
                <w:sz w:val="24"/>
                <w:szCs w:val="24"/>
                <w:u w:val="single"/>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применять требования нормативных документов к основным видам продукции (услуг) и процессов</w:t>
            </w:r>
          </w:p>
        </w:tc>
        <w:tc>
          <w:tcPr>
            <w:tcW w:w="2133"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Calibri" w:hAnsi="Times New Roman" w:cs="Times New Roman"/>
                <w:sz w:val="24"/>
                <w:szCs w:val="24"/>
                <w:lang w:eastAsia="en-US"/>
              </w:rPr>
              <w:t>основные понятия метрологии</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i/>
                <w:sz w:val="24"/>
                <w:szCs w:val="24"/>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осуществлять контроль безопасности готовых блюд, напитков и кулинарных изделий</w:t>
            </w:r>
          </w:p>
        </w:tc>
        <w:tc>
          <w:tcPr>
            <w:tcW w:w="2133"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Calibri" w:hAnsi="Times New Roman" w:cs="Times New Roman"/>
                <w:sz w:val="24"/>
                <w:szCs w:val="24"/>
                <w:lang w:eastAsia="en-US"/>
              </w:rPr>
              <w:t>задачи стандартизации, ее экономическую эффективность</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оформлять технологическую и техническую документацию в соответствии с действующей нормативной базой</w:t>
            </w:r>
          </w:p>
        </w:tc>
        <w:tc>
          <w:tcPr>
            <w:tcW w:w="2133"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Calibri" w:hAnsi="Times New Roman" w:cs="Times New Roman"/>
                <w:sz w:val="24"/>
                <w:szCs w:val="24"/>
                <w:lang w:eastAsia="en-US"/>
              </w:rPr>
              <w:t>формы подтверждения качества</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i/>
                <w:sz w:val="24"/>
                <w:szCs w:val="24"/>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использовать в профессиональной деятельности документацию систем качества</w:t>
            </w:r>
          </w:p>
        </w:tc>
        <w:tc>
          <w:tcPr>
            <w:tcW w:w="2133"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Calibri" w:hAnsi="Times New Roman" w:cs="Times New Roman"/>
                <w:sz w:val="24"/>
                <w:szCs w:val="24"/>
                <w:lang w:eastAsia="en-US"/>
              </w:rPr>
              <w:t>основные положения Государственной системы стандартизации Российской Федерации и систем (комплексов) общетехнических и организационно-методических стандартов</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i/>
                <w:sz w:val="24"/>
                <w:szCs w:val="24"/>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приводить несистемные величины измерений в соответствие с действующими стандартами и международной системы единиц СИ</w:t>
            </w:r>
          </w:p>
        </w:tc>
        <w:tc>
          <w:tcPr>
            <w:tcW w:w="2133" w:type="pct"/>
          </w:tcPr>
          <w:p w:rsidR="00EE79AB" w:rsidRPr="00EE79AB" w:rsidRDefault="00EE79AB" w:rsidP="00EE79AB">
            <w:pPr>
              <w:spacing w:after="0" w:line="240" w:lineRule="auto"/>
              <w:rPr>
                <w:rFonts w:ascii="Times New Roman" w:eastAsia="Calibri" w:hAnsi="Times New Roman" w:cs="Times New Roman"/>
                <w:sz w:val="24"/>
                <w:szCs w:val="24"/>
                <w:lang w:eastAsia="en-US"/>
              </w:rPr>
            </w:pPr>
            <w:r w:rsidRPr="00EE79AB">
              <w:rPr>
                <w:rFonts w:ascii="Times New Roman" w:eastAsia="Calibri" w:hAnsi="Times New Roman" w:cs="Times New Roman"/>
                <w:sz w:val="24"/>
                <w:szCs w:val="24"/>
                <w:lang w:eastAsia="en-US"/>
              </w:rPr>
              <w:t xml:space="preserve">принципы системы анализа рисков и критических контрольных точек (далее </w:t>
            </w:r>
            <w:r w:rsidR="00B34AAF">
              <w:rPr>
                <w:rFonts w:ascii="Times New Roman" w:eastAsia="Calibri" w:hAnsi="Times New Roman" w:cs="Times New Roman"/>
                <w:sz w:val="24"/>
                <w:szCs w:val="24"/>
                <w:lang w:eastAsia="en-US"/>
              </w:rPr>
              <w:t>–</w:t>
            </w:r>
            <w:r w:rsidRPr="00EE79AB">
              <w:rPr>
                <w:rFonts w:ascii="Times New Roman" w:eastAsia="Calibri" w:hAnsi="Times New Roman" w:cs="Times New Roman"/>
                <w:sz w:val="24"/>
                <w:szCs w:val="24"/>
                <w:lang w:eastAsia="en-US"/>
              </w:rPr>
              <w:t xml:space="preserve"> ХАССП) в организациях общественного питания</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пользоваться Сборником рецептур блюд и кулинарных изделий, нормативными документами</w:t>
            </w:r>
          </w:p>
        </w:tc>
        <w:tc>
          <w:tcPr>
            <w:tcW w:w="2133"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Calibri" w:hAnsi="Times New Roman" w:cs="Times New Roman"/>
                <w:sz w:val="24"/>
                <w:szCs w:val="24"/>
                <w:lang w:eastAsia="en-US"/>
              </w:rPr>
              <w:t>терминологию и единицы измерения величин в соответствии с действующими стандартами и международной системой единиц СИ;</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i/>
                <w:sz w:val="24"/>
                <w:szCs w:val="24"/>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рассчитывать сырье различных кондиций, с учётом сезонности овощей и взаимозаменяемости сырья</w:t>
            </w:r>
          </w:p>
        </w:tc>
        <w:tc>
          <w:tcPr>
            <w:tcW w:w="2133"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Calibri" w:hAnsi="Times New Roman" w:cs="Times New Roman"/>
                <w:sz w:val="24"/>
                <w:szCs w:val="24"/>
                <w:lang w:eastAsia="en-US"/>
              </w:rPr>
              <w:t>методику разработки рецептур на новые и фирменные блюда (изделия)</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рассчитывать временные нормативы при механической и тепловой обработке отходов и потерь сырья (продуктов)</w:t>
            </w:r>
          </w:p>
        </w:tc>
        <w:tc>
          <w:tcPr>
            <w:tcW w:w="2133"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Calibri" w:hAnsi="Times New Roman" w:cs="Times New Roman"/>
                <w:sz w:val="24"/>
                <w:szCs w:val="24"/>
                <w:lang w:eastAsia="en-US"/>
              </w:rPr>
              <w:t>порядок составления рецептур на новые и фирменные блюда (изделия)</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i/>
                <w:sz w:val="24"/>
                <w:szCs w:val="24"/>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составлять акты по определению временных норм отходов и потерь при механической обработке сырья (продуктов)</w:t>
            </w:r>
          </w:p>
        </w:tc>
        <w:tc>
          <w:tcPr>
            <w:tcW w:w="2133"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Calibri" w:hAnsi="Times New Roman" w:cs="Times New Roman"/>
                <w:sz w:val="24"/>
                <w:szCs w:val="24"/>
                <w:lang w:eastAsia="en-US"/>
              </w:rPr>
              <w:t>порядок отработки проекта рецептур и технологии на новые и фирменные блюда (изделия)</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i/>
                <w:sz w:val="24"/>
                <w:szCs w:val="24"/>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 xml:space="preserve">рассчитывать производственные потери </w:t>
            </w:r>
            <w:r w:rsidRPr="00EE79AB">
              <w:rPr>
                <w:rFonts w:ascii="Times New Roman" w:eastAsia="Times New Roman" w:hAnsi="Times New Roman" w:cs="Times New Roman"/>
                <w:sz w:val="24"/>
                <w:szCs w:val="24"/>
              </w:rPr>
              <w:lastRenderedPageBreak/>
              <w:t>при изготовлении блюда (изделия)</w:t>
            </w:r>
          </w:p>
        </w:tc>
        <w:tc>
          <w:tcPr>
            <w:tcW w:w="2133"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Calibri" w:hAnsi="Times New Roman" w:cs="Times New Roman"/>
                <w:sz w:val="24"/>
                <w:szCs w:val="24"/>
                <w:lang w:eastAsia="en-US"/>
              </w:rPr>
              <w:lastRenderedPageBreak/>
              <w:t xml:space="preserve">знать сезонные продукты и определять </w:t>
            </w:r>
            <w:r w:rsidRPr="00EE79AB">
              <w:rPr>
                <w:rFonts w:ascii="Times New Roman" w:eastAsia="Calibri" w:hAnsi="Times New Roman" w:cs="Times New Roman"/>
                <w:sz w:val="24"/>
                <w:szCs w:val="24"/>
                <w:lang w:eastAsia="en-US"/>
              </w:rPr>
              <w:lastRenderedPageBreak/>
              <w:t>их ценность</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i/>
                <w:sz w:val="24"/>
                <w:szCs w:val="24"/>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составлять акты отработки рецептуры нового или фирменного блюда (изделия) и технологии приготовления</w:t>
            </w:r>
          </w:p>
        </w:tc>
        <w:tc>
          <w:tcPr>
            <w:tcW w:w="2133"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Calibri" w:hAnsi="Times New Roman" w:cs="Times New Roman"/>
                <w:sz w:val="24"/>
                <w:szCs w:val="24"/>
                <w:lang w:eastAsia="en-US"/>
              </w:rPr>
              <w:t>порядок составления технико-технологических карт</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i/>
                <w:sz w:val="24"/>
                <w:szCs w:val="24"/>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рассчитывать пищевую и энергетическую ценности блюда</w:t>
            </w:r>
          </w:p>
        </w:tc>
        <w:tc>
          <w:tcPr>
            <w:tcW w:w="2133"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Calibri" w:hAnsi="Times New Roman" w:cs="Times New Roman"/>
                <w:sz w:val="24"/>
                <w:szCs w:val="24"/>
                <w:lang w:eastAsia="en-US"/>
              </w:rPr>
              <w:t>порядок разработки и утверждения технико-технологических карт на кулинарную продукцию</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i/>
                <w:sz w:val="24"/>
                <w:szCs w:val="24"/>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оптимизировать рецепт, внеся в него свои собственные идеи</w:t>
            </w:r>
          </w:p>
        </w:tc>
        <w:tc>
          <w:tcPr>
            <w:tcW w:w="2133" w:type="pct"/>
            <w:vMerge w:val="restar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Calibri" w:hAnsi="Times New Roman" w:cs="Times New Roman"/>
                <w:sz w:val="24"/>
                <w:szCs w:val="24"/>
                <w:lang w:eastAsia="en-US"/>
              </w:rPr>
              <w:t>права, обязанности и ответственность при разработке временных нормативов</w:t>
            </w: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i/>
                <w:sz w:val="24"/>
                <w:szCs w:val="24"/>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создавать рецепты из самостоятельно приготовленных блюд</w:t>
            </w:r>
          </w:p>
        </w:tc>
        <w:tc>
          <w:tcPr>
            <w:tcW w:w="2133" w:type="pct"/>
            <w:vMerge/>
          </w:tcPr>
          <w:p w:rsidR="00EE79AB" w:rsidRPr="00EE79AB" w:rsidRDefault="00EE79AB" w:rsidP="00EE79AB">
            <w:pPr>
              <w:spacing w:after="0" w:line="240" w:lineRule="auto"/>
              <w:rPr>
                <w:rFonts w:ascii="Times New Roman" w:eastAsia="Times New Roman" w:hAnsi="Times New Roman" w:cs="Times New Roman"/>
                <w:sz w:val="24"/>
                <w:szCs w:val="24"/>
              </w:rPr>
            </w:pPr>
          </w:p>
        </w:tc>
      </w:tr>
      <w:tr w:rsidR="00EE79AB" w:rsidRPr="00EE79AB" w:rsidTr="001F5568">
        <w:trPr>
          <w:trHeight w:val="212"/>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i/>
                <w:sz w:val="24"/>
                <w:szCs w:val="24"/>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составлять технологические и технико-технологические карты на кулинарную продукцию</w:t>
            </w:r>
          </w:p>
        </w:tc>
        <w:tc>
          <w:tcPr>
            <w:tcW w:w="2133" w:type="pct"/>
            <w:vMerge/>
          </w:tcPr>
          <w:p w:rsidR="00EE79AB" w:rsidRPr="00EE79AB" w:rsidRDefault="00EE79AB" w:rsidP="00EE79AB">
            <w:pPr>
              <w:spacing w:after="0" w:line="240" w:lineRule="auto"/>
              <w:rPr>
                <w:rFonts w:ascii="Times New Roman" w:eastAsia="Times New Roman" w:hAnsi="Times New Roman" w:cs="Times New Roman"/>
                <w:sz w:val="24"/>
                <w:szCs w:val="24"/>
              </w:rPr>
            </w:pPr>
          </w:p>
        </w:tc>
      </w:tr>
      <w:tr w:rsidR="00EE79AB" w:rsidRPr="00EE79AB" w:rsidTr="001F5568">
        <w:trPr>
          <w:trHeight w:val="1138"/>
        </w:trPr>
        <w:tc>
          <w:tcPr>
            <w:tcW w:w="733" w:type="pct"/>
            <w:vMerge/>
          </w:tcPr>
          <w:p w:rsidR="00EE79AB" w:rsidRPr="00EE79AB" w:rsidRDefault="00EE79AB" w:rsidP="00EE79AB">
            <w:pPr>
              <w:suppressAutoHyphens/>
              <w:spacing w:after="0" w:line="240" w:lineRule="auto"/>
              <w:jc w:val="center"/>
              <w:rPr>
                <w:rFonts w:ascii="Times New Roman" w:eastAsia="Times New Roman" w:hAnsi="Times New Roman" w:cs="Times New Roman"/>
                <w:i/>
                <w:sz w:val="24"/>
                <w:szCs w:val="24"/>
              </w:rPr>
            </w:pPr>
          </w:p>
        </w:tc>
        <w:tc>
          <w:tcPr>
            <w:tcW w:w="2134" w:type="pct"/>
          </w:tcPr>
          <w:p w:rsidR="00EE79AB" w:rsidRPr="00EE79AB" w:rsidRDefault="00EE79AB" w:rsidP="00EE79AB">
            <w:pPr>
              <w:spacing w:after="0" w:line="240" w:lineRule="auto"/>
              <w:rPr>
                <w:rFonts w:ascii="Times New Roman" w:eastAsia="Times New Roman" w:hAnsi="Times New Roman" w:cs="Times New Roman"/>
                <w:sz w:val="24"/>
                <w:szCs w:val="24"/>
              </w:rPr>
            </w:pPr>
            <w:r w:rsidRPr="00EE79AB">
              <w:rPr>
                <w:rFonts w:ascii="Times New Roman" w:eastAsia="Times New Roman" w:hAnsi="Times New Roman" w:cs="Times New Roman"/>
                <w:sz w:val="24"/>
                <w:szCs w:val="24"/>
              </w:rPr>
              <w:t>составлять акты на списание сырья и продуктов, израсходованных для проведения отработки нового или фирменного блюда (изделия)</w:t>
            </w:r>
          </w:p>
        </w:tc>
        <w:tc>
          <w:tcPr>
            <w:tcW w:w="2133" w:type="pct"/>
            <w:vMerge/>
          </w:tcPr>
          <w:p w:rsidR="00EE79AB" w:rsidRPr="00EE79AB" w:rsidRDefault="00EE79AB" w:rsidP="00EE79AB">
            <w:pPr>
              <w:spacing w:after="0" w:line="240" w:lineRule="auto"/>
              <w:rPr>
                <w:rFonts w:ascii="Times New Roman" w:eastAsia="Times New Roman" w:hAnsi="Times New Roman" w:cs="Times New Roman"/>
                <w:sz w:val="24"/>
                <w:szCs w:val="24"/>
              </w:rPr>
            </w:pPr>
          </w:p>
        </w:tc>
      </w:tr>
    </w:tbl>
    <w:p w:rsidR="00EE79AB" w:rsidRPr="00EE79AB" w:rsidRDefault="00EE79AB" w:rsidP="00EE79AB">
      <w:pPr>
        <w:suppressAutoHyphens/>
        <w:spacing w:after="0" w:line="276" w:lineRule="auto"/>
        <w:ind w:firstLine="709"/>
        <w:contextualSpacing/>
        <w:jc w:val="both"/>
        <w:rPr>
          <w:rFonts w:ascii="Times New Roman" w:eastAsia="Calibri" w:hAnsi="Times New Roman" w:cs="Times New Roman"/>
          <w:sz w:val="24"/>
          <w:szCs w:val="24"/>
          <w:lang w:eastAsia="en-US"/>
        </w:rPr>
      </w:pPr>
    </w:p>
    <w:p w:rsidR="00EE79AB" w:rsidRPr="00EE79AB" w:rsidRDefault="00EE79AB" w:rsidP="00EE79AB">
      <w:pPr>
        <w:suppressAutoHyphens/>
        <w:spacing w:after="0" w:line="276" w:lineRule="auto"/>
        <w:contextualSpacing/>
        <w:jc w:val="center"/>
        <w:rPr>
          <w:rFonts w:ascii="Times New Roman" w:eastAsia="Calibri" w:hAnsi="Times New Roman" w:cs="Times New Roman"/>
          <w:b/>
          <w:sz w:val="24"/>
          <w:szCs w:val="24"/>
          <w:lang w:eastAsia="en-US"/>
        </w:rPr>
      </w:pPr>
      <w:r w:rsidRPr="00EE79AB">
        <w:rPr>
          <w:rFonts w:ascii="Times New Roman" w:eastAsia="Calibri" w:hAnsi="Times New Roman" w:cs="Times New Roman"/>
          <w:b/>
          <w:sz w:val="24"/>
          <w:szCs w:val="24"/>
          <w:lang w:eastAsia="en-US"/>
        </w:rPr>
        <w:t>2. СТРУКТУРА И СОДЕРЖАНИЕ УЧЕБНОЙ ДИСЦИПЛИНЫ</w:t>
      </w:r>
    </w:p>
    <w:p w:rsidR="00EE79AB" w:rsidRPr="00EE79AB" w:rsidRDefault="00EE79AB" w:rsidP="00EE79AB">
      <w:pPr>
        <w:suppressAutoHyphens/>
        <w:spacing w:after="0" w:line="276" w:lineRule="auto"/>
        <w:ind w:firstLine="709"/>
        <w:contextualSpacing/>
        <w:rPr>
          <w:rFonts w:ascii="Times New Roman" w:eastAsia="Calibri" w:hAnsi="Times New Roman" w:cs="Times New Roman"/>
          <w:b/>
          <w:sz w:val="24"/>
          <w:szCs w:val="24"/>
          <w:lang w:eastAsia="en-US"/>
        </w:rPr>
      </w:pPr>
      <w:r w:rsidRPr="00EE79AB">
        <w:rPr>
          <w:rFonts w:ascii="Times New Roman" w:eastAsia="Calibri" w:hAnsi="Times New Roman" w:cs="Times New Roman"/>
          <w:b/>
          <w:sz w:val="24"/>
          <w:szCs w:val="24"/>
          <w:lang w:eastAsia="en-US"/>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0"/>
        <w:gridCol w:w="2741"/>
      </w:tblGrid>
      <w:tr w:rsidR="00EE79AB" w:rsidRPr="00EE79AB" w:rsidTr="001F5568">
        <w:trPr>
          <w:trHeight w:val="490"/>
        </w:trPr>
        <w:tc>
          <w:tcPr>
            <w:tcW w:w="3685" w:type="pct"/>
            <w:vAlign w:val="center"/>
          </w:tcPr>
          <w:p w:rsidR="00EE79AB" w:rsidRPr="00EE79AB" w:rsidRDefault="00EE79AB" w:rsidP="00EE79AB">
            <w:pPr>
              <w:suppressAutoHyphens/>
              <w:spacing w:after="0" w:line="276" w:lineRule="auto"/>
              <w:contextualSpacing/>
              <w:rPr>
                <w:rFonts w:ascii="Times New Roman" w:eastAsia="Calibri" w:hAnsi="Times New Roman" w:cs="Times New Roman"/>
                <w:b/>
                <w:sz w:val="24"/>
                <w:szCs w:val="24"/>
                <w:lang w:eastAsia="en-US"/>
              </w:rPr>
            </w:pPr>
            <w:r w:rsidRPr="00EE79AB">
              <w:rPr>
                <w:rFonts w:ascii="Times New Roman" w:eastAsia="Calibri" w:hAnsi="Times New Roman" w:cs="Times New Roman"/>
                <w:b/>
                <w:sz w:val="24"/>
                <w:szCs w:val="24"/>
                <w:lang w:eastAsia="en-US"/>
              </w:rPr>
              <w:t>Вид учебной работы</w:t>
            </w:r>
          </w:p>
        </w:tc>
        <w:tc>
          <w:tcPr>
            <w:tcW w:w="1315" w:type="pct"/>
            <w:vAlign w:val="center"/>
          </w:tcPr>
          <w:p w:rsidR="00EE79AB" w:rsidRPr="00EE79AB" w:rsidRDefault="00EE79AB" w:rsidP="00EE79AB">
            <w:pPr>
              <w:suppressAutoHyphens/>
              <w:spacing w:after="0" w:line="276" w:lineRule="auto"/>
              <w:contextualSpacing/>
              <w:rPr>
                <w:rFonts w:ascii="Times New Roman" w:eastAsia="Calibri" w:hAnsi="Times New Roman" w:cs="Times New Roman"/>
                <w:b/>
                <w:iCs/>
                <w:sz w:val="24"/>
                <w:szCs w:val="24"/>
                <w:lang w:eastAsia="en-US"/>
              </w:rPr>
            </w:pPr>
            <w:r w:rsidRPr="00EE79AB">
              <w:rPr>
                <w:rFonts w:ascii="Times New Roman" w:eastAsia="Calibri" w:hAnsi="Times New Roman" w:cs="Times New Roman"/>
                <w:b/>
                <w:iCs/>
                <w:sz w:val="24"/>
                <w:szCs w:val="24"/>
                <w:lang w:eastAsia="en-US"/>
              </w:rPr>
              <w:t>Объем в часах</w:t>
            </w:r>
          </w:p>
        </w:tc>
      </w:tr>
      <w:tr w:rsidR="00EE79AB" w:rsidRPr="00EE79AB" w:rsidTr="001F5568">
        <w:trPr>
          <w:trHeight w:val="490"/>
        </w:trPr>
        <w:tc>
          <w:tcPr>
            <w:tcW w:w="3685" w:type="pct"/>
            <w:vAlign w:val="center"/>
          </w:tcPr>
          <w:p w:rsidR="00EE79AB" w:rsidRPr="00EE79AB" w:rsidRDefault="00EE79AB" w:rsidP="00EE79AB">
            <w:pPr>
              <w:suppressAutoHyphens/>
              <w:spacing w:after="0" w:line="276" w:lineRule="auto"/>
              <w:contextualSpacing/>
              <w:rPr>
                <w:rFonts w:ascii="Times New Roman" w:eastAsia="Calibri" w:hAnsi="Times New Roman" w:cs="Times New Roman"/>
                <w:b/>
                <w:sz w:val="24"/>
                <w:szCs w:val="24"/>
                <w:lang w:eastAsia="en-US"/>
              </w:rPr>
            </w:pPr>
            <w:r w:rsidRPr="00EE79AB">
              <w:rPr>
                <w:rFonts w:ascii="Times New Roman" w:eastAsia="Calibri" w:hAnsi="Times New Roman" w:cs="Times New Roman"/>
                <w:b/>
                <w:sz w:val="24"/>
                <w:szCs w:val="24"/>
                <w:lang w:eastAsia="en-US"/>
              </w:rPr>
              <w:t>Объем образовательной программы учебной дисциплины</w:t>
            </w:r>
          </w:p>
        </w:tc>
        <w:tc>
          <w:tcPr>
            <w:tcW w:w="1315" w:type="pct"/>
            <w:vAlign w:val="center"/>
          </w:tcPr>
          <w:p w:rsidR="00EE79AB" w:rsidRPr="00EE79AB" w:rsidRDefault="00EE79AB" w:rsidP="00EE79AB">
            <w:pPr>
              <w:suppressAutoHyphens/>
              <w:spacing w:after="0" w:line="276" w:lineRule="auto"/>
              <w:contextualSpacing/>
              <w:rPr>
                <w:rFonts w:ascii="Times New Roman" w:eastAsia="Calibri" w:hAnsi="Times New Roman" w:cs="Times New Roman"/>
                <w:iCs/>
                <w:sz w:val="24"/>
                <w:szCs w:val="24"/>
                <w:lang w:eastAsia="en-US"/>
              </w:rPr>
            </w:pPr>
            <w:r w:rsidRPr="00EE79AB">
              <w:rPr>
                <w:rFonts w:ascii="Times New Roman" w:eastAsia="Calibri" w:hAnsi="Times New Roman" w:cs="Times New Roman"/>
                <w:iCs/>
                <w:sz w:val="24"/>
                <w:szCs w:val="24"/>
                <w:lang w:eastAsia="en-US"/>
              </w:rPr>
              <w:t>54</w:t>
            </w:r>
          </w:p>
        </w:tc>
      </w:tr>
      <w:tr w:rsidR="00EE79AB" w:rsidRPr="00EE79AB" w:rsidTr="001F5568">
        <w:trPr>
          <w:trHeight w:val="490"/>
        </w:trPr>
        <w:tc>
          <w:tcPr>
            <w:tcW w:w="3685" w:type="pct"/>
            <w:shd w:val="clear" w:color="auto" w:fill="auto"/>
            <w:vAlign w:val="center"/>
          </w:tcPr>
          <w:p w:rsidR="00EE79AB" w:rsidRPr="00EE79AB" w:rsidRDefault="00EE79AB" w:rsidP="00EE79AB">
            <w:pPr>
              <w:suppressAutoHyphens/>
              <w:spacing w:after="0" w:line="276" w:lineRule="auto"/>
              <w:contextualSpacing/>
              <w:rPr>
                <w:rFonts w:ascii="Times New Roman" w:eastAsia="Calibri" w:hAnsi="Times New Roman" w:cs="Times New Roman"/>
                <w:b/>
                <w:sz w:val="24"/>
                <w:szCs w:val="24"/>
                <w:lang w:eastAsia="en-US"/>
              </w:rPr>
            </w:pPr>
            <w:r w:rsidRPr="00EE79AB">
              <w:rPr>
                <w:rFonts w:ascii="Times New Roman" w:eastAsia="Calibri" w:hAnsi="Times New Roman" w:cs="Times New Roman"/>
                <w:b/>
                <w:sz w:val="24"/>
                <w:szCs w:val="24"/>
                <w:lang w:eastAsia="en-US"/>
              </w:rPr>
              <w:t xml:space="preserve">в </w:t>
            </w:r>
            <w:proofErr w:type="spellStart"/>
            <w:r w:rsidRPr="00EE79AB">
              <w:rPr>
                <w:rFonts w:ascii="Times New Roman" w:eastAsia="Calibri" w:hAnsi="Times New Roman" w:cs="Times New Roman"/>
                <w:b/>
                <w:sz w:val="24"/>
                <w:szCs w:val="24"/>
                <w:lang w:eastAsia="en-US"/>
              </w:rPr>
              <w:t>т.ч</w:t>
            </w:r>
            <w:proofErr w:type="spellEnd"/>
            <w:r w:rsidRPr="00EE79AB">
              <w:rPr>
                <w:rFonts w:ascii="Times New Roman" w:eastAsia="Calibri" w:hAnsi="Times New Roman" w:cs="Times New Roman"/>
                <w:b/>
                <w:sz w:val="24"/>
                <w:szCs w:val="24"/>
                <w:lang w:eastAsia="en-US"/>
              </w:rPr>
              <w:t>. в форме практической подготовки</w:t>
            </w:r>
          </w:p>
        </w:tc>
        <w:tc>
          <w:tcPr>
            <w:tcW w:w="1315" w:type="pct"/>
            <w:shd w:val="clear" w:color="auto" w:fill="auto"/>
            <w:vAlign w:val="center"/>
          </w:tcPr>
          <w:p w:rsidR="00EE79AB" w:rsidRPr="00EE79AB" w:rsidRDefault="00EE79AB" w:rsidP="00EE79AB">
            <w:pPr>
              <w:suppressAutoHyphens/>
              <w:spacing w:after="0" w:line="276" w:lineRule="auto"/>
              <w:contextualSpacing/>
              <w:rPr>
                <w:rFonts w:ascii="Times New Roman" w:eastAsia="Calibri" w:hAnsi="Times New Roman" w:cs="Times New Roman"/>
                <w:iCs/>
                <w:sz w:val="24"/>
                <w:szCs w:val="24"/>
                <w:lang w:eastAsia="en-US"/>
              </w:rPr>
            </w:pPr>
            <w:r w:rsidRPr="00EE79AB">
              <w:rPr>
                <w:rFonts w:ascii="Times New Roman" w:eastAsia="Calibri" w:hAnsi="Times New Roman" w:cs="Times New Roman"/>
                <w:iCs/>
                <w:sz w:val="24"/>
                <w:szCs w:val="24"/>
                <w:lang w:eastAsia="en-US"/>
              </w:rPr>
              <w:t>26</w:t>
            </w:r>
          </w:p>
        </w:tc>
      </w:tr>
      <w:tr w:rsidR="00EE79AB" w:rsidRPr="00EE79AB" w:rsidTr="001F5568">
        <w:trPr>
          <w:trHeight w:val="336"/>
        </w:trPr>
        <w:tc>
          <w:tcPr>
            <w:tcW w:w="5000" w:type="pct"/>
            <w:gridSpan w:val="2"/>
            <w:vAlign w:val="center"/>
          </w:tcPr>
          <w:p w:rsidR="00EE79AB" w:rsidRPr="00EE79AB" w:rsidRDefault="00EE79AB" w:rsidP="00EE79AB">
            <w:pPr>
              <w:suppressAutoHyphens/>
              <w:spacing w:after="0" w:line="276" w:lineRule="auto"/>
              <w:contextualSpacing/>
              <w:rPr>
                <w:rFonts w:ascii="Times New Roman" w:eastAsia="Calibri" w:hAnsi="Times New Roman" w:cs="Times New Roman"/>
                <w:iCs/>
                <w:sz w:val="24"/>
                <w:szCs w:val="24"/>
                <w:lang w:eastAsia="en-US"/>
              </w:rPr>
            </w:pPr>
            <w:r w:rsidRPr="00EE79AB">
              <w:rPr>
                <w:rFonts w:ascii="Times New Roman" w:eastAsia="Calibri" w:hAnsi="Times New Roman" w:cs="Times New Roman"/>
                <w:sz w:val="24"/>
                <w:szCs w:val="24"/>
                <w:lang w:eastAsia="en-US"/>
              </w:rPr>
              <w:t xml:space="preserve">в т. </w:t>
            </w:r>
            <w:r w:rsidR="00B34AAF" w:rsidRPr="00EE79AB">
              <w:rPr>
                <w:rFonts w:ascii="Times New Roman" w:eastAsia="Calibri" w:hAnsi="Times New Roman" w:cs="Times New Roman"/>
                <w:sz w:val="24"/>
                <w:szCs w:val="24"/>
                <w:lang w:eastAsia="en-US"/>
              </w:rPr>
              <w:t>Ч</w:t>
            </w:r>
            <w:r w:rsidRPr="00EE79AB">
              <w:rPr>
                <w:rFonts w:ascii="Times New Roman" w:eastAsia="Calibri" w:hAnsi="Times New Roman" w:cs="Times New Roman"/>
                <w:sz w:val="24"/>
                <w:szCs w:val="24"/>
                <w:lang w:eastAsia="en-US"/>
              </w:rPr>
              <w:t>.:</w:t>
            </w:r>
          </w:p>
        </w:tc>
      </w:tr>
      <w:tr w:rsidR="00EE79AB" w:rsidRPr="00EE79AB" w:rsidTr="001F5568">
        <w:trPr>
          <w:trHeight w:val="490"/>
        </w:trPr>
        <w:tc>
          <w:tcPr>
            <w:tcW w:w="3685" w:type="pct"/>
            <w:vAlign w:val="center"/>
          </w:tcPr>
          <w:p w:rsidR="00EE79AB" w:rsidRPr="00EE79AB" w:rsidRDefault="00EE79AB" w:rsidP="00EE79AB">
            <w:pPr>
              <w:suppressAutoHyphens/>
              <w:spacing w:after="0" w:line="276" w:lineRule="auto"/>
              <w:contextualSpacing/>
              <w:rPr>
                <w:rFonts w:ascii="Times New Roman" w:eastAsia="Calibri" w:hAnsi="Times New Roman" w:cs="Times New Roman"/>
                <w:sz w:val="24"/>
                <w:szCs w:val="24"/>
                <w:lang w:eastAsia="en-US"/>
              </w:rPr>
            </w:pPr>
            <w:r w:rsidRPr="00EE79AB">
              <w:rPr>
                <w:rFonts w:ascii="Times New Roman" w:eastAsia="Calibri" w:hAnsi="Times New Roman" w:cs="Times New Roman"/>
                <w:sz w:val="24"/>
                <w:szCs w:val="24"/>
                <w:lang w:eastAsia="en-US"/>
              </w:rPr>
              <w:t>теоретическое обучение</w:t>
            </w:r>
          </w:p>
        </w:tc>
        <w:tc>
          <w:tcPr>
            <w:tcW w:w="1315" w:type="pct"/>
            <w:vAlign w:val="center"/>
          </w:tcPr>
          <w:p w:rsidR="00EE79AB" w:rsidRPr="00EE79AB" w:rsidRDefault="00EE79AB" w:rsidP="00EE79AB">
            <w:pPr>
              <w:suppressAutoHyphens/>
              <w:spacing w:after="0" w:line="276" w:lineRule="auto"/>
              <w:contextualSpacing/>
              <w:rPr>
                <w:rFonts w:ascii="Times New Roman" w:eastAsia="Calibri" w:hAnsi="Times New Roman" w:cs="Times New Roman"/>
                <w:iCs/>
                <w:sz w:val="24"/>
                <w:szCs w:val="24"/>
                <w:lang w:eastAsia="en-US"/>
              </w:rPr>
            </w:pPr>
            <w:r w:rsidRPr="00EE79AB">
              <w:rPr>
                <w:rFonts w:ascii="Times New Roman" w:eastAsia="Calibri" w:hAnsi="Times New Roman" w:cs="Times New Roman"/>
                <w:iCs/>
                <w:sz w:val="24"/>
                <w:szCs w:val="24"/>
                <w:lang w:eastAsia="en-US"/>
              </w:rPr>
              <w:t>28</w:t>
            </w:r>
          </w:p>
        </w:tc>
      </w:tr>
      <w:tr w:rsidR="00EE79AB" w:rsidRPr="00EE79AB" w:rsidTr="001F5568">
        <w:trPr>
          <w:trHeight w:val="490"/>
        </w:trPr>
        <w:tc>
          <w:tcPr>
            <w:tcW w:w="3685" w:type="pct"/>
            <w:vAlign w:val="center"/>
          </w:tcPr>
          <w:p w:rsidR="00EE79AB" w:rsidRPr="00EE79AB" w:rsidRDefault="00EE79AB" w:rsidP="00EE79AB">
            <w:pPr>
              <w:suppressAutoHyphens/>
              <w:spacing w:after="0" w:line="276" w:lineRule="auto"/>
              <w:contextualSpacing/>
              <w:rPr>
                <w:rFonts w:ascii="Times New Roman" w:eastAsia="Calibri" w:hAnsi="Times New Roman" w:cs="Times New Roman"/>
                <w:sz w:val="24"/>
                <w:szCs w:val="24"/>
                <w:lang w:eastAsia="en-US"/>
              </w:rPr>
            </w:pPr>
            <w:r w:rsidRPr="00EE79AB">
              <w:rPr>
                <w:rFonts w:ascii="Times New Roman" w:eastAsia="Calibri" w:hAnsi="Times New Roman" w:cs="Times New Roman"/>
                <w:sz w:val="24"/>
                <w:szCs w:val="24"/>
                <w:lang w:eastAsia="en-US"/>
              </w:rPr>
              <w:t>практические занятия</w:t>
            </w:r>
            <w:r w:rsidRPr="00EE79AB">
              <w:rPr>
                <w:rFonts w:ascii="Times New Roman" w:eastAsia="Calibri" w:hAnsi="Times New Roman" w:cs="Times New Roman"/>
                <w:i/>
                <w:sz w:val="24"/>
                <w:szCs w:val="24"/>
                <w:lang w:eastAsia="en-US"/>
              </w:rPr>
              <w:t xml:space="preserve"> </w:t>
            </w:r>
          </w:p>
        </w:tc>
        <w:tc>
          <w:tcPr>
            <w:tcW w:w="1315" w:type="pct"/>
            <w:vAlign w:val="center"/>
          </w:tcPr>
          <w:p w:rsidR="00EE79AB" w:rsidRPr="00EE79AB" w:rsidRDefault="00EE79AB" w:rsidP="00EE79AB">
            <w:pPr>
              <w:suppressAutoHyphens/>
              <w:spacing w:after="0" w:line="276" w:lineRule="auto"/>
              <w:contextualSpacing/>
              <w:rPr>
                <w:rFonts w:ascii="Times New Roman" w:eastAsia="Calibri" w:hAnsi="Times New Roman" w:cs="Times New Roman"/>
                <w:iCs/>
                <w:sz w:val="24"/>
                <w:szCs w:val="24"/>
                <w:lang w:eastAsia="en-US"/>
              </w:rPr>
            </w:pPr>
            <w:r w:rsidRPr="00EE79AB">
              <w:rPr>
                <w:rFonts w:ascii="Times New Roman" w:eastAsia="Calibri" w:hAnsi="Times New Roman" w:cs="Times New Roman"/>
                <w:iCs/>
                <w:sz w:val="24"/>
                <w:szCs w:val="24"/>
                <w:lang w:eastAsia="en-US"/>
              </w:rPr>
              <w:t>14</w:t>
            </w:r>
          </w:p>
        </w:tc>
      </w:tr>
      <w:tr w:rsidR="00EE79AB" w:rsidRPr="00EE79AB" w:rsidTr="001F5568">
        <w:trPr>
          <w:trHeight w:val="490"/>
        </w:trPr>
        <w:tc>
          <w:tcPr>
            <w:tcW w:w="3685" w:type="pct"/>
            <w:vAlign w:val="center"/>
          </w:tcPr>
          <w:p w:rsidR="00EE79AB" w:rsidRPr="00EE79AB" w:rsidRDefault="001F5568" w:rsidP="00EE79AB">
            <w:pPr>
              <w:suppressAutoHyphens/>
              <w:spacing w:after="0" w:line="276"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w:t>
            </w:r>
            <w:r w:rsidR="00EE79AB" w:rsidRPr="00EE79AB">
              <w:rPr>
                <w:rFonts w:ascii="Times New Roman" w:eastAsia="Calibri" w:hAnsi="Times New Roman" w:cs="Times New Roman"/>
                <w:sz w:val="24"/>
                <w:szCs w:val="24"/>
                <w:lang w:eastAsia="en-US"/>
              </w:rPr>
              <w:t>абораторные работы</w:t>
            </w:r>
          </w:p>
        </w:tc>
        <w:tc>
          <w:tcPr>
            <w:tcW w:w="1315" w:type="pct"/>
            <w:vAlign w:val="center"/>
          </w:tcPr>
          <w:p w:rsidR="00EE79AB" w:rsidRPr="00EE79AB" w:rsidRDefault="00EE79AB" w:rsidP="00EE79AB">
            <w:pPr>
              <w:suppressAutoHyphens/>
              <w:spacing w:after="0" w:line="276" w:lineRule="auto"/>
              <w:contextualSpacing/>
              <w:rPr>
                <w:rFonts w:ascii="Times New Roman" w:eastAsia="Calibri" w:hAnsi="Times New Roman" w:cs="Times New Roman"/>
                <w:iCs/>
                <w:sz w:val="24"/>
                <w:szCs w:val="24"/>
                <w:lang w:eastAsia="en-US"/>
              </w:rPr>
            </w:pPr>
            <w:r w:rsidRPr="00EE79AB">
              <w:rPr>
                <w:rFonts w:ascii="Times New Roman" w:eastAsia="Calibri" w:hAnsi="Times New Roman" w:cs="Times New Roman"/>
                <w:iCs/>
                <w:sz w:val="24"/>
                <w:szCs w:val="24"/>
                <w:lang w:eastAsia="en-US"/>
              </w:rPr>
              <w:t>12</w:t>
            </w:r>
          </w:p>
        </w:tc>
      </w:tr>
      <w:tr w:rsidR="00EE79AB" w:rsidRPr="00EE79AB" w:rsidTr="001F5568">
        <w:trPr>
          <w:trHeight w:val="267"/>
        </w:trPr>
        <w:tc>
          <w:tcPr>
            <w:tcW w:w="3685" w:type="pct"/>
            <w:vAlign w:val="center"/>
          </w:tcPr>
          <w:p w:rsidR="00EE79AB" w:rsidRPr="00EE79AB" w:rsidRDefault="00EE79AB" w:rsidP="00EE79AB">
            <w:pPr>
              <w:suppressAutoHyphens/>
              <w:spacing w:after="0" w:line="276" w:lineRule="auto"/>
              <w:contextualSpacing/>
              <w:rPr>
                <w:rFonts w:ascii="Times New Roman" w:eastAsia="Calibri" w:hAnsi="Times New Roman" w:cs="Times New Roman"/>
                <w:i/>
                <w:sz w:val="24"/>
                <w:szCs w:val="24"/>
                <w:lang w:eastAsia="en-US"/>
              </w:rPr>
            </w:pPr>
            <w:r w:rsidRPr="00EE79AB">
              <w:rPr>
                <w:rFonts w:ascii="Times New Roman" w:eastAsia="Calibri" w:hAnsi="Times New Roman" w:cs="Times New Roman"/>
                <w:i/>
                <w:sz w:val="24"/>
                <w:szCs w:val="24"/>
                <w:lang w:eastAsia="en-US"/>
              </w:rPr>
              <w:t xml:space="preserve">Самостоятельная работа </w:t>
            </w:r>
          </w:p>
        </w:tc>
        <w:tc>
          <w:tcPr>
            <w:tcW w:w="1315" w:type="pct"/>
            <w:vAlign w:val="center"/>
          </w:tcPr>
          <w:p w:rsidR="00EE79AB" w:rsidRPr="00EE79AB" w:rsidRDefault="00EE79AB" w:rsidP="00EE79AB">
            <w:pPr>
              <w:suppressAutoHyphens/>
              <w:spacing w:after="0" w:line="276" w:lineRule="auto"/>
              <w:contextualSpacing/>
              <w:rPr>
                <w:rFonts w:ascii="Times New Roman" w:eastAsia="Calibri" w:hAnsi="Times New Roman" w:cs="Times New Roman"/>
                <w:iCs/>
                <w:sz w:val="24"/>
                <w:szCs w:val="24"/>
                <w:lang w:eastAsia="en-US"/>
              </w:rPr>
            </w:pPr>
            <w:r w:rsidRPr="00EE79AB">
              <w:rPr>
                <w:rFonts w:ascii="Times New Roman" w:eastAsia="Calibri" w:hAnsi="Times New Roman" w:cs="Times New Roman"/>
                <w:iCs/>
                <w:sz w:val="24"/>
                <w:szCs w:val="24"/>
                <w:lang w:eastAsia="en-US"/>
              </w:rPr>
              <w:t>-</w:t>
            </w:r>
          </w:p>
        </w:tc>
      </w:tr>
      <w:tr w:rsidR="00EE79AB" w:rsidRPr="00EE79AB" w:rsidTr="001F5568">
        <w:trPr>
          <w:trHeight w:val="331"/>
        </w:trPr>
        <w:tc>
          <w:tcPr>
            <w:tcW w:w="5000" w:type="pct"/>
            <w:gridSpan w:val="2"/>
            <w:vAlign w:val="center"/>
          </w:tcPr>
          <w:p w:rsidR="00EE79AB" w:rsidRPr="00EE79AB" w:rsidRDefault="00EE79AB" w:rsidP="00EE79AB">
            <w:pPr>
              <w:suppressAutoHyphens/>
              <w:spacing w:after="0" w:line="276" w:lineRule="auto"/>
              <w:contextualSpacing/>
              <w:rPr>
                <w:rFonts w:ascii="Times New Roman" w:eastAsia="Calibri" w:hAnsi="Times New Roman" w:cs="Times New Roman"/>
                <w:iCs/>
                <w:sz w:val="24"/>
                <w:szCs w:val="24"/>
                <w:lang w:eastAsia="en-US"/>
              </w:rPr>
            </w:pPr>
            <w:r w:rsidRPr="00EE79AB">
              <w:rPr>
                <w:rFonts w:ascii="Times New Roman" w:eastAsia="Calibri" w:hAnsi="Times New Roman" w:cs="Times New Roman"/>
                <w:b/>
                <w:iCs/>
                <w:sz w:val="24"/>
                <w:szCs w:val="24"/>
                <w:lang w:eastAsia="en-US"/>
              </w:rPr>
              <w:t xml:space="preserve">Промежуточная аттестация </w:t>
            </w:r>
            <w:r w:rsidRPr="00EE79AB">
              <w:rPr>
                <w:rFonts w:ascii="Times New Roman" w:eastAsia="Calibri" w:hAnsi="Times New Roman" w:cs="Times New Roman"/>
                <w:iCs/>
                <w:sz w:val="24"/>
                <w:szCs w:val="24"/>
                <w:lang w:eastAsia="en-US"/>
              </w:rPr>
              <w:t>в форме дифференцированного зачета</w:t>
            </w:r>
          </w:p>
        </w:tc>
      </w:tr>
    </w:tbl>
    <w:p w:rsidR="001F5568" w:rsidRDefault="001F5568" w:rsidP="00EE7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sectPr w:rsidR="001F5568" w:rsidSect="00D67806">
          <w:pgSz w:w="11906" w:h="16838"/>
          <w:pgMar w:top="1134" w:right="567" w:bottom="1134" w:left="1134" w:header="709" w:footer="709" w:gutter="0"/>
          <w:cols w:space="708"/>
          <w:docGrid w:linePitch="360"/>
        </w:sectPr>
      </w:pPr>
    </w:p>
    <w:p w:rsidR="001F5568" w:rsidRPr="001F5568" w:rsidRDefault="001F5568" w:rsidP="001F5568">
      <w:pPr>
        <w:pStyle w:val="a5"/>
        <w:numPr>
          <w:ilvl w:val="1"/>
          <w:numId w:val="13"/>
        </w:numPr>
        <w:rPr>
          <w:rFonts w:ascii="Times New Roman" w:eastAsia="Calibri" w:hAnsi="Times New Roman" w:cs="Times New Roman"/>
          <w:b/>
          <w:sz w:val="24"/>
          <w:szCs w:val="24"/>
        </w:rPr>
      </w:pPr>
      <w:r w:rsidRPr="001F5568">
        <w:rPr>
          <w:rFonts w:ascii="Times New Roman" w:eastAsia="Calibri" w:hAnsi="Times New Roman" w:cs="Times New Roman"/>
          <w:b/>
          <w:sz w:val="24"/>
          <w:szCs w:val="24"/>
        </w:rPr>
        <w:lastRenderedPageBreak/>
        <w:t>Тематический план и содержание учебной дисциплины</w:t>
      </w:r>
    </w:p>
    <w:tbl>
      <w:tblPr>
        <w:tblW w:w="5000" w:type="pct"/>
        <w:tblLayout w:type="fixed"/>
        <w:tblLook w:val="0000" w:firstRow="0" w:lastRow="0" w:firstColumn="0" w:lastColumn="0" w:noHBand="0" w:noVBand="0"/>
      </w:tblPr>
      <w:tblGrid>
        <w:gridCol w:w="2319"/>
        <w:gridCol w:w="5302"/>
        <w:gridCol w:w="2410"/>
        <w:gridCol w:w="2836"/>
        <w:gridCol w:w="1919"/>
      </w:tblGrid>
      <w:tr w:rsidR="001F5568" w:rsidRPr="000A08F3" w:rsidTr="00A673F9">
        <w:tc>
          <w:tcPr>
            <w:tcW w:w="78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F5568" w:rsidRPr="000A08F3" w:rsidRDefault="001F5568" w:rsidP="001F5568">
            <w:pPr>
              <w:suppressAutoHyphens/>
              <w:jc w:val="center"/>
              <w:rPr>
                <w:rFonts w:ascii="Times New Roman" w:eastAsia="Calibri" w:hAnsi="Times New Roman" w:cs="Times New Roman"/>
                <w:b/>
                <w:bCs/>
              </w:rPr>
            </w:pPr>
            <w:r w:rsidRPr="000A08F3">
              <w:rPr>
                <w:rFonts w:ascii="Times New Roman" w:eastAsia="Calibri" w:hAnsi="Times New Roman" w:cs="Times New Roman"/>
                <w:b/>
                <w:bCs/>
              </w:rPr>
              <w:t>Наименование разделов и тем</w:t>
            </w:r>
          </w:p>
        </w:tc>
        <w:tc>
          <w:tcPr>
            <w:tcW w:w="1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F5568" w:rsidRPr="000A08F3" w:rsidRDefault="001F5568" w:rsidP="001F5568">
            <w:pPr>
              <w:suppressAutoHyphens/>
              <w:jc w:val="center"/>
              <w:rPr>
                <w:rFonts w:ascii="Times New Roman" w:eastAsia="Calibri" w:hAnsi="Times New Roman" w:cs="Times New Roman"/>
                <w:b/>
                <w:bCs/>
              </w:rPr>
            </w:pPr>
            <w:r w:rsidRPr="000A08F3">
              <w:rPr>
                <w:rFonts w:ascii="Times New Roman" w:eastAsia="Calibri" w:hAnsi="Times New Roman" w:cs="Times New Roman"/>
                <w:b/>
                <w:bCs/>
              </w:rPr>
              <w:t xml:space="preserve">Содержание учебного материала и формы организации деятельности </w:t>
            </w:r>
            <w:proofErr w:type="gramStart"/>
            <w:r w:rsidRPr="000A08F3">
              <w:rPr>
                <w:rFonts w:ascii="Times New Roman" w:eastAsia="Calibri" w:hAnsi="Times New Roman" w:cs="Times New Roman"/>
                <w:b/>
                <w:bCs/>
              </w:rPr>
              <w:t>обучающихся</w:t>
            </w:r>
            <w:proofErr w:type="gramEnd"/>
          </w:p>
        </w:tc>
        <w:tc>
          <w:tcPr>
            <w:tcW w:w="8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F5568" w:rsidRPr="000A08F3" w:rsidRDefault="001F5568" w:rsidP="001F5568">
            <w:pPr>
              <w:suppressAutoHyphens/>
              <w:jc w:val="center"/>
              <w:rPr>
                <w:rFonts w:ascii="Times New Roman" w:eastAsia="Calibri" w:hAnsi="Times New Roman" w:cs="Times New Roman"/>
                <w:b/>
                <w:bCs/>
              </w:rPr>
            </w:pPr>
            <w:r w:rsidRPr="000A08F3">
              <w:rPr>
                <w:rFonts w:ascii="Times New Roman" w:eastAsia="Calibri" w:hAnsi="Times New Roman" w:cs="Times New Roman"/>
                <w:b/>
                <w:bCs/>
              </w:rPr>
              <w:t xml:space="preserve">Объем, акад. </w:t>
            </w:r>
            <w:proofErr w:type="gramStart"/>
            <w:r w:rsidRPr="000A08F3">
              <w:rPr>
                <w:rFonts w:ascii="Times New Roman" w:eastAsia="Calibri" w:hAnsi="Times New Roman" w:cs="Times New Roman"/>
                <w:b/>
                <w:bCs/>
              </w:rPr>
              <w:t>ч</w:t>
            </w:r>
            <w:proofErr w:type="gramEnd"/>
            <w:r w:rsidRPr="000A08F3">
              <w:rPr>
                <w:rFonts w:ascii="Times New Roman" w:eastAsia="Calibri" w:hAnsi="Times New Roman" w:cs="Times New Roman"/>
                <w:b/>
                <w:bCs/>
              </w:rPr>
              <w:t xml:space="preserve"> / в том числе в форме практической подготовки, акад. ч</w:t>
            </w:r>
          </w:p>
        </w:tc>
        <w:tc>
          <w:tcPr>
            <w:tcW w:w="9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F5568" w:rsidRPr="000A08F3" w:rsidRDefault="001F5568" w:rsidP="001F5568">
            <w:pPr>
              <w:suppressAutoHyphens/>
              <w:jc w:val="center"/>
              <w:rPr>
                <w:rFonts w:ascii="Times New Roman" w:eastAsia="Calibri" w:hAnsi="Times New Roman" w:cs="Times New Roman"/>
                <w:b/>
                <w:bCs/>
              </w:rPr>
            </w:pPr>
            <w:r w:rsidRPr="000A08F3">
              <w:rPr>
                <w:rFonts w:ascii="Times New Roman" w:eastAsia="Calibri" w:hAnsi="Times New Roman" w:cs="Times New Roman"/>
                <w:b/>
                <w:bCs/>
              </w:rPr>
              <w:t>Коды компетенций,</w:t>
            </w:r>
            <w:r w:rsidRPr="000A08F3">
              <w:rPr>
                <w:rFonts w:ascii="Times New Roman" w:eastAsia="Calibri" w:hAnsi="Times New Roman" w:cs="Times New Roman"/>
              </w:rPr>
              <w:t xml:space="preserve"> </w:t>
            </w:r>
            <w:r w:rsidRPr="000A08F3">
              <w:rPr>
                <w:rFonts w:ascii="Times New Roman" w:eastAsia="Calibri" w:hAnsi="Times New Roman" w:cs="Times New Roman"/>
                <w:b/>
                <w:bCs/>
              </w:rPr>
              <w:t>формированию которых способствует элемент программы</w:t>
            </w:r>
          </w:p>
        </w:tc>
        <w:tc>
          <w:tcPr>
            <w:tcW w:w="649" w:type="pct"/>
            <w:tcBorders>
              <w:top w:val="single" w:sz="4" w:space="0" w:color="000000"/>
              <w:left w:val="single" w:sz="4" w:space="0" w:color="000000"/>
              <w:bottom w:val="single" w:sz="4" w:space="0" w:color="000000"/>
              <w:right w:val="single" w:sz="4" w:space="0" w:color="000000"/>
            </w:tcBorders>
            <w:shd w:val="clear" w:color="auto" w:fill="FFFFFF"/>
          </w:tcPr>
          <w:p w:rsidR="001F5568" w:rsidRPr="000A08F3" w:rsidRDefault="001F5568" w:rsidP="001F5568">
            <w:pPr>
              <w:suppressAutoHyphens/>
              <w:jc w:val="center"/>
              <w:rPr>
                <w:rFonts w:ascii="Times New Roman" w:eastAsia="Calibri" w:hAnsi="Times New Roman" w:cs="Times New Roman"/>
                <w:b/>
                <w:bCs/>
              </w:rPr>
            </w:pPr>
            <w:r w:rsidRPr="000A08F3">
              <w:rPr>
                <w:rFonts w:ascii="Times New Roman" w:eastAsia="Calibri" w:hAnsi="Times New Roman" w:cs="Times New Roman"/>
                <w:b/>
              </w:rPr>
              <w:t>Код Н/У/</w:t>
            </w:r>
            <w:proofErr w:type="gramStart"/>
            <w:r w:rsidRPr="000A08F3">
              <w:rPr>
                <w:rFonts w:ascii="Times New Roman" w:eastAsia="Calibri" w:hAnsi="Times New Roman" w:cs="Times New Roman"/>
                <w:b/>
              </w:rPr>
              <w:t>З</w:t>
            </w:r>
            <w:proofErr w:type="gramEnd"/>
          </w:p>
        </w:tc>
      </w:tr>
      <w:tr w:rsidR="001F5568" w:rsidRPr="000A08F3" w:rsidTr="00A673F9">
        <w:tc>
          <w:tcPr>
            <w:tcW w:w="784" w:type="pct"/>
            <w:tcBorders>
              <w:top w:val="single" w:sz="4" w:space="0" w:color="000000"/>
              <w:left w:val="single" w:sz="4" w:space="0" w:color="000000"/>
              <w:bottom w:val="single" w:sz="4" w:space="0" w:color="000000"/>
              <w:right w:val="single" w:sz="4" w:space="0" w:color="000000"/>
            </w:tcBorders>
            <w:shd w:val="clear" w:color="auto" w:fill="FFFFFF"/>
          </w:tcPr>
          <w:p w:rsidR="001F5568" w:rsidRPr="000A08F3" w:rsidRDefault="001F5568" w:rsidP="001F5568">
            <w:pPr>
              <w:widowControl w:val="0"/>
              <w:spacing w:after="0" w:line="100" w:lineRule="atLeast"/>
              <w:jc w:val="center"/>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1</w:t>
            </w:r>
          </w:p>
        </w:tc>
        <w:tc>
          <w:tcPr>
            <w:tcW w:w="1793" w:type="pct"/>
            <w:tcBorders>
              <w:top w:val="single" w:sz="4" w:space="0" w:color="000000"/>
              <w:left w:val="single" w:sz="4" w:space="0" w:color="000000"/>
              <w:bottom w:val="single" w:sz="4" w:space="0" w:color="000000"/>
              <w:right w:val="single" w:sz="4" w:space="0" w:color="000000"/>
            </w:tcBorders>
            <w:shd w:val="clear" w:color="auto" w:fill="FFFFFF"/>
          </w:tcPr>
          <w:p w:rsidR="001F5568" w:rsidRPr="000A08F3" w:rsidRDefault="001F5568" w:rsidP="001F5568">
            <w:pPr>
              <w:widowControl w:val="0"/>
              <w:spacing w:after="0" w:line="100" w:lineRule="atLeast"/>
              <w:jc w:val="center"/>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2</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Pr>
          <w:p w:rsidR="001F5568" w:rsidRPr="000A08F3" w:rsidRDefault="001F5568" w:rsidP="001F5568">
            <w:pPr>
              <w:widowControl w:val="0"/>
              <w:spacing w:after="0" w:line="100" w:lineRule="atLeast"/>
              <w:jc w:val="center"/>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3</w:t>
            </w:r>
          </w:p>
        </w:tc>
        <w:tc>
          <w:tcPr>
            <w:tcW w:w="959" w:type="pct"/>
            <w:tcBorders>
              <w:top w:val="single" w:sz="4" w:space="0" w:color="000000"/>
              <w:left w:val="single" w:sz="4" w:space="0" w:color="000000"/>
              <w:bottom w:val="single" w:sz="4" w:space="0" w:color="000000"/>
              <w:right w:val="single" w:sz="4" w:space="0" w:color="000000"/>
            </w:tcBorders>
            <w:shd w:val="clear" w:color="auto" w:fill="FFFFFF"/>
          </w:tcPr>
          <w:p w:rsidR="001F5568" w:rsidRPr="000A08F3" w:rsidRDefault="001F5568" w:rsidP="001F5568">
            <w:pPr>
              <w:widowControl w:val="0"/>
              <w:spacing w:after="0" w:line="100" w:lineRule="atLeast"/>
              <w:jc w:val="center"/>
              <w:rPr>
                <w:rFonts w:ascii="Times New Roman" w:eastAsia="Calibri" w:hAnsi="Times New Roman" w:cs="Times New Roman"/>
                <w:b/>
                <w:lang w:eastAsia="en-US"/>
              </w:rPr>
            </w:pPr>
            <w:r w:rsidRPr="000A08F3">
              <w:rPr>
                <w:rFonts w:ascii="Times New Roman" w:eastAsia="Calibri" w:hAnsi="Times New Roman" w:cs="Times New Roman"/>
                <w:b/>
                <w:lang w:eastAsia="en-US"/>
              </w:rPr>
              <w:t>4</w:t>
            </w:r>
          </w:p>
        </w:tc>
        <w:tc>
          <w:tcPr>
            <w:tcW w:w="649" w:type="pct"/>
            <w:tcBorders>
              <w:top w:val="single" w:sz="4" w:space="0" w:color="000000"/>
              <w:left w:val="single" w:sz="4" w:space="0" w:color="000000"/>
              <w:bottom w:val="single" w:sz="4" w:space="0" w:color="000000"/>
              <w:right w:val="single" w:sz="4" w:space="0" w:color="000000"/>
            </w:tcBorders>
            <w:shd w:val="clear" w:color="auto" w:fill="FFFFFF"/>
          </w:tcPr>
          <w:p w:rsidR="001F5568" w:rsidRPr="000A08F3" w:rsidRDefault="001F5568" w:rsidP="001F5568">
            <w:pPr>
              <w:widowControl w:val="0"/>
              <w:spacing w:after="0" w:line="100" w:lineRule="atLeast"/>
              <w:jc w:val="center"/>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5</w:t>
            </w:r>
          </w:p>
        </w:tc>
      </w:tr>
      <w:tr w:rsidR="00A673F9" w:rsidRPr="000A08F3" w:rsidTr="000A08F3">
        <w:trPr>
          <w:trHeight w:val="16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673F9" w:rsidRPr="000A08F3" w:rsidRDefault="00A673F9" w:rsidP="000A08F3">
            <w:pPr>
              <w:widowControl w:val="0"/>
              <w:spacing w:after="0" w:line="100" w:lineRule="atLeast"/>
              <w:jc w:val="center"/>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Введение</w:t>
            </w:r>
          </w:p>
        </w:tc>
      </w:tr>
      <w:tr w:rsidR="00A673F9" w:rsidRPr="000A08F3" w:rsidTr="00A673F9">
        <w:trPr>
          <w:trHeight w:val="1311"/>
        </w:trPr>
        <w:tc>
          <w:tcPr>
            <w:tcW w:w="784"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A673F9">
            <w:pPr>
              <w:widowControl w:val="0"/>
              <w:spacing w:after="0" w:line="100" w:lineRule="atLeast"/>
              <w:rPr>
                <w:rFonts w:ascii="Times New Roman" w:eastAsia="Calibri" w:hAnsi="Times New Roman" w:cs="Times New Roman"/>
                <w:b/>
                <w:lang w:eastAsia="en-US"/>
              </w:rPr>
            </w:pPr>
            <w:r w:rsidRPr="000A08F3">
              <w:rPr>
                <w:rFonts w:ascii="Times New Roman" w:eastAsia="Calibri" w:hAnsi="Times New Roman" w:cs="Times New Roman"/>
                <w:b/>
                <w:bCs/>
                <w:lang w:eastAsia="en-US"/>
              </w:rPr>
              <w:t>Обеспечение качества как основная цель деятельности по метрологии и стандартизации</w:t>
            </w:r>
          </w:p>
        </w:tc>
        <w:tc>
          <w:tcPr>
            <w:tcW w:w="1793"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A673F9" w:rsidRPr="000A08F3" w:rsidRDefault="00A673F9" w:rsidP="001F5568">
            <w:pPr>
              <w:widowControl w:val="0"/>
              <w:spacing w:after="0" w:line="100" w:lineRule="atLeast"/>
              <w:jc w:val="both"/>
              <w:rPr>
                <w:rFonts w:ascii="Times New Roman" w:eastAsia="Calibri" w:hAnsi="Times New Roman" w:cs="Times New Roman"/>
                <w:b/>
                <w:bCs/>
                <w:spacing w:val="1"/>
                <w:lang w:eastAsia="en-US"/>
              </w:rPr>
            </w:pPr>
            <w:r w:rsidRPr="000A08F3">
              <w:rPr>
                <w:rFonts w:ascii="Times New Roman" w:eastAsia="Calibri" w:hAnsi="Times New Roman" w:cs="Times New Roman"/>
                <w:lang w:eastAsia="en-US"/>
              </w:rPr>
              <w:t>Обеспечение качества как основная цель деятельности по стандартизации, метрологии и оценки соответствия. Сущность качества. Оценка качества. Система качества.</w:t>
            </w:r>
          </w:p>
          <w:p w:rsidR="00A673F9" w:rsidRPr="000A08F3" w:rsidRDefault="00A673F9" w:rsidP="001F5568">
            <w:pPr>
              <w:widowControl w:val="0"/>
              <w:tabs>
                <w:tab w:val="left" w:pos="0"/>
              </w:tabs>
              <w:spacing w:after="0" w:line="100" w:lineRule="atLeast"/>
              <w:jc w:val="both"/>
              <w:rPr>
                <w:rFonts w:ascii="Times New Roman" w:eastAsia="Calibri" w:hAnsi="Times New Roman" w:cs="Times New Roman"/>
                <w:spacing w:val="1"/>
                <w:lang w:eastAsia="en-US"/>
              </w:rPr>
            </w:pPr>
          </w:p>
        </w:tc>
        <w:tc>
          <w:tcPr>
            <w:tcW w:w="815"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tc>
        <w:tc>
          <w:tcPr>
            <w:tcW w:w="649" w:type="pct"/>
            <w:tcBorders>
              <w:top w:val="single" w:sz="4" w:space="0" w:color="000000"/>
              <w:left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A673F9" w:rsidRPr="000A08F3" w:rsidTr="00A673F9">
        <w:trPr>
          <w:trHeight w:val="329"/>
        </w:trPr>
        <w:tc>
          <w:tcPr>
            <w:tcW w:w="784" w:type="pct"/>
            <w:vMerge/>
            <w:tcBorders>
              <w:left w:val="single" w:sz="4" w:space="0" w:color="000000"/>
              <w:bottom w:val="single" w:sz="4" w:space="0" w:color="000000"/>
              <w:right w:val="single" w:sz="4" w:space="0" w:color="000000"/>
            </w:tcBorders>
            <w:shd w:val="clear" w:color="auto" w:fill="FFFFFF"/>
            <w:vAlign w:val="center"/>
          </w:tcPr>
          <w:p w:rsidR="00A673F9" w:rsidRPr="000A08F3" w:rsidRDefault="00A673F9" w:rsidP="001F5568">
            <w:pPr>
              <w:widowControl w:val="0"/>
              <w:spacing w:after="0" w:line="100" w:lineRule="atLeast"/>
              <w:rPr>
                <w:rFonts w:ascii="Times New Roman" w:eastAsia="Calibri" w:hAnsi="Times New Roman" w:cs="Times New Roman"/>
                <w:bCs/>
                <w:lang w:eastAsia="en-US"/>
              </w:rPr>
            </w:pPr>
          </w:p>
        </w:tc>
        <w:tc>
          <w:tcPr>
            <w:tcW w:w="1793"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tabs>
                <w:tab w:val="left" w:pos="0"/>
              </w:tabs>
              <w:spacing w:after="0" w:line="100" w:lineRule="atLeast"/>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0A08F3" w:rsidRPr="000A08F3" w:rsidTr="000A08F3">
        <w:trPr>
          <w:trHeight w:val="8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A08F3" w:rsidRPr="000A08F3" w:rsidRDefault="000A08F3" w:rsidP="000A08F3">
            <w:pPr>
              <w:widowControl w:val="0"/>
              <w:spacing w:after="0" w:line="100" w:lineRule="atLeast"/>
              <w:jc w:val="center"/>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Раздел 1. Метрология</w:t>
            </w:r>
          </w:p>
        </w:tc>
      </w:tr>
      <w:tr w:rsidR="00A673F9" w:rsidRPr="000A08F3" w:rsidTr="00365DF4">
        <w:trPr>
          <w:trHeight w:val="1239"/>
        </w:trPr>
        <w:tc>
          <w:tcPr>
            <w:tcW w:w="784"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A673F9">
            <w:pPr>
              <w:widowControl w:val="0"/>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Тема 1.1 </w:t>
            </w:r>
          </w:p>
          <w:p w:rsidR="00A673F9" w:rsidRPr="000A08F3" w:rsidRDefault="00A673F9" w:rsidP="00A673F9">
            <w:pPr>
              <w:widowControl w:val="0"/>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Структурные элементы метрологии</w:t>
            </w:r>
          </w:p>
          <w:p w:rsidR="00A673F9" w:rsidRPr="000A08F3" w:rsidRDefault="00A673F9" w:rsidP="00A673F9">
            <w:pPr>
              <w:widowControl w:val="0"/>
              <w:spacing w:after="0" w:line="100" w:lineRule="atLeast"/>
              <w:rPr>
                <w:rFonts w:ascii="Times New Roman" w:eastAsia="Calibri" w:hAnsi="Times New Roman" w:cs="Times New Roman"/>
                <w:b/>
                <w:lang w:eastAsia="en-US"/>
              </w:rPr>
            </w:pPr>
          </w:p>
        </w:tc>
        <w:tc>
          <w:tcPr>
            <w:tcW w:w="1793"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A673F9" w:rsidRPr="000A08F3" w:rsidRDefault="00354A57" w:rsidP="001F5568">
            <w:pPr>
              <w:widowControl w:val="0"/>
              <w:spacing w:after="0" w:line="100" w:lineRule="atLeast"/>
              <w:jc w:val="both"/>
              <w:rPr>
                <w:rFonts w:ascii="Times New Roman" w:eastAsia="Calibri" w:hAnsi="Times New Roman" w:cs="Times New Roman"/>
                <w:lang w:eastAsia="en-US"/>
              </w:rPr>
            </w:pPr>
            <w:r>
              <w:rPr>
                <w:rFonts w:ascii="Times New Roman" w:eastAsia="Calibri" w:hAnsi="Times New Roman" w:cs="Times New Roman"/>
                <w:lang w:eastAsia="en-US"/>
              </w:rPr>
              <w:t xml:space="preserve">Основные понятия метрологии. </w:t>
            </w:r>
            <w:r w:rsidR="00A673F9" w:rsidRPr="000A08F3">
              <w:rPr>
                <w:rFonts w:ascii="Times New Roman" w:eastAsia="Calibri" w:hAnsi="Times New Roman" w:cs="Times New Roman"/>
                <w:lang w:eastAsia="en-US"/>
              </w:rPr>
              <w:t>Цели и задачи метрологии.  Разделы метрологии. Объекты и субъекты метрологии. Международная система единиц физических величин (СИ).</w:t>
            </w:r>
          </w:p>
          <w:p w:rsidR="00A673F9" w:rsidRPr="000A08F3" w:rsidRDefault="00A673F9" w:rsidP="001F5568">
            <w:pPr>
              <w:widowControl w:val="0"/>
              <w:tabs>
                <w:tab w:val="left" w:pos="0"/>
              </w:tabs>
              <w:spacing w:after="0" w:line="100" w:lineRule="atLeast"/>
              <w:jc w:val="both"/>
              <w:rPr>
                <w:rFonts w:ascii="Times New Roman" w:eastAsia="Calibri" w:hAnsi="Times New Roman" w:cs="Times New Roman"/>
                <w:spacing w:val="1"/>
                <w:lang w:eastAsia="en-US"/>
              </w:rPr>
            </w:pPr>
          </w:p>
        </w:tc>
        <w:tc>
          <w:tcPr>
            <w:tcW w:w="815"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ПК.1.1, 1.4</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ПК.2.1, 2.8</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ПК.3.1, 3.7</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ПК.4.1, 4.6</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ПК.5.1, 5.6</w:t>
            </w:r>
          </w:p>
          <w:p w:rsidR="00A673F9" w:rsidRPr="000A08F3" w:rsidRDefault="00A673F9" w:rsidP="000A08F3">
            <w:pPr>
              <w:widowControl w:val="0"/>
              <w:spacing w:after="0" w:line="100" w:lineRule="atLeast"/>
              <w:jc w:val="center"/>
              <w:rPr>
                <w:rFonts w:ascii="Calibri" w:eastAsia="Calibri" w:hAnsi="Calibri" w:cs="Times New Roman"/>
                <w:lang w:eastAsia="en-US"/>
              </w:rPr>
            </w:pPr>
            <w:r w:rsidRPr="000A08F3">
              <w:rPr>
                <w:rFonts w:ascii="Times New Roman" w:eastAsia="Calibri" w:hAnsi="Times New Roman" w:cs="Times New Roman"/>
                <w:spacing w:val="1"/>
                <w:lang w:eastAsia="en-US"/>
              </w:rPr>
              <w:t>ПК.6.3</w:t>
            </w:r>
          </w:p>
        </w:tc>
        <w:tc>
          <w:tcPr>
            <w:tcW w:w="649" w:type="pct"/>
            <w:tcBorders>
              <w:top w:val="single" w:sz="4" w:space="0" w:color="000000"/>
              <w:left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A673F9" w:rsidRPr="000A08F3" w:rsidTr="00365DF4">
        <w:trPr>
          <w:trHeight w:val="2612"/>
        </w:trPr>
        <w:tc>
          <w:tcPr>
            <w:tcW w:w="784"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A673F9">
            <w:pPr>
              <w:widowControl w:val="0"/>
              <w:spacing w:after="0" w:line="100" w:lineRule="atLeast"/>
              <w:rPr>
                <w:rFonts w:ascii="Times New Roman" w:eastAsia="Calibri" w:hAnsi="Times New Roman" w:cs="Times New Roman"/>
                <w:b/>
                <w:bCs/>
                <w:lang w:eastAsia="en-US"/>
              </w:rPr>
            </w:pPr>
          </w:p>
        </w:tc>
        <w:tc>
          <w:tcPr>
            <w:tcW w:w="1793"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tabs>
                <w:tab w:val="left" w:pos="0"/>
              </w:tabs>
              <w:spacing w:after="0" w:line="100" w:lineRule="atLeast"/>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A673F9" w:rsidRPr="000A08F3" w:rsidTr="00365DF4">
        <w:trPr>
          <w:trHeight w:val="1177"/>
        </w:trPr>
        <w:tc>
          <w:tcPr>
            <w:tcW w:w="784"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A673F9">
            <w:pPr>
              <w:widowControl w:val="0"/>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1.2</w:t>
            </w:r>
          </w:p>
          <w:p w:rsidR="00A673F9" w:rsidRPr="000A08F3" w:rsidRDefault="00A673F9" w:rsidP="00A673F9">
            <w:pPr>
              <w:widowControl w:val="0"/>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Средства и методы измерений</w:t>
            </w:r>
          </w:p>
        </w:tc>
        <w:tc>
          <w:tcPr>
            <w:tcW w:w="1793"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Cs/>
                <w:lang w:eastAsia="en-US"/>
              </w:rPr>
              <w:t>Средства измерений: определение, классификация, назначение. Средства поверки и калибровки. Эталонная база. Основной постулат метрологии.</w:t>
            </w:r>
          </w:p>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Cs/>
                <w:lang w:eastAsia="en-US"/>
              </w:rPr>
              <w:lastRenderedPageBreak/>
              <w:t>Правовые основы обеспечения единства измерений.</w:t>
            </w:r>
          </w:p>
        </w:tc>
        <w:tc>
          <w:tcPr>
            <w:tcW w:w="815"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lastRenderedPageBreak/>
              <w:t>2</w:t>
            </w:r>
          </w:p>
        </w:tc>
        <w:tc>
          <w:tcPr>
            <w:tcW w:w="959"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lastRenderedPageBreak/>
              <w:t>ОК.9</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ПК.1.1, 1.4</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ПК.2.1, 2.8</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ПК.3.1, 3.7</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ПК.4.1, 4.6</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ПК.5.1, 5.6</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ПК.6.3</w:t>
            </w:r>
          </w:p>
        </w:tc>
        <w:tc>
          <w:tcPr>
            <w:tcW w:w="649" w:type="pct"/>
            <w:tcBorders>
              <w:top w:val="single" w:sz="4" w:space="0" w:color="000000"/>
              <w:left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A673F9" w:rsidRPr="000A08F3" w:rsidTr="00365DF4">
        <w:trPr>
          <w:trHeight w:val="1177"/>
        </w:trPr>
        <w:tc>
          <w:tcPr>
            <w:tcW w:w="784"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A673F9">
            <w:pPr>
              <w:widowControl w:val="0"/>
              <w:spacing w:after="0" w:line="100" w:lineRule="atLeast"/>
              <w:rPr>
                <w:rFonts w:ascii="Times New Roman" w:eastAsia="Calibri" w:hAnsi="Times New Roman" w:cs="Times New Roman"/>
                <w:b/>
                <w:bCs/>
                <w:lang w:eastAsia="en-US"/>
              </w:rPr>
            </w:pPr>
          </w:p>
        </w:tc>
        <w:tc>
          <w:tcPr>
            <w:tcW w:w="1793"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p>
        </w:tc>
        <w:tc>
          <w:tcPr>
            <w:tcW w:w="815"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A673F9" w:rsidRPr="000A08F3" w:rsidTr="00365DF4">
        <w:trPr>
          <w:trHeight w:val="1520"/>
        </w:trPr>
        <w:tc>
          <w:tcPr>
            <w:tcW w:w="784"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A673F9">
            <w:pPr>
              <w:widowControl w:val="0"/>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Тема 1.3</w:t>
            </w:r>
          </w:p>
          <w:p w:rsidR="00A673F9" w:rsidRPr="000A08F3" w:rsidRDefault="00A673F9" w:rsidP="00A673F9">
            <w:pPr>
              <w:widowControl w:val="0"/>
              <w:spacing w:after="0" w:line="100" w:lineRule="atLeast"/>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 xml:space="preserve">Пр. №1 </w:t>
            </w:r>
          </w:p>
          <w:p w:rsidR="00A673F9" w:rsidRPr="000A08F3" w:rsidRDefault="00A673F9" w:rsidP="00A673F9">
            <w:pPr>
              <w:widowControl w:val="0"/>
              <w:spacing w:after="0" w:line="100" w:lineRule="atLeast"/>
              <w:rPr>
                <w:rFonts w:ascii="Times New Roman" w:eastAsia="Calibri" w:hAnsi="Times New Roman" w:cs="Times New Roman"/>
                <w:b/>
                <w:lang w:eastAsia="en-US"/>
              </w:rPr>
            </w:pPr>
            <w:r w:rsidRPr="000A08F3">
              <w:rPr>
                <w:rFonts w:ascii="Times New Roman" w:eastAsia="Calibri" w:hAnsi="Times New Roman" w:cs="Times New Roman"/>
                <w:b/>
                <w:bCs/>
                <w:spacing w:val="1"/>
                <w:lang w:eastAsia="en-US"/>
              </w:rPr>
              <w:t>Перевод национальных единиц измерений в единицы системы СИ</w:t>
            </w:r>
          </w:p>
        </w:tc>
        <w:tc>
          <w:tcPr>
            <w:tcW w:w="1793"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A673F9" w:rsidRPr="000A08F3" w:rsidRDefault="00195D20" w:rsidP="00A6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Calibri" w:hAnsi="Times New Roman" w:cs="Times New Roman"/>
                <w:lang w:eastAsia="en-US"/>
              </w:rPr>
            </w:pPr>
            <w:r w:rsidRPr="000A08F3">
              <w:rPr>
                <w:rFonts w:ascii="Times New Roman" w:eastAsia="Calibri" w:hAnsi="Times New Roman" w:cs="Times New Roman"/>
                <w:lang w:eastAsia="en-US"/>
              </w:rPr>
              <w:t>Практическое занятие</w:t>
            </w:r>
            <w:r w:rsidR="00A673F9" w:rsidRPr="000A08F3">
              <w:rPr>
                <w:rFonts w:ascii="Times New Roman" w:eastAsia="Calibri" w:hAnsi="Times New Roman" w:cs="Times New Roman"/>
                <w:lang w:eastAsia="en-US"/>
              </w:rPr>
              <w:t xml:space="preserve"> организуется индивидуально. Задания для выполнения: ответы на вопросы по тексту учебника и дополнительным источникам; выполнение расчетов по переводу национальных единиц измерения в единицы системы СИ.</w:t>
            </w:r>
          </w:p>
        </w:tc>
        <w:tc>
          <w:tcPr>
            <w:tcW w:w="815"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tc>
        <w:tc>
          <w:tcPr>
            <w:tcW w:w="649" w:type="pct"/>
            <w:tcBorders>
              <w:top w:val="single" w:sz="4" w:space="0" w:color="000000"/>
              <w:left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A673F9" w:rsidRPr="000A08F3" w:rsidTr="00A673F9">
        <w:trPr>
          <w:trHeight w:val="401"/>
        </w:trPr>
        <w:tc>
          <w:tcPr>
            <w:tcW w:w="784" w:type="pct"/>
            <w:vMerge/>
            <w:tcBorders>
              <w:left w:val="single" w:sz="4" w:space="0" w:color="000000"/>
              <w:bottom w:val="single" w:sz="4" w:space="0" w:color="000000"/>
              <w:right w:val="single" w:sz="4" w:space="0" w:color="000000"/>
            </w:tcBorders>
            <w:shd w:val="clear" w:color="auto" w:fill="FFFFFF"/>
            <w:vAlign w:val="center"/>
          </w:tcPr>
          <w:p w:rsidR="00A673F9" w:rsidRPr="000A08F3" w:rsidRDefault="00A673F9" w:rsidP="001F5568">
            <w:pPr>
              <w:widowControl w:val="0"/>
              <w:spacing w:after="0" w:line="100" w:lineRule="atLeast"/>
              <w:rPr>
                <w:rFonts w:ascii="Times New Roman" w:eastAsia="Calibri" w:hAnsi="Times New Roman" w:cs="Times New Roman"/>
                <w:b/>
                <w:bCs/>
                <w:lang w:eastAsia="en-US"/>
              </w:rPr>
            </w:pPr>
          </w:p>
        </w:tc>
        <w:tc>
          <w:tcPr>
            <w:tcW w:w="1793"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tabs>
                <w:tab w:val="left" w:pos="0"/>
              </w:tabs>
              <w:spacing w:after="0" w:line="100" w:lineRule="atLeast"/>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0A08F3" w:rsidRPr="000A08F3" w:rsidTr="000A08F3">
        <w:trPr>
          <w:trHeight w:val="8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A08F3" w:rsidRPr="000A08F3" w:rsidRDefault="000A08F3" w:rsidP="000A08F3">
            <w:pPr>
              <w:widowControl w:val="0"/>
              <w:spacing w:after="0" w:line="100" w:lineRule="atLeast"/>
              <w:jc w:val="center"/>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Раздел 2. Стандартизация</w:t>
            </w:r>
          </w:p>
        </w:tc>
      </w:tr>
      <w:tr w:rsidR="00A673F9" w:rsidRPr="000A08F3" w:rsidTr="00365DF4">
        <w:trPr>
          <w:trHeight w:val="2110"/>
        </w:trPr>
        <w:tc>
          <w:tcPr>
            <w:tcW w:w="784"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A6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Тема 2.1 </w:t>
            </w:r>
          </w:p>
          <w:p w:rsidR="00A673F9" w:rsidRPr="000A08F3" w:rsidRDefault="00A673F9" w:rsidP="00A6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lang w:eastAsia="en-US"/>
              </w:rPr>
            </w:pPr>
            <w:r w:rsidRPr="000A08F3">
              <w:rPr>
                <w:rFonts w:ascii="Times New Roman" w:eastAsia="Calibri" w:hAnsi="Times New Roman" w:cs="Times New Roman"/>
                <w:b/>
                <w:bCs/>
                <w:lang w:eastAsia="en-US"/>
              </w:rPr>
              <w:t xml:space="preserve">Методологические  основы стандартизации. </w:t>
            </w:r>
          </w:p>
        </w:tc>
        <w:tc>
          <w:tcPr>
            <w:tcW w:w="1793"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A673F9" w:rsidRPr="000A08F3" w:rsidRDefault="00A673F9" w:rsidP="001F5568">
            <w:pPr>
              <w:widowControl w:val="0"/>
              <w:spacing w:after="0" w:line="100" w:lineRule="atLeast"/>
              <w:jc w:val="both"/>
              <w:rPr>
                <w:rFonts w:ascii="Times New Roman" w:eastAsia="Calibri" w:hAnsi="Times New Roman" w:cs="Times New Roman"/>
                <w:lang w:eastAsia="en-US"/>
              </w:rPr>
            </w:pPr>
            <w:r w:rsidRPr="000A08F3">
              <w:rPr>
                <w:rFonts w:ascii="Times New Roman" w:eastAsia="Calibri" w:hAnsi="Times New Roman" w:cs="Times New Roman"/>
                <w:lang w:eastAsia="en-US"/>
              </w:rPr>
              <w:t>Сущность стандартизации и технического регулирования. Объекты: понятия, классификация. Принципы и методы стандартизации.</w:t>
            </w:r>
          </w:p>
          <w:p w:rsidR="00A673F9" w:rsidRPr="000A08F3" w:rsidRDefault="00A673F9" w:rsidP="00A673F9">
            <w:pPr>
              <w:spacing w:after="0" w:line="100" w:lineRule="atLeast"/>
              <w:jc w:val="both"/>
              <w:rPr>
                <w:rFonts w:ascii="Times New Roman" w:eastAsia="Calibri" w:hAnsi="Times New Roman" w:cs="Times New Roman"/>
                <w:lang w:eastAsia="en-US"/>
              </w:rPr>
            </w:pPr>
            <w:r w:rsidRPr="000A08F3">
              <w:rPr>
                <w:rFonts w:ascii="Times New Roman" w:eastAsia="Calibri" w:hAnsi="Times New Roman" w:cs="Times New Roman"/>
                <w:lang w:eastAsia="en-US"/>
              </w:rPr>
              <w:t>Виды и характеристика стандартов. Технические регламенты. Нормативные документы: разработка и утверждение. Нормативные документы, регулирующие деятельность предприятий общественного питания.</w:t>
            </w:r>
          </w:p>
        </w:tc>
        <w:tc>
          <w:tcPr>
            <w:tcW w:w="815"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p>
          <w:p w:rsidR="00A673F9" w:rsidRPr="000A08F3" w:rsidRDefault="00A673F9" w:rsidP="000A08F3">
            <w:pPr>
              <w:widowControl w:val="0"/>
              <w:spacing w:after="0" w:line="100" w:lineRule="atLeast"/>
              <w:jc w:val="center"/>
              <w:rPr>
                <w:rFonts w:ascii="Calibri" w:eastAsia="Calibri" w:hAnsi="Calibri" w:cs="Times New Roman"/>
                <w:lang w:eastAsia="en-US"/>
              </w:rPr>
            </w:pPr>
            <w:r w:rsidRPr="000A08F3">
              <w:rPr>
                <w:rFonts w:ascii="Times New Roman" w:eastAsia="Calibri" w:hAnsi="Times New Roman" w:cs="Times New Roman"/>
                <w:spacing w:val="1"/>
                <w:lang w:eastAsia="en-US"/>
              </w:rPr>
              <w:t>ПК.6.3</w:t>
            </w:r>
          </w:p>
        </w:tc>
        <w:tc>
          <w:tcPr>
            <w:tcW w:w="649" w:type="pct"/>
            <w:tcBorders>
              <w:top w:val="single" w:sz="4" w:space="0" w:color="000000"/>
              <w:left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A673F9" w:rsidRPr="000A08F3" w:rsidTr="000A08F3">
        <w:trPr>
          <w:trHeight w:val="99"/>
        </w:trPr>
        <w:tc>
          <w:tcPr>
            <w:tcW w:w="784"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A6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p>
        </w:tc>
        <w:tc>
          <w:tcPr>
            <w:tcW w:w="1793"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tabs>
                <w:tab w:val="left" w:pos="0"/>
              </w:tabs>
              <w:spacing w:after="0" w:line="100" w:lineRule="atLeast"/>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A673F9" w:rsidRPr="000A08F3" w:rsidTr="00A673F9">
        <w:trPr>
          <w:trHeight w:val="68"/>
        </w:trPr>
        <w:tc>
          <w:tcPr>
            <w:tcW w:w="784"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A6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2.2</w:t>
            </w:r>
          </w:p>
          <w:p w:rsidR="00A673F9" w:rsidRPr="000A08F3" w:rsidRDefault="00A673F9" w:rsidP="00A6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Средства стандартизации</w:t>
            </w:r>
          </w:p>
        </w:tc>
        <w:tc>
          <w:tcPr>
            <w:tcW w:w="1793"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Cs/>
                <w:lang w:eastAsia="en-US"/>
              </w:rPr>
              <w:t>Виды и характеристика стандартов. Технические регламенты. Нормативные документы: разработка и утверждение. Нормативные документы, регулирующие деятельность предприятий общественного питания.</w:t>
            </w:r>
          </w:p>
        </w:tc>
        <w:tc>
          <w:tcPr>
            <w:tcW w:w="815"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top w:val="single" w:sz="4" w:space="0" w:color="000000"/>
              <w:left w:val="single" w:sz="4" w:space="0" w:color="000000"/>
              <w:right w:val="single" w:sz="4" w:space="0" w:color="000000"/>
            </w:tcBorders>
            <w:shd w:val="clear" w:color="auto" w:fill="FFFFFF"/>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ПК.6.3</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ПК.6.3</w:t>
            </w:r>
          </w:p>
        </w:tc>
        <w:tc>
          <w:tcPr>
            <w:tcW w:w="649" w:type="pct"/>
            <w:tcBorders>
              <w:top w:val="single" w:sz="4" w:space="0" w:color="000000"/>
              <w:left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A673F9" w:rsidRPr="000A08F3" w:rsidTr="000A08F3">
        <w:trPr>
          <w:trHeight w:val="587"/>
        </w:trPr>
        <w:tc>
          <w:tcPr>
            <w:tcW w:w="784" w:type="pct"/>
            <w:vMerge/>
            <w:tcBorders>
              <w:left w:val="single" w:sz="4" w:space="0" w:color="000000"/>
              <w:bottom w:val="single" w:sz="4" w:space="0" w:color="000000"/>
              <w:right w:val="single" w:sz="4" w:space="0" w:color="000000"/>
            </w:tcBorders>
            <w:shd w:val="clear" w:color="auto" w:fill="FFFFFF"/>
            <w:vAlign w:val="center"/>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p>
        </w:tc>
        <w:tc>
          <w:tcPr>
            <w:tcW w:w="1793"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p>
        </w:tc>
        <w:tc>
          <w:tcPr>
            <w:tcW w:w="815"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FFFFFF"/>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B34AAF" w:rsidRPr="000A08F3" w:rsidTr="00365DF4">
        <w:trPr>
          <w:trHeight w:val="2595"/>
        </w:trPr>
        <w:tc>
          <w:tcPr>
            <w:tcW w:w="784"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A6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Тема 2.3</w:t>
            </w:r>
          </w:p>
          <w:p w:rsidR="00B34AAF" w:rsidRPr="000A08F3" w:rsidRDefault="00B34AAF" w:rsidP="00A673F9">
            <w:pPr>
              <w:widowControl w:val="0"/>
              <w:spacing w:after="0" w:line="100" w:lineRule="atLeast"/>
              <w:rPr>
                <w:rFonts w:ascii="Times New Roman" w:eastAsia="Calibri" w:hAnsi="Times New Roman" w:cs="Times New Roman"/>
                <w:b/>
                <w:lang w:eastAsia="en-US"/>
              </w:rPr>
            </w:pPr>
            <w:r w:rsidRPr="000A08F3">
              <w:rPr>
                <w:rFonts w:ascii="Times New Roman" w:eastAsia="Calibri" w:hAnsi="Times New Roman" w:cs="Times New Roman"/>
                <w:b/>
                <w:bCs/>
                <w:spacing w:val="1"/>
                <w:lang w:eastAsia="en-US"/>
              </w:rPr>
              <w:t>Пр. №2 Анализ структуры стандартов разных видов</w:t>
            </w:r>
          </w:p>
        </w:tc>
        <w:tc>
          <w:tcPr>
            <w:tcW w:w="1793"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B34AAF" w:rsidRPr="000A08F3" w:rsidRDefault="00195D20" w:rsidP="001F5568">
            <w:pPr>
              <w:widowControl w:val="0"/>
              <w:spacing w:after="0" w:line="240" w:lineRule="auto"/>
              <w:jc w:val="both"/>
              <w:rPr>
                <w:rFonts w:ascii="Times New Roman" w:eastAsia="Calibri" w:hAnsi="Times New Roman" w:cs="Times New Roman"/>
                <w:lang w:eastAsia="en-US"/>
              </w:rPr>
            </w:pPr>
            <w:r w:rsidRPr="000A08F3">
              <w:rPr>
                <w:rFonts w:ascii="Times New Roman" w:eastAsia="Calibri" w:hAnsi="Times New Roman" w:cs="Times New Roman"/>
                <w:lang w:eastAsia="en-US"/>
              </w:rPr>
              <w:t>Практическое занятие</w:t>
            </w:r>
            <w:r w:rsidR="00B34AAF" w:rsidRPr="000A08F3">
              <w:rPr>
                <w:rFonts w:ascii="Times New Roman" w:eastAsia="Calibri" w:hAnsi="Times New Roman" w:cs="Times New Roman"/>
                <w:lang w:eastAsia="en-US"/>
              </w:rPr>
              <w:t xml:space="preserve"> организуется индивидуально. Задания для выполнения: </w:t>
            </w:r>
          </w:p>
          <w:p w:rsidR="00B34AAF" w:rsidRPr="000A08F3" w:rsidRDefault="00B34AAF" w:rsidP="001F5568">
            <w:pPr>
              <w:widowControl w:val="0"/>
              <w:spacing w:after="0" w:line="240" w:lineRule="auto"/>
              <w:jc w:val="both"/>
              <w:rPr>
                <w:rFonts w:ascii="Times New Roman" w:eastAsia="Calibri" w:hAnsi="Times New Roman" w:cs="Times New Roman"/>
                <w:lang w:eastAsia="en-US"/>
              </w:rPr>
            </w:pPr>
            <w:r w:rsidRPr="000A08F3">
              <w:rPr>
                <w:rFonts w:ascii="Times New Roman" w:eastAsia="Calibri" w:hAnsi="Times New Roman" w:cs="Times New Roman"/>
                <w:lang w:eastAsia="en-US"/>
              </w:rPr>
              <w:t>1. Перечислить разделы ГОСТ, оформить в виде таблицы</w:t>
            </w:r>
          </w:p>
          <w:p w:rsidR="00B34AAF" w:rsidRPr="000A08F3" w:rsidRDefault="00B34AAF" w:rsidP="001F5568">
            <w:pPr>
              <w:widowControl w:val="0"/>
              <w:spacing w:after="0" w:line="240" w:lineRule="auto"/>
              <w:jc w:val="both"/>
              <w:rPr>
                <w:rFonts w:ascii="Times New Roman" w:eastAsia="Calibri" w:hAnsi="Times New Roman" w:cs="Times New Roman"/>
                <w:lang w:eastAsia="en-US"/>
              </w:rPr>
            </w:pPr>
            <w:r w:rsidRPr="000A08F3">
              <w:rPr>
                <w:rFonts w:ascii="Times New Roman" w:eastAsia="Calibri" w:hAnsi="Times New Roman" w:cs="Times New Roman"/>
                <w:lang w:eastAsia="en-US"/>
              </w:rPr>
              <w:t>2. Изучить структуру ТТК и ТК. Обозначить отличительные особенности, результаты свести в таблицу.</w:t>
            </w:r>
          </w:p>
          <w:p w:rsidR="00B34AAF" w:rsidRPr="000A08F3" w:rsidRDefault="00B34AAF" w:rsidP="00B34AAF">
            <w:pPr>
              <w:widowControl w:val="0"/>
              <w:spacing w:after="0" w:line="240" w:lineRule="auto"/>
              <w:jc w:val="both"/>
              <w:rPr>
                <w:rFonts w:ascii="Times New Roman" w:eastAsia="Calibri" w:hAnsi="Times New Roman" w:cs="Times New Roman"/>
                <w:lang w:eastAsia="en-US"/>
              </w:rPr>
            </w:pPr>
            <w:r w:rsidRPr="000A08F3">
              <w:rPr>
                <w:rFonts w:ascii="Times New Roman" w:eastAsia="Calibri" w:hAnsi="Times New Roman" w:cs="Times New Roman"/>
                <w:lang w:eastAsia="en-US"/>
              </w:rPr>
              <w:t>3. Проанализировать правильность составления ТТК (действующего предприятия общественного питания) на соответствие требованиям ГОСТ  31987-2012.</w:t>
            </w:r>
          </w:p>
        </w:tc>
        <w:tc>
          <w:tcPr>
            <w:tcW w:w="815"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1F5568">
            <w:pPr>
              <w:widowControl w:val="0"/>
              <w:spacing w:after="0" w:line="100" w:lineRule="atLeast"/>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p>
          <w:p w:rsidR="00B34AAF" w:rsidRPr="000A08F3" w:rsidRDefault="00B34AAF" w:rsidP="000A08F3">
            <w:pPr>
              <w:widowControl w:val="0"/>
              <w:spacing w:after="0" w:line="100" w:lineRule="atLeast"/>
              <w:jc w:val="center"/>
              <w:rPr>
                <w:rFonts w:ascii="Calibri" w:eastAsia="Calibri" w:hAnsi="Calibri" w:cs="Times New Roman"/>
                <w:lang w:eastAsia="en-US"/>
              </w:rPr>
            </w:pPr>
            <w:r w:rsidRPr="000A08F3">
              <w:rPr>
                <w:rFonts w:ascii="Times New Roman" w:eastAsia="Calibri" w:hAnsi="Times New Roman" w:cs="Times New Roman"/>
                <w:spacing w:val="1"/>
                <w:lang w:eastAsia="en-US"/>
              </w:rPr>
              <w:t>ПК.6.3</w:t>
            </w:r>
          </w:p>
        </w:tc>
        <w:tc>
          <w:tcPr>
            <w:tcW w:w="649" w:type="pct"/>
            <w:tcBorders>
              <w:top w:val="single" w:sz="4" w:space="0" w:color="000000"/>
              <w:left w:val="single" w:sz="4" w:space="0" w:color="000000"/>
              <w:right w:val="single" w:sz="4" w:space="0" w:color="000000"/>
            </w:tcBorders>
            <w:shd w:val="clear" w:color="auto" w:fill="FFFFFF"/>
          </w:tcPr>
          <w:p w:rsidR="00B34AAF" w:rsidRPr="000A08F3" w:rsidRDefault="00B34AAF" w:rsidP="001F5568">
            <w:pPr>
              <w:widowControl w:val="0"/>
              <w:spacing w:after="0" w:line="100" w:lineRule="atLeast"/>
              <w:rPr>
                <w:rFonts w:ascii="Times New Roman" w:eastAsia="Calibri" w:hAnsi="Times New Roman" w:cs="Times New Roman"/>
                <w:spacing w:val="1"/>
                <w:lang w:eastAsia="en-US"/>
              </w:rPr>
            </w:pPr>
          </w:p>
        </w:tc>
      </w:tr>
      <w:tr w:rsidR="00B34AAF" w:rsidRPr="000A08F3" w:rsidTr="000A08F3">
        <w:trPr>
          <w:trHeight w:val="108"/>
        </w:trPr>
        <w:tc>
          <w:tcPr>
            <w:tcW w:w="784"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A6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p>
        </w:tc>
        <w:tc>
          <w:tcPr>
            <w:tcW w:w="1793"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1F5568">
            <w:pPr>
              <w:widowControl w:val="0"/>
              <w:spacing w:after="0" w:line="100" w:lineRule="atLeast"/>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1F5568">
            <w:pPr>
              <w:widowControl w:val="0"/>
              <w:spacing w:after="0" w:line="100" w:lineRule="atLeast"/>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shd w:val="clear" w:color="auto" w:fill="FFFFFF"/>
          </w:tcPr>
          <w:p w:rsidR="00B34AAF" w:rsidRPr="000A08F3" w:rsidRDefault="00B34AAF" w:rsidP="001F5568">
            <w:pPr>
              <w:widowControl w:val="0"/>
              <w:spacing w:after="0" w:line="100" w:lineRule="atLeast"/>
              <w:rPr>
                <w:rFonts w:ascii="Times New Roman" w:eastAsia="Calibri" w:hAnsi="Times New Roman" w:cs="Times New Roman"/>
                <w:spacing w:val="1"/>
                <w:lang w:eastAsia="en-US"/>
              </w:rPr>
            </w:pPr>
          </w:p>
        </w:tc>
      </w:tr>
      <w:tr w:rsidR="00B34AAF" w:rsidRPr="000A08F3" w:rsidTr="00365DF4">
        <w:trPr>
          <w:trHeight w:val="1323"/>
        </w:trPr>
        <w:tc>
          <w:tcPr>
            <w:tcW w:w="784"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A673F9">
            <w:pPr>
              <w:widowControl w:val="0"/>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2.4</w:t>
            </w:r>
          </w:p>
          <w:p w:rsidR="00B34AAF" w:rsidRPr="000A08F3" w:rsidRDefault="00B34AAF" w:rsidP="00A673F9">
            <w:pPr>
              <w:widowControl w:val="0"/>
              <w:spacing w:after="0" w:line="100" w:lineRule="atLeast"/>
              <w:rPr>
                <w:rFonts w:ascii="Times New Roman" w:eastAsia="Calibri" w:hAnsi="Times New Roman" w:cs="Times New Roman"/>
                <w:b/>
                <w:lang w:eastAsia="en-US"/>
              </w:rPr>
            </w:pPr>
            <w:r w:rsidRPr="000A08F3">
              <w:rPr>
                <w:rFonts w:ascii="Times New Roman" w:eastAsia="Calibri" w:hAnsi="Times New Roman" w:cs="Times New Roman"/>
                <w:b/>
                <w:bCs/>
                <w:lang w:eastAsia="en-US"/>
              </w:rPr>
              <w:t xml:space="preserve">Система ХАССП как основа пищевой безопасности </w:t>
            </w:r>
          </w:p>
        </w:tc>
        <w:tc>
          <w:tcPr>
            <w:tcW w:w="1793"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B34AAF" w:rsidRPr="000A08F3" w:rsidRDefault="00B34AAF" w:rsidP="001F5568">
            <w:pPr>
              <w:widowControl w:val="0"/>
              <w:spacing w:after="0" w:line="240" w:lineRule="auto"/>
              <w:rPr>
                <w:rFonts w:ascii="Times New Roman" w:eastAsia="Calibri" w:hAnsi="Times New Roman" w:cs="Times New Roman"/>
                <w:lang w:eastAsia="en-US"/>
              </w:rPr>
            </w:pPr>
            <w:r w:rsidRPr="000A08F3">
              <w:rPr>
                <w:rFonts w:ascii="Times New Roman" w:eastAsia="Calibri" w:hAnsi="Times New Roman" w:cs="Times New Roman"/>
                <w:lang w:eastAsia="en-US"/>
              </w:rPr>
              <w:t>Значение системы ХАССП для предприятий пищевой промышленности и общественного питания. История системы. Причины внедрения.</w:t>
            </w:r>
          </w:p>
          <w:p w:rsidR="00B34AAF" w:rsidRPr="000A08F3" w:rsidRDefault="00B34AAF" w:rsidP="001F5568">
            <w:pPr>
              <w:widowControl w:val="0"/>
              <w:spacing w:after="0" w:line="240" w:lineRule="auto"/>
              <w:rPr>
                <w:rFonts w:ascii="Times New Roman" w:eastAsia="Calibri" w:hAnsi="Times New Roman" w:cs="Times New Roman"/>
                <w:spacing w:val="1"/>
                <w:lang w:eastAsia="en-US"/>
              </w:rPr>
            </w:pPr>
            <w:r w:rsidRPr="000A08F3">
              <w:rPr>
                <w:rFonts w:ascii="Times New Roman" w:eastAsia="Calibri" w:hAnsi="Times New Roman" w:cs="Times New Roman"/>
                <w:lang w:eastAsia="en-US"/>
              </w:rPr>
              <w:t>Последовательность шагов по разработке ХАССП. Документация системы ХАССП.</w:t>
            </w:r>
          </w:p>
        </w:tc>
        <w:tc>
          <w:tcPr>
            <w:tcW w:w="815"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1F5568">
            <w:pPr>
              <w:widowControl w:val="0"/>
              <w:spacing w:after="0" w:line="100" w:lineRule="atLeast"/>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top w:val="single" w:sz="4" w:space="0" w:color="auto"/>
              <w:left w:val="single" w:sz="4" w:space="0" w:color="000000"/>
              <w:right w:val="single" w:sz="4" w:space="0" w:color="000000"/>
            </w:tcBorders>
            <w:shd w:val="clear" w:color="auto" w:fill="FFFFFF"/>
          </w:tcPr>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ПК.1.1, 1.4</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ПК.2.1, 2.8</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ПК.3.1, 3.7</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ПК.4.1, 4.6</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ПК.5.1, 5.6</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ПК.6.3</w:t>
            </w:r>
          </w:p>
        </w:tc>
        <w:tc>
          <w:tcPr>
            <w:tcW w:w="649" w:type="pct"/>
            <w:tcBorders>
              <w:top w:val="single" w:sz="4" w:space="0" w:color="auto"/>
              <w:left w:val="single" w:sz="4" w:space="0" w:color="000000"/>
              <w:right w:val="single" w:sz="4" w:space="0" w:color="000000"/>
            </w:tcBorders>
            <w:shd w:val="clear" w:color="auto" w:fill="FFFFFF"/>
          </w:tcPr>
          <w:p w:rsidR="00B34AAF" w:rsidRPr="000A08F3" w:rsidRDefault="00B34AAF" w:rsidP="001F5568">
            <w:pPr>
              <w:widowControl w:val="0"/>
              <w:spacing w:after="0" w:line="100" w:lineRule="atLeast"/>
              <w:rPr>
                <w:rFonts w:ascii="Times New Roman" w:eastAsia="Calibri" w:hAnsi="Times New Roman" w:cs="Times New Roman"/>
                <w:spacing w:val="1"/>
                <w:lang w:eastAsia="en-US"/>
              </w:rPr>
            </w:pPr>
          </w:p>
        </w:tc>
      </w:tr>
      <w:tr w:rsidR="00B34AAF" w:rsidRPr="000A08F3" w:rsidTr="000A08F3">
        <w:trPr>
          <w:trHeight w:val="1505"/>
        </w:trPr>
        <w:tc>
          <w:tcPr>
            <w:tcW w:w="784"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A673F9">
            <w:pPr>
              <w:widowControl w:val="0"/>
              <w:spacing w:after="0" w:line="100" w:lineRule="atLeast"/>
              <w:rPr>
                <w:rFonts w:ascii="Times New Roman" w:eastAsia="Calibri" w:hAnsi="Times New Roman" w:cs="Times New Roman"/>
                <w:b/>
                <w:bCs/>
                <w:lang w:eastAsia="en-US"/>
              </w:rPr>
            </w:pPr>
          </w:p>
        </w:tc>
        <w:tc>
          <w:tcPr>
            <w:tcW w:w="1793"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A673F9">
            <w:pPr>
              <w:widowControl w:val="0"/>
              <w:suppressAutoHyphens/>
              <w:spacing w:after="0" w:line="240" w:lineRule="auto"/>
              <w:rPr>
                <w:rFonts w:ascii="Times New Roman" w:eastAsia="Calibri" w:hAnsi="Times New Roman" w:cs="Times New Roman"/>
                <w:b/>
                <w:bCs/>
                <w:lang w:eastAsia="en-US"/>
              </w:rPr>
            </w:pPr>
          </w:p>
        </w:tc>
        <w:tc>
          <w:tcPr>
            <w:tcW w:w="815"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1F5568">
            <w:pPr>
              <w:widowControl w:val="0"/>
              <w:spacing w:after="0" w:line="100" w:lineRule="atLeast"/>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auto"/>
              <w:right w:val="single" w:sz="4" w:space="0" w:color="000000"/>
            </w:tcBorders>
            <w:shd w:val="clear" w:color="auto" w:fill="FFFFFF"/>
          </w:tcPr>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auto"/>
              <w:right w:val="single" w:sz="4" w:space="0" w:color="000000"/>
            </w:tcBorders>
            <w:shd w:val="clear" w:color="auto" w:fill="FFFFFF"/>
          </w:tcPr>
          <w:p w:rsidR="00B34AAF" w:rsidRPr="000A08F3" w:rsidRDefault="00B34AAF" w:rsidP="001F5568">
            <w:pPr>
              <w:widowControl w:val="0"/>
              <w:spacing w:after="0" w:line="100" w:lineRule="atLeast"/>
              <w:rPr>
                <w:rFonts w:ascii="Times New Roman" w:eastAsia="Calibri" w:hAnsi="Times New Roman" w:cs="Times New Roman"/>
                <w:spacing w:val="1"/>
                <w:lang w:eastAsia="en-US"/>
              </w:rPr>
            </w:pPr>
          </w:p>
        </w:tc>
      </w:tr>
      <w:tr w:rsidR="00B34AAF" w:rsidRPr="000A08F3" w:rsidTr="00365DF4">
        <w:trPr>
          <w:trHeight w:val="2193"/>
        </w:trPr>
        <w:tc>
          <w:tcPr>
            <w:tcW w:w="784"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A673F9">
            <w:pPr>
              <w:widowControl w:val="0"/>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2.5</w:t>
            </w:r>
          </w:p>
          <w:p w:rsidR="00B34AAF" w:rsidRPr="000A08F3" w:rsidRDefault="00B34AAF" w:rsidP="00A673F9">
            <w:pPr>
              <w:widowControl w:val="0"/>
              <w:spacing w:after="0" w:line="100" w:lineRule="atLeast"/>
              <w:rPr>
                <w:rFonts w:ascii="Times New Roman" w:eastAsia="Calibri" w:hAnsi="Times New Roman" w:cs="Times New Roman"/>
                <w:b/>
                <w:lang w:eastAsia="en-US"/>
              </w:rPr>
            </w:pPr>
            <w:r w:rsidRPr="000A08F3">
              <w:rPr>
                <w:rFonts w:ascii="Times New Roman" w:eastAsia="Calibri" w:hAnsi="Times New Roman" w:cs="Times New Roman"/>
                <w:b/>
                <w:bCs/>
                <w:spacing w:val="1"/>
                <w:lang w:eastAsia="en-US"/>
              </w:rPr>
              <w:t>Пр. №3 Разработка спецификации и блок-схем производства полуфабрикатов</w:t>
            </w:r>
          </w:p>
        </w:tc>
        <w:tc>
          <w:tcPr>
            <w:tcW w:w="1793"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B34AAF" w:rsidRPr="000A08F3" w:rsidRDefault="00195D20" w:rsidP="00A6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rFonts w:ascii="Times New Roman" w:eastAsia="Calibri" w:hAnsi="Times New Roman" w:cs="Times New Roman"/>
                <w:lang w:eastAsia="en-US"/>
              </w:rPr>
            </w:pPr>
            <w:r w:rsidRPr="000A08F3">
              <w:rPr>
                <w:rFonts w:ascii="Times New Roman" w:eastAsia="Calibri" w:hAnsi="Times New Roman" w:cs="Times New Roman"/>
                <w:lang w:eastAsia="en-US"/>
              </w:rPr>
              <w:t>Практическое занятие</w:t>
            </w:r>
            <w:r w:rsidR="00B34AAF" w:rsidRPr="000A08F3">
              <w:rPr>
                <w:rFonts w:ascii="Times New Roman" w:eastAsia="Calibri" w:hAnsi="Times New Roman" w:cs="Times New Roman"/>
                <w:lang w:eastAsia="en-US"/>
              </w:rPr>
              <w:t xml:space="preserve"> организуется в малых группах. В процессе занятия студенты работают с конспектом, раздаточным материалом и дополнительными источниками информации. Задания для выполнения: на основании ТТК предприятия составить спецификацию и блок-схему производства. Отметить на схеме </w:t>
            </w:r>
            <w:proofErr w:type="gramStart"/>
            <w:r w:rsidR="00B34AAF" w:rsidRPr="000A08F3">
              <w:rPr>
                <w:rFonts w:ascii="Times New Roman" w:eastAsia="Calibri" w:hAnsi="Times New Roman" w:cs="Times New Roman"/>
                <w:lang w:eastAsia="en-US"/>
              </w:rPr>
              <w:t>предполагаемые</w:t>
            </w:r>
            <w:proofErr w:type="gramEnd"/>
            <w:r w:rsidR="00B34AAF" w:rsidRPr="000A08F3">
              <w:rPr>
                <w:rFonts w:ascii="Times New Roman" w:eastAsia="Calibri" w:hAnsi="Times New Roman" w:cs="Times New Roman"/>
                <w:lang w:eastAsia="en-US"/>
              </w:rPr>
              <w:t xml:space="preserve"> ККТ.  Защита в форме дискуссии.</w:t>
            </w:r>
          </w:p>
        </w:tc>
        <w:tc>
          <w:tcPr>
            <w:tcW w:w="815"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1F5568">
            <w:pPr>
              <w:widowControl w:val="0"/>
              <w:spacing w:after="0" w:line="100" w:lineRule="atLeast"/>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top w:val="single" w:sz="4" w:space="0" w:color="auto"/>
              <w:left w:val="single" w:sz="4" w:space="0" w:color="000000"/>
              <w:right w:val="single" w:sz="4" w:space="0" w:color="000000"/>
            </w:tcBorders>
            <w:shd w:val="clear" w:color="auto" w:fill="FFFFFF"/>
          </w:tcPr>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ПК.1.1, 1.4</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ПК.2.1, 2.8</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ПК.3.1, 3.7</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ПК.4.1, 4.6</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ПК.5.1, 5.6</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ПК.6.3</w:t>
            </w:r>
          </w:p>
        </w:tc>
        <w:tc>
          <w:tcPr>
            <w:tcW w:w="649" w:type="pct"/>
            <w:tcBorders>
              <w:top w:val="single" w:sz="4" w:space="0" w:color="auto"/>
              <w:left w:val="single" w:sz="4" w:space="0" w:color="000000"/>
              <w:right w:val="single" w:sz="4" w:space="0" w:color="000000"/>
            </w:tcBorders>
            <w:shd w:val="clear" w:color="auto" w:fill="FFFFFF"/>
          </w:tcPr>
          <w:p w:rsidR="00B34AAF" w:rsidRPr="000A08F3" w:rsidRDefault="00B34AAF" w:rsidP="001F5568">
            <w:pPr>
              <w:widowControl w:val="0"/>
              <w:spacing w:after="0" w:line="100" w:lineRule="atLeast"/>
              <w:rPr>
                <w:rFonts w:ascii="Times New Roman" w:eastAsia="Calibri" w:hAnsi="Times New Roman" w:cs="Times New Roman"/>
                <w:spacing w:val="1"/>
                <w:lang w:eastAsia="en-US"/>
              </w:rPr>
            </w:pPr>
          </w:p>
        </w:tc>
      </w:tr>
      <w:tr w:rsidR="00B34AAF" w:rsidRPr="000A08F3" w:rsidTr="00365DF4">
        <w:trPr>
          <w:trHeight w:val="1105"/>
        </w:trPr>
        <w:tc>
          <w:tcPr>
            <w:tcW w:w="784" w:type="pct"/>
            <w:vMerge/>
            <w:tcBorders>
              <w:left w:val="single" w:sz="4" w:space="0" w:color="000000"/>
              <w:bottom w:val="single" w:sz="4" w:space="0" w:color="000000"/>
              <w:right w:val="single" w:sz="4" w:space="0" w:color="000000"/>
            </w:tcBorders>
            <w:shd w:val="clear" w:color="auto" w:fill="FFFFFF"/>
            <w:vAlign w:val="center"/>
          </w:tcPr>
          <w:p w:rsidR="00B34AAF" w:rsidRPr="000A08F3" w:rsidRDefault="00B34AAF" w:rsidP="001F5568">
            <w:pPr>
              <w:widowControl w:val="0"/>
              <w:spacing w:after="0" w:line="100" w:lineRule="atLeast"/>
              <w:rPr>
                <w:rFonts w:ascii="Times New Roman" w:eastAsia="Calibri" w:hAnsi="Times New Roman" w:cs="Times New Roman"/>
                <w:b/>
                <w:bCs/>
                <w:lang w:eastAsia="en-US"/>
              </w:rPr>
            </w:pPr>
          </w:p>
        </w:tc>
        <w:tc>
          <w:tcPr>
            <w:tcW w:w="1793"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1F5568">
            <w:pPr>
              <w:widowControl w:val="0"/>
              <w:spacing w:after="0" w:line="100" w:lineRule="atLeast"/>
              <w:rPr>
                <w:rFonts w:ascii="Times New Roman" w:eastAsia="Calibri" w:hAnsi="Times New Roman" w:cs="Times New Roman"/>
                <w:b/>
                <w:bCs/>
                <w:lang w:eastAsia="en-US"/>
              </w:rPr>
            </w:pPr>
          </w:p>
        </w:tc>
        <w:tc>
          <w:tcPr>
            <w:tcW w:w="815"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1F5568">
            <w:pPr>
              <w:widowControl w:val="0"/>
              <w:spacing w:after="0" w:line="100" w:lineRule="atLeast"/>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1F5568">
            <w:pPr>
              <w:widowControl w:val="0"/>
              <w:spacing w:after="0" w:line="100" w:lineRule="atLeast"/>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shd w:val="clear" w:color="auto" w:fill="FFFFFF"/>
          </w:tcPr>
          <w:p w:rsidR="00B34AAF" w:rsidRPr="000A08F3" w:rsidRDefault="00B34AAF" w:rsidP="001F5568">
            <w:pPr>
              <w:widowControl w:val="0"/>
              <w:spacing w:after="0" w:line="100" w:lineRule="atLeast"/>
              <w:rPr>
                <w:rFonts w:ascii="Times New Roman" w:eastAsia="Calibri" w:hAnsi="Times New Roman" w:cs="Times New Roman"/>
                <w:spacing w:val="1"/>
                <w:lang w:eastAsia="en-US"/>
              </w:rPr>
            </w:pPr>
          </w:p>
        </w:tc>
      </w:tr>
      <w:tr w:rsidR="00B34AAF" w:rsidRPr="000A08F3" w:rsidTr="00355AB2">
        <w:trPr>
          <w:trHeight w:val="1959"/>
        </w:trPr>
        <w:tc>
          <w:tcPr>
            <w:tcW w:w="784"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355AB2">
            <w:pPr>
              <w:widowControl w:val="0"/>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Тема 2.6</w:t>
            </w:r>
          </w:p>
          <w:p w:rsidR="00B34AAF" w:rsidRPr="000A08F3" w:rsidRDefault="00B34AAF" w:rsidP="00355AB2">
            <w:pPr>
              <w:widowControl w:val="0"/>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spacing w:val="1"/>
                <w:lang w:eastAsia="en-US"/>
              </w:rPr>
              <w:t>Пр. №4 Разработка спецификации и блок-схем производства готовой продукции</w:t>
            </w:r>
          </w:p>
        </w:tc>
        <w:tc>
          <w:tcPr>
            <w:tcW w:w="1793"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B34AAF" w:rsidRPr="000A08F3" w:rsidRDefault="00195D20"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rFonts w:ascii="Times New Roman" w:eastAsia="Calibri" w:hAnsi="Times New Roman" w:cs="Times New Roman"/>
                <w:lang w:eastAsia="en-US"/>
              </w:rPr>
            </w:pPr>
            <w:r w:rsidRPr="000A08F3">
              <w:rPr>
                <w:rFonts w:ascii="Times New Roman" w:eastAsia="Calibri" w:hAnsi="Times New Roman" w:cs="Times New Roman"/>
                <w:lang w:eastAsia="en-US"/>
              </w:rPr>
              <w:t>Практическое занятие</w:t>
            </w:r>
            <w:r w:rsidR="00B34AAF" w:rsidRPr="000A08F3">
              <w:rPr>
                <w:rFonts w:ascii="Times New Roman" w:eastAsia="Calibri" w:hAnsi="Times New Roman" w:cs="Times New Roman"/>
                <w:lang w:eastAsia="en-US"/>
              </w:rPr>
              <w:t xml:space="preserve"> организуется в малых группах. В процессе занятия студенты работают с конспектом, раздаточным материалом и дополнительными источниками информации. Задания для выполнения: на основании ТТК предприятия составить спецификацию и блок-схему производства. Отметить на схеме </w:t>
            </w:r>
            <w:proofErr w:type="gramStart"/>
            <w:r w:rsidR="00B34AAF" w:rsidRPr="000A08F3">
              <w:rPr>
                <w:rFonts w:ascii="Times New Roman" w:eastAsia="Calibri" w:hAnsi="Times New Roman" w:cs="Times New Roman"/>
                <w:lang w:eastAsia="en-US"/>
              </w:rPr>
              <w:t>предполагаемые</w:t>
            </w:r>
            <w:proofErr w:type="gramEnd"/>
            <w:r w:rsidR="00B34AAF" w:rsidRPr="000A08F3">
              <w:rPr>
                <w:rFonts w:ascii="Times New Roman" w:eastAsia="Calibri" w:hAnsi="Times New Roman" w:cs="Times New Roman"/>
                <w:lang w:eastAsia="en-US"/>
              </w:rPr>
              <w:t xml:space="preserve"> ККТ.  Защита в форме дискуссии.</w:t>
            </w:r>
          </w:p>
          <w:p w:rsidR="00B34AAF"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rFonts w:ascii="Times New Roman" w:eastAsia="Calibri" w:hAnsi="Times New Roman" w:cs="Times New Roman"/>
                <w:b/>
                <w:bCs/>
                <w:lang w:eastAsia="en-US"/>
              </w:rPr>
            </w:pPr>
          </w:p>
        </w:tc>
        <w:tc>
          <w:tcPr>
            <w:tcW w:w="815" w:type="pct"/>
            <w:vMerge w:val="restart"/>
            <w:tcBorders>
              <w:top w:val="single" w:sz="4" w:space="0" w:color="000000"/>
              <w:left w:val="single" w:sz="4" w:space="0" w:color="000000"/>
              <w:right w:val="single" w:sz="4" w:space="0" w:color="000000"/>
            </w:tcBorders>
            <w:shd w:val="clear" w:color="auto" w:fill="FFFFFF"/>
          </w:tcPr>
          <w:p w:rsidR="00B34AAF" w:rsidRPr="000A08F3" w:rsidRDefault="00B34AAF" w:rsidP="001F5568">
            <w:pPr>
              <w:widowControl w:val="0"/>
              <w:spacing w:after="0" w:line="100" w:lineRule="atLeast"/>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top w:val="single" w:sz="4" w:space="0" w:color="auto"/>
              <w:left w:val="single" w:sz="4" w:space="0" w:color="000000"/>
              <w:right w:val="single" w:sz="4" w:space="0" w:color="000000"/>
            </w:tcBorders>
            <w:shd w:val="clear" w:color="auto" w:fill="FFFFFF"/>
          </w:tcPr>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ПК.1.1, 1.4</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ПК.2.1, 2.8</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ПК.3.1, 3.7</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ПК.4.1, 4.6</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ПК.5.1, 5.6</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ПК.6.3</w:t>
            </w:r>
          </w:p>
        </w:tc>
        <w:tc>
          <w:tcPr>
            <w:tcW w:w="649" w:type="pct"/>
            <w:tcBorders>
              <w:top w:val="single" w:sz="4" w:space="0" w:color="auto"/>
              <w:left w:val="single" w:sz="4" w:space="0" w:color="000000"/>
              <w:right w:val="single" w:sz="4" w:space="0" w:color="000000"/>
            </w:tcBorders>
            <w:shd w:val="clear" w:color="auto" w:fill="FFFFFF"/>
          </w:tcPr>
          <w:p w:rsidR="00B34AAF" w:rsidRPr="000A08F3" w:rsidRDefault="00B34AAF" w:rsidP="001F5568">
            <w:pPr>
              <w:widowControl w:val="0"/>
              <w:spacing w:after="0" w:line="100" w:lineRule="atLeast"/>
              <w:rPr>
                <w:rFonts w:ascii="Times New Roman" w:eastAsia="Calibri" w:hAnsi="Times New Roman" w:cs="Times New Roman"/>
                <w:spacing w:val="1"/>
                <w:lang w:eastAsia="en-US"/>
              </w:rPr>
            </w:pPr>
          </w:p>
        </w:tc>
      </w:tr>
      <w:tr w:rsidR="00B34AAF" w:rsidRPr="000A08F3" w:rsidTr="000A08F3">
        <w:trPr>
          <w:trHeight w:val="736"/>
        </w:trPr>
        <w:tc>
          <w:tcPr>
            <w:tcW w:w="784" w:type="pct"/>
            <w:vMerge/>
            <w:tcBorders>
              <w:left w:val="single" w:sz="4" w:space="0" w:color="000000"/>
              <w:bottom w:val="single" w:sz="4" w:space="0" w:color="000000"/>
              <w:right w:val="single" w:sz="4" w:space="0" w:color="000000"/>
            </w:tcBorders>
            <w:shd w:val="clear" w:color="auto" w:fill="FFFFFF"/>
            <w:vAlign w:val="center"/>
          </w:tcPr>
          <w:p w:rsidR="00B34AAF" w:rsidRPr="000A08F3" w:rsidRDefault="00B34AAF" w:rsidP="001F5568">
            <w:pPr>
              <w:widowControl w:val="0"/>
              <w:spacing w:after="0" w:line="100" w:lineRule="atLeast"/>
              <w:rPr>
                <w:rFonts w:ascii="Times New Roman" w:eastAsia="Calibri" w:hAnsi="Times New Roman" w:cs="Times New Roman"/>
                <w:b/>
                <w:bCs/>
                <w:lang w:eastAsia="en-US"/>
              </w:rPr>
            </w:pPr>
          </w:p>
        </w:tc>
        <w:tc>
          <w:tcPr>
            <w:tcW w:w="1793"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p>
        </w:tc>
        <w:tc>
          <w:tcPr>
            <w:tcW w:w="815"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1F5568">
            <w:pPr>
              <w:widowControl w:val="0"/>
              <w:spacing w:after="0" w:line="100" w:lineRule="atLeast"/>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FFFFFF"/>
          </w:tcPr>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shd w:val="clear" w:color="auto" w:fill="FFFFFF"/>
          </w:tcPr>
          <w:p w:rsidR="00B34AAF" w:rsidRPr="000A08F3" w:rsidRDefault="00B34AAF" w:rsidP="001F5568">
            <w:pPr>
              <w:widowControl w:val="0"/>
              <w:spacing w:after="0" w:line="100" w:lineRule="atLeast"/>
              <w:rPr>
                <w:rFonts w:ascii="Times New Roman" w:eastAsia="Calibri" w:hAnsi="Times New Roman" w:cs="Times New Roman"/>
                <w:spacing w:val="1"/>
                <w:lang w:eastAsia="en-US"/>
              </w:rPr>
            </w:pPr>
          </w:p>
        </w:tc>
      </w:tr>
      <w:tr w:rsidR="000A08F3" w:rsidRPr="000A08F3" w:rsidTr="000A08F3">
        <w:trPr>
          <w:trHeight w:val="8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A08F3" w:rsidRPr="000A08F3" w:rsidRDefault="000A08F3" w:rsidP="000A08F3">
            <w:pPr>
              <w:widowControl w:val="0"/>
              <w:spacing w:after="0" w:line="100" w:lineRule="atLeast"/>
              <w:jc w:val="center"/>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Раздел 3. Сертификация</w:t>
            </w:r>
          </w:p>
        </w:tc>
      </w:tr>
      <w:tr w:rsidR="00A673F9" w:rsidRPr="000A08F3" w:rsidTr="00355AB2">
        <w:trPr>
          <w:trHeight w:val="1177"/>
        </w:trPr>
        <w:tc>
          <w:tcPr>
            <w:tcW w:w="784" w:type="pct"/>
            <w:tcBorders>
              <w:top w:val="single" w:sz="4" w:space="0" w:color="000000"/>
              <w:left w:val="single" w:sz="4" w:space="0" w:color="000000"/>
              <w:bottom w:val="single" w:sz="4" w:space="0" w:color="000000"/>
              <w:right w:val="single" w:sz="4" w:space="0" w:color="000000"/>
            </w:tcBorders>
            <w:shd w:val="clear" w:color="auto" w:fill="FFFFFF"/>
          </w:tcPr>
          <w:p w:rsidR="00A673F9" w:rsidRPr="000A08F3" w:rsidRDefault="00A673F9" w:rsidP="00355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3.1</w:t>
            </w:r>
          </w:p>
          <w:p w:rsidR="00A673F9" w:rsidRPr="000A08F3" w:rsidRDefault="00A673F9" w:rsidP="00355AB2">
            <w:pPr>
              <w:widowControl w:val="0"/>
              <w:spacing w:after="0" w:line="100" w:lineRule="atLeast"/>
              <w:rPr>
                <w:rFonts w:ascii="Times New Roman" w:eastAsia="Calibri" w:hAnsi="Times New Roman" w:cs="Times New Roman"/>
                <w:b/>
                <w:lang w:eastAsia="en-US"/>
              </w:rPr>
            </w:pPr>
            <w:r w:rsidRPr="000A08F3">
              <w:rPr>
                <w:rFonts w:ascii="Times New Roman" w:eastAsia="Calibri" w:hAnsi="Times New Roman" w:cs="Times New Roman"/>
                <w:b/>
                <w:bCs/>
                <w:lang w:eastAsia="en-US"/>
              </w:rPr>
              <w:t>Обязательная и добровольная сертификация</w:t>
            </w:r>
          </w:p>
        </w:tc>
        <w:tc>
          <w:tcPr>
            <w:tcW w:w="1793" w:type="pct"/>
            <w:tcBorders>
              <w:top w:val="single" w:sz="4" w:space="0" w:color="000000"/>
              <w:left w:val="single" w:sz="4" w:space="0" w:color="000000"/>
              <w:bottom w:val="single" w:sz="4" w:space="0" w:color="000000"/>
              <w:right w:val="single" w:sz="4" w:space="0" w:color="000000"/>
            </w:tcBorders>
            <w:shd w:val="clear" w:color="auto" w:fill="FFFFFF"/>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A673F9" w:rsidRPr="000A08F3" w:rsidRDefault="00A673F9" w:rsidP="001F5568">
            <w:pPr>
              <w:widowControl w:val="0"/>
              <w:spacing w:after="0" w:line="100" w:lineRule="atLeast"/>
              <w:jc w:val="both"/>
              <w:rPr>
                <w:rFonts w:ascii="Times New Roman" w:eastAsia="Calibri" w:hAnsi="Times New Roman" w:cs="Times New Roman"/>
                <w:b/>
                <w:bCs/>
                <w:spacing w:val="1"/>
                <w:lang w:eastAsia="en-US"/>
              </w:rPr>
            </w:pPr>
            <w:r w:rsidRPr="000A08F3">
              <w:rPr>
                <w:rFonts w:ascii="Times New Roman" w:eastAsia="Calibri" w:hAnsi="Times New Roman" w:cs="Times New Roman"/>
                <w:lang w:eastAsia="en-US"/>
              </w:rPr>
              <w:t xml:space="preserve">Оценка и подтверждения соответствия: понятия, формы, назначение. Цели и принципы подтверждения соответствия. Значение сертификации в рыночных условиях.  </w:t>
            </w:r>
          </w:p>
          <w:p w:rsidR="00A673F9" w:rsidRPr="000A08F3" w:rsidRDefault="00A673F9" w:rsidP="001F5568">
            <w:pPr>
              <w:widowControl w:val="0"/>
              <w:tabs>
                <w:tab w:val="left" w:pos="0"/>
              </w:tabs>
              <w:spacing w:after="0" w:line="100" w:lineRule="atLeast"/>
              <w:jc w:val="both"/>
              <w:rPr>
                <w:rFonts w:ascii="Times New Roman" w:eastAsia="Calibri" w:hAnsi="Times New Roman" w:cs="Times New Roman"/>
                <w:spacing w:val="1"/>
                <w:lang w:eastAsia="en-US"/>
              </w:rPr>
            </w:pPr>
          </w:p>
        </w:tc>
        <w:tc>
          <w:tcPr>
            <w:tcW w:w="815" w:type="pct"/>
            <w:tcBorders>
              <w:top w:val="single" w:sz="4" w:space="0" w:color="000000"/>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tcBorders>
              <w:top w:val="single" w:sz="4" w:space="0" w:color="000000"/>
              <w:left w:val="single" w:sz="4" w:space="0" w:color="000000"/>
              <w:bottom w:val="single" w:sz="4" w:space="0" w:color="000000"/>
              <w:right w:val="single" w:sz="4" w:space="0" w:color="000000"/>
            </w:tcBorders>
            <w:shd w:val="clear" w:color="auto" w:fill="FFFFFF"/>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p>
        </w:tc>
        <w:tc>
          <w:tcPr>
            <w:tcW w:w="649" w:type="pct"/>
            <w:tcBorders>
              <w:top w:val="single" w:sz="4" w:space="0" w:color="000000"/>
              <w:left w:val="single" w:sz="4" w:space="0" w:color="000000"/>
              <w:bottom w:val="single" w:sz="4" w:space="0" w:color="000000"/>
              <w:right w:val="single" w:sz="4" w:space="0" w:color="000000"/>
            </w:tcBorders>
            <w:shd w:val="clear" w:color="auto" w:fill="FFFFFF"/>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A673F9" w:rsidRPr="000A08F3" w:rsidTr="000A08F3">
        <w:trPr>
          <w:trHeight w:val="8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A673F9" w:rsidRPr="000A08F3" w:rsidRDefault="00A673F9" w:rsidP="000A08F3">
            <w:pPr>
              <w:widowControl w:val="0"/>
              <w:spacing w:after="0" w:line="240" w:lineRule="auto"/>
              <w:jc w:val="center"/>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Раздел 4. Порядок разработки и утверждения технико-технологических карт на кулинарную продукцию</w:t>
            </w:r>
          </w:p>
        </w:tc>
      </w:tr>
      <w:tr w:rsidR="00A673F9" w:rsidRPr="000A08F3" w:rsidTr="00A673F9">
        <w:trPr>
          <w:trHeight w:val="870"/>
        </w:trPr>
        <w:tc>
          <w:tcPr>
            <w:tcW w:w="784" w:type="pct"/>
            <w:vMerge w:val="restart"/>
            <w:tcBorders>
              <w:top w:val="single" w:sz="4" w:space="0" w:color="000000"/>
              <w:left w:val="single" w:sz="4" w:space="0" w:color="000000"/>
            </w:tcBorders>
            <w:shd w:val="clear" w:color="auto" w:fill="auto"/>
          </w:tcPr>
          <w:p w:rsidR="00A673F9" w:rsidRPr="000A08F3" w:rsidRDefault="00A673F9"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 xml:space="preserve">Тема 4.1 </w:t>
            </w:r>
          </w:p>
          <w:p w:rsidR="00A673F9" w:rsidRPr="000A08F3" w:rsidRDefault="00A673F9"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pacing w:val="1"/>
                <w:lang w:eastAsia="en-US"/>
              </w:rPr>
            </w:pPr>
            <w:r w:rsidRPr="000A08F3">
              <w:rPr>
                <w:rFonts w:ascii="Times New Roman" w:eastAsia="Calibri" w:hAnsi="Times New Roman" w:cs="Times New Roman"/>
                <w:b/>
                <w:bCs/>
                <w:spacing w:val="1"/>
                <w:lang w:eastAsia="en-US"/>
              </w:rPr>
              <w:t>Понятие о нормативной и технологической документации</w:t>
            </w:r>
          </w:p>
        </w:tc>
        <w:tc>
          <w:tcPr>
            <w:tcW w:w="1793" w:type="pct"/>
            <w:vMerge w:val="restart"/>
            <w:tcBorders>
              <w:top w:val="single" w:sz="4" w:space="0" w:color="000000"/>
              <w:left w:val="single" w:sz="4" w:space="0" w:color="000000"/>
            </w:tcBorders>
            <w:shd w:val="clear" w:color="auto" w:fill="auto"/>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A673F9" w:rsidRPr="000A08F3" w:rsidRDefault="00A673F9" w:rsidP="001F5568">
            <w:pPr>
              <w:widowControl w:val="0"/>
              <w:spacing w:after="0" w:line="240" w:lineRule="auto"/>
              <w:jc w:val="both"/>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 xml:space="preserve">Общие положения. </w:t>
            </w:r>
            <w:r w:rsidRPr="000A08F3">
              <w:rPr>
                <w:rFonts w:ascii="Times New Roman" w:eastAsia="Calibri" w:hAnsi="Times New Roman" w:cs="Times New Roman"/>
                <w:bCs/>
                <w:spacing w:val="1"/>
                <w:lang w:eastAsia="en-US"/>
              </w:rPr>
              <w:t>Определение терминов: фирменное блюдо, новое блюдо, (компонент) ингредиент в соответствии с ГОСТ 32691-2014</w:t>
            </w:r>
          </w:p>
        </w:tc>
        <w:tc>
          <w:tcPr>
            <w:tcW w:w="815" w:type="pct"/>
            <w:vMerge w:val="restart"/>
            <w:tcBorders>
              <w:top w:val="single" w:sz="4" w:space="0" w:color="000000"/>
              <w:left w:val="single" w:sz="4" w:space="0" w:color="000000"/>
            </w:tcBorders>
            <w:shd w:val="clear" w:color="auto" w:fill="auto"/>
          </w:tcPr>
          <w:p w:rsidR="00A673F9" w:rsidRPr="000A08F3" w:rsidRDefault="00A673F9"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top w:val="single" w:sz="4" w:space="0" w:color="000000"/>
              <w:left w:val="single" w:sz="4" w:space="0" w:color="000000"/>
              <w:right w:val="single" w:sz="4" w:space="0" w:color="000000"/>
            </w:tcBorders>
            <w:shd w:val="clear" w:color="auto" w:fill="auto"/>
          </w:tcPr>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 9</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A673F9" w:rsidRPr="000A08F3" w:rsidRDefault="000A08F3" w:rsidP="000A08F3">
            <w:pPr>
              <w:widowControl w:val="0"/>
              <w:spacing w:after="0" w:line="100" w:lineRule="atLeast"/>
              <w:jc w:val="center"/>
              <w:rPr>
                <w:rFonts w:ascii="Times New Roman" w:eastAsia="Calibri" w:hAnsi="Times New Roman" w:cs="Times New Roman"/>
                <w:spacing w:val="1"/>
                <w:lang w:eastAsia="en-US"/>
              </w:rPr>
            </w:pPr>
            <w:r>
              <w:rPr>
                <w:rFonts w:ascii="Times New Roman" w:eastAsia="Calibri" w:hAnsi="Times New Roman" w:cs="Times New Roman"/>
                <w:spacing w:val="1"/>
                <w:lang w:eastAsia="en-US"/>
              </w:rPr>
              <w:t>ОК.11</w:t>
            </w:r>
          </w:p>
        </w:tc>
        <w:tc>
          <w:tcPr>
            <w:tcW w:w="649" w:type="pct"/>
            <w:tcBorders>
              <w:top w:val="single" w:sz="4" w:space="0" w:color="000000"/>
              <w:left w:val="single" w:sz="4" w:space="0" w:color="000000"/>
              <w:right w:val="single" w:sz="4" w:space="0" w:color="000000"/>
            </w:tcBorders>
          </w:tcPr>
          <w:p w:rsidR="00A673F9" w:rsidRPr="000A08F3" w:rsidRDefault="00A673F9" w:rsidP="001F5568">
            <w:pPr>
              <w:widowControl w:val="0"/>
              <w:spacing w:after="0" w:line="240" w:lineRule="auto"/>
              <w:rPr>
                <w:rFonts w:ascii="Times New Roman" w:eastAsia="Calibri" w:hAnsi="Times New Roman" w:cs="Times New Roman"/>
                <w:spacing w:val="1"/>
                <w:lang w:eastAsia="en-US"/>
              </w:rPr>
            </w:pPr>
          </w:p>
        </w:tc>
      </w:tr>
      <w:tr w:rsidR="00A673F9" w:rsidRPr="000A08F3" w:rsidTr="000A08F3">
        <w:trPr>
          <w:trHeight w:val="210"/>
        </w:trPr>
        <w:tc>
          <w:tcPr>
            <w:tcW w:w="784" w:type="pct"/>
            <w:vMerge/>
            <w:tcBorders>
              <w:left w:val="single" w:sz="4" w:space="0" w:color="000000"/>
              <w:bottom w:val="single" w:sz="4" w:space="0" w:color="000000"/>
            </w:tcBorders>
            <w:shd w:val="clear" w:color="auto" w:fill="auto"/>
          </w:tcPr>
          <w:p w:rsidR="00A673F9" w:rsidRPr="000A08F3" w:rsidRDefault="00A673F9"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
        </w:tc>
        <w:tc>
          <w:tcPr>
            <w:tcW w:w="1793" w:type="pct"/>
            <w:vMerge/>
            <w:tcBorders>
              <w:left w:val="single" w:sz="4" w:space="0" w:color="000000"/>
              <w:bottom w:val="single" w:sz="4" w:space="0" w:color="000000"/>
            </w:tcBorders>
            <w:shd w:val="clear" w:color="auto" w:fill="auto"/>
          </w:tcPr>
          <w:p w:rsidR="00A673F9" w:rsidRPr="000A08F3" w:rsidRDefault="00A673F9" w:rsidP="001F5568">
            <w:pPr>
              <w:widowControl w:val="0"/>
              <w:spacing w:after="0" w:line="240" w:lineRule="auto"/>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tcBorders>
            <w:shd w:val="clear" w:color="auto" w:fill="auto"/>
          </w:tcPr>
          <w:p w:rsidR="00A673F9" w:rsidRPr="000A08F3" w:rsidRDefault="00A673F9" w:rsidP="001F5568">
            <w:pPr>
              <w:widowControl w:val="0"/>
              <w:snapToGrid w:val="0"/>
              <w:spacing w:after="0" w:line="240" w:lineRule="auto"/>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auto"/>
          </w:tcPr>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tcPr>
          <w:p w:rsidR="00A673F9" w:rsidRPr="000A08F3" w:rsidRDefault="00A673F9" w:rsidP="001F5568">
            <w:pPr>
              <w:widowControl w:val="0"/>
              <w:spacing w:after="0" w:line="240" w:lineRule="auto"/>
              <w:rPr>
                <w:rFonts w:ascii="Times New Roman" w:eastAsia="Calibri" w:hAnsi="Times New Roman" w:cs="Times New Roman"/>
                <w:spacing w:val="1"/>
                <w:lang w:eastAsia="en-US"/>
              </w:rPr>
            </w:pPr>
          </w:p>
        </w:tc>
      </w:tr>
      <w:tr w:rsidR="00A673F9" w:rsidRPr="000A08F3" w:rsidTr="00B34AAF">
        <w:trPr>
          <w:trHeight w:val="289"/>
        </w:trPr>
        <w:tc>
          <w:tcPr>
            <w:tcW w:w="784" w:type="pct"/>
            <w:vMerge w:val="restart"/>
            <w:tcBorders>
              <w:left w:val="single" w:sz="4" w:space="0" w:color="000000"/>
            </w:tcBorders>
            <w:shd w:val="clear" w:color="auto" w:fill="auto"/>
          </w:tcPr>
          <w:p w:rsidR="00A673F9" w:rsidRPr="000A08F3" w:rsidRDefault="00A673F9"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 xml:space="preserve">Тема 4.2 </w:t>
            </w:r>
          </w:p>
          <w:p w:rsidR="00A673F9" w:rsidRPr="000A08F3" w:rsidRDefault="00A673F9"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pacing w:val="1"/>
                <w:lang w:eastAsia="en-US"/>
              </w:rPr>
            </w:pPr>
            <w:r w:rsidRPr="000A08F3">
              <w:rPr>
                <w:rFonts w:ascii="Times New Roman" w:eastAsia="Calibri" w:hAnsi="Times New Roman" w:cs="Times New Roman"/>
                <w:b/>
                <w:bCs/>
                <w:spacing w:val="1"/>
                <w:lang w:eastAsia="en-US"/>
              </w:rPr>
              <w:t>Порядок составления рецептур на новые и фирменные блюда (изделия)</w:t>
            </w:r>
          </w:p>
        </w:tc>
        <w:tc>
          <w:tcPr>
            <w:tcW w:w="1793" w:type="pct"/>
            <w:vMerge w:val="restart"/>
            <w:tcBorders>
              <w:left w:val="single" w:sz="4" w:space="0" w:color="000000"/>
            </w:tcBorders>
            <w:shd w:val="clear" w:color="auto" w:fill="auto"/>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A673F9" w:rsidRPr="000A08F3" w:rsidRDefault="00A673F9" w:rsidP="001F5568">
            <w:pPr>
              <w:widowControl w:val="0"/>
              <w:spacing w:after="0" w:line="240" w:lineRule="auto"/>
              <w:jc w:val="both"/>
              <w:rPr>
                <w:rFonts w:ascii="Times New Roman" w:eastAsia="Arial" w:hAnsi="Times New Roman" w:cs="Times New Roman"/>
                <w:spacing w:val="1"/>
                <w:lang w:eastAsia="en-US"/>
              </w:rPr>
            </w:pPr>
            <w:r w:rsidRPr="000A08F3">
              <w:rPr>
                <w:rFonts w:ascii="Times New Roman" w:eastAsia="Calibri" w:hAnsi="Times New Roman" w:cs="Times New Roman"/>
                <w:spacing w:val="1"/>
                <w:lang w:eastAsia="en-US"/>
              </w:rPr>
              <w:t xml:space="preserve">Выбор блюд (изделий) для разработки с учетом их новизны, кулинарных достоинств, сочетания, продуктов, оформления при отпуске. Изучение </w:t>
            </w:r>
            <w:proofErr w:type="gramStart"/>
            <w:r w:rsidRPr="000A08F3">
              <w:rPr>
                <w:rFonts w:ascii="Times New Roman" w:eastAsia="Calibri" w:hAnsi="Times New Roman" w:cs="Times New Roman"/>
                <w:spacing w:val="1"/>
                <w:lang w:eastAsia="en-US"/>
              </w:rPr>
              <w:t>возможности применения новых способов кулинарной обработки сырья</w:t>
            </w:r>
            <w:proofErr w:type="gramEnd"/>
            <w:r w:rsidRPr="000A08F3">
              <w:rPr>
                <w:rFonts w:ascii="Times New Roman" w:eastAsia="Calibri" w:hAnsi="Times New Roman" w:cs="Times New Roman"/>
                <w:spacing w:val="1"/>
                <w:lang w:eastAsia="en-US"/>
              </w:rPr>
              <w:t xml:space="preserve"> и продуктов, использования новых видов продовольственного сырья, пищевых продуктов, полуфабрикатов, </w:t>
            </w:r>
            <w:r w:rsidRPr="000A08F3">
              <w:rPr>
                <w:rFonts w:ascii="Times New Roman" w:eastAsia="Calibri" w:hAnsi="Times New Roman" w:cs="Times New Roman"/>
                <w:spacing w:val="1"/>
                <w:lang w:eastAsia="en-US"/>
              </w:rPr>
              <w:lastRenderedPageBreak/>
              <w:t xml:space="preserve">пищевых добавок и специй и т. д., а также их взаимозаменяемость. </w:t>
            </w:r>
            <w:r w:rsidRPr="000A08F3">
              <w:rPr>
                <w:rFonts w:ascii="Times New Roman" w:eastAsia="Arial" w:hAnsi="Times New Roman" w:cs="Times New Roman"/>
                <w:spacing w:val="1"/>
                <w:lang w:eastAsia="en-US"/>
              </w:rPr>
              <w:t>Составление проекта рецептуры на блюдо (изделие).</w:t>
            </w:r>
          </w:p>
          <w:p w:rsidR="00A673F9" w:rsidRPr="000A08F3" w:rsidRDefault="00A673F9" w:rsidP="001F5568">
            <w:pPr>
              <w:widowControl w:val="0"/>
              <w:spacing w:after="0" w:line="240" w:lineRule="auto"/>
              <w:jc w:val="both"/>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Порядок организации отработки рецептур блюд (изделий) с учетом соблюдения требований нормативных документов.</w:t>
            </w:r>
          </w:p>
          <w:p w:rsidR="00A673F9" w:rsidRPr="000A08F3" w:rsidRDefault="00A673F9" w:rsidP="001F5568">
            <w:pPr>
              <w:widowControl w:val="0"/>
              <w:spacing w:after="0" w:line="240" w:lineRule="auto"/>
              <w:jc w:val="both"/>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Подбор инвентаря, посуды и инструментов для отработки в соответствии с технологическим процессом и особенностями приготовления блюда (изделия); взвешивание сырья (продуктов); определение режима тепловой обработки продуктов.</w:t>
            </w:r>
          </w:p>
          <w:p w:rsidR="00A673F9" w:rsidRPr="000A08F3" w:rsidRDefault="00A673F9" w:rsidP="001F5568">
            <w:pPr>
              <w:widowControl w:val="0"/>
              <w:spacing w:after="0" w:line="240" w:lineRule="auto"/>
              <w:jc w:val="both"/>
              <w:rPr>
                <w:rFonts w:ascii="Times New Roman" w:eastAsia="Calibri" w:hAnsi="Times New Roman" w:cs="Times New Roman"/>
                <w:spacing w:val="1"/>
                <w:lang w:eastAsia="en-US"/>
              </w:rPr>
            </w:pPr>
            <w:r w:rsidRPr="000A08F3">
              <w:rPr>
                <w:rFonts w:ascii="Times New Roman" w:eastAsia="Arial" w:hAnsi="Times New Roman" w:cs="Times New Roman"/>
                <w:spacing w:val="1"/>
                <w:lang w:eastAsia="en-US"/>
              </w:rPr>
              <w:t>Учет уменьшения массы и размера продуктов при тепловой обработке.</w:t>
            </w:r>
          </w:p>
        </w:tc>
        <w:tc>
          <w:tcPr>
            <w:tcW w:w="815" w:type="pct"/>
            <w:vMerge w:val="restart"/>
            <w:tcBorders>
              <w:left w:val="single" w:sz="4" w:space="0" w:color="000000"/>
            </w:tcBorders>
            <w:shd w:val="clear" w:color="auto" w:fill="auto"/>
          </w:tcPr>
          <w:p w:rsidR="00A673F9" w:rsidRPr="000A08F3" w:rsidRDefault="00A673F9"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lastRenderedPageBreak/>
              <w:t>2</w:t>
            </w:r>
          </w:p>
        </w:tc>
        <w:tc>
          <w:tcPr>
            <w:tcW w:w="959" w:type="pct"/>
            <w:vMerge w:val="restart"/>
            <w:tcBorders>
              <w:left w:val="single" w:sz="4" w:space="0" w:color="000000"/>
              <w:right w:val="single" w:sz="4" w:space="0" w:color="000000"/>
            </w:tcBorders>
            <w:shd w:val="clear" w:color="auto" w:fill="auto"/>
          </w:tcPr>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 9</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ПК.1.4</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lastRenderedPageBreak/>
              <w:t>ПК.2.8</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ПК.3.7</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ПК.4.6</w:t>
            </w:r>
          </w:p>
          <w:p w:rsidR="00A673F9" w:rsidRPr="000A08F3" w:rsidRDefault="00A673F9" w:rsidP="000A08F3">
            <w:pPr>
              <w:widowControl w:val="0"/>
              <w:snapToGrid w:val="0"/>
              <w:spacing w:after="0" w:line="240" w:lineRule="auto"/>
              <w:jc w:val="center"/>
              <w:rPr>
                <w:rFonts w:ascii="Calibri" w:eastAsia="Calibri" w:hAnsi="Calibri" w:cs="Times New Roman"/>
                <w:lang w:eastAsia="en-US"/>
              </w:rPr>
            </w:pPr>
            <w:r w:rsidRPr="000A08F3">
              <w:rPr>
                <w:rFonts w:ascii="Times New Roman" w:eastAsia="Calibri" w:hAnsi="Times New Roman" w:cs="Times New Roman"/>
                <w:spacing w:val="1"/>
                <w:lang w:eastAsia="en-US"/>
              </w:rPr>
              <w:t>ПК.5.6</w:t>
            </w:r>
          </w:p>
        </w:tc>
        <w:tc>
          <w:tcPr>
            <w:tcW w:w="649" w:type="pct"/>
            <w:tcBorders>
              <w:left w:val="single" w:sz="4" w:space="0" w:color="000000"/>
              <w:right w:val="single" w:sz="4" w:space="0" w:color="000000"/>
            </w:tcBorders>
          </w:tcPr>
          <w:p w:rsidR="00A673F9" w:rsidRPr="000A08F3" w:rsidRDefault="00A673F9" w:rsidP="001F5568">
            <w:pPr>
              <w:widowControl w:val="0"/>
              <w:spacing w:after="0" w:line="240" w:lineRule="auto"/>
              <w:rPr>
                <w:rFonts w:ascii="Times New Roman" w:eastAsia="Calibri" w:hAnsi="Times New Roman" w:cs="Times New Roman"/>
                <w:spacing w:val="1"/>
                <w:lang w:eastAsia="en-US"/>
              </w:rPr>
            </w:pPr>
          </w:p>
        </w:tc>
      </w:tr>
      <w:tr w:rsidR="00A673F9" w:rsidRPr="000A08F3" w:rsidTr="00365DF4">
        <w:trPr>
          <w:trHeight w:val="837"/>
        </w:trPr>
        <w:tc>
          <w:tcPr>
            <w:tcW w:w="784" w:type="pct"/>
            <w:vMerge/>
            <w:tcBorders>
              <w:left w:val="single" w:sz="4" w:space="0" w:color="000000"/>
              <w:bottom w:val="single" w:sz="4" w:space="0" w:color="000000"/>
            </w:tcBorders>
            <w:shd w:val="clear" w:color="auto" w:fill="auto"/>
          </w:tcPr>
          <w:p w:rsidR="00A673F9" w:rsidRPr="000A08F3" w:rsidRDefault="00A673F9"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
        </w:tc>
        <w:tc>
          <w:tcPr>
            <w:tcW w:w="1793" w:type="pct"/>
            <w:vMerge/>
            <w:tcBorders>
              <w:left w:val="single" w:sz="4" w:space="0" w:color="000000"/>
              <w:bottom w:val="single" w:sz="4" w:space="0" w:color="000000"/>
            </w:tcBorders>
            <w:shd w:val="clear" w:color="auto" w:fill="auto"/>
          </w:tcPr>
          <w:p w:rsidR="00A673F9" w:rsidRPr="000A08F3" w:rsidRDefault="00A673F9" w:rsidP="001F5568">
            <w:pPr>
              <w:widowControl w:val="0"/>
              <w:spacing w:after="0" w:line="240" w:lineRule="auto"/>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tcBorders>
            <w:shd w:val="clear" w:color="auto" w:fill="auto"/>
          </w:tcPr>
          <w:p w:rsidR="00A673F9" w:rsidRPr="000A08F3" w:rsidRDefault="00A673F9" w:rsidP="001F5568">
            <w:pPr>
              <w:widowControl w:val="0"/>
              <w:snapToGrid w:val="0"/>
              <w:spacing w:after="0" w:line="240" w:lineRule="auto"/>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auto"/>
          </w:tcPr>
          <w:p w:rsidR="00A673F9" w:rsidRPr="000A08F3" w:rsidRDefault="00A673F9" w:rsidP="001F5568">
            <w:pPr>
              <w:widowControl w:val="0"/>
              <w:spacing w:after="0" w:line="240" w:lineRule="auto"/>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tcPr>
          <w:p w:rsidR="00A673F9" w:rsidRPr="000A08F3" w:rsidRDefault="00A673F9"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1909"/>
        </w:trPr>
        <w:tc>
          <w:tcPr>
            <w:tcW w:w="784" w:type="pct"/>
            <w:vMerge w:val="restart"/>
            <w:tcBorders>
              <w:left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lastRenderedPageBreak/>
              <w:t xml:space="preserve">Тема 4.3 </w:t>
            </w:r>
          </w:p>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pacing w:val="1"/>
                <w:lang w:eastAsia="en-US"/>
              </w:rPr>
            </w:pPr>
            <w:r w:rsidRPr="000A08F3">
              <w:rPr>
                <w:rFonts w:ascii="Times New Roman" w:eastAsia="Calibri" w:hAnsi="Times New Roman" w:cs="Times New Roman"/>
                <w:b/>
                <w:bCs/>
                <w:spacing w:val="1"/>
                <w:lang w:eastAsia="en-US"/>
              </w:rPr>
              <w:t>Порядок отработки проекта рецептур и технологии на новые и фирменные блюда (изделия)</w:t>
            </w:r>
          </w:p>
        </w:tc>
        <w:tc>
          <w:tcPr>
            <w:tcW w:w="1793" w:type="pct"/>
            <w:vMerge w:val="restart"/>
            <w:tcBorders>
              <w:left w:val="single" w:sz="4" w:space="0" w:color="000000"/>
            </w:tcBorders>
            <w:shd w:val="clear" w:color="auto" w:fill="auto"/>
          </w:tcPr>
          <w:p w:rsidR="00B34AAF"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B34AAF" w:rsidRPr="000A08F3" w:rsidRDefault="00B34AAF" w:rsidP="001F5568">
            <w:pPr>
              <w:widowControl w:val="0"/>
              <w:spacing w:after="0" w:line="240" w:lineRule="auto"/>
              <w:jc w:val="both"/>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Порядок отработки проекта рецептур включает: определение</w:t>
            </w:r>
          </w:p>
          <w:p w:rsidR="00B34AAF" w:rsidRPr="000A08F3" w:rsidRDefault="00B34AAF" w:rsidP="001F5568">
            <w:pPr>
              <w:widowControl w:val="0"/>
              <w:spacing w:after="0" w:line="240" w:lineRule="auto"/>
              <w:jc w:val="both"/>
              <w:rPr>
                <w:rFonts w:ascii="Times New Roman" w:eastAsia="Calibri" w:hAnsi="Times New Roman" w:cs="Times New Roman"/>
                <w:spacing w:val="1"/>
                <w:lang w:eastAsia="en-US"/>
              </w:rPr>
            </w:pPr>
            <w:proofErr w:type="gramStart"/>
            <w:r w:rsidRPr="000A08F3">
              <w:rPr>
                <w:rFonts w:ascii="Times New Roman" w:eastAsia="Calibri" w:hAnsi="Times New Roman" w:cs="Times New Roman"/>
                <w:spacing w:val="1"/>
                <w:lang w:eastAsia="en-US"/>
              </w:rPr>
              <w:t>норм закладки (расхода) компонентов (ингредиентов) массой брутто, нетто, полуфабриката и готового изделия; установление потерь при тепловой обработке компонентов (ингредиентов); определение производственных потерь; оформление результатов отработки рецептур актами.</w:t>
            </w:r>
            <w:proofErr w:type="gramEnd"/>
          </w:p>
        </w:tc>
        <w:tc>
          <w:tcPr>
            <w:tcW w:w="815" w:type="pct"/>
            <w:vMerge w:val="restart"/>
            <w:tcBorders>
              <w:left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left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ОК.4</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ПК.1.4</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ПК.2.8</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ПК.3.7</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ПК.4.6</w:t>
            </w:r>
          </w:p>
          <w:p w:rsidR="00B34AAF" w:rsidRPr="000A08F3" w:rsidRDefault="00B34AAF" w:rsidP="000A08F3">
            <w:pPr>
              <w:widowControl w:val="0"/>
              <w:snapToGrid w:val="0"/>
              <w:spacing w:after="0" w:line="240" w:lineRule="auto"/>
              <w:jc w:val="center"/>
              <w:rPr>
                <w:rFonts w:ascii="Calibri" w:eastAsia="Calibri" w:hAnsi="Calibri" w:cs="Times New Roman"/>
                <w:lang w:eastAsia="en-US"/>
              </w:rPr>
            </w:pPr>
            <w:r w:rsidRPr="000A08F3">
              <w:rPr>
                <w:rFonts w:ascii="Times New Roman" w:eastAsia="Calibri" w:hAnsi="Times New Roman" w:cs="Times New Roman"/>
                <w:spacing w:val="1"/>
                <w:lang w:eastAsia="en-US"/>
              </w:rPr>
              <w:t>ПК.5.6</w:t>
            </w:r>
          </w:p>
        </w:tc>
        <w:tc>
          <w:tcPr>
            <w:tcW w:w="649" w:type="pct"/>
            <w:tcBorders>
              <w:left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1662"/>
        </w:trPr>
        <w:tc>
          <w:tcPr>
            <w:tcW w:w="784"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
        </w:tc>
        <w:tc>
          <w:tcPr>
            <w:tcW w:w="1793"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1369"/>
        </w:trPr>
        <w:tc>
          <w:tcPr>
            <w:tcW w:w="784" w:type="pct"/>
            <w:vMerge w:val="restart"/>
            <w:tcBorders>
              <w:left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Тема 4.4</w:t>
            </w:r>
          </w:p>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pacing w:val="1"/>
                <w:lang w:eastAsia="en-US"/>
              </w:rPr>
            </w:pPr>
            <w:r w:rsidRPr="000A08F3">
              <w:rPr>
                <w:rFonts w:ascii="Times New Roman" w:eastAsia="Calibri" w:hAnsi="Times New Roman" w:cs="Times New Roman"/>
                <w:b/>
                <w:bCs/>
                <w:spacing w:val="1"/>
                <w:lang w:eastAsia="en-US"/>
              </w:rPr>
              <w:t xml:space="preserve">Пр. №5 Расчёт массы сырья и потерь при изготовлении блюда </w:t>
            </w:r>
            <w:r w:rsidRPr="000A08F3">
              <w:rPr>
                <w:rFonts w:ascii="Times New Roman" w:eastAsia="Calibri" w:hAnsi="Times New Roman" w:cs="Times New Roman"/>
                <w:b/>
                <w:bCs/>
                <w:spacing w:val="1"/>
                <w:lang w:eastAsia="en-US"/>
              </w:rPr>
              <w:lastRenderedPageBreak/>
              <w:t>(изделия)</w:t>
            </w:r>
          </w:p>
        </w:tc>
        <w:tc>
          <w:tcPr>
            <w:tcW w:w="1793" w:type="pct"/>
            <w:vMerge w:val="restart"/>
            <w:tcBorders>
              <w:left w:val="single" w:sz="4" w:space="0" w:color="000000"/>
            </w:tcBorders>
            <w:shd w:val="clear" w:color="auto" w:fill="auto"/>
          </w:tcPr>
          <w:p w:rsidR="00B34AAF"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lastRenderedPageBreak/>
              <w:t xml:space="preserve">Содержание </w:t>
            </w:r>
          </w:p>
          <w:p w:rsidR="00B34AAF" w:rsidRPr="000A08F3" w:rsidRDefault="00B34AAF" w:rsidP="001F5568">
            <w:pPr>
              <w:widowControl w:val="0"/>
              <w:spacing w:after="0" w:line="240" w:lineRule="auto"/>
              <w:jc w:val="both"/>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Произвести расчёт массы брутто на основе массы нетто по формулам отработанного блюда.</w:t>
            </w:r>
          </w:p>
          <w:p w:rsidR="00B34AAF" w:rsidRPr="000A08F3" w:rsidRDefault="00B34AAF" w:rsidP="001F5568">
            <w:pPr>
              <w:widowControl w:val="0"/>
              <w:spacing w:after="0" w:line="240" w:lineRule="auto"/>
              <w:jc w:val="both"/>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Установить производственные и тепловые потери при изготовлении блюда (изделия).</w:t>
            </w:r>
          </w:p>
        </w:tc>
        <w:tc>
          <w:tcPr>
            <w:tcW w:w="815" w:type="pct"/>
            <w:vMerge w:val="restart"/>
            <w:tcBorders>
              <w:left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left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ОК.4</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lastRenderedPageBreak/>
              <w:t>ОК.9</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ПК.1.4</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ПК.2.8</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ПК.3.7</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ПК.4.6</w:t>
            </w:r>
          </w:p>
          <w:p w:rsidR="00B34AAF" w:rsidRPr="000A08F3" w:rsidRDefault="00B34AAF" w:rsidP="000A08F3">
            <w:pPr>
              <w:widowControl w:val="0"/>
              <w:snapToGrid w:val="0"/>
              <w:spacing w:after="0" w:line="240" w:lineRule="auto"/>
              <w:jc w:val="center"/>
              <w:rPr>
                <w:rFonts w:ascii="Calibri" w:eastAsia="Calibri" w:hAnsi="Calibri" w:cs="Times New Roman"/>
                <w:lang w:eastAsia="en-US"/>
              </w:rPr>
            </w:pPr>
            <w:r w:rsidRPr="000A08F3">
              <w:rPr>
                <w:rFonts w:ascii="Times New Roman" w:eastAsia="Calibri" w:hAnsi="Times New Roman" w:cs="Times New Roman"/>
                <w:spacing w:val="1"/>
                <w:lang w:eastAsia="en-US"/>
              </w:rPr>
              <w:t>ПК.5.6</w:t>
            </w:r>
          </w:p>
        </w:tc>
        <w:tc>
          <w:tcPr>
            <w:tcW w:w="649" w:type="pct"/>
            <w:tcBorders>
              <w:left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2478"/>
        </w:trPr>
        <w:tc>
          <w:tcPr>
            <w:tcW w:w="784"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
        </w:tc>
        <w:tc>
          <w:tcPr>
            <w:tcW w:w="1793" w:type="pct"/>
            <w:vMerge/>
            <w:tcBorders>
              <w:left w:val="single" w:sz="4" w:space="0" w:color="000000"/>
              <w:bottom w:val="single" w:sz="4" w:space="0" w:color="000000"/>
            </w:tcBorders>
            <w:shd w:val="clear" w:color="auto" w:fill="auto"/>
          </w:tcPr>
          <w:p w:rsidR="00B34AAF" w:rsidRPr="000A08F3" w:rsidRDefault="00B34AAF" w:rsidP="001F5568">
            <w:pPr>
              <w:suppressLineNumbers/>
              <w:suppressAutoHyphens/>
              <w:spacing w:after="200" w:line="276" w:lineRule="auto"/>
              <w:rPr>
                <w:rFonts w:ascii="Times New Roman" w:eastAsia="Calibri" w:hAnsi="Times New Roman" w:cs="Times New Roman"/>
                <w:b/>
                <w:bCs/>
                <w:lang w:eastAsia="ar-SA"/>
              </w:rPr>
            </w:pPr>
          </w:p>
        </w:tc>
        <w:tc>
          <w:tcPr>
            <w:tcW w:w="815" w:type="pct"/>
            <w:vMerge/>
            <w:tcBorders>
              <w:left w:val="single" w:sz="4" w:space="0" w:color="000000"/>
              <w:bottom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1976"/>
        </w:trPr>
        <w:tc>
          <w:tcPr>
            <w:tcW w:w="784" w:type="pct"/>
            <w:vMerge w:val="restart"/>
            <w:tcBorders>
              <w:left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lastRenderedPageBreak/>
              <w:t>Тема 4.5</w:t>
            </w:r>
          </w:p>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pacing w:val="1"/>
                <w:lang w:eastAsia="en-US"/>
              </w:rPr>
            </w:pPr>
            <w:r w:rsidRPr="000A08F3">
              <w:rPr>
                <w:rFonts w:ascii="Times New Roman" w:eastAsia="Calibri" w:hAnsi="Times New Roman" w:cs="Times New Roman"/>
                <w:b/>
                <w:bCs/>
                <w:spacing w:val="1"/>
                <w:lang w:eastAsia="en-US"/>
              </w:rPr>
              <w:t>Пр. №6 Составление акта отработки рецептуры нового или фирменного блюда</w:t>
            </w:r>
          </w:p>
        </w:tc>
        <w:tc>
          <w:tcPr>
            <w:tcW w:w="1793" w:type="pct"/>
            <w:vMerge w:val="restart"/>
            <w:tcBorders>
              <w:left w:val="single" w:sz="4" w:space="0" w:color="000000"/>
            </w:tcBorders>
            <w:shd w:val="clear" w:color="auto" w:fill="auto"/>
          </w:tcPr>
          <w:p w:rsidR="00B34AAF"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bCs/>
                <w:spacing w:val="1"/>
                <w:lang w:eastAsia="en-US"/>
              </w:rPr>
            </w:pPr>
            <w:r w:rsidRPr="000A08F3">
              <w:rPr>
                <w:rFonts w:ascii="Times New Roman" w:eastAsia="Calibri" w:hAnsi="Times New Roman" w:cs="Times New Roman"/>
                <w:bCs/>
                <w:spacing w:val="1"/>
                <w:lang w:eastAsia="en-US"/>
              </w:rPr>
              <w:t>На основании отработки нового или фирменного блюда составить следующие нормативные документы:</w:t>
            </w:r>
          </w:p>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bCs/>
                <w:spacing w:val="1"/>
                <w:lang w:eastAsia="en-US"/>
              </w:rPr>
            </w:pPr>
            <w:r w:rsidRPr="000A08F3">
              <w:rPr>
                <w:rFonts w:ascii="Times New Roman" w:eastAsia="Calibri" w:hAnsi="Times New Roman" w:cs="Times New Roman"/>
                <w:bCs/>
                <w:spacing w:val="1"/>
                <w:lang w:eastAsia="en-US"/>
              </w:rPr>
              <w:t>1. Акт отработки рецептуры</w:t>
            </w:r>
            <w:r w:rsidRPr="000A08F3">
              <w:rPr>
                <w:rFonts w:ascii="Times New Roman" w:eastAsia="Calibri" w:hAnsi="Times New Roman" w:cs="Times New Roman"/>
                <w:spacing w:val="1"/>
                <w:lang w:eastAsia="en-US"/>
              </w:rPr>
              <w:t xml:space="preserve"> нового или фирменного блюда (изделия) с учетом особенности технологии приготовления.</w:t>
            </w:r>
            <w:r w:rsidRPr="000A08F3">
              <w:rPr>
                <w:rFonts w:ascii="Times New Roman" w:eastAsia="Calibri" w:hAnsi="Times New Roman" w:cs="Times New Roman"/>
                <w:bCs/>
                <w:spacing w:val="1"/>
                <w:lang w:eastAsia="en-US"/>
              </w:rPr>
              <w:t xml:space="preserve"> </w:t>
            </w:r>
          </w:p>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spacing w:val="1"/>
                <w:lang w:eastAsia="en-US"/>
              </w:rPr>
            </w:pPr>
            <w:r w:rsidRPr="000A08F3">
              <w:rPr>
                <w:rFonts w:ascii="Times New Roman" w:eastAsia="Calibri" w:hAnsi="Times New Roman" w:cs="Times New Roman"/>
                <w:bCs/>
                <w:spacing w:val="1"/>
                <w:lang w:eastAsia="en-US"/>
              </w:rPr>
              <w:t xml:space="preserve">2. Акта на списание </w:t>
            </w:r>
            <w:r w:rsidRPr="000A08F3">
              <w:rPr>
                <w:rFonts w:ascii="Times New Roman" w:eastAsia="Calibri" w:hAnsi="Times New Roman" w:cs="Times New Roman"/>
                <w:spacing w:val="1"/>
                <w:lang w:eastAsia="en-US"/>
              </w:rPr>
              <w:t>сырья и продуктов, израсходованных для проведения</w:t>
            </w:r>
            <w:r w:rsidRPr="000A08F3">
              <w:rPr>
                <w:rFonts w:ascii="Times New Roman" w:eastAsia="Calibri" w:hAnsi="Times New Roman" w:cs="Times New Roman"/>
                <w:bCs/>
                <w:spacing w:val="1"/>
                <w:lang w:eastAsia="en-US"/>
              </w:rPr>
              <w:t xml:space="preserve"> отработки</w:t>
            </w:r>
            <w:r w:rsidRPr="000A08F3">
              <w:rPr>
                <w:rFonts w:ascii="Times New Roman" w:eastAsia="Calibri" w:hAnsi="Times New Roman" w:cs="Times New Roman"/>
                <w:spacing w:val="1"/>
                <w:lang w:eastAsia="en-US"/>
              </w:rPr>
              <w:t xml:space="preserve"> нового или фирменного блюда (изделия).</w:t>
            </w:r>
          </w:p>
        </w:tc>
        <w:tc>
          <w:tcPr>
            <w:tcW w:w="815" w:type="pct"/>
            <w:vMerge w:val="restart"/>
            <w:tcBorders>
              <w:left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left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ОК.4</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ПК.1.4</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ПК.2.8</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ПК.3.7</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ПК.4.6</w:t>
            </w:r>
          </w:p>
          <w:p w:rsidR="00B34AAF" w:rsidRPr="000A08F3" w:rsidRDefault="00B34AAF" w:rsidP="000A08F3">
            <w:pPr>
              <w:widowControl w:val="0"/>
              <w:snapToGrid w:val="0"/>
              <w:spacing w:after="0" w:line="240" w:lineRule="auto"/>
              <w:jc w:val="center"/>
              <w:rPr>
                <w:rFonts w:ascii="Calibri" w:eastAsia="Calibri" w:hAnsi="Calibri" w:cs="Times New Roman"/>
                <w:lang w:eastAsia="en-US"/>
              </w:rPr>
            </w:pPr>
            <w:r w:rsidRPr="000A08F3">
              <w:rPr>
                <w:rFonts w:ascii="Times New Roman" w:eastAsia="Calibri" w:hAnsi="Times New Roman" w:cs="Times New Roman"/>
                <w:spacing w:val="1"/>
                <w:lang w:eastAsia="en-US"/>
              </w:rPr>
              <w:t>ПК.5.6</w:t>
            </w:r>
          </w:p>
        </w:tc>
        <w:tc>
          <w:tcPr>
            <w:tcW w:w="649" w:type="pct"/>
            <w:tcBorders>
              <w:left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1871"/>
        </w:trPr>
        <w:tc>
          <w:tcPr>
            <w:tcW w:w="784"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
        </w:tc>
        <w:tc>
          <w:tcPr>
            <w:tcW w:w="1793"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1345"/>
        </w:trPr>
        <w:tc>
          <w:tcPr>
            <w:tcW w:w="784" w:type="pct"/>
            <w:vMerge w:val="restart"/>
            <w:tcBorders>
              <w:left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Тема 4.6</w:t>
            </w:r>
          </w:p>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pacing w:val="1"/>
                <w:lang w:eastAsia="en-US"/>
              </w:rPr>
            </w:pPr>
            <w:r w:rsidRPr="000A08F3">
              <w:rPr>
                <w:rFonts w:ascii="Times New Roman" w:eastAsia="Calibri" w:hAnsi="Times New Roman" w:cs="Times New Roman"/>
                <w:b/>
                <w:bCs/>
                <w:spacing w:val="1"/>
                <w:lang w:eastAsia="en-US"/>
              </w:rPr>
              <w:t>Расчёт пищевой и энергетической ценности блюд и изделий</w:t>
            </w:r>
          </w:p>
        </w:tc>
        <w:tc>
          <w:tcPr>
            <w:tcW w:w="1793" w:type="pct"/>
            <w:vMerge w:val="restart"/>
            <w:tcBorders>
              <w:left w:val="single" w:sz="4" w:space="0" w:color="000000"/>
            </w:tcBorders>
            <w:shd w:val="clear" w:color="auto" w:fill="auto"/>
          </w:tcPr>
          <w:p w:rsidR="00B34AAF" w:rsidRPr="000A08F3" w:rsidRDefault="00B34AAF" w:rsidP="00B3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Содержание </w:t>
            </w:r>
          </w:p>
          <w:p w:rsidR="00B34AAF" w:rsidRPr="000A08F3" w:rsidRDefault="00B34AAF" w:rsidP="00B3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 xml:space="preserve">Порядок расчета пищевой и энергетической ценности новых и фирменных блюд (изделий) с учетом кондиции сырья, сочетаемости основных компонентов с </w:t>
            </w:r>
            <w:proofErr w:type="gramStart"/>
            <w:r w:rsidRPr="000A08F3">
              <w:rPr>
                <w:rFonts w:ascii="Times New Roman" w:eastAsia="Calibri" w:hAnsi="Times New Roman" w:cs="Times New Roman"/>
                <w:spacing w:val="1"/>
                <w:lang w:eastAsia="en-US"/>
              </w:rPr>
              <w:t>дополнительными</w:t>
            </w:r>
            <w:proofErr w:type="gramEnd"/>
            <w:r w:rsidRPr="000A08F3">
              <w:rPr>
                <w:rFonts w:ascii="Times New Roman" w:eastAsia="Calibri" w:hAnsi="Times New Roman" w:cs="Times New Roman"/>
                <w:spacing w:val="1"/>
                <w:lang w:eastAsia="en-US"/>
              </w:rPr>
              <w:t>.</w:t>
            </w:r>
          </w:p>
        </w:tc>
        <w:tc>
          <w:tcPr>
            <w:tcW w:w="815" w:type="pct"/>
            <w:vMerge w:val="restart"/>
            <w:tcBorders>
              <w:left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left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B34AAF" w:rsidRPr="000A08F3" w:rsidRDefault="00B34AAF"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ПК.1.4</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ПК.2.8</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ПК.3.7</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ПК.4.6</w:t>
            </w:r>
          </w:p>
          <w:p w:rsidR="00B34AAF" w:rsidRPr="000A08F3" w:rsidRDefault="00B34AAF" w:rsidP="000A08F3">
            <w:pPr>
              <w:widowControl w:val="0"/>
              <w:snapToGrid w:val="0"/>
              <w:spacing w:after="0" w:line="240" w:lineRule="auto"/>
              <w:jc w:val="center"/>
              <w:rPr>
                <w:rFonts w:ascii="Calibri" w:eastAsia="Calibri" w:hAnsi="Calibri" w:cs="Times New Roman"/>
                <w:lang w:eastAsia="en-US"/>
              </w:rPr>
            </w:pPr>
            <w:r w:rsidRPr="000A08F3">
              <w:rPr>
                <w:rFonts w:ascii="Times New Roman" w:eastAsia="Calibri" w:hAnsi="Times New Roman" w:cs="Times New Roman"/>
                <w:spacing w:val="1"/>
                <w:lang w:eastAsia="en-US"/>
              </w:rPr>
              <w:t>ПК.5.6</w:t>
            </w:r>
          </w:p>
        </w:tc>
        <w:tc>
          <w:tcPr>
            <w:tcW w:w="649" w:type="pct"/>
            <w:tcBorders>
              <w:left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1674"/>
        </w:trPr>
        <w:tc>
          <w:tcPr>
            <w:tcW w:w="784"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
        </w:tc>
        <w:tc>
          <w:tcPr>
            <w:tcW w:w="1793"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1122"/>
        </w:trPr>
        <w:tc>
          <w:tcPr>
            <w:tcW w:w="784" w:type="pct"/>
            <w:vMerge w:val="restart"/>
            <w:tcBorders>
              <w:left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lastRenderedPageBreak/>
              <w:t>Тема 4.7</w:t>
            </w:r>
          </w:p>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pacing w:val="1"/>
                <w:lang w:eastAsia="en-US"/>
              </w:rPr>
            </w:pPr>
            <w:r w:rsidRPr="000A08F3">
              <w:rPr>
                <w:rFonts w:ascii="Times New Roman" w:eastAsia="Calibri" w:hAnsi="Times New Roman" w:cs="Times New Roman"/>
                <w:b/>
                <w:bCs/>
                <w:spacing w:val="1"/>
                <w:lang w:eastAsia="en-US"/>
              </w:rPr>
              <w:t>Пр. №7 Расчёт пищевой и энергетической ценности блюд (изделий)</w:t>
            </w:r>
          </w:p>
        </w:tc>
        <w:tc>
          <w:tcPr>
            <w:tcW w:w="1793" w:type="pct"/>
            <w:vMerge w:val="restart"/>
            <w:tcBorders>
              <w:left w:val="single" w:sz="4" w:space="0" w:color="000000"/>
            </w:tcBorders>
            <w:shd w:val="clear" w:color="auto" w:fill="auto"/>
          </w:tcPr>
          <w:p w:rsidR="00B34AAF" w:rsidRPr="000A08F3" w:rsidRDefault="00B34AAF" w:rsidP="00B3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Содержание </w:t>
            </w:r>
          </w:p>
          <w:p w:rsidR="00B34AAF" w:rsidRPr="000A08F3" w:rsidRDefault="00B34AAF" w:rsidP="00B3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Произвести расчет пищевой ценности фирменных и новых блюд (изделий), в соответствии с методикой и учетами потерь при тепловой обработке продуктов.</w:t>
            </w:r>
          </w:p>
        </w:tc>
        <w:tc>
          <w:tcPr>
            <w:tcW w:w="815" w:type="pct"/>
            <w:vMerge w:val="restart"/>
            <w:tcBorders>
              <w:left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left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ПК.1.4</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ПК.2.8</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ПК.3.7</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ПК.4.6</w:t>
            </w:r>
          </w:p>
          <w:p w:rsidR="00B34AAF" w:rsidRPr="000A08F3" w:rsidRDefault="00B34AAF" w:rsidP="000A08F3">
            <w:pPr>
              <w:widowControl w:val="0"/>
              <w:snapToGrid w:val="0"/>
              <w:spacing w:after="0" w:line="240" w:lineRule="auto"/>
              <w:jc w:val="center"/>
              <w:rPr>
                <w:rFonts w:ascii="Calibri" w:eastAsia="Calibri" w:hAnsi="Calibri" w:cs="Times New Roman"/>
                <w:lang w:eastAsia="en-US"/>
              </w:rPr>
            </w:pPr>
            <w:r w:rsidRPr="000A08F3">
              <w:rPr>
                <w:rFonts w:ascii="Times New Roman" w:eastAsia="Calibri" w:hAnsi="Times New Roman" w:cs="Times New Roman"/>
                <w:spacing w:val="1"/>
                <w:lang w:eastAsia="en-US"/>
              </w:rPr>
              <w:t>ПК.5.6</w:t>
            </w:r>
          </w:p>
        </w:tc>
        <w:tc>
          <w:tcPr>
            <w:tcW w:w="649" w:type="pct"/>
            <w:tcBorders>
              <w:left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0A08F3">
        <w:trPr>
          <w:trHeight w:val="1859"/>
        </w:trPr>
        <w:tc>
          <w:tcPr>
            <w:tcW w:w="784"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
        </w:tc>
        <w:tc>
          <w:tcPr>
            <w:tcW w:w="1793"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301"/>
        </w:trPr>
        <w:tc>
          <w:tcPr>
            <w:tcW w:w="784" w:type="pct"/>
            <w:vMerge w:val="restart"/>
            <w:tcBorders>
              <w:left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 xml:space="preserve">Тема 4.8 </w:t>
            </w:r>
          </w:p>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pacing w:val="1"/>
                <w:lang w:eastAsia="en-US"/>
              </w:rPr>
            </w:pPr>
            <w:r w:rsidRPr="000A08F3">
              <w:rPr>
                <w:rFonts w:ascii="Times New Roman" w:eastAsia="Calibri" w:hAnsi="Times New Roman" w:cs="Times New Roman"/>
                <w:b/>
                <w:bCs/>
                <w:spacing w:val="1"/>
                <w:lang w:eastAsia="en-US"/>
              </w:rPr>
              <w:t xml:space="preserve">Методика определения и расчета временных норм отходов и потерь сырья </w:t>
            </w:r>
          </w:p>
        </w:tc>
        <w:tc>
          <w:tcPr>
            <w:tcW w:w="1793" w:type="pct"/>
            <w:vMerge w:val="restart"/>
            <w:tcBorders>
              <w:left w:val="single" w:sz="4" w:space="0" w:color="000000"/>
            </w:tcBorders>
            <w:shd w:val="clear" w:color="auto" w:fill="auto"/>
          </w:tcPr>
          <w:p w:rsidR="00B34AAF"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 xml:space="preserve">Общие положения. </w:t>
            </w:r>
            <w:r w:rsidRPr="000A08F3">
              <w:rPr>
                <w:rFonts w:ascii="Times New Roman" w:eastAsia="Calibri" w:hAnsi="Times New Roman" w:cs="Times New Roman"/>
                <w:bCs/>
                <w:spacing w:val="1"/>
                <w:lang w:eastAsia="en-US"/>
              </w:rPr>
              <w:t>Порядок</w:t>
            </w:r>
            <w:r w:rsidRPr="000A08F3">
              <w:rPr>
                <w:rFonts w:ascii="Times New Roman" w:eastAsia="Calibri" w:hAnsi="Times New Roman" w:cs="Times New Roman"/>
                <w:spacing w:val="1"/>
                <w:lang w:eastAsia="en-US"/>
              </w:rPr>
              <w:t xml:space="preserve"> проведения работ и организация </w:t>
            </w:r>
            <w:proofErr w:type="gramStart"/>
            <w:r w:rsidRPr="000A08F3">
              <w:rPr>
                <w:rFonts w:ascii="Times New Roman" w:eastAsia="Calibri" w:hAnsi="Times New Roman" w:cs="Times New Roman"/>
                <w:spacing w:val="1"/>
                <w:lang w:eastAsia="en-US"/>
              </w:rPr>
              <w:t>проведения работ определения временных норм отходов</w:t>
            </w:r>
            <w:proofErr w:type="gramEnd"/>
            <w:r w:rsidRPr="000A08F3">
              <w:rPr>
                <w:rFonts w:ascii="Times New Roman" w:eastAsia="Calibri" w:hAnsi="Times New Roman" w:cs="Times New Roman"/>
                <w:spacing w:val="1"/>
                <w:lang w:eastAsia="en-US"/>
              </w:rPr>
              <w:t xml:space="preserve"> и потерь сырья (продуктов) на предприятиях общественного питания.</w:t>
            </w:r>
          </w:p>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Проведение расчётов определения временных норм отходов и потерь сырья (продуктов) на предприятиях общественного питания.</w:t>
            </w:r>
          </w:p>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bCs/>
                <w:spacing w:val="1"/>
                <w:lang w:eastAsia="en-US"/>
              </w:rPr>
            </w:pPr>
            <w:r w:rsidRPr="000A08F3">
              <w:rPr>
                <w:rFonts w:ascii="Times New Roman" w:eastAsia="Calibri" w:hAnsi="Times New Roman" w:cs="Times New Roman"/>
                <w:spacing w:val="1"/>
                <w:lang w:eastAsia="en-US"/>
              </w:rPr>
              <w:t>Права, обязанности и ответственность при разработке временных нормативов</w:t>
            </w:r>
          </w:p>
        </w:tc>
        <w:tc>
          <w:tcPr>
            <w:tcW w:w="815" w:type="pct"/>
            <w:vMerge w:val="restart"/>
            <w:tcBorders>
              <w:left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left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ПК.1.4</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ПК.2.8</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ПК.3.7</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ПК.4.6</w:t>
            </w:r>
          </w:p>
          <w:p w:rsidR="00B34AAF" w:rsidRPr="000A08F3" w:rsidRDefault="00B34AAF" w:rsidP="000A08F3">
            <w:pPr>
              <w:widowControl w:val="0"/>
              <w:snapToGrid w:val="0"/>
              <w:spacing w:after="0" w:line="240" w:lineRule="auto"/>
              <w:jc w:val="center"/>
              <w:rPr>
                <w:rFonts w:ascii="Calibri" w:eastAsia="Calibri" w:hAnsi="Calibri" w:cs="Times New Roman"/>
                <w:lang w:eastAsia="en-US"/>
              </w:rPr>
            </w:pPr>
            <w:r w:rsidRPr="000A08F3">
              <w:rPr>
                <w:rFonts w:ascii="Times New Roman" w:eastAsia="Calibri" w:hAnsi="Times New Roman" w:cs="Times New Roman"/>
                <w:spacing w:val="1"/>
                <w:lang w:eastAsia="en-US"/>
              </w:rPr>
              <w:t>ПК.5.6</w:t>
            </w:r>
          </w:p>
        </w:tc>
        <w:tc>
          <w:tcPr>
            <w:tcW w:w="649" w:type="pct"/>
            <w:tcBorders>
              <w:left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1812"/>
        </w:trPr>
        <w:tc>
          <w:tcPr>
            <w:tcW w:w="784"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
        </w:tc>
        <w:tc>
          <w:tcPr>
            <w:tcW w:w="1793"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1423"/>
        </w:trPr>
        <w:tc>
          <w:tcPr>
            <w:tcW w:w="784" w:type="pct"/>
            <w:vMerge w:val="restart"/>
            <w:tcBorders>
              <w:left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 xml:space="preserve">Тема 4.9 </w:t>
            </w:r>
          </w:p>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pacing w:val="1"/>
                <w:lang w:eastAsia="en-US"/>
              </w:rPr>
            </w:pPr>
            <w:r w:rsidRPr="000A08F3">
              <w:rPr>
                <w:rFonts w:ascii="Times New Roman" w:eastAsia="Calibri" w:hAnsi="Times New Roman" w:cs="Times New Roman"/>
                <w:b/>
                <w:bCs/>
                <w:spacing w:val="1"/>
                <w:lang w:eastAsia="en-US"/>
              </w:rPr>
              <w:t xml:space="preserve">Пр. №8 Расчёт потерь при механической и тепловой обработке </w:t>
            </w:r>
            <w:r w:rsidRPr="000A08F3">
              <w:rPr>
                <w:rFonts w:ascii="Times New Roman" w:eastAsia="Calibri" w:hAnsi="Times New Roman" w:cs="Times New Roman"/>
                <w:b/>
                <w:bCs/>
                <w:spacing w:val="1"/>
                <w:lang w:eastAsia="en-US"/>
              </w:rPr>
              <w:lastRenderedPageBreak/>
              <w:t xml:space="preserve">сырья </w:t>
            </w:r>
          </w:p>
        </w:tc>
        <w:tc>
          <w:tcPr>
            <w:tcW w:w="1793" w:type="pct"/>
            <w:vMerge w:val="restart"/>
            <w:tcBorders>
              <w:left w:val="single" w:sz="4" w:space="0" w:color="000000"/>
            </w:tcBorders>
            <w:shd w:val="clear" w:color="auto" w:fill="auto"/>
          </w:tcPr>
          <w:p w:rsidR="00B34AAF"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lastRenderedPageBreak/>
              <w:t xml:space="preserve">Содержание </w:t>
            </w:r>
          </w:p>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 xml:space="preserve">Произвести расчёт временных нормативов при механической  и тепловой обработке сырья (продуктов), </w:t>
            </w:r>
            <w:proofErr w:type="gramStart"/>
            <w:r w:rsidRPr="000A08F3">
              <w:rPr>
                <w:rFonts w:ascii="Times New Roman" w:eastAsia="Calibri" w:hAnsi="Times New Roman" w:cs="Times New Roman"/>
                <w:spacing w:val="1"/>
                <w:lang w:eastAsia="en-US"/>
              </w:rPr>
              <w:t>согласно задания</w:t>
            </w:r>
            <w:proofErr w:type="gramEnd"/>
            <w:r w:rsidRPr="000A08F3">
              <w:rPr>
                <w:rFonts w:ascii="Times New Roman" w:eastAsia="Calibri" w:hAnsi="Times New Roman" w:cs="Times New Roman"/>
                <w:spacing w:val="1"/>
                <w:lang w:eastAsia="en-US"/>
              </w:rPr>
              <w:t>.</w:t>
            </w:r>
          </w:p>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 xml:space="preserve">Составить акты по определению временных норм </w:t>
            </w:r>
            <w:r w:rsidRPr="000A08F3">
              <w:rPr>
                <w:rFonts w:ascii="Times New Roman" w:eastAsia="Calibri" w:hAnsi="Times New Roman" w:cs="Times New Roman"/>
                <w:spacing w:val="1"/>
                <w:lang w:eastAsia="en-US"/>
              </w:rPr>
              <w:lastRenderedPageBreak/>
              <w:t>отходов и потерь при механической и тепловой обработке сырья (продуктов).</w:t>
            </w:r>
          </w:p>
        </w:tc>
        <w:tc>
          <w:tcPr>
            <w:tcW w:w="815" w:type="pct"/>
            <w:vMerge w:val="restart"/>
            <w:tcBorders>
              <w:left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lastRenderedPageBreak/>
              <w:t>2</w:t>
            </w:r>
          </w:p>
        </w:tc>
        <w:tc>
          <w:tcPr>
            <w:tcW w:w="959" w:type="pct"/>
            <w:vMerge w:val="restart"/>
            <w:tcBorders>
              <w:left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lastRenderedPageBreak/>
              <w:t>ОК.10</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ПК.1.4</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ПК.2.8</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ПК.3.7</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ПК.4.6</w:t>
            </w:r>
          </w:p>
          <w:p w:rsidR="00B34AAF" w:rsidRPr="000A08F3" w:rsidRDefault="00B34AAF" w:rsidP="000A08F3">
            <w:pPr>
              <w:widowControl w:val="0"/>
              <w:snapToGrid w:val="0"/>
              <w:spacing w:after="0" w:line="240" w:lineRule="auto"/>
              <w:jc w:val="center"/>
              <w:rPr>
                <w:rFonts w:ascii="Calibri" w:eastAsia="Calibri" w:hAnsi="Calibri" w:cs="Times New Roman"/>
                <w:lang w:eastAsia="en-US"/>
              </w:rPr>
            </w:pPr>
            <w:r w:rsidRPr="000A08F3">
              <w:rPr>
                <w:rFonts w:ascii="Times New Roman" w:eastAsia="Calibri" w:hAnsi="Times New Roman" w:cs="Times New Roman"/>
                <w:spacing w:val="1"/>
                <w:lang w:eastAsia="en-US"/>
              </w:rPr>
              <w:t>ПК.5.6</w:t>
            </w:r>
          </w:p>
        </w:tc>
        <w:tc>
          <w:tcPr>
            <w:tcW w:w="649" w:type="pct"/>
            <w:tcBorders>
              <w:left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2148"/>
        </w:trPr>
        <w:tc>
          <w:tcPr>
            <w:tcW w:w="784"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
        </w:tc>
        <w:tc>
          <w:tcPr>
            <w:tcW w:w="1793"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365DF4">
        <w:trPr>
          <w:trHeight w:val="2528"/>
        </w:trPr>
        <w:tc>
          <w:tcPr>
            <w:tcW w:w="784" w:type="pct"/>
            <w:vMerge w:val="restart"/>
            <w:tcBorders>
              <w:left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lastRenderedPageBreak/>
              <w:t>Тема 4.10</w:t>
            </w:r>
          </w:p>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pacing w:val="1"/>
                <w:lang w:eastAsia="en-US"/>
              </w:rPr>
            </w:pPr>
            <w:r w:rsidRPr="000A08F3">
              <w:rPr>
                <w:rFonts w:ascii="Times New Roman" w:eastAsia="Calibri" w:hAnsi="Times New Roman" w:cs="Times New Roman"/>
                <w:b/>
                <w:bCs/>
                <w:spacing w:val="1"/>
                <w:lang w:eastAsia="en-US"/>
              </w:rPr>
              <w:t xml:space="preserve">Порядок составления и оформления нормативной документации </w:t>
            </w:r>
          </w:p>
        </w:tc>
        <w:tc>
          <w:tcPr>
            <w:tcW w:w="1793" w:type="pct"/>
            <w:vMerge w:val="restart"/>
            <w:tcBorders>
              <w:left w:val="single" w:sz="4" w:space="0" w:color="000000"/>
            </w:tcBorders>
            <w:shd w:val="clear" w:color="auto" w:fill="auto"/>
          </w:tcPr>
          <w:p w:rsidR="00B34AAF"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B34AAF" w:rsidRPr="000A08F3" w:rsidRDefault="00B34AAF" w:rsidP="001F5568">
            <w:pPr>
              <w:tabs>
                <w:tab w:val="left" w:pos="2490"/>
              </w:tabs>
              <w:spacing w:after="0" w:line="240" w:lineRule="auto"/>
              <w:jc w:val="both"/>
              <w:rPr>
                <w:rFonts w:ascii="Times New Roman" w:eastAsia="Calibri" w:hAnsi="Times New Roman" w:cs="Times New Roman"/>
                <w:bCs/>
                <w:spacing w:val="1"/>
                <w:lang w:eastAsia="en-US"/>
              </w:rPr>
            </w:pPr>
            <w:r w:rsidRPr="000A08F3">
              <w:rPr>
                <w:rFonts w:ascii="Times New Roman" w:eastAsia="Calibri" w:hAnsi="Times New Roman" w:cs="Times New Roman"/>
                <w:bCs/>
                <w:spacing w:val="1"/>
                <w:lang w:eastAsia="en-US"/>
              </w:rPr>
              <w:t>Составление технологических карт на кулинарную продукцию. Нормативно-технологическая документация, необходимая для разработки технологических карт.</w:t>
            </w:r>
          </w:p>
          <w:p w:rsidR="00B34AAF" w:rsidRPr="000A08F3" w:rsidRDefault="00B34AAF" w:rsidP="001F5568">
            <w:pPr>
              <w:tabs>
                <w:tab w:val="left" w:pos="2490"/>
              </w:tabs>
              <w:spacing w:after="0" w:line="240" w:lineRule="auto"/>
              <w:jc w:val="both"/>
              <w:rPr>
                <w:rFonts w:ascii="Times New Roman" w:eastAsia="Calibri" w:hAnsi="Times New Roman" w:cs="Times New Roman"/>
                <w:bCs/>
                <w:spacing w:val="1"/>
                <w:lang w:eastAsia="en-US"/>
              </w:rPr>
            </w:pPr>
            <w:r w:rsidRPr="000A08F3">
              <w:rPr>
                <w:rFonts w:ascii="Times New Roman" w:eastAsia="Calibri" w:hAnsi="Times New Roman" w:cs="Times New Roman"/>
                <w:spacing w:val="1"/>
                <w:lang w:eastAsia="en-US"/>
              </w:rPr>
              <w:t xml:space="preserve">Порядок оформление </w:t>
            </w:r>
            <w:r w:rsidRPr="000A08F3">
              <w:rPr>
                <w:rFonts w:ascii="Times New Roman" w:eastAsia="Calibri" w:hAnsi="Times New Roman" w:cs="Times New Roman"/>
                <w:bCs/>
                <w:spacing w:val="1"/>
                <w:lang w:eastAsia="en-US"/>
              </w:rPr>
              <w:t xml:space="preserve">технологической карты с учетом изменений по мере необходимости замены ингредиентов. </w:t>
            </w:r>
          </w:p>
          <w:p w:rsidR="00B34AAF" w:rsidRPr="000A08F3" w:rsidRDefault="00B34AAF" w:rsidP="001F5568">
            <w:pPr>
              <w:tabs>
                <w:tab w:val="left" w:pos="2490"/>
              </w:tabs>
              <w:spacing w:after="0" w:line="240" w:lineRule="auto"/>
              <w:jc w:val="both"/>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Основные этапы составления технико-технологических карт. Нормативно-технологическая документация, необходимая для разработки технико-технологических карт.</w:t>
            </w:r>
          </w:p>
        </w:tc>
        <w:tc>
          <w:tcPr>
            <w:tcW w:w="815" w:type="pct"/>
            <w:vMerge w:val="restart"/>
            <w:tcBorders>
              <w:left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2</w:t>
            </w:r>
          </w:p>
        </w:tc>
        <w:tc>
          <w:tcPr>
            <w:tcW w:w="959" w:type="pct"/>
            <w:vMerge w:val="restart"/>
            <w:tcBorders>
              <w:left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ОК.6</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ОК.9</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ОК.10</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ОК.11</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ПК.1.4</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ПК.2.8</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ПК.3.7</w:t>
            </w:r>
          </w:p>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ПК.4.6</w:t>
            </w:r>
          </w:p>
          <w:p w:rsidR="00B34AAF" w:rsidRPr="000A08F3" w:rsidRDefault="00B34AAF" w:rsidP="000A08F3">
            <w:pPr>
              <w:widowControl w:val="0"/>
              <w:snapToGrid w:val="0"/>
              <w:spacing w:after="0" w:line="240" w:lineRule="auto"/>
              <w:jc w:val="center"/>
              <w:rPr>
                <w:rFonts w:ascii="Calibri" w:eastAsia="Calibri" w:hAnsi="Calibri" w:cs="Times New Roman"/>
                <w:lang w:eastAsia="en-US"/>
              </w:rPr>
            </w:pPr>
            <w:r w:rsidRPr="000A08F3">
              <w:rPr>
                <w:rFonts w:ascii="Times New Roman" w:eastAsia="Calibri" w:hAnsi="Times New Roman" w:cs="Times New Roman"/>
                <w:spacing w:val="1"/>
                <w:lang w:eastAsia="en-US"/>
              </w:rPr>
              <w:t>ПК.5.6</w:t>
            </w:r>
          </w:p>
        </w:tc>
        <w:tc>
          <w:tcPr>
            <w:tcW w:w="649" w:type="pct"/>
            <w:tcBorders>
              <w:left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B34AAF" w:rsidRPr="000A08F3" w:rsidTr="000A08F3">
        <w:trPr>
          <w:trHeight w:val="293"/>
        </w:trPr>
        <w:tc>
          <w:tcPr>
            <w:tcW w:w="784"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
        </w:tc>
        <w:tc>
          <w:tcPr>
            <w:tcW w:w="1793" w:type="pct"/>
            <w:vMerge/>
            <w:tcBorders>
              <w:left w:val="single" w:sz="4" w:space="0" w:color="000000"/>
              <w:bottom w:val="single" w:sz="4" w:space="0" w:color="000000"/>
            </w:tcBorders>
            <w:shd w:val="clear" w:color="auto" w:fill="auto"/>
          </w:tcPr>
          <w:p w:rsidR="00B34AAF" w:rsidRPr="000A08F3" w:rsidRDefault="00B34AAF" w:rsidP="001F5568">
            <w:pPr>
              <w:widowControl w:val="0"/>
              <w:tabs>
                <w:tab w:val="left" w:pos="2490"/>
              </w:tabs>
              <w:spacing w:after="0" w:line="240" w:lineRule="auto"/>
              <w:jc w:val="both"/>
              <w:rPr>
                <w:rFonts w:ascii="Times New Roman" w:eastAsia="Calibri" w:hAnsi="Times New Roman" w:cs="Times New Roman"/>
                <w:b/>
                <w:bCs/>
                <w:lang w:eastAsia="en-US"/>
              </w:rPr>
            </w:pPr>
          </w:p>
        </w:tc>
        <w:tc>
          <w:tcPr>
            <w:tcW w:w="815" w:type="pct"/>
            <w:vMerge/>
            <w:tcBorders>
              <w:left w:val="single" w:sz="4" w:space="0" w:color="000000"/>
              <w:bottom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b/>
                <w:spacing w:val="1"/>
                <w:lang w:eastAsia="en-US"/>
              </w:rPr>
            </w:pPr>
          </w:p>
        </w:tc>
        <w:tc>
          <w:tcPr>
            <w:tcW w:w="959" w:type="pct"/>
            <w:vMerge/>
            <w:tcBorders>
              <w:left w:val="single" w:sz="4" w:space="0" w:color="000000"/>
              <w:bottom w:val="single" w:sz="4" w:space="0" w:color="000000"/>
              <w:right w:val="single" w:sz="4" w:space="0" w:color="000000"/>
            </w:tcBorders>
            <w:shd w:val="clear" w:color="auto" w:fill="auto"/>
          </w:tcPr>
          <w:p w:rsidR="00B34AAF" w:rsidRPr="000A08F3" w:rsidRDefault="00B34AAF" w:rsidP="000A08F3">
            <w:pPr>
              <w:widowControl w:val="0"/>
              <w:spacing w:after="0" w:line="240" w:lineRule="auto"/>
              <w:jc w:val="center"/>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tcPr>
          <w:p w:rsidR="00B34AAF" w:rsidRPr="000A08F3" w:rsidRDefault="00B34AAF" w:rsidP="001F5568">
            <w:pPr>
              <w:widowControl w:val="0"/>
              <w:spacing w:after="0" w:line="240" w:lineRule="auto"/>
              <w:rPr>
                <w:rFonts w:ascii="Times New Roman" w:eastAsia="Calibri" w:hAnsi="Times New Roman" w:cs="Times New Roman"/>
                <w:spacing w:val="1"/>
                <w:lang w:eastAsia="en-US"/>
              </w:rPr>
            </w:pPr>
          </w:p>
        </w:tc>
      </w:tr>
      <w:tr w:rsidR="00A673F9" w:rsidRPr="000A08F3" w:rsidTr="00A673F9">
        <w:trPr>
          <w:trHeight w:val="1177"/>
        </w:trPr>
        <w:tc>
          <w:tcPr>
            <w:tcW w:w="784" w:type="pct"/>
            <w:tcBorders>
              <w:left w:val="single" w:sz="4" w:space="0" w:color="000000"/>
              <w:bottom w:val="single" w:sz="4" w:space="0" w:color="000000"/>
            </w:tcBorders>
            <w:shd w:val="clear" w:color="auto" w:fill="auto"/>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Лабораторная работа №1</w:t>
            </w:r>
          </w:p>
          <w:p w:rsidR="00A673F9" w:rsidRPr="000A08F3" w:rsidRDefault="00A673F9"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lang w:eastAsia="en-US"/>
              </w:rPr>
              <w:t>Приготовление авторских супов, соусов</w:t>
            </w:r>
          </w:p>
        </w:tc>
        <w:tc>
          <w:tcPr>
            <w:tcW w:w="1793" w:type="pct"/>
            <w:tcBorders>
              <w:left w:val="single" w:sz="4" w:space="0" w:color="000000"/>
              <w:bottom w:val="single" w:sz="4" w:space="0" w:color="000000"/>
            </w:tcBorders>
            <w:shd w:val="clear" w:color="auto" w:fill="auto"/>
          </w:tcPr>
          <w:p w:rsidR="00355AB2" w:rsidRPr="000A08F3" w:rsidRDefault="00355AB2" w:rsidP="00355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lang w:eastAsia="en-US"/>
              </w:rPr>
              <w:t>Приготовить авторский суп и соус. Оценить органолептические показатели качества. Оформить нормативно-технологическую документацию.</w:t>
            </w:r>
          </w:p>
        </w:tc>
        <w:tc>
          <w:tcPr>
            <w:tcW w:w="815" w:type="pct"/>
            <w:tcBorders>
              <w:left w:val="single" w:sz="4" w:space="0" w:color="000000"/>
              <w:bottom w:val="single" w:sz="4" w:space="0" w:color="000000"/>
            </w:tcBorders>
            <w:shd w:val="clear" w:color="auto" w:fill="auto"/>
          </w:tcPr>
          <w:p w:rsidR="00A673F9" w:rsidRPr="000A08F3" w:rsidRDefault="00A673F9"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4</w:t>
            </w:r>
          </w:p>
        </w:tc>
        <w:tc>
          <w:tcPr>
            <w:tcW w:w="959" w:type="pct"/>
            <w:tcBorders>
              <w:left w:val="single" w:sz="4" w:space="0" w:color="000000"/>
              <w:bottom w:val="single" w:sz="4" w:space="0" w:color="000000"/>
              <w:right w:val="single" w:sz="4" w:space="0" w:color="000000"/>
            </w:tcBorders>
            <w:shd w:val="clear" w:color="auto" w:fill="auto"/>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ОК.4</w:t>
            </w:r>
          </w:p>
          <w:p w:rsidR="00A673F9" w:rsidRPr="000A08F3" w:rsidRDefault="00A673F9" w:rsidP="000A08F3">
            <w:pPr>
              <w:widowControl w:val="0"/>
              <w:snapToGrid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A673F9" w:rsidRPr="000A08F3" w:rsidRDefault="00A673F9" w:rsidP="000A08F3">
            <w:pPr>
              <w:widowControl w:val="0"/>
              <w:snapToGrid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ПК.1.4</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ПК.2.8</w:t>
            </w:r>
          </w:p>
        </w:tc>
        <w:tc>
          <w:tcPr>
            <w:tcW w:w="649" w:type="pct"/>
            <w:tcBorders>
              <w:left w:val="single" w:sz="4" w:space="0" w:color="000000"/>
              <w:bottom w:val="single" w:sz="4" w:space="0" w:color="000000"/>
              <w:right w:val="single" w:sz="4" w:space="0" w:color="000000"/>
            </w:tcBorders>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A673F9" w:rsidRPr="000A08F3" w:rsidTr="00A673F9">
        <w:trPr>
          <w:trHeight w:val="1177"/>
        </w:trPr>
        <w:tc>
          <w:tcPr>
            <w:tcW w:w="784" w:type="pct"/>
            <w:tcBorders>
              <w:left w:val="single" w:sz="4" w:space="0" w:color="000000"/>
              <w:bottom w:val="single" w:sz="4" w:space="0" w:color="000000"/>
            </w:tcBorders>
            <w:shd w:val="clear" w:color="auto" w:fill="auto"/>
          </w:tcPr>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Лабораторная работа №2</w:t>
            </w:r>
          </w:p>
          <w:p w:rsidR="00A673F9" w:rsidRPr="000A08F3" w:rsidRDefault="00A673F9"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lang w:eastAsia="en-US"/>
              </w:rPr>
              <w:t xml:space="preserve">Приготовление авторских блюд из рыбы, </w:t>
            </w:r>
            <w:r w:rsidRPr="000A08F3">
              <w:rPr>
                <w:rFonts w:ascii="Times New Roman" w:eastAsia="Calibri" w:hAnsi="Times New Roman" w:cs="Times New Roman"/>
                <w:b/>
                <w:bCs/>
                <w:spacing w:val="1"/>
                <w:lang w:eastAsia="en-US"/>
              </w:rPr>
              <w:t>морепродуктов, птицы</w:t>
            </w:r>
          </w:p>
        </w:tc>
        <w:tc>
          <w:tcPr>
            <w:tcW w:w="1793" w:type="pct"/>
            <w:tcBorders>
              <w:left w:val="single" w:sz="4" w:space="0" w:color="000000"/>
              <w:bottom w:val="single" w:sz="4" w:space="0" w:color="000000"/>
            </w:tcBorders>
            <w:shd w:val="clear" w:color="auto" w:fill="auto"/>
          </w:tcPr>
          <w:p w:rsidR="00355AB2" w:rsidRPr="000A08F3" w:rsidRDefault="00355AB2" w:rsidP="00355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A673F9" w:rsidRPr="000A08F3" w:rsidRDefault="00A673F9"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Calibri" w:hAnsi="Times New Roman" w:cs="Times New Roman"/>
                <w:lang w:eastAsia="en-US"/>
              </w:rPr>
            </w:pPr>
            <w:r w:rsidRPr="000A08F3">
              <w:rPr>
                <w:rFonts w:ascii="Times New Roman" w:eastAsia="Calibri" w:hAnsi="Times New Roman" w:cs="Times New Roman"/>
                <w:lang w:eastAsia="en-US"/>
              </w:rPr>
              <w:t>Приготовить авторские блюда из рыбы, морепродуктов, птицы.</w:t>
            </w:r>
          </w:p>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lang w:eastAsia="en-US"/>
              </w:rPr>
              <w:t>Оценить органолептические показатели качества. Оформить нормативно-технологическую документацию.</w:t>
            </w:r>
          </w:p>
        </w:tc>
        <w:tc>
          <w:tcPr>
            <w:tcW w:w="815" w:type="pct"/>
            <w:tcBorders>
              <w:left w:val="single" w:sz="4" w:space="0" w:color="000000"/>
              <w:bottom w:val="single" w:sz="4" w:space="0" w:color="000000"/>
            </w:tcBorders>
            <w:shd w:val="clear" w:color="auto" w:fill="auto"/>
          </w:tcPr>
          <w:p w:rsidR="00A673F9" w:rsidRPr="000A08F3" w:rsidRDefault="00A673F9"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4</w:t>
            </w:r>
          </w:p>
        </w:tc>
        <w:tc>
          <w:tcPr>
            <w:tcW w:w="959" w:type="pct"/>
            <w:tcBorders>
              <w:left w:val="single" w:sz="4" w:space="0" w:color="000000"/>
              <w:bottom w:val="single" w:sz="4" w:space="0" w:color="000000"/>
              <w:right w:val="single" w:sz="4" w:space="0" w:color="000000"/>
            </w:tcBorders>
            <w:shd w:val="clear" w:color="auto" w:fill="auto"/>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ОК.4</w:t>
            </w:r>
          </w:p>
          <w:p w:rsidR="00A673F9" w:rsidRPr="000A08F3" w:rsidRDefault="00A673F9" w:rsidP="000A08F3">
            <w:pPr>
              <w:widowControl w:val="0"/>
              <w:snapToGrid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A673F9" w:rsidRPr="000A08F3" w:rsidRDefault="00A673F9" w:rsidP="000A08F3">
            <w:pPr>
              <w:widowControl w:val="0"/>
              <w:snapToGrid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ПК.1.4</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ПК.2.8</w:t>
            </w:r>
          </w:p>
        </w:tc>
        <w:tc>
          <w:tcPr>
            <w:tcW w:w="649" w:type="pct"/>
            <w:tcBorders>
              <w:left w:val="single" w:sz="4" w:space="0" w:color="000000"/>
              <w:bottom w:val="single" w:sz="4" w:space="0" w:color="000000"/>
              <w:right w:val="single" w:sz="4" w:space="0" w:color="000000"/>
            </w:tcBorders>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A673F9" w:rsidRPr="000A08F3" w:rsidTr="00A673F9">
        <w:trPr>
          <w:trHeight w:val="1177"/>
        </w:trPr>
        <w:tc>
          <w:tcPr>
            <w:tcW w:w="784" w:type="pct"/>
            <w:tcBorders>
              <w:left w:val="single" w:sz="4" w:space="0" w:color="000000"/>
              <w:bottom w:val="single" w:sz="4" w:space="0" w:color="000000"/>
            </w:tcBorders>
            <w:shd w:val="clear" w:color="auto" w:fill="auto"/>
          </w:tcPr>
          <w:p w:rsidR="00A673F9" w:rsidRPr="000A08F3" w:rsidRDefault="00B34AAF"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Лабораторная работа</w:t>
            </w:r>
            <w:r w:rsidR="00A673F9" w:rsidRPr="000A08F3">
              <w:rPr>
                <w:rFonts w:ascii="Times New Roman" w:eastAsia="Calibri" w:hAnsi="Times New Roman" w:cs="Times New Roman"/>
                <w:b/>
                <w:bCs/>
                <w:lang w:eastAsia="en-US"/>
              </w:rPr>
              <w:t xml:space="preserve"> №3</w:t>
            </w:r>
          </w:p>
          <w:p w:rsidR="00A673F9" w:rsidRPr="000A08F3" w:rsidRDefault="00A673F9"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lang w:eastAsia="en-US"/>
              </w:rPr>
              <w:t xml:space="preserve">Приготовление авторских блюд из </w:t>
            </w:r>
            <w:r w:rsidRPr="000A08F3">
              <w:rPr>
                <w:rFonts w:ascii="Times New Roman" w:eastAsia="Calibri" w:hAnsi="Times New Roman" w:cs="Times New Roman"/>
                <w:b/>
                <w:bCs/>
                <w:spacing w:val="1"/>
                <w:lang w:eastAsia="en-US"/>
              </w:rPr>
              <w:t>мяса, десертов</w:t>
            </w:r>
          </w:p>
        </w:tc>
        <w:tc>
          <w:tcPr>
            <w:tcW w:w="1793" w:type="pct"/>
            <w:tcBorders>
              <w:left w:val="single" w:sz="4" w:space="0" w:color="000000"/>
              <w:bottom w:val="single" w:sz="4" w:space="0" w:color="000000"/>
            </w:tcBorders>
            <w:shd w:val="clear" w:color="auto" w:fill="auto"/>
          </w:tcPr>
          <w:p w:rsidR="00355AB2" w:rsidRPr="000A08F3" w:rsidRDefault="00355AB2" w:rsidP="00355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A673F9" w:rsidRPr="000A08F3" w:rsidRDefault="00A673F9" w:rsidP="001F55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Calibri" w:hAnsi="Times New Roman" w:cs="Times New Roman"/>
                <w:lang w:eastAsia="en-US"/>
              </w:rPr>
            </w:pPr>
            <w:r w:rsidRPr="000A08F3">
              <w:rPr>
                <w:rFonts w:ascii="Times New Roman" w:eastAsia="Calibri" w:hAnsi="Times New Roman" w:cs="Times New Roman"/>
                <w:lang w:eastAsia="en-US"/>
              </w:rPr>
              <w:t>Приготовить авторские блюда из мяса.</w:t>
            </w:r>
          </w:p>
          <w:p w:rsidR="00A673F9" w:rsidRPr="000A08F3" w:rsidRDefault="00A673F9" w:rsidP="001F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lang w:eastAsia="en-US"/>
              </w:rPr>
              <w:t>Оценить органолептические показатели качества. Оформить нормативно-технологическую документацию.</w:t>
            </w:r>
          </w:p>
        </w:tc>
        <w:tc>
          <w:tcPr>
            <w:tcW w:w="815" w:type="pct"/>
            <w:tcBorders>
              <w:left w:val="single" w:sz="4" w:space="0" w:color="000000"/>
              <w:bottom w:val="single" w:sz="4" w:space="0" w:color="000000"/>
            </w:tcBorders>
            <w:shd w:val="clear" w:color="auto" w:fill="auto"/>
          </w:tcPr>
          <w:p w:rsidR="00A673F9" w:rsidRPr="000A08F3" w:rsidRDefault="00A673F9" w:rsidP="001F5568">
            <w:pPr>
              <w:widowControl w:val="0"/>
              <w:snapToGrid w:val="0"/>
              <w:spacing w:after="0" w:line="240" w:lineRule="auto"/>
              <w:jc w:val="center"/>
              <w:rPr>
                <w:rFonts w:ascii="Times New Roman" w:eastAsia="Calibri" w:hAnsi="Times New Roman" w:cs="Times New Roman"/>
                <w:b/>
                <w:spacing w:val="1"/>
                <w:lang w:eastAsia="en-US"/>
              </w:rPr>
            </w:pPr>
            <w:r w:rsidRPr="000A08F3">
              <w:rPr>
                <w:rFonts w:ascii="Times New Roman" w:eastAsia="Calibri" w:hAnsi="Times New Roman" w:cs="Times New Roman"/>
                <w:b/>
                <w:spacing w:val="1"/>
                <w:lang w:eastAsia="en-US"/>
              </w:rPr>
              <w:t>4</w:t>
            </w:r>
          </w:p>
        </w:tc>
        <w:tc>
          <w:tcPr>
            <w:tcW w:w="959" w:type="pct"/>
            <w:tcBorders>
              <w:left w:val="single" w:sz="4" w:space="0" w:color="000000"/>
              <w:bottom w:val="single" w:sz="4" w:space="0" w:color="000000"/>
              <w:right w:val="single" w:sz="4" w:space="0" w:color="000000"/>
            </w:tcBorders>
            <w:shd w:val="clear" w:color="auto" w:fill="auto"/>
          </w:tcPr>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ОК.1</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ОК.2</w:t>
            </w:r>
          </w:p>
          <w:p w:rsidR="00A673F9" w:rsidRPr="000A08F3" w:rsidRDefault="00A673F9" w:rsidP="000A08F3">
            <w:pPr>
              <w:widowControl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ОК.4</w:t>
            </w:r>
          </w:p>
          <w:p w:rsidR="00A673F9" w:rsidRPr="000A08F3" w:rsidRDefault="00A673F9" w:rsidP="000A08F3">
            <w:pPr>
              <w:widowControl w:val="0"/>
              <w:snapToGrid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ОК.5</w:t>
            </w:r>
          </w:p>
          <w:p w:rsidR="00A673F9" w:rsidRPr="000A08F3" w:rsidRDefault="00A673F9" w:rsidP="000A08F3">
            <w:pPr>
              <w:widowControl w:val="0"/>
              <w:snapToGrid w:val="0"/>
              <w:spacing w:after="0" w:line="100" w:lineRule="atLeast"/>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ПК.1.4</w:t>
            </w:r>
          </w:p>
          <w:p w:rsidR="00A673F9" w:rsidRPr="000A08F3" w:rsidRDefault="00A673F9" w:rsidP="000A08F3">
            <w:pPr>
              <w:widowControl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spacing w:val="1"/>
                <w:lang w:eastAsia="en-US"/>
              </w:rPr>
              <w:t>ПК.2.8</w:t>
            </w:r>
          </w:p>
        </w:tc>
        <w:tc>
          <w:tcPr>
            <w:tcW w:w="649" w:type="pct"/>
            <w:tcBorders>
              <w:left w:val="single" w:sz="4" w:space="0" w:color="000000"/>
              <w:bottom w:val="single" w:sz="4" w:space="0" w:color="000000"/>
              <w:right w:val="single" w:sz="4" w:space="0" w:color="000000"/>
            </w:tcBorders>
          </w:tcPr>
          <w:p w:rsidR="00A673F9" w:rsidRPr="000A08F3" w:rsidRDefault="00A673F9" w:rsidP="001F5568">
            <w:pPr>
              <w:widowControl w:val="0"/>
              <w:spacing w:after="0" w:line="100" w:lineRule="atLeast"/>
              <w:rPr>
                <w:rFonts w:ascii="Times New Roman" w:eastAsia="Calibri" w:hAnsi="Times New Roman" w:cs="Times New Roman"/>
                <w:spacing w:val="1"/>
                <w:lang w:eastAsia="en-US"/>
              </w:rPr>
            </w:pPr>
          </w:p>
        </w:tc>
      </w:tr>
      <w:tr w:rsidR="00B34AAF" w:rsidRPr="000A08F3" w:rsidTr="00B34AAF">
        <w:trPr>
          <w:trHeight w:val="380"/>
        </w:trPr>
        <w:tc>
          <w:tcPr>
            <w:tcW w:w="2577" w:type="pct"/>
            <w:gridSpan w:val="2"/>
            <w:tcBorders>
              <w:left w:val="single" w:sz="4" w:space="0" w:color="000000"/>
              <w:bottom w:val="single" w:sz="4" w:space="0" w:color="000000"/>
            </w:tcBorders>
            <w:shd w:val="clear" w:color="auto" w:fill="auto"/>
          </w:tcPr>
          <w:p w:rsidR="00B34AAF" w:rsidRPr="000A08F3" w:rsidRDefault="00B34AAF" w:rsidP="00B34AAF">
            <w:pPr>
              <w:widowControl w:val="0"/>
              <w:tabs>
                <w:tab w:val="left" w:pos="2490"/>
              </w:tabs>
              <w:snapToGrid w:val="0"/>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spacing w:val="1"/>
                <w:lang w:eastAsia="en-US"/>
              </w:rPr>
              <w:t>Всего</w:t>
            </w:r>
          </w:p>
        </w:tc>
        <w:tc>
          <w:tcPr>
            <w:tcW w:w="815" w:type="pct"/>
            <w:tcBorders>
              <w:left w:val="single" w:sz="4" w:space="0" w:color="000000"/>
              <w:bottom w:val="single" w:sz="4" w:space="0" w:color="000000"/>
            </w:tcBorders>
            <w:shd w:val="clear" w:color="auto" w:fill="auto"/>
          </w:tcPr>
          <w:p w:rsidR="00B34AAF" w:rsidRPr="000A08F3" w:rsidRDefault="00B34AAF" w:rsidP="001F5568">
            <w:pPr>
              <w:widowControl w:val="0"/>
              <w:snapToGrid w:val="0"/>
              <w:spacing w:after="0" w:line="240" w:lineRule="auto"/>
              <w:jc w:val="center"/>
              <w:rPr>
                <w:rFonts w:ascii="Times New Roman" w:eastAsia="Calibri" w:hAnsi="Times New Roman" w:cs="Times New Roman"/>
                <w:spacing w:val="1"/>
                <w:lang w:eastAsia="en-US"/>
              </w:rPr>
            </w:pPr>
            <w:r w:rsidRPr="000A08F3">
              <w:rPr>
                <w:rFonts w:ascii="Times New Roman" w:eastAsia="Calibri" w:hAnsi="Times New Roman" w:cs="Times New Roman"/>
                <w:b/>
                <w:bCs/>
                <w:spacing w:val="1"/>
                <w:lang w:eastAsia="en-US"/>
              </w:rPr>
              <w:t>54</w:t>
            </w:r>
            <w:r w:rsidR="00354A57">
              <w:rPr>
                <w:rFonts w:ascii="Times New Roman" w:eastAsia="Calibri" w:hAnsi="Times New Roman" w:cs="Times New Roman"/>
                <w:b/>
                <w:bCs/>
                <w:spacing w:val="1"/>
                <w:lang w:eastAsia="en-US"/>
              </w:rPr>
              <w:t>/26</w:t>
            </w:r>
          </w:p>
        </w:tc>
        <w:tc>
          <w:tcPr>
            <w:tcW w:w="959" w:type="pct"/>
            <w:tcBorders>
              <w:left w:val="single" w:sz="4" w:space="0" w:color="000000"/>
              <w:bottom w:val="single" w:sz="4" w:space="0" w:color="000000"/>
              <w:right w:val="single" w:sz="4" w:space="0" w:color="000000"/>
            </w:tcBorders>
            <w:shd w:val="clear" w:color="auto" w:fill="auto"/>
          </w:tcPr>
          <w:p w:rsidR="00B34AAF" w:rsidRPr="000A08F3" w:rsidRDefault="00B34AAF" w:rsidP="001F5568">
            <w:pPr>
              <w:widowControl w:val="0"/>
              <w:snapToGrid w:val="0"/>
              <w:spacing w:after="0" w:line="240" w:lineRule="auto"/>
              <w:rPr>
                <w:rFonts w:ascii="Times New Roman" w:eastAsia="Calibri" w:hAnsi="Times New Roman" w:cs="Times New Roman"/>
                <w:spacing w:val="1"/>
                <w:lang w:eastAsia="en-US"/>
              </w:rPr>
            </w:pPr>
          </w:p>
        </w:tc>
        <w:tc>
          <w:tcPr>
            <w:tcW w:w="649" w:type="pct"/>
            <w:tcBorders>
              <w:left w:val="single" w:sz="4" w:space="0" w:color="000000"/>
              <w:bottom w:val="single" w:sz="4" w:space="0" w:color="000000"/>
              <w:right w:val="single" w:sz="4" w:space="0" w:color="000000"/>
            </w:tcBorders>
          </w:tcPr>
          <w:p w:rsidR="00B34AAF" w:rsidRPr="000A08F3" w:rsidRDefault="00B34AAF" w:rsidP="001F5568">
            <w:pPr>
              <w:widowControl w:val="0"/>
              <w:snapToGrid w:val="0"/>
              <w:spacing w:after="0" w:line="240" w:lineRule="auto"/>
              <w:rPr>
                <w:rFonts w:ascii="Times New Roman" w:eastAsia="Calibri" w:hAnsi="Times New Roman" w:cs="Times New Roman"/>
                <w:spacing w:val="1"/>
                <w:lang w:eastAsia="en-US"/>
              </w:rPr>
            </w:pPr>
          </w:p>
        </w:tc>
      </w:tr>
    </w:tbl>
    <w:p w:rsidR="007B0944" w:rsidRDefault="007B0944" w:rsidP="00EE7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sectPr w:rsidR="007B0944" w:rsidSect="001F5568">
          <w:pgSz w:w="16838" w:h="11906" w:orient="landscape"/>
          <w:pgMar w:top="1134" w:right="1134" w:bottom="567" w:left="1134" w:header="709" w:footer="709" w:gutter="0"/>
          <w:cols w:space="708"/>
          <w:docGrid w:linePitch="360"/>
        </w:sectPr>
      </w:pPr>
    </w:p>
    <w:p w:rsidR="00243BEA" w:rsidRPr="00243BEA" w:rsidRDefault="00243BEA" w:rsidP="00243BEA">
      <w:pPr>
        <w:ind w:left="1353"/>
        <w:contextualSpacing/>
        <w:rPr>
          <w:rFonts w:ascii="Times New Roman" w:eastAsia="Calibri" w:hAnsi="Times New Roman" w:cs="Times New Roman"/>
          <w:b/>
          <w:bCs/>
          <w:sz w:val="24"/>
          <w:szCs w:val="24"/>
        </w:rPr>
      </w:pPr>
      <w:r w:rsidRPr="00243BEA">
        <w:rPr>
          <w:rFonts w:ascii="Times New Roman" w:eastAsia="Calibri" w:hAnsi="Times New Roman" w:cs="Times New Roman"/>
          <w:b/>
          <w:bCs/>
          <w:sz w:val="24"/>
          <w:szCs w:val="24"/>
        </w:rPr>
        <w:lastRenderedPageBreak/>
        <w:t>3. УСЛОВИЯ РЕАЛИЗАЦИИ УЧЕБНОЙ ДИСЦИПЛИНЫ</w:t>
      </w:r>
    </w:p>
    <w:p w:rsidR="00243BEA" w:rsidRDefault="00243BEA" w:rsidP="00243BEA">
      <w:pPr>
        <w:suppressAutoHyphens/>
        <w:spacing w:after="0" w:line="276" w:lineRule="auto"/>
        <w:ind w:firstLine="709"/>
        <w:contextualSpacing/>
        <w:jc w:val="both"/>
        <w:rPr>
          <w:rFonts w:ascii="Times New Roman" w:eastAsia="Calibri" w:hAnsi="Times New Roman" w:cs="Times New Roman"/>
          <w:bCs/>
          <w:sz w:val="24"/>
          <w:szCs w:val="24"/>
          <w:lang w:eastAsia="en-US"/>
        </w:rPr>
      </w:pPr>
    </w:p>
    <w:p w:rsidR="00243BEA" w:rsidRPr="00243BEA" w:rsidRDefault="00243BEA" w:rsidP="00243BEA">
      <w:pPr>
        <w:suppressAutoHyphens/>
        <w:spacing w:after="0" w:line="276" w:lineRule="auto"/>
        <w:ind w:firstLine="709"/>
        <w:contextualSpacing/>
        <w:jc w:val="both"/>
        <w:rPr>
          <w:rFonts w:ascii="Times New Roman" w:eastAsia="Calibri" w:hAnsi="Times New Roman" w:cs="Times New Roman"/>
          <w:bCs/>
          <w:sz w:val="24"/>
          <w:szCs w:val="24"/>
          <w:lang w:eastAsia="en-US"/>
        </w:rPr>
      </w:pPr>
      <w:r w:rsidRPr="00243BEA">
        <w:rPr>
          <w:rFonts w:ascii="Times New Roman" w:eastAsia="Calibri" w:hAnsi="Times New Roman" w:cs="Times New Roman"/>
          <w:bCs/>
          <w:sz w:val="24"/>
          <w:szCs w:val="24"/>
          <w:lang w:eastAsia="en-US"/>
        </w:rPr>
        <w:t>3.1</w:t>
      </w:r>
      <w:proofErr w:type="gramStart"/>
      <w:r w:rsidRPr="00243BEA">
        <w:rPr>
          <w:rFonts w:ascii="Times New Roman" w:eastAsia="Calibri" w:hAnsi="Times New Roman" w:cs="Times New Roman"/>
          <w:bCs/>
          <w:sz w:val="24"/>
          <w:szCs w:val="24"/>
          <w:lang w:eastAsia="en-US"/>
        </w:rPr>
        <w:t> Д</w:t>
      </w:r>
      <w:proofErr w:type="gramEnd"/>
      <w:r w:rsidRPr="00243BEA">
        <w:rPr>
          <w:rFonts w:ascii="Times New Roman" w:eastAsia="Calibri" w:hAnsi="Times New Roman" w:cs="Times New Roman"/>
          <w:bCs/>
          <w:sz w:val="24"/>
          <w:szCs w:val="24"/>
          <w:lang w:eastAsia="en-US"/>
        </w:rPr>
        <w:t>ля реализации программы учебной дисциплины предусмотрены следующие специальные помещения:</w:t>
      </w:r>
    </w:p>
    <w:p w:rsidR="00243BEA" w:rsidRPr="00243BEA" w:rsidRDefault="00243BEA" w:rsidP="00243BEA">
      <w:pPr>
        <w:suppressAutoHyphens/>
        <w:autoSpaceDE w:val="0"/>
        <w:autoSpaceDN w:val="0"/>
        <w:adjustRightInd w:val="0"/>
        <w:spacing w:after="0" w:line="276" w:lineRule="auto"/>
        <w:ind w:firstLine="709"/>
        <w:contextualSpacing/>
        <w:jc w:val="both"/>
        <w:rPr>
          <w:rFonts w:ascii="Times New Roman" w:eastAsia="Calibri" w:hAnsi="Times New Roman" w:cs="Times New Roman"/>
          <w:bCs/>
          <w:i/>
          <w:sz w:val="24"/>
          <w:szCs w:val="24"/>
          <w:lang w:eastAsia="en-US"/>
        </w:rPr>
      </w:pPr>
      <w:r w:rsidRPr="00243BEA">
        <w:rPr>
          <w:rFonts w:ascii="Times New Roman" w:eastAsia="Calibri" w:hAnsi="Times New Roman" w:cs="Times New Roman"/>
          <w:bCs/>
          <w:sz w:val="24"/>
          <w:szCs w:val="24"/>
          <w:lang w:eastAsia="en-US"/>
        </w:rPr>
        <w:t>Кабинет</w:t>
      </w:r>
      <w:r w:rsidRPr="00243BEA">
        <w:rPr>
          <w:rFonts w:ascii="Times New Roman" w:eastAsia="Calibri" w:hAnsi="Times New Roman" w:cs="Times New Roman"/>
          <w:bCs/>
          <w:i/>
          <w:sz w:val="24"/>
          <w:szCs w:val="24"/>
          <w:lang w:eastAsia="en-US"/>
        </w:rPr>
        <w:t xml:space="preserve"> </w:t>
      </w:r>
      <w:r w:rsidRPr="00243BEA">
        <w:rPr>
          <w:rFonts w:ascii="Times New Roman" w:eastAsia="Calibri" w:hAnsi="Times New Roman" w:cs="Times New Roman"/>
          <w:bCs/>
          <w:iCs/>
          <w:sz w:val="24"/>
          <w:szCs w:val="24"/>
          <w:lang w:eastAsia="en-US"/>
        </w:rPr>
        <w:t>«</w:t>
      </w:r>
      <w:r w:rsidRPr="00243BEA">
        <w:rPr>
          <w:rFonts w:ascii="Times New Roman" w:eastAsia="Calibri" w:hAnsi="Times New Roman" w:cs="Times New Roman"/>
          <w:bCs/>
          <w:sz w:val="24"/>
          <w:szCs w:val="24"/>
          <w:lang w:eastAsia="en-US"/>
        </w:rPr>
        <w:t>Микробиологии, физиологии питания, санитарии и гигиены/Метрологии, стандартизации</w:t>
      </w:r>
      <w:r w:rsidRPr="00243BEA">
        <w:rPr>
          <w:rFonts w:ascii="Times New Roman" w:eastAsia="Calibri" w:hAnsi="Times New Roman" w:cs="Times New Roman"/>
          <w:bCs/>
          <w:iCs/>
          <w:sz w:val="24"/>
          <w:szCs w:val="24"/>
          <w:lang w:eastAsia="en-US"/>
        </w:rPr>
        <w:t>»</w:t>
      </w:r>
      <w:r w:rsidRPr="00243BEA">
        <w:rPr>
          <w:rFonts w:ascii="Times New Roman" w:eastAsia="Calibri" w:hAnsi="Times New Roman" w:cs="Times New Roman"/>
          <w:sz w:val="24"/>
          <w:szCs w:val="24"/>
          <w:lang w:eastAsia="en-US"/>
        </w:rPr>
        <w:t xml:space="preserve">, </w:t>
      </w:r>
      <w:r w:rsidRPr="00243BEA">
        <w:rPr>
          <w:rFonts w:ascii="Times New Roman" w:eastAsia="Calibri" w:hAnsi="Times New Roman" w:cs="Times New Roman"/>
          <w:bCs/>
          <w:sz w:val="24"/>
          <w:szCs w:val="24"/>
          <w:lang w:eastAsia="en-US"/>
        </w:rPr>
        <w:t xml:space="preserve">оснащенный в соответствии с п. 6.1.2.1 образовательной программы по специальности </w:t>
      </w:r>
      <w:r w:rsidRPr="00243BEA">
        <w:rPr>
          <w:rFonts w:ascii="Times New Roman" w:eastAsia="Times New Roman" w:hAnsi="Times New Roman" w:cs="Times New Roman"/>
          <w:sz w:val="24"/>
          <w:szCs w:val="24"/>
        </w:rPr>
        <w:t>43.02.15 «Поварское и кондитерское дело»</w:t>
      </w:r>
      <w:r w:rsidRPr="00243BEA">
        <w:rPr>
          <w:rFonts w:ascii="Times New Roman" w:eastAsia="Calibri" w:hAnsi="Times New Roman" w:cs="Times New Roman"/>
          <w:bCs/>
          <w:i/>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669"/>
        <w:gridCol w:w="3183"/>
      </w:tblGrid>
      <w:tr w:rsidR="00243BEA" w:rsidRPr="00243BEA" w:rsidTr="00365DF4">
        <w:tc>
          <w:tcPr>
            <w:tcW w:w="273" w:type="pct"/>
            <w:shd w:val="clear" w:color="auto" w:fill="auto"/>
            <w:vAlign w:val="center"/>
          </w:tcPr>
          <w:p w:rsidR="00243BEA" w:rsidRPr="00243BEA" w:rsidRDefault="00243BEA" w:rsidP="00243BEA">
            <w:pPr>
              <w:snapToGrid w:val="0"/>
              <w:spacing w:after="0" w:line="240" w:lineRule="auto"/>
              <w:contextualSpacing/>
              <w:jc w:val="center"/>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w:t>
            </w:r>
          </w:p>
        </w:tc>
        <w:tc>
          <w:tcPr>
            <w:tcW w:w="3200" w:type="pct"/>
            <w:shd w:val="clear" w:color="auto" w:fill="auto"/>
            <w:vAlign w:val="center"/>
          </w:tcPr>
          <w:p w:rsidR="00243BEA" w:rsidRPr="00243BEA" w:rsidRDefault="00243BEA" w:rsidP="00243BEA">
            <w:pPr>
              <w:snapToGrid w:val="0"/>
              <w:spacing w:after="0" w:line="240" w:lineRule="auto"/>
              <w:contextualSpacing/>
              <w:jc w:val="center"/>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Наименование оборудования</w:t>
            </w:r>
          </w:p>
        </w:tc>
        <w:tc>
          <w:tcPr>
            <w:tcW w:w="1527" w:type="pct"/>
            <w:shd w:val="clear" w:color="auto" w:fill="auto"/>
            <w:vAlign w:val="center"/>
          </w:tcPr>
          <w:p w:rsidR="00243BEA" w:rsidRPr="00243BEA" w:rsidRDefault="00243BEA" w:rsidP="00243BEA">
            <w:pPr>
              <w:snapToGrid w:val="0"/>
              <w:spacing w:after="0" w:line="240" w:lineRule="auto"/>
              <w:contextualSpacing/>
              <w:jc w:val="center"/>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Техническое описание</w:t>
            </w:r>
          </w:p>
        </w:tc>
      </w:tr>
      <w:tr w:rsidR="00243BEA" w:rsidRPr="00243BEA" w:rsidTr="00365DF4">
        <w:trPr>
          <w:trHeight w:val="278"/>
        </w:trPr>
        <w:tc>
          <w:tcPr>
            <w:tcW w:w="5000" w:type="pct"/>
            <w:gridSpan w:val="3"/>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b/>
                <w:bCs/>
                <w:iCs/>
                <w:sz w:val="24"/>
                <w:szCs w:val="24"/>
                <w:lang w:eastAsia="en-US"/>
              </w:rPr>
            </w:pPr>
            <w:r w:rsidRPr="00243BEA">
              <w:rPr>
                <w:rFonts w:ascii="Times New Roman" w:eastAsia="Times New Roman" w:hAnsi="Times New Roman" w:cs="Times New Roman"/>
                <w:b/>
                <w:bCs/>
                <w:iCs/>
                <w:sz w:val="24"/>
                <w:szCs w:val="24"/>
                <w:lang w:val="en-US" w:eastAsia="en-US"/>
              </w:rPr>
              <w:t>I</w:t>
            </w:r>
            <w:r w:rsidRPr="00243BEA">
              <w:rPr>
                <w:rFonts w:ascii="Times New Roman" w:eastAsia="Times New Roman" w:hAnsi="Times New Roman" w:cs="Times New Roman"/>
                <w:b/>
                <w:bCs/>
                <w:iCs/>
                <w:sz w:val="24"/>
                <w:szCs w:val="24"/>
                <w:lang w:eastAsia="en-US"/>
              </w:rPr>
              <w:t xml:space="preserve"> Специализированная мебель и системы хранения</w:t>
            </w:r>
          </w:p>
        </w:tc>
      </w:tr>
      <w:tr w:rsidR="00243BEA" w:rsidRPr="00243BEA" w:rsidTr="00365DF4">
        <w:trPr>
          <w:trHeight w:val="277"/>
        </w:trPr>
        <w:tc>
          <w:tcPr>
            <w:tcW w:w="5000" w:type="pct"/>
            <w:gridSpan w:val="3"/>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b/>
                <w:bCs/>
                <w:iCs/>
                <w:sz w:val="24"/>
                <w:szCs w:val="24"/>
                <w:lang w:eastAsia="en-US"/>
              </w:rPr>
            </w:pPr>
            <w:r w:rsidRPr="00243BEA">
              <w:rPr>
                <w:rFonts w:ascii="Times New Roman" w:eastAsia="Times New Roman" w:hAnsi="Times New Roman" w:cs="Times New Roman"/>
                <w:b/>
                <w:bCs/>
                <w:iCs/>
                <w:sz w:val="24"/>
                <w:szCs w:val="24"/>
                <w:lang w:eastAsia="en-US"/>
              </w:rPr>
              <w:t>Основное оборудование</w:t>
            </w:r>
          </w:p>
        </w:tc>
      </w:tr>
      <w:tr w:rsidR="00243BEA" w:rsidRPr="00243BEA" w:rsidTr="00365DF4">
        <w:tc>
          <w:tcPr>
            <w:tcW w:w="273"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1</w:t>
            </w:r>
          </w:p>
        </w:tc>
        <w:tc>
          <w:tcPr>
            <w:tcW w:w="3200"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Стол письменный</w:t>
            </w:r>
          </w:p>
        </w:tc>
        <w:tc>
          <w:tcPr>
            <w:tcW w:w="1527"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Стандартный</w:t>
            </w:r>
          </w:p>
        </w:tc>
      </w:tr>
      <w:tr w:rsidR="00243BEA" w:rsidRPr="00243BEA" w:rsidTr="00365DF4">
        <w:tc>
          <w:tcPr>
            <w:tcW w:w="273"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2</w:t>
            </w:r>
          </w:p>
        </w:tc>
        <w:tc>
          <w:tcPr>
            <w:tcW w:w="3200"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Стул</w:t>
            </w:r>
          </w:p>
        </w:tc>
        <w:tc>
          <w:tcPr>
            <w:tcW w:w="1527"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Стандартный</w:t>
            </w:r>
          </w:p>
        </w:tc>
      </w:tr>
      <w:tr w:rsidR="00243BEA" w:rsidRPr="00243BEA" w:rsidTr="00365DF4">
        <w:tc>
          <w:tcPr>
            <w:tcW w:w="273"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3</w:t>
            </w:r>
          </w:p>
        </w:tc>
        <w:tc>
          <w:tcPr>
            <w:tcW w:w="3200"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Стол ученический</w:t>
            </w:r>
          </w:p>
        </w:tc>
        <w:tc>
          <w:tcPr>
            <w:tcW w:w="1527"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Стандартный</w:t>
            </w:r>
          </w:p>
        </w:tc>
      </w:tr>
      <w:tr w:rsidR="00243BEA" w:rsidRPr="00243BEA" w:rsidTr="00365DF4">
        <w:tc>
          <w:tcPr>
            <w:tcW w:w="273"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4</w:t>
            </w:r>
          </w:p>
        </w:tc>
        <w:tc>
          <w:tcPr>
            <w:tcW w:w="3200"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Стул ученический</w:t>
            </w:r>
          </w:p>
        </w:tc>
        <w:tc>
          <w:tcPr>
            <w:tcW w:w="1527"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Стандартный</w:t>
            </w:r>
          </w:p>
        </w:tc>
      </w:tr>
      <w:tr w:rsidR="00243BEA" w:rsidRPr="00243BEA" w:rsidTr="00365DF4">
        <w:tc>
          <w:tcPr>
            <w:tcW w:w="273"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5</w:t>
            </w:r>
          </w:p>
        </w:tc>
        <w:tc>
          <w:tcPr>
            <w:tcW w:w="3200"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Доска учебная</w:t>
            </w:r>
          </w:p>
        </w:tc>
        <w:tc>
          <w:tcPr>
            <w:tcW w:w="1527"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По технической документации</w:t>
            </w:r>
          </w:p>
        </w:tc>
      </w:tr>
      <w:tr w:rsidR="00243BEA" w:rsidRPr="00243BEA" w:rsidTr="00365DF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b/>
                <w:bCs/>
                <w:iCs/>
                <w:sz w:val="24"/>
                <w:szCs w:val="24"/>
                <w:lang w:eastAsia="en-US"/>
              </w:rPr>
              <w:t>Дополнительное оборудование</w:t>
            </w:r>
          </w:p>
        </w:tc>
      </w:tr>
      <w:tr w:rsidR="00243BEA" w:rsidRPr="00243BEA" w:rsidTr="00365DF4">
        <w:tc>
          <w:tcPr>
            <w:tcW w:w="273" w:type="pct"/>
            <w:tcBorders>
              <w:top w:val="single" w:sz="4" w:space="0" w:color="auto"/>
              <w:left w:val="single" w:sz="4" w:space="0" w:color="auto"/>
              <w:bottom w:val="single" w:sz="4" w:space="0" w:color="auto"/>
              <w:right w:val="single" w:sz="4" w:space="0" w:color="auto"/>
            </w:tcBorders>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sz w:val="24"/>
                <w:szCs w:val="24"/>
                <w:lang w:eastAsia="en-US"/>
              </w:rPr>
            </w:pPr>
            <w:r w:rsidRPr="00243BEA">
              <w:rPr>
                <w:rFonts w:ascii="Times New Roman" w:eastAsia="Times New Roman" w:hAnsi="Times New Roman" w:cs="Times New Roman"/>
                <w:sz w:val="24"/>
                <w:szCs w:val="24"/>
                <w:lang w:eastAsia="en-US"/>
              </w:rPr>
              <w:t>Шкаф-купе для хранения дидактических материалов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sz w:val="24"/>
                <w:szCs w:val="24"/>
                <w:lang w:eastAsia="en-US"/>
              </w:rPr>
            </w:pPr>
            <w:r w:rsidRPr="00243BEA">
              <w:rPr>
                <w:rFonts w:ascii="Times New Roman" w:eastAsia="Times New Roman" w:hAnsi="Times New Roman" w:cs="Times New Roman"/>
                <w:sz w:val="24"/>
                <w:szCs w:val="24"/>
                <w:lang w:eastAsia="en-US"/>
              </w:rPr>
              <w:t>Стандартный</w:t>
            </w:r>
          </w:p>
        </w:tc>
      </w:tr>
      <w:tr w:rsidR="00243BEA" w:rsidRPr="00243BEA" w:rsidTr="00365DF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b/>
                <w:bCs/>
                <w:iCs/>
                <w:sz w:val="24"/>
                <w:szCs w:val="24"/>
                <w:lang w:val="en-US" w:eastAsia="en-US"/>
              </w:rPr>
              <w:t xml:space="preserve">II </w:t>
            </w:r>
            <w:r w:rsidRPr="00243BEA">
              <w:rPr>
                <w:rFonts w:ascii="Times New Roman" w:eastAsia="Times New Roman" w:hAnsi="Times New Roman" w:cs="Times New Roman"/>
                <w:b/>
                <w:bCs/>
                <w:iCs/>
                <w:sz w:val="24"/>
                <w:szCs w:val="24"/>
                <w:lang w:eastAsia="en-US"/>
              </w:rPr>
              <w:t>Технические средства</w:t>
            </w:r>
          </w:p>
        </w:tc>
      </w:tr>
      <w:tr w:rsidR="00243BEA" w:rsidRPr="00243BEA" w:rsidTr="00365DF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b/>
                <w:bCs/>
                <w:iCs/>
                <w:sz w:val="24"/>
                <w:szCs w:val="24"/>
                <w:lang w:eastAsia="en-US"/>
              </w:rPr>
              <w:t>Основное оборудование</w:t>
            </w:r>
          </w:p>
        </w:tc>
      </w:tr>
      <w:tr w:rsidR="00243BEA" w:rsidRPr="00243BEA" w:rsidTr="00365DF4">
        <w:tc>
          <w:tcPr>
            <w:tcW w:w="273"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1</w:t>
            </w:r>
          </w:p>
        </w:tc>
        <w:tc>
          <w:tcPr>
            <w:tcW w:w="3200"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Компьютер</w:t>
            </w:r>
          </w:p>
        </w:tc>
        <w:tc>
          <w:tcPr>
            <w:tcW w:w="1527"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По технической документации</w:t>
            </w:r>
          </w:p>
        </w:tc>
      </w:tr>
      <w:tr w:rsidR="00243BEA" w:rsidRPr="00243BEA" w:rsidTr="00365DF4">
        <w:tc>
          <w:tcPr>
            <w:tcW w:w="273"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2</w:t>
            </w:r>
          </w:p>
        </w:tc>
        <w:tc>
          <w:tcPr>
            <w:tcW w:w="3200"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Мультимедийный проектор</w:t>
            </w:r>
          </w:p>
        </w:tc>
        <w:tc>
          <w:tcPr>
            <w:tcW w:w="1527"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По технической документации</w:t>
            </w:r>
          </w:p>
        </w:tc>
      </w:tr>
      <w:tr w:rsidR="00243BEA" w:rsidRPr="00243BEA" w:rsidTr="00365DF4">
        <w:tc>
          <w:tcPr>
            <w:tcW w:w="5000" w:type="pct"/>
            <w:gridSpan w:val="3"/>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b/>
                <w:bCs/>
                <w:iCs/>
                <w:sz w:val="24"/>
                <w:szCs w:val="24"/>
                <w:lang w:val="en-US" w:eastAsia="en-US"/>
              </w:rPr>
              <w:t>III</w:t>
            </w:r>
            <w:r w:rsidRPr="00243BEA">
              <w:rPr>
                <w:rFonts w:ascii="Times New Roman" w:eastAsia="Times New Roman" w:hAnsi="Times New Roman" w:cs="Times New Roman"/>
                <w:b/>
                <w:bCs/>
                <w:iCs/>
                <w:sz w:val="24"/>
                <w:szCs w:val="24"/>
                <w:lang w:eastAsia="en-US"/>
              </w:rPr>
              <w:t xml:space="preserve"> Демонстрационные учебно-наглядные пособия</w:t>
            </w:r>
          </w:p>
        </w:tc>
      </w:tr>
      <w:tr w:rsidR="00243BEA" w:rsidRPr="00243BEA" w:rsidTr="00365DF4">
        <w:tc>
          <w:tcPr>
            <w:tcW w:w="5000" w:type="pct"/>
            <w:gridSpan w:val="3"/>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b/>
                <w:bCs/>
                <w:iCs/>
                <w:sz w:val="24"/>
                <w:szCs w:val="24"/>
                <w:lang w:eastAsia="en-US"/>
              </w:rPr>
              <w:t>Основное оборудование</w:t>
            </w:r>
          </w:p>
        </w:tc>
      </w:tr>
      <w:tr w:rsidR="00243BEA" w:rsidRPr="00243BEA" w:rsidTr="00365DF4">
        <w:tc>
          <w:tcPr>
            <w:tcW w:w="273"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1</w:t>
            </w:r>
          </w:p>
        </w:tc>
        <w:tc>
          <w:tcPr>
            <w:tcW w:w="3200"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Дидактические материалы</w:t>
            </w:r>
          </w:p>
        </w:tc>
        <w:tc>
          <w:tcPr>
            <w:tcW w:w="1527" w:type="pct"/>
            <w:shd w:val="clear" w:color="auto" w:fill="auto"/>
          </w:tcPr>
          <w:p w:rsidR="00243BEA" w:rsidRPr="00243BEA" w:rsidRDefault="00243BEA" w:rsidP="00243BEA">
            <w:pPr>
              <w:snapToGrid w:val="0"/>
              <w:spacing w:after="0" w:line="240" w:lineRule="auto"/>
              <w:contextualSpacing/>
              <w:rPr>
                <w:rFonts w:ascii="Times New Roman" w:eastAsia="Times New Roman" w:hAnsi="Times New Roman" w:cs="Times New Roman"/>
                <w:iCs/>
                <w:sz w:val="24"/>
                <w:szCs w:val="24"/>
                <w:lang w:eastAsia="en-US"/>
              </w:rPr>
            </w:pPr>
            <w:r w:rsidRPr="00243BEA">
              <w:rPr>
                <w:rFonts w:ascii="Times New Roman" w:eastAsia="Times New Roman" w:hAnsi="Times New Roman" w:cs="Times New Roman"/>
                <w:iCs/>
                <w:sz w:val="24"/>
                <w:szCs w:val="24"/>
                <w:lang w:eastAsia="en-US"/>
              </w:rPr>
              <w:t>По технической документации</w:t>
            </w:r>
          </w:p>
        </w:tc>
      </w:tr>
    </w:tbl>
    <w:p w:rsidR="00243BEA" w:rsidRPr="00243BEA" w:rsidRDefault="00243BEA" w:rsidP="00243BEA">
      <w:pPr>
        <w:suppressAutoHyphens/>
        <w:spacing w:after="0" w:line="276" w:lineRule="auto"/>
        <w:contextualSpacing/>
        <w:jc w:val="both"/>
        <w:rPr>
          <w:rFonts w:ascii="Times New Roman" w:eastAsia="Calibri" w:hAnsi="Times New Roman" w:cs="Times New Roman"/>
          <w:bCs/>
          <w:sz w:val="24"/>
          <w:szCs w:val="24"/>
          <w:lang w:eastAsia="en-US"/>
        </w:rPr>
      </w:pPr>
    </w:p>
    <w:p w:rsidR="00046C81" w:rsidRPr="00D67806" w:rsidRDefault="00046C81" w:rsidP="00046C81">
      <w:pPr>
        <w:suppressAutoHyphens/>
        <w:spacing w:after="0" w:line="276" w:lineRule="auto"/>
        <w:ind w:firstLine="709"/>
        <w:contextualSpacing/>
        <w:jc w:val="both"/>
        <w:rPr>
          <w:rFonts w:ascii="Times New Roman" w:eastAsia="Calibri" w:hAnsi="Times New Roman" w:cs="Times New Roman"/>
          <w:bCs/>
          <w:sz w:val="24"/>
          <w:szCs w:val="24"/>
          <w:lang w:eastAsia="en-US"/>
        </w:rPr>
      </w:pPr>
      <w:r w:rsidRPr="00D67806">
        <w:rPr>
          <w:rFonts w:ascii="Times New Roman" w:eastAsia="Calibri" w:hAnsi="Times New Roman" w:cs="Times New Roman"/>
          <w:bCs/>
          <w:sz w:val="24"/>
          <w:szCs w:val="24"/>
          <w:lang w:eastAsia="en-US"/>
        </w:rPr>
        <w:t>Лаборатория «Учебная кухня ресторана»</w:t>
      </w:r>
      <w:r w:rsidRPr="00D67806">
        <w:rPr>
          <w:rFonts w:ascii="Times New Roman" w:eastAsia="Calibri" w:hAnsi="Times New Roman" w:cs="Times New Roman"/>
          <w:bCs/>
          <w:i/>
          <w:sz w:val="24"/>
          <w:szCs w:val="24"/>
          <w:lang w:eastAsia="en-US"/>
        </w:rPr>
        <w:t xml:space="preserve">, </w:t>
      </w:r>
      <w:r w:rsidRPr="00D67806">
        <w:rPr>
          <w:rFonts w:ascii="Times New Roman" w:eastAsia="Calibri" w:hAnsi="Times New Roman" w:cs="Times New Roman"/>
          <w:bCs/>
          <w:sz w:val="24"/>
          <w:szCs w:val="24"/>
          <w:lang w:eastAsia="en-US"/>
        </w:rPr>
        <w:t>оснащенная необходимым для реализации программы учебной дисциплины оборудованием, приведенным в п. 6.1.2.3 образовательной программы по специальности 43.02.15 Поварское и кондитерское дело:</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046C81" w:rsidRPr="00D67806" w:rsidTr="00365DF4">
        <w:tc>
          <w:tcPr>
            <w:tcW w:w="273" w:type="pct"/>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w:t>
            </w:r>
          </w:p>
        </w:tc>
        <w:tc>
          <w:tcPr>
            <w:tcW w:w="3200" w:type="pct"/>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Наименование оборудования</w:t>
            </w:r>
          </w:p>
        </w:tc>
        <w:tc>
          <w:tcPr>
            <w:tcW w:w="1527" w:type="pct"/>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Техническое описание</w:t>
            </w:r>
          </w:p>
        </w:tc>
      </w:tr>
      <w:tr w:rsidR="00046C81" w:rsidRPr="00D67806" w:rsidTr="00365DF4">
        <w:trPr>
          <w:trHeight w:val="278"/>
        </w:trPr>
        <w:tc>
          <w:tcPr>
            <w:tcW w:w="5000" w:type="pct"/>
            <w:gridSpan w:val="3"/>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
                <w:bCs/>
                <w:iCs/>
                <w:sz w:val="24"/>
                <w:szCs w:val="24"/>
                <w:lang w:eastAsia="en-US"/>
              </w:rPr>
            </w:pPr>
            <w:r w:rsidRPr="00D67806">
              <w:rPr>
                <w:rFonts w:ascii="Times New Roman" w:eastAsia="Calibri" w:hAnsi="Times New Roman" w:cs="Times New Roman"/>
                <w:b/>
                <w:bCs/>
                <w:iCs/>
                <w:sz w:val="24"/>
                <w:szCs w:val="24"/>
                <w:lang w:val="en-US" w:eastAsia="en-US"/>
              </w:rPr>
              <w:t>I</w:t>
            </w:r>
            <w:r w:rsidRPr="00D67806">
              <w:rPr>
                <w:rFonts w:ascii="Times New Roman" w:eastAsia="Calibri" w:hAnsi="Times New Roman" w:cs="Times New Roman"/>
                <w:b/>
                <w:bCs/>
                <w:iCs/>
                <w:sz w:val="24"/>
                <w:szCs w:val="24"/>
                <w:lang w:eastAsia="en-US"/>
              </w:rPr>
              <w:t xml:space="preserve"> Специализированная мебель и системы хранения</w:t>
            </w:r>
          </w:p>
        </w:tc>
      </w:tr>
      <w:tr w:rsidR="00046C81" w:rsidRPr="00D67806" w:rsidTr="00365DF4">
        <w:trPr>
          <w:trHeight w:val="277"/>
        </w:trPr>
        <w:tc>
          <w:tcPr>
            <w:tcW w:w="5000" w:type="pct"/>
            <w:gridSpan w:val="3"/>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
                <w:bCs/>
                <w:iCs/>
                <w:sz w:val="24"/>
                <w:szCs w:val="24"/>
                <w:lang w:eastAsia="en-US"/>
              </w:rPr>
            </w:pPr>
            <w:r w:rsidRPr="00D67806">
              <w:rPr>
                <w:rFonts w:ascii="Times New Roman" w:eastAsia="Calibri" w:hAnsi="Times New Roman" w:cs="Times New Roman"/>
                <w:b/>
                <w:bCs/>
                <w:iCs/>
                <w:sz w:val="24"/>
                <w:szCs w:val="24"/>
                <w:lang w:eastAsia="en-US"/>
              </w:rPr>
              <w:t>Основное оборудование</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Рабочий стол преподавателя</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высота не более 800 мм; Длина не более 1800 мм</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Кресло поворотное преподавателя</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Регулируемая высота не более 600 мм;</w:t>
            </w:r>
          </w:p>
        </w:tc>
      </w:tr>
      <w:tr w:rsidR="00046C81" w:rsidRPr="00D67806" w:rsidTr="00365DF4">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
                <w:bCs/>
                <w:iCs/>
                <w:sz w:val="24"/>
                <w:szCs w:val="24"/>
                <w:lang w:val="en-US" w:eastAsia="en-US"/>
              </w:rPr>
              <w:t>II</w:t>
            </w:r>
            <w:r w:rsidRPr="00D67806">
              <w:rPr>
                <w:rFonts w:ascii="Times New Roman" w:eastAsia="Calibri" w:hAnsi="Times New Roman" w:cs="Times New Roman"/>
                <w:b/>
                <w:bCs/>
                <w:iCs/>
                <w:sz w:val="24"/>
                <w:szCs w:val="24"/>
                <w:lang w:eastAsia="en-US"/>
              </w:rPr>
              <w:t xml:space="preserve"> Технические средства </w:t>
            </w:r>
            <w:r w:rsidRPr="00D67806">
              <w:rPr>
                <w:rFonts w:ascii="Times New Roman" w:eastAsia="Calibri" w:hAnsi="Times New Roman" w:cs="Times New Roman"/>
                <w:bCs/>
                <w:i/>
                <w:iCs/>
                <w:sz w:val="24"/>
                <w:szCs w:val="24"/>
                <w:lang w:eastAsia="en-US"/>
              </w:rPr>
              <w:t>(при необходимости)</w:t>
            </w:r>
          </w:p>
        </w:tc>
      </w:tr>
      <w:tr w:rsidR="00046C81" w:rsidRPr="00D67806" w:rsidTr="00365DF4">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
                <w:bCs/>
                <w:iCs/>
                <w:sz w:val="24"/>
                <w:szCs w:val="24"/>
                <w:lang w:eastAsia="en-US"/>
              </w:rPr>
              <w:t>Основное оборудование</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Интерактивная панель</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Диагональ экрана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Не более 86</w:t>
            </w:r>
            <w:r>
              <w:rPr>
                <w:rFonts w:ascii="Times New Roman" w:eastAsia="Calibri" w:hAnsi="Times New Roman" w:cs="Times New Roman"/>
                <w:bCs/>
                <w:iCs/>
                <w:sz w:val="24"/>
                <w:szCs w:val="24"/>
                <w:lang w:eastAsia="en-US"/>
              </w:rPr>
              <w:t>»»</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Разрешение экрана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Не менее 3840х2160</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Тип сенсора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Инфракрасный</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Безвентиляторное</w:t>
            </w:r>
            <w:proofErr w:type="spellEnd"/>
            <w:r w:rsidRPr="00D67806">
              <w:rPr>
                <w:rFonts w:ascii="Times New Roman" w:eastAsia="Calibri" w:hAnsi="Times New Roman" w:cs="Times New Roman"/>
                <w:bCs/>
                <w:iCs/>
                <w:sz w:val="24"/>
                <w:szCs w:val="24"/>
                <w:lang w:eastAsia="en-US"/>
              </w:rPr>
              <w:t xml:space="preserve"> охлаждение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lastRenderedPageBreak/>
              <w:t xml:space="preserve">Выходные интерфейсы HDMI, RJ-45, USB, AUDIO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Реестр </w:t>
            </w:r>
            <w:proofErr w:type="spellStart"/>
            <w:r w:rsidRPr="00D67806">
              <w:rPr>
                <w:rFonts w:ascii="Times New Roman" w:eastAsia="Calibri" w:hAnsi="Times New Roman" w:cs="Times New Roman"/>
                <w:bCs/>
                <w:iCs/>
                <w:sz w:val="24"/>
                <w:szCs w:val="24"/>
                <w:lang w:eastAsia="en-US"/>
              </w:rPr>
              <w:t>Минпромторга</w:t>
            </w:r>
            <w:proofErr w:type="spellEnd"/>
            <w:r w:rsidRPr="00D67806">
              <w:rPr>
                <w:rFonts w:ascii="Times New Roman" w:eastAsia="Calibri" w:hAnsi="Times New Roman" w:cs="Times New Roman"/>
                <w:bCs/>
                <w:iCs/>
                <w:sz w:val="24"/>
                <w:szCs w:val="24"/>
                <w:lang w:eastAsia="en-US"/>
              </w:rPr>
              <w:t xml:space="preserve">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r>
              <w:rPr>
                <w:rFonts w:ascii="Times New Roman" w:eastAsia="Calibri" w:hAnsi="Times New Roman" w:cs="Times New Roman"/>
                <w:bCs/>
                <w:iCs/>
                <w:sz w:val="24"/>
                <w:szCs w:val="24"/>
                <w:lang w:eastAsia="en-US"/>
              </w:rPr>
              <w:t>»</w:t>
            </w:r>
          </w:p>
        </w:tc>
      </w:tr>
      <w:tr w:rsidR="00046C81" w:rsidRPr="00D67806" w:rsidTr="00365DF4">
        <w:tc>
          <w:tcPr>
            <w:tcW w:w="5000" w:type="pct"/>
            <w:gridSpan w:val="3"/>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
                <w:bCs/>
                <w:iCs/>
                <w:sz w:val="24"/>
                <w:szCs w:val="24"/>
                <w:lang w:eastAsia="en-US"/>
              </w:rPr>
              <w:lastRenderedPageBreak/>
              <w:t>Дополнительное оборудование</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Ноутбук</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Диагональ экрана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Не менее 14</w:t>
            </w:r>
            <w:r>
              <w:rPr>
                <w:rFonts w:ascii="Times New Roman" w:eastAsia="Calibri" w:hAnsi="Times New Roman" w:cs="Times New Roman"/>
                <w:bCs/>
                <w:iCs/>
                <w:sz w:val="24"/>
                <w:szCs w:val="24"/>
                <w:lang w:eastAsia="en-US"/>
              </w:rPr>
              <w:t>»»</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Разрешение экрана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Не менее 1920х1080</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Трансформер</w:t>
            </w:r>
            <w:proofErr w:type="spellEnd"/>
            <w:r w:rsidRPr="00D67806">
              <w:rPr>
                <w:rFonts w:ascii="Times New Roman" w:eastAsia="Calibri" w:hAnsi="Times New Roman" w:cs="Times New Roman"/>
                <w:bCs/>
                <w:iCs/>
                <w:sz w:val="24"/>
                <w:szCs w:val="24"/>
                <w:lang w:eastAsia="en-US"/>
              </w:rPr>
              <w:t xml:space="preserve">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Сенсорный экран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Беспроводные интерфейсы WI-FI, BT, LTE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Выходные интерфейсы HDMI, RJ-45, USB, AUDIO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Реестр </w:t>
            </w:r>
            <w:proofErr w:type="spellStart"/>
            <w:r w:rsidRPr="00D67806">
              <w:rPr>
                <w:rFonts w:ascii="Times New Roman" w:eastAsia="Calibri" w:hAnsi="Times New Roman" w:cs="Times New Roman"/>
                <w:bCs/>
                <w:iCs/>
                <w:sz w:val="24"/>
                <w:szCs w:val="24"/>
                <w:lang w:eastAsia="en-US"/>
              </w:rPr>
              <w:t>Минпромторга</w:t>
            </w:r>
            <w:proofErr w:type="spellEnd"/>
            <w:r w:rsidRPr="00D67806">
              <w:rPr>
                <w:rFonts w:ascii="Times New Roman" w:eastAsia="Calibri" w:hAnsi="Times New Roman" w:cs="Times New Roman"/>
                <w:bCs/>
                <w:iCs/>
                <w:sz w:val="24"/>
                <w:szCs w:val="24"/>
                <w:lang w:eastAsia="en-US"/>
              </w:rPr>
              <w:t xml:space="preserve">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Наличие</w:t>
            </w:r>
            <w:r>
              <w:rPr>
                <w:rFonts w:ascii="Times New Roman" w:eastAsia="Calibri" w:hAnsi="Times New Roman" w:cs="Times New Roman"/>
                <w:bCs/>
                <w:iCs/>
                <w:sz w:val="24"/>
                <w:szCs w:val="24"/>
                <w:lang w:eastAsia="en-US"/>
              </w:rPr>
              <w:t>»</w:t>
            </w:r>
          </w:p>
        </w:tc>
      </w:tr>
      <w:tr w:rsidR="00046C81" w:rsidRPr="00D67806" w:rsidTr="00365DF4">
        <w:tc>
          <w:tcPr>
            <w:tcW w:w="5000" w:type="pct"/>
            <w:gridSpan w:val="3"/>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
                <w:bCs/>
                <w:iCs/>
                <w:sz w:val="24"/>
                <w:szCs w:val="24"/>
                <w:lang w:eastAsia="en-US"/>
              </w:rPr>
            </w:pPr>
            <w:r w:rsidRPr="00D67806">
              <w:rPr>
                <w:rFonts w:ascii="Times New Roman" w:eastAsia="Calibri" w:hAnsi="Times New Roman" w:cs="Times New Roman"/>
                <w:b/>
                <w:bCs/>
                <w:iCs/>
                <w:sz w:val="24"/>
                <w:szCs w:val="24"/>
                <w:lang w:val="en-US" w:eastAsia="en-US"/>
              </w:rPr>
              <w:t>III</w:t>
            </w:r>
            <w:r w:rsidRPr="00D67806">
              <w:rPr>
                <w:rFonts w:ascii="Times New Roman" w:eastAsia="Calibri" w:hAnsi="Times New Roman" w:cs="Times New Roman"/>
                <w:b/>
                <w:bCs/>
                <w:iCs/>
                <w:sz w:val="24"/>
                <w:szCs w:val="24"/>
                <w:lang w:eastAsia="en-US"/>
              </w:rPr>
              <w:t xml:space="preserve"> Специализированное оборудование, мебель и системы хранения</w:t>
            </w:r>
          </w:p>
        </w:tc>
      </w:tr>
      <w:tr w:rsidR="00046C81" w:rsidRPr="00D67806" w:rsidTr="00365DF4">
        <w:tc>
          <w:tcPr>
            <w:tcW w:w="5000" w:type="pct"/>
            <w:gridSpan w:val="3"/>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
                <w:bCs/>
                <w:iCs/>
                <w:sz w:val="24"/>
                <w:szCs w:val="24"/>
                <w:lang w:eastAsia="en-US"/>
              </w:rPr>
            </w:pPr>
            <w:r w:rsidRPr="00D67806">
              <w:rPr>
                <w:rFonts w:ascii="Times New Roman" w:eastAsia="Calibri" w:hAnsi="Times New Roman" w:cs="Times New Roman"/>
                <w:b/>
                <w:bCs/>
                <w:iCs/>
                <w:sz w:val="24"/>
                <w:szCs w:val="24"/>
                <w:lang w:eastAsia="en-US"/>
              </w:rPr>
              <w:t>Основное оборудование</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Шкаф шоковой заморозки</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Холодильный агрегат: встроенный. Температурный режим охлаждения: от 70 до 3оС. Цикл охлаждения: 90 мин. 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D67806">
              <w:rPr>
                <w:rFonts w:ascii="Times New Roman" w:eastAsia="Calibri" w:hAnsi="Times New Roman" w:cs="Times New Roman"/>
                <w:bCs/>
                <w:iCs/>
                <w:sz w:val="24"/>
                <w:szCs w:val="24"/>
                <w:lang w:eastAsia="en-US"/>
              </w:rPr>
              <w:t>Гастроемкости</w:t>
            </w:r>
            <w:proofErr w:type="spellEnd"/>
            <w:r w:rsidRPr="00D67806">
              <w:rPr>
                <w:rFonts w:ascii="Times New Roman" w:eastAsia="Calibri" w:hAnsi="Times New Roman" w:cs="Times New Roman"/>
                <w:bCs/>
                <w:iCs/>
                <w:sz w:val="24"/>
                <w:szCs w:val="24"/>
                <w:lang w:eastAsia="en-US"/>
              </w:rPr>
              <w:t>: GN 1/1. Противни: 60х40 см. Напряжение 220 В. Мощность: 3,345 кВт. Габариты: 800х860х900 мм.</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Шкаф шоковой заморозки</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Холодильный агрегат: встроенный. Температурный режим охлаждения: от 70 до 3оС. Цикл охлаждения: 90 мин. 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D67806">
              <w:rPr>
                <w:rFonts w:ascii="Times New Roman" w:eastAsia="Calibri" w:hAnsi="Times New Roman" w:cs="Times New Roman"/>
                <w:bCs/>
                <w:iCs/>
                <w:sz w:val="24"/>
                <w:szCs w:val="24"/>
                <w:lang w:eastAsia="en-US"/>
              </w:rPr>
              <w:lastRenderedPageBreak/>
              <w:t>Гастроемкости</w:t>
            </w:r>
            <w:proofErr w:type="spellEnd"/>
            <w:r w:rsidRPr="00D67806">
              <w:rPr>
                <w:rFonts w:ascii="Times New Roman" w:eastAsia="Calibri" w:hAnsi="Times New Roman" w:cs="Times New Roman"/>
                <w:bCs/>
                <w:iCs/>
                <w:sz w:val="24"/>
                <w:szCs w:val="24"/>
                <w:lang w:eastAsia="en-US"/>
              </w:rPr>
              <w:t>: GN 1/1. Противни: 60х40 см. Напряжение 220 В. Мощность: 3,345 кВт. Габариты: 800х860х900 мм.</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Термометр инфракрасный</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инфракрасный</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Фритюрница</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Объемом от 4 литров.</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Слайсер</w:t>
            </w:r>
            <w:proofErr w:type="spellEnd"/>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Диаметр режущего лезвия не менее 220 мм.</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Мясорубка</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gramStart"/>
            <w:r w:rsidRPr="00D67806">
              <w:rPr>
                <w:rFonts w:ascii="Times New Roman" w:eastAsia="Calibri" w:hAnsi="Times New Roman" w:cs="Times New Roman"/>
                <w:bCs/>
                <w:iCs/>
                <w:sz w:val="24"/>
                <w:szCs w:val="24"/>
                <w:lang w:eastAsia="en-US"/>
              </w:rPr>
              <w:t>электрическая</w:t>
            </w:r>
            <w:proofErr w:type="gramEnd"/>
            <w:r w:rsidRPr="00D67806">
              <w:rPr>
                <w:rFonts w:ascii="Times New Roman" w:eastAsia="Calibri" w:hAnsi="Times New Roman" w:cs="Times New Roman"/>
                <w:bCs/>
                <w:iCs/>
                <w:sz w:val="24"/>
                <w:szCs w:val="24"/>
                <w:lang w:eastAsia="en-US"/>
              </w:rPr>
              <w:t>, Производительностью не менее 20 кг в час.</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Соковыжималка</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Мощностью не менее 200 Вт, шнекового или </w:t>
            </w:r>
            <w:proofErr w:type="spellStart"/>
            <w:r w:rsidRPr="00D67806">
              <w:rPr>
                <w:rFonts w:ascii="Times New Roman" w:eastAsia="Calibri" w:hAnsi="Times New Roman" w:cs="Times New Roman"/>
                <w:bCs/>
                <w:iCs/>
                <w:sz w:val="24"/>
                <w:szCs w:val="24"/>
                <w:lang w:eastAsia="en-US"/>
              </w:rPr>
              <w:t>центрифужного</w:t>
            </w:r>
            <w:proofErr w:type="spellEnd"/>
            <w:r w:rsidRPr="00D67806">
              <w:rPr>
                <w:rFonts w:ascii="Times New Roman" w:eastAsia="Calibri" w:hAnsi="Times New Roman" w:cs="Times New Roman"/>
                <w:bCs/>
                <w:iCs/>
                <w:sz w:val="24"/>
                <w:szCs w:val="24"/>
                <w:lang w:eastAsia="en-US"/>
              </w:rPr>
              <w:t xml:space="preserve"> типа</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Настольная вакуумно-упаковочная машина</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Настольная, камерная.</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Кофемолка</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Мощность от 180 Вт, система помола ротационный нож</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Льдогенератор</w:t>
            </w:r>
            <w:proofErr w:type="spellEnd"/>
            <w:r w:rsidRPr="00D67806">
              <w:rPr>
                <w:rFonts w:ascii="Times New Roman" w:eastAsia="Calibri" w:hAnsi="Times New Roman" w:cs="Times New Roman"/>
                <w:bCs/>
                <w:iCs/>
                <w:sz w:val="24"/>
                <w:szCs w:val="24"/>
                <w:lang w:eastAsia="en-US"/>
              </w:rPr>
              <w:t xml:space="preserve"> чешуйчатого льда</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Производительность до 80 кг. В сутки</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Коптильный пистолет</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Поток воздуха: от 5,3 до 15,1 м/с, Стандартное время обработки продукта: от 30 до 90 </w:t>
            </w:r>
            <w:proofErr w:type="spellStart"/>
            <w:r w:rsidRPr="00D67806">
              <w:rPr>
                <w:rFonts w:ascii="Times New Roman" w:eastAsia="Calibri" w:hAnsi="Times New Roman" w:cs="Times New Roman"/>
                <w:bCs/>
                <w:iCs/>
                <w:sz w:val="24"/>
                <w:szCs w:val="24"/>
                <w:lang w:eastAsia="en-US"/>
              </w:rPr>
              <w:t>сек.</w:t>
            </w:r>
            <w:proofErr w:type="gramStart"/>
            <w:r w:rsidRPr="00D67806">
              <w:rPr>
                <w:rFonts w:ascii="Times New Roman" w:eastAsia="Calibri" w:hAnsi="Times New Roman" w:cs="Times New Roman"/>
                <w:bCs/>
                <w:iCs/>
                <w:sz w:val="24"/>
                <w:szCs w:val="24"/>
                <w:lang w:eastAsia="en-US"/>
              </w:rPr>
              <w:t>,У</w:t>
            </w:r>
            <w:proofErr w:type="gramEnd"/>
            <w:r w:rsidRPr="00D67806">
              <w:rPr>
                <w:rFonts w:ascii="Times New Roman" w:eastAsia="Calibri" w:hAnsi="Times New Roman" w:cs="Times New Roman"/>
                <w:bCs/>
                <w:iCs/>
                <w:sz w:val="24"/>
                <w:szCs w:val="24"/>
                <w:lang w:eastAsia="en-US"/>
              </w:rPr>
              <w:t>ровень</w:t>
            </w:r>
            <w:proofErr w:type="spellEnd"/>
            <w:r w:rsidRPr="00D67806">
              <w:rPr>
                <w:rFonts w:ascii="Times New Roman" w:eastAsia="Calibri" w:hAnsi="Times New Roman" w:cs="Times New Roman"/>
                <w:bCs/>
                <w:iCs/>
                <w:sz w:val="24"/>
                <w:szCs w:val="24"/>
                <w:lang w:eastAsia="en-US"/>
              </w:rPr>
              <w:t xml:space="preserve"> шума до 60 </w:t>
            </w:r>
            <w:proofErr w:type="spellStart"/>
            <w:r w:rsidRPr="00D67806">
              <w:rPr>
                <w:rFonts w:ascii="Times New Roman" w:eastAsia="Calibri" w:hAnsi="Times New Roman" w:cs="Times New Roman"/>
                <w:bCs/>
                <w:iCs/>
                <w:sz w:val="24"/>
                <w:szCs w:val="24"/>
                <w:lang w:eastAsia="en-US"/>
              </w:rPr>
              <w:t>Дб</w:t>
            </w:r>
            <w:proofErr w:type="spellEnd"/>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Гомогенизатор (комплект стаканов + ножи)</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Инновационный гомогенизатор, 182х360х498 мм, 0,95 кВт; Предназначен для обработки глубоко замороженных продуктов. Используемая технология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w:t>
            </w:r>
            <w:proofErr w:type="spellStart"/>
            <w:r w:rsidRPr="00D67806">
              <w:rPr>
                <w:rFonts w:ascii="Times New Roman" w:eastAsia="Calibri" w:hAnsi="Times New Roman" w:cs="Times New Roman"/>
                <w:bCs/>
                <w:iCs/>
                <w:sz w:val="24"/>
                <w:szCs w:val="24"/>
                <w:lang w:eastAsia="en-US"/>
              </w:rPr>
              <w:t>пакотизация</w:t>
            </w:r>
            <w:proofErr w:type="spellEnd"/>
            <w:r w:rsidRPr="00D67806">
              <w:rPr>
                <w:rFonts w:ascii="Times New Roman" w:eastAsia="Calibri" w:hAnsi="Times New Roman" w:cs="Times New Roman"/>
                <w:bCs/>
                <w:iCs/>
                <w:sz w:val="24"/>
                <w:szCs w:val="24"/>
                <w:lang w:eastAsia="en-US"/>
              </w:rPr>
              <w:t xml:space="preserve">. </w:t>
            </w:r>
            <w:proofErr w:type="gramStart"/>
            <w:r w:rsidRPr="00D67806">
              <w:rPr>
                <w:rFonts w:ascii="Times New Roman" w:eastAsia="Calibri" w:hAnsi="Times New Roman" w:cs="Times New Roman"/>
                <w:bCs/>
                <w:iCs/>
                <w:sz w:val="24"/>
                <w:szCs w:val="24"/>
                <w:lang w:eastAsia="en-US"/>
              </w:rPr>
              <w:t>Комплектация:2 контейнера из нерж. Стали с крышками белого цвета; Стандартный нож из нерж. Стали; Защитная резиновая крышка черного цвета; Внешний пластиковый защитный контейнер черного цвета; Резиновая вставка для ополаскивания зеленого цвета; Вставка для чистки с вращающимися щетками из пластик синего цвета; Резиновое уплотнительное кольцо к вставке для чистки синего цвета;</w:t>
            </w:r>
            <w:proofErr w:type="gramEnd"/>
            <w:r w:rsidRPr="00D67806">
              <w:rPr>
                <w:rFonts w:ascii="Times New Roman" w:eastAsia="Calibri" w:hAnsi="Times New Roman" w:cs="Times New Roman"/>
                <w:bCs/>
                <w:iCs/>
                <w:sz w:val="24"/>
                <w:szCs w:val="24"/>
                <w:lang w:eastAsia="en-US"/>
              </w:rPr>
              <w:t xml:space="preserve"> Ложка из </w:t>
            </w:r>
            <w:r w:rsidRPr="00D67806">
              <w:rPr>
                <w:rFonts w:ascii="Times New Roman" w:eastAsia="Calibri" w:hAnsi="Times New Roman" w:cs="Times New Roman"/>
                <w:bCs/>
                <w:iCs/>
                <w:sz w:val="24"/>
                <w:szCs w:val="24"/>
                <w:lang w:eastAsia="en-US"/>
              </w:rPr>
              <w:lastRenderedPageBreak/>
              <w:t xml:space="preserve">хромированной нерж. Стали; Инструкция по эксплуатации; Книга рецептов на 5 языках. Дополнительные характеристики: Производительность: 15 кг/ч; Время приготовления: Порция: 20 </w:t>
            </w:r>
            <w:proofErr w:type="spellStart"/>
            <w:r w:rsidRPr="00D67806">
              <w:rPr>
                <w:rFonts w:ascii="Times New Roman" w:eastAsia="Calibri" w:hAnsi="Times New Roman" w:cs="Times New Roman"/>
                <w:bCs/>
                <w:iCs/>
                <w:sz w:val="24"/>
                <w:szCs w:val="24"/>
                <w:lang w:eastAsia="en-US"/>
              </w:rPr>
              <w:t>сек.;Целый</w:t>
            </w:r>
            <w:proofErr w:type="spellEnd"/>
            <w:r w:rsidRPr="00D67806">
              <w:rPr>
                <w:rFonts w:ascii="Times New Roman" w:eastAsia="Calibri" w:hAnsi="Times New Roman" w:cs="Times New Roman"/>
                <w:bCs/>
                <w:iCs/>
                <w:sz w:val="24"/>
                <w:szCs w:val="24"/>
                <w:lang w:eastAsia="en-US"/>
              </w:rPr>
              <w:t xml:space="preserve"> контейнер (1 л): 4 мин.; Размер контейнера: 130х130х135 мм; Максимальное заполнение: 0,8 л; Скорость двигателя: 6000 об/мин.; Оптимальная температура </w:t>
            </w:r>
            <w:proofErr w:type="spellStart"/>
            <w:r w:rsidRPr="00D67806">
              <w:rPr>
                <w:rFonts w:ascii="Times New Roman" w:eastAsia="Calibri" w:hAnsi="Times New Roman" w:cs="Times New Roman"/>
                <w:bCs/>
                <w:iCs/>
                <w:sz w:val="24"/>
                <w:szCs w:val="24"/>
                <w:lang w:eastAsia="en-US"/>
              </w:rPr>
              <w:t>пакотирования</w:t>
            </w:r>
            <w:proofErr w:type="spellEnd"/>
            <w:r w:rsidRPr="00D67806">
              <w:rPr>
                <w:rFonts w:ascii="Times New Roman" w:eastAsia="Calibri" w:hAnsi="Times New Roman" w:cs="Times New Roman"/>
                <w:bCs/>
                <w:iCs/>
                <w:sz w:val="24"/>
                <w:szCs w:val="24"/>
                <w:lang w:eastAsia="en-US"/>
              </w:rPr>
              <w:t>: -22</w:t>
            </w:r>
            <w:proofErr w:type="gramStart"/>
            <w:r w:rsidRPr="00D67806">
              <w:rPr>
                <w:rFonts w:ascii="Times New Roman" w:eastAsia="Calibri" w:hAnsi="Times New Roman" w:cs="Times New Roman"/>
                <w:bCs/>
                <w:iCs/>
                <w:sz w:val="24"/>
                <w:szCs w:val="24"/>
                <w:lang w:eastAsia="en-US"/>
              </w:rPr>
              <w:t xml:space="preserve"> °С</w:t>
            </w:r>
            <w:proofErr w:type="gramEnd"/>
            <w:r w:rsidRPr="00D67806">
              <w:rPr>
                <w:rFonts w:ascii="Times New Roman" w:eastAsia="Calibri" w:hAnsi="Times New Roman" w:cs="Times New Roman"/>
                <w:bCs/>
                <w:iCs/>
                <w:sz w:val="24"/>
                <w:szCs w:val="24"/>
                <w:lang w:eastAsia="en-US"/>
              </w:rPr>
              <w:t>; Давление: 1,2 бар;</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Настольный </w:t>
            </w:r>
            <w:proofErr w:type="spellStart"/>
            <w:r w:rsidRPr="00D67806">
              <w:rPr>
                <w:rFonts w:ascii="Times New Roman" w:eastAsia="Calibri" w:hAnsi="Times New Roman" w:cs="Times New Roman"/>
                <w:bCs/>
                <w:iCs/>
                <w:sz w:val="24"/>
                <w:szCs w:val="24"/>
                <w:lang w:eastAsia="en-US"/>
              </w:rPr>
              <w:t>бликсер</w:t>
            </w:r>
            <w:proofErr w:type="spellEnd"/>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Мощность 700Вт, скорость 3000об/мин, размеры 281х210х165, объем чаши 2,9 л.</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Дегидратор</w:t>
            </w:r>
            <w:proofErr w:type="spellEnd"/>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proofErr w:type="gramStart"/>
            <w:r w:rsidRPr="00D67806">
              <w:rPr>
                <w:rFonts w:ascii="Times New Roman" w:eastAsia="Calibri" w:hAnsi="Times New Roman" w:cs="Times New Roman"/>
                <w:bCs/>
                <w:iCs/>
                <w:sz w:val="24"/>
                <w:szCs w:val="24"/>
                <w:lang w:eastAsia="en-US"/>
              </w:rPr>
              <w:t>Дегидратор</w:t>
            </w:r>
            <w:proofErr w:type="spellEnd"/>
            <w:r w:rsidRPr="00D67806">
              <w:rPr>
                <w:rFonts w:ascii="Times New Roman" w:eastAsia="Calibri" w:hAnsi="Times New Roman" w:cs="Times New Roman"/>
                <w:bCs/>
                <w:iCs/>
                <w:sz w:val="24"/>
                <w:szCs w:val="24"/>
                <w:lang w:eastAsia="en-US"/>
              </w:rPr>
              <w:t xml:space="preserve">,  521х438х432 мм, 0,6 кВт; Термостат, таймер, вентилятор, кол-во подносов 10;  размер подноса  370х385 мм, общая площадь сушки  1,43 м3; материал подносов нерж. Сталь AISI304; материал внешнего корпуса нерж. Сталь; материал внутренней обшивки нерж. Сталь;  2 двери закаленные стеклянные; таймер 99 часов; температура 35-74 </w:t>
            </w:r>
            <w:proofErr w:type="spellStart"/>
            <w:r w:rsidRPr="00D67806">
              <w:rPr>
                <w:rFonts w:ascii="Times New Roman" w:eastAsia="Calibri" w:hAnsi="Times New Roman" w:cs="Times New Roman"/>
                <w:bCs/>
                <w:iCs/>
                <w:sz w:val="24"/>
                <w:szCs w:val="24"/>
                <w:lang w:eastAsia="en-US"/>
              </w:rPr>
              <w:t>оС</w:t>
            </w:r>
            <w:proofErr w:type="spellEnd"/>
            <w:r w:rsidRPr="00D67806">
              <w:rPr>
                <w:rFonts w:ascii="Times New Roman" w:eastAsia="Calibri" w:hAnsi="Times New Roman" w:cs="Times New Roman"/>
                <w:bCs/>
                <w:iCs/>
                <w:sz w:val="24"/>
                <w:szCs w:val="24"/>
                <w:lang w:eastAsia="en-US"/>
              </w:rPr>
              <w:t>; программа 2 режима на 1 цикл сначала высокая, затем пониженная;</w:t>
            </w:r>
            <w:proofErr w:type="gramEnd"/>
            <w:r w:rsidRPr="00D67806">
              <w:rPr>
                <w:rFonts w:ascii="Times New Roman" w:eastAsia="Calibri" w:hAnsi="Times New Roman" w:cs="Times New Roman"/>
                <w:bCs/>
                <w:iCs/>
                <w:sz w:val="24"/>
                <w:szCs w:val="24"/>
                <w:lang w:eastAsia="en-US"/>
              </w:rPr>
              <w:t xml:space="preserve"> вес 16 кг</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Соковыжималка для </w:t>
            </w:r>
            <w:proofErr w:type="gramStart"/>
            <w:r w:rsidRPr="00D67806">
              <w:rPr>
                <w:rFonts w:ascii="Times New Roman" w:eastAsia="Calibri" w:hAnsi="Times New Roman" w:cs="Times New Roman"/>
                <w:bCs/>
                <w:iCs/>
                <w:sz w:val="24"/>
                <w:szCs w:val="24"/>
                <w:lang w:eastAsia="en-US"/>
              </w:rPr>
              <w:t>цитрусовых</w:t>
            </w:r>
            <w:proofErr w:type="gramEnd"/>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Соковыжималка для цитрусовых,  120х140х210 мм,  0,11 кВт</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Гриль лавовый</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Гриль с вулканической лавой, 590х500х305мм, 5 кВт; Корпус из </w:t>
            </w:r>
            <w:proofErr w:type="spellStart"/>
            <w:r w:rsidRPr="00D67806">
              <w:rPr>
                <w:rFonts w:ascii="Times New Roman" w:eastAsia="Calibri" w:hAnsi="Times New Roman" w:cs="Times New Roman"/>
                <w:bCs/>
                <w:iCs/>
                <w:sz w:val="24"/>
                <w:szCs w:val="24"/>
                <w:lang w:eastAsia="en-US"/>
              </w:rPr>
              <w:t>нерж</w:t>
            </w:r>
            <w:proofErr w:type="spellEnd"/>
            <w:r w:rsidRPr="00D67806">
              <w:rPr>
                <w:rFonts w:ascii="Times New Roman" w:eastAsia="Calibri" w:hAnsi="Times New Roman" w:cs="Times New Roman"/>
                <w:bCs/>
                <w:iCs/>
                <w:sz w:val="24"/>
                <w:szCs w:val="24"/>
                <w:lang w:eastAsia="en-US"/>
              </w:rPr>
              <w:t xml:space="preserve"> ст. 2 зоны нагрева; 220</w:t>
            </w:r>
            <w:proofErr w:type="gramStart"/>
            <w:r w:rsidRPr="00D67806">
              <w:rPr>
                <w:rFonts w:ascii="Times New Roman" w:eastAsia="Calibri" w:hAnsi="Times New Roman" w:cs="Times New Roman"/>
                <w:bCs/>
                <w:iCs/>
                <w:sz w:val="24"/>
                <w:szCs w:val="24"/>
                <w:lang w:eastAsia="en-US"/>
              </w:rPr>
              <w:t xml:space="preserve"> В</w:t>
            </w:r>
            <w:proofErr w:type="gramEnd"/>
            <w:r w:rsidRPr="00D67806">
              <w:rPr>
                <w:rFonts w:ascii="Times New Roman" w:eastAsia="Calibri" w:hAnsi="Times New Roman" w:cs="Times New Roman"/>
                <w:bCs/>
                <w:iCs/>
                <w:sz w:val="24"/>
                <w:szCs w:val="24"/>
                <w:lang w:eastAsia="en-US"/>
              </w:rPr>
              <w:t xml:space="preserve">; жарочная поверхность решетка; </w:t>
            </w:r>
            <w:proofErr w:type="spellStart"/>
            <w:r w:rsidRPr="00D67806">
              <w:rPr>
                <w:rFonts w:ascii="Times New Roman" w:eastAsia="Calibri" w:hAnsi="Times New Roman" w:cs="Times New Roman"/>
                <w:bCs/>
                <w:iCs/>
                <w:sz w:val="24"/>
                <w:szCs w:val="24"/>
                <w:lang w:eastAsia="en-US"/>
              </w:rPr>
              <w:t>электромех</w:t>
            </w:r>
            <w:proofErr w:type="spellEnd"/>
            <w:r w:rsidRPr="00D67806">
              <w:rPr>
                <w:rFonts w:ascii="Times New Roman" w:eastAsia="Calibri" w:hAnsi="Times New Roman" w:cs="Times New Roman"/>
                <w:bCs/>
                <w:iCs/>
                <w:sz w:val="24"/>
                <w:szCs w:val="24"/>
                <w:lang w:eastAsia="en-US"/>
              </w:rPr>
              <w:t>. Система управления; 10 положений</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Погружной термостат</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Нагревательный элемент мощностью 1500 Вт</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lastRenderedPageBreak/>
              <w:t>Рабочая температура от 5 °C до 99 °C с точностью 0.1°C.</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Нагрев 30 литров до 56° C за 45 минут</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Мощный водомет направленного действия</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Скорость циркуляции воды – 7,5 л/мин.</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gramStart"/>
            <w:r w:rsidRPr="00D67806">
              <w:rPr>
                <w:rFonts w:ascii="Times New Roman" w:eastAsia="Calibri" w:hAnsi="Times New Roman" w:cs="Times New Roman"/>
                <w:bCs/>
                <w:iCs/>
                <w:sz w:val="24"/>
                <w:szCs w:val="24"/>
                <w:lang w:eastAsia="en-US"/>
              </w:rPr>
              <w:t>Рассчитан</w:t>
            </w:r>
            <w:proofErr w:type="gramEnd"/>
            <w:r w:rsidRPr="00D67806">
              <w:rPr>
                <w:rFonts w:ascii="Times New Roman" w:eastAsia="Calibri" w:hAnsi="Times New Roman" w:cs="Times New Roman"/>
                <w:bCs/>
                <w:iCs/>
                <w:sz w:val="24"/>
                <w:szCs w:val="24"/>
                <w:lang w:eastAsia="en-US"/>
              </w:rPr>
              <w:t xml:space="preserve"> на беспрерывную работу Минимальная глубина погружения 15 см.</w:t>
            </w:r>
            <w:r>
              <w:rPr>
                <w:rFonts w:ascii="Times New Roman" w:eastAsia="Calibri" w:hAnsi="Times New Roman" w:cs="Times New Roman"/>
                <w:bCs/>
                <w:iCs/>
                <w:sz w:val="24"/>
                <w:szCs w:val="24"/>
                <w:lang w:eastAsia="en-US"/>
              </w:rPr>
              <w:t>»</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Пароконвектомат</w:t>
            </w:r>
            <w:proofErr w:type="spellEnd"/>
            <w:r w:rsidRPr="00D67806">
              <w:rPr>
                <w:rFonts w:ascii="Times New Roman" w:eastAsia="Calibri" w:hAnsi="Times New Roman" w:cs="Times New Roman"/>
                <w:bCs/>
                <w:iCs/>
                <w:sz w:val="24"/>
                <w:szCs w:val="24"/>
                <w:lang w:eastAsia="en-US"/>
              </w:rPr>
              <w:t xml:space="preserve">    </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Допустимая минимальная мощность от 6,3 кВт. Количество уровней от 5  для всех. GN 1/1.</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Весы настольные электронные (профессиональные)</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Наибольший предел взвешивания не менее 3кг наименьший предел взвешивания не более 5г.</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Плита индукционная</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Плита индукционная стационарная или настольная, на одно рабочее место 4 греющих поверхност</w:t>
            </w:r>
            <w:proofErr w:type="gramStart"/>
            <w:r w:rsidRPr="00D67806">
              <w:rPr>
                <w:rFonts w:ascii="Times New Roman" w:eastAsia="Calibri" w:hAnsi="Times New Roman" w:cs="Times New Roman"/>
                <w:bCs/>
                <w:iCs/>
                <w:sz w:val="24"/>
                <w:szCs w:val="24"/>
                <w:lang w:eastAsia="en-US"/>
              </w:rPr>
              <w:t>и(</w:t>
            </w:r>
            <w:proofErr w:type="gramEnd"/>
            <w:r w:rsidRPr="00D67806">
              <w:rPr>
                <w:rFonts w:ascii="Times New Roman" w:eastAsia="Calibri" w:hAnsi="Times New Roman" w:cs="Times New Roman"/>
                <w:bCs/>
                <w:iCs/>
                <w:sz w:val="24"/>
                <w:szCs w:val="24"/>
                <w:lang w:eastAsia="en-US"/>
              </w:rPr>
              <w:t>заземление обязательно).</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Планетарный миксер</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Объем чаши от 3 до 5 литров.  Насадка крюк для </w:t>
            </w:r>
            <w:proofErr w:type="spellStart"/>
            <w:r w:rsidRPr="00D67806">
              <w:rPr>
                <w:rFonts w:ascii="Times New Roman" w:eastAsia="Calibri" w:hAnsi="Times New Roman" w:cs="Times New Roman"/>
                <w:bCs/>
                <w:iCs/>
                <w:sz w:val="24"/>
                <w:szCs w:val="24"/>
                <w:lang w:eastAsia="en-US"/>
              </w:rPr>
              <w:t>замешевания</w:t>
            </w:r>
            <w:proofErr w:type="spellEnd"/>
            <w:r w:rsidRPr="00D67806">
              <w:rPr>
                <w:rFonts w:ascii="Times New Roman" w:eastAsia="Calibri" w:hAnsi="Times New Roman" w:cs="Times New Roman"/>
                <w:bCs/>
                <w:iCs/>
                <w:sz w:val="24"/>
                <w:szCs w:val="24"/>
                <w:lang w:eastAsia="en-US"/>
              </w:rPr>
              <w:t xml:space="preserve"> теста. Венчик.   Лопатка для смешивания.</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Шкаф холодильный  </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Минимальный объем 300л., 5 полок обязательно. Дверь стекло (допускается с глухой дверью).</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Мойка односекционная со столешницей</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1000х600х850.</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Блендер ручной погружной</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Мощность от 1000Bт и выше (</w:t>
            </w:r>
            <w:proofErr w:type="spellStart"/>
            <w:r w:rsidRPr="00D67806">
              <w:rPr>
                <w:rFonts w:ascii="Times New Roman" w:eastAsia="Calibri" w:hAnsi="Times New Roman" w:cs="Times New Roman"/>
                <w:bCs/>
                <w:iCs/>
                <w:sz w:val="24"/>
                <w:szCs w:val="24"/>
                <w:lang w:eastAsia="en-US"/>
              </w:rPr>
              <w:t>блендер+насадка</w:t>
            </w:r>
            <w:proofErr w:type="spellEnd"/>
            <w:r w:rsidRPr="00D67806">
              <w:rPr>
                <w:rFonts w:ascii="Times New Roman" w:eastAsia="Calibri" w:hAnsi="Times New Roman" w:cs="Times New Roman"/>
                <w:bCs/>
                <w:iCs/>
                <w:sz w:val="24"/>
                <w:szCs w:val="24"/>
                <w:lang w:eastAsia="en-US"/>
              </w:rPr>
              <w:t xml:space="preserve"> </w:t>
            </w:r>
            <w:proofErr w:type="spellStart"/>
            <w:r w:rsidRPr="00D67806">
              <w:rPr>
                <w:rFonts w:ascii="Times New Roman" w:eastAsia="Calibri" w:hAnsi="Times New Roman" w:cs="Times New Roman"/>
                <w:bCs/>
                <w:iCs/>
                <w:sz w:val="24"/>
                <w:szCs w:val="24"/>
                <w:lang w:eastAsia="en-US"/>
              </w:rPr>
              <w:t>измельчитель+насадка</w:t>
            </w:r>
            <w:proofErr w:type="spellEnd"/>
            <w:r w:rsidRPr="00D67806">
              <w:rPr>
                <w:rFonts w:ascii="Times New Roman" w:eastAsia="Calibri" w:hAnsi="Times New Roman" w:cs="Times New Roman"/>
                <w:bCs/>
                <w:iCs/>
                <w:sz w:val="24"/>
                <w:szCs w:val="24"/>
                <w:lang w:eastAsia="en-US"/>
              </w:rPr>
              <w:t xml:space="preserve"> венчик + </w:t>
            </w:r>
            <w:proofErr w:type="spellStart"/>
            <w:r w:rsidRPr="00D67806">
              <w:rPr>
                <w:rFonts w:ascii="Times New Roman" w:eastAsia="Calibri" w:hAnsi="Times New Roman" w:cs="Times New Roman"/>
                <w:bCs/>
                <w:iCs/>
                <w:sz w:val="24"/>
                <w:szCs w:val="24"/>
                <w:lang w:eastAsia="en-US"/>
              </w:rPr>
              <w:t>измельчитель</w:t>
            </w:r>
            <w:proofErr w:type="spellEnd"/>
            <w:r w:rsidRPr="00D67806">
              <w:rPr>
                <w:rFonts w:ascii="Times New Roman" w:eastAsia="Calibri" w:hAnsi="Times New Roman" w:cs="Times New Roman"/>
                <w:bCs/>
                <w:iCs/>
                <w:sz w:val="24"/>
                <w:szCs w:val="24"/>
                <w:lang w:eastAsia="en-US"/>
              </w:rPr>
              <w:t xml:space="preserve"> с нижним ножо</w:t>
            </w:r>
            <w:proofErr w:type="gramStart"/>
            <w:r w:rsidRPr="00D67806">
              <w:rPr>
                <w:rFonts w:ascii="Times New Roman" w:eastAsia="Calibri" w:hAnsi="Times New Roman" w:cs="Times New Roman"/>
                <w:bCs/>
                <w:iCs/>
                <w:sz w:val="24"/>
                <w:szCs w:val="24"/>
                <w:lang w:eastAsia="en-US"/>
              </w:rPr>
              <w:t>м(</w:t>
            </w:r>
            <w:proofErr w:type="gramEnd"/>
            <w:r w:rsidRPr="00D67806">
              <w:rPr>
                <w:rFonts w:ascii="Times New Roman" w:eastAsia="Calibri" w:hAnsi="Times New Roman" w:cs="Times New Roman"/>
                <w:bCs/>
                <w:iCs/>
                <w:sz w:val="24"/>
                <w:szCs w:val="24"/>
                <w:lang w:eastAsia="en-US"/>
              </w:rPr>
              <w:t>чаша) +стакан)</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Микроволновая печь</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Объем 17 л</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Ррасположение</w:t>
            </w:r>
            <w:proofErr w:type="spellEnd"/>
            <w:r w:rsidRPr="00D67806">
              <w:rPr>
                <w:rFonts w:ascii="Times New Roman" w:eastAsia="Calibri" w:hAnsi="Times New Roman" w:cs="Times New Roman"/>
                <w:bCs/>
                <w:iCs/>
                <w:sz w:val="24"/>
                <w:szCs w:val="24"/>
                <w:lang w:eastAsia="en-US"/>
              </w:rPr>
              <w:t xml:space="preserve">: </w:t>
            </w:r>
            <w:proofErr w:type="spellStart"/>
            <w:r w:rsidRPr="00D67806">
              <w:rPr>
                <w:rFonts w:ascii="Times New Roman" w:eastAsia="Calibri" w:hAnsi="Times New Roman" w:cs="Times New Roman"/>
                <w:bCs/>
                <w:iCs/>
                <w:sz w:val="24"/>
                <w:szCs w:val="24"/>
                <w:lang w:eastAsia="en-US"/>
              </w:rPr>
              <w:t>Отдельностоящая</w:t>
            </w:r>
            <w:proofErr w:type="spellEnd"/>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Мощность печи 700 Вт</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управление и индикация </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Тип управления: Электронное/механическое</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дисплей</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звуковой сигнал отключения</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lastRenderedPageBreak/>
              <w:t>подсветка камеры</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Переключатели: Сенсорные/механические</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Внутреннее покрытие: Эмаль</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Открывание дверцы: Ручка</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Дверца: Навесная</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Диаметр поддона 245 мм</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Блендер </w:t>
            </w:r>
            <w:proofErr w:type="spellStart"/>
            <w:r w:rsidRPr="00D67806">
              <w:rPr>
                <w:rFonts w:ascii="Times New Roman" w:eastAsia="Calibri" w:hAnsi="Times New Roman" w:cs="Times New Roman"/>
                <w:bCs/>
                <w:iCs/>
                <w:sz w:val="24"/>
                <w:szCs w:val="24"/>
                <w:lang w:eastAsia="en-US"/>
              </w:rPr>
              <w:t>Электроэкстрактор</w:t>
            </w:r>
            <w:proofErr w:type="spellEnd"/>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Материал корпуса нерж. Сталь</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Материал кувшина пластик</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Ножей-лезвий 2</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Объем доп. </w:t>
            </w:r>
            <w:proofErr w:type="spellStart"/>
            <w:r w:rsidRPr="00D67806">
              <w:rPr>
                <w:rFonts w:ascii="Times New Roman" w:eastAsia="Calibri" w:hAnsi="Times New Roman" w:cs="Times New Roman"/>
                <w:bCs/>
                <w:iCs/>
                <w:sz w:val="24"/>
                <w:szCs w:val="24"/>
                <w:lang w:eastAsia="en-US"/>
              </w:rPr>
              <w:t>Стекл</w:t>
            </w:r>
            <w:proofErr w:type="spellEnd"/>
            <w:r w:rsidRPr="00D67806">
              <w:rPr>
                <w:rFonts w:ascii="Times New Roman" w:eastAsia="Calibri" w:hAnsi="Times New Roman" w:cs="Times New Roman"/>
                <w:bCs/>
                <w:iCs/>
                <w:sz w:val="24"/>
                <w:szCs w:val="24"/>
                <w:lang w:eastAsia="en-US"/>
              </w:rPr>
              <w:t>. Кувшина 0.5 л</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Объем кувшина 0.7 л</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Отверстие для </w:t>
            </w:r>
            <w:proofErr w:type="spellStart"/>
            <w:r w:rsidRPr="00D67806">
              <w:rPr>
                <w:rFonts w:ascii="Times New Roman" w:eastAsia="Calibri" w:hAnsi="Times New Roman" w:cs="Times New Roman"/>
                <w:bCs/>
                <w:iCs/>
                <w:sz w:val="24"/>
                <w:szCs w:val="24"/>
                <w:lang w:eastAsia="en-US"/>
              </w:rPr>
              <w:t>ингридиентов</w:t>
            </w:r>
            <w:proofErr w:type="spellEnd"/>
            <w:proofErr w:type="gramStart"/>
            <w:r w:rsidRPr="00D67806">
              <w:rPr>
                <w:rFonts w:ascii="Times New Roman" w:eastAsia="Calibri" w:hAnsi="Times New Roman" w:cs="Times New Roman"/>
                <w:bCs/>
                <w:iCs/>
                <w:sz w:val="24"/>
                <w:szCs w:val="24"/>
                <w:lang w:eastAsia="en-US"/>
              </w:rPr>
              <w:t xml:space="preserve"> Д</w:t>
            </w:r>
            <w:proofErr w:type="gramEnd"/>
            <w:r w:rsidRPr="00D67806">
              <w:rPr>
                <w:rFonts w:ascii="Times New Roman" w:eastAsia="Calibri" w:hAnsi="Times New Roman" w:cs="Times New Roman"/>
                <w:bCs/>
                <w:iCs/>
                <w:sz w:val="24"/>
                <w:szCs w:val="24"/>
                <w:lang w:eastAsia="en-US"/>
              </w:rPr>
              <w:t>а</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Потребляемая мощность 600 Вт</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Присоски к столу, Съемный нож </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Управление ручное</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Блендер погружной</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мощность от 180 Вт, скорость от 10000 </w:t>
            </w:r>
            <w:proofErr w:type="gramStart"/>
            <w:r w:rsidRPr="00D67806">
              <w:rPr>
                <w:rFonts w:ascii="Times New Roman" w:eastAsia="Calibri" w:hAnsi="Times New Roman" w:cs="Times New Roman"/>
                <w:bCs/>
                <w:iCs/>
                <w:sz w:val="24"/>
                <w:szCs w:val="24"/>
                <w:lang w:eastAsia="en-US"/>
              </w:rPr>
              <w:t>об</w:t>
            </w:r>
            <w:proofErr w:type="gramEnd"/>
            <w:r w:rsidRPr="00D67806">
              <w:rPr>
                <w:rFonts w:ascii="Times New Roman" w:eastAsia="Calibri" w:hAnsi="Times New Roman" w:cs="Times New Roman"/>
                <w:bCs/>
                <w:iCs/>
                <w:sz w:val="24"/>
                <w:szCs w:val="24"/>
                <w:lang w:eastAsia="en-US"/>
              </w:rPr>
              <w:t>/</w:t>
            </w:r>
            <w:proofErr w:type="gramStart"/>
            <w:r w:rsidRPr="00D67806">
              <w:rPr>
                <w:rFonts w:ascii="Times New Roman" w:eastAsia="Calibri" w:hAnsi="Times New Roman" w:cs="Times New Roman"/>
                <w:bCs/>
                <w:iCs/>
                <w:sz w:val="24"/>
                <w:szCs w:val="24"/>
                <w:lang w:eastAsia="en-US"/>
              </w:rPr>
              <w:t>мин</w:t>
            </w:r>
            <w:proofErr w:type="gramEnd"/>
            <w:r w:rsidRPr="00D67806">
              <w:rPr>
                <w:rFonts w:ascii="Times New Roman" w:eastAsia="Calibri" w:hAnsi="Times New Roman" w:cs="Times New Roman"/>
                <w:bCs/>
                <w:iCs/>
                <w:sz w:val="24"/>
                <w:szCs w:val="24"/>
                <w:lang w:eastAsia="en-US"/>
              </w:rPr>
              <w:t>, длина от 34 см.</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D67806">
              <w:rPr>
                <w:rFonts w:ascii="Times New Roman" w:eastAsia="Calibri" w:hAnsi="Times New Roman" w:cs="Times New Roman"/>
                <w:bCs/>
                <w:iCs/>
                <w:sz w:val="24"/>
                <w:szCs w:val="24"/>
                <w:lang w:eastAsia="en-US"/>
              </w:rPr>
              <w:t>Термомиксер</w:t>
            </w:r>
            <w:proofErr w:type="spellEnd"/>
            <w:r w:rsidRPr="00D67806">
              <w:rPr>
                <w:rFonts w:ascii="Times New Roman" w:eastAsia="Calibri" w:hAnsi="Times New Roman" w:cs="Times New Roman"/>
                <w:bCs/>
                <w:iCs/>
                <w:sz w:val="24"/>
                <w:szCs w:val="24"/>
                <w:lang w:eastAsia="en-US"/>
              </w:rPr>
              <w:t xml:space="preserve"> (</w:t>
            </w:r>
            <w:proofErr w:type="spellStart"/>
            <w:r w:rsidRPr="00D67806">
              <w:rPr>
                <w:rFonts w:ascii="Times New Roman" w:eastAsia="Calibri" w:hAnsi="Times New Roman" w:cs="Times New Roman"/>
                <w:bCs/>
                <w:iCs/>
                <w:sz w:val="24"/>
                <w:szCs w:val="24"/>
                <w:lang w:eastAsia="en-US"/>
              </w:rPr>
              <w:t>Многофункционвльная</w:t>
            </w:r>
            <w:proofErr w:type="spellEnd"/>
            <w:r w:rsidRPr="00D67806">
              <w:rPr>
                <w:rFonts w:ascii="Times New Roman" w:eastAsia="Calibri" w:hAnsi="Times New Roman" w:cs="Times New Roman"/>
                <w:bCs/>
                <w:iCs/>
                <w:sz w:val="24"/>
                <w:szCs w:val="24"/>
                <w:lang w:eastAsia="en-US"/>
              </w:rPr>
              <w:t xml:space="preserve"> кухонная машина с подогревом)</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Мощность 500 Вт, мощность нагревательного элемента от 1000 Вт, емкость чаши от 2,2 л., диапазон температур от 40 °C и выше</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gramStart"/>
            <w:r w:rsidRPr="00D67806">
              <w:rPr>
                <w:rFonts w:ascii="Times New Roman" w:eastAsia="Calibri" w:hAnsi="Times New Roman" w:cs="Times New Roman"/>
                <w:bCs/>
                <w:iCs/>
                <w:sz w:val="24"/>
                <w:szCs w:val="24"/>
                <w:lang w:eastAsia="en-US"/>
              </w:rPr>
              <w:t>Профессиональный</w:t>
            </w:r>
            <w:proofErr w:type="gramEnd"/>
            <w:r w:rsidRPr="00D67806">
              <w:rPr>
                <w:rFonts w:ascii="Times New Roman" w:eastAsia="Calibri" w:hAnsi="Times New Roman" w:cs="Times New Roman"/>
                <w:bCs/>
                <w:iCs/>
                <w:sz w:val="24"/>
                <w:szCs w:val="24"/>
                <w:lang w:eastAsia="en-US"/>
              </w:rPr>
              <w:t xml:space="preserve"> куттер-блендер с подогревом</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Объем чаши: 3,7 литра.</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Загрузка чаши: 2,5 литра.</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Переменная скорость: 100–3500 об/мин.</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Высокая скорость: до 4500 об/мин.</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Обратное вращение ножа: от -100 до -500 об/мин.</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Температура нагрева чаши: до +140</w:t>
            </w:r>
            <w:proofErr w:type="gramStart"/>
            <w:r w:rsidRPr="00D67806">
              <w:rPr>
                <w:rFonts w:ascii="Times New Roman" w:eastAsia="Calibri" w:hAnsi="Times New Roman" w:cs="Times New Roman"/>
                <w:bCs/>
                <w:iCs/>
                <w:sz w:val="24"/>
                <w:szCs w:val="24"/>
                <w:lang w:eastAsia="en-US"/>
              </w:rPr>
              <w:t xml:space="preserve"> °С</w:t>
            </w:r>
            <w:proofErr w:type="gramEnd"/>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Управление: электронное</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Мощность: 1,8 кВт.</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Электропитание: 230В, 1Ф,50Гц</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Плита индукционная WOK</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proofErr w:type="gramStart"/>
            <w:r w:rsidRPr="00D67806">
              <w:rPr>
                <w:rFonts w:ascii="Times New Roman" w:eastAsia="Calibri" w:hAnsi="Times New Roman" w:cs="Times New Roman"/>
                <w:bCs/>
                <w:iCs/>
                <w:sz w:val="24"/>
                <w:szCs w:val="24"/>
                <w:lang w:eastAsia="en-US"/>
              </w:rPr>
              <w:t>настольная</w:t>
            </w:r>
            <w:proofErr w:type="gramEnd"/>
            <w:r w:rsidRPr="00D67806">
              <w:rPr>
                <w:rFonts w:ascii="Times New Roman" w:eastAsia="Calibri" w:hAnsi="Times New Roman" w:cs="Times New Roman"/>
                <w:bCs/>
                <w:iCs/>
                <w:sz w:val="24"/>
                <w:szCs w:val="24"/>
                <w:lang w:eastAsia="en-US"/>
              </w:rPr>
              <w:t>, в комплекте со сковородой</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Машина для приготовления пасты ручная.</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Регулируемый валик для теста 9 различных толщин, </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Зажим для крепления к столешнице или столу с помощью винтовых </w:t>
            </w:r>
            <w:r w:rsidRPr="00D67806">
              <w:rPr>
                <w:rFonts w:ascii="Times New Roman" w:eastAsia="Calibri" w:hAnsi="Times New Roman" w:cs="Times New Roman"/>
                <w:bCs/>
                <w:iCs/>
                <w:sz w:val="24"/>
                <w:szCs w:val="24"/>
                <w:lang w:eastAsia="en-US"/>
              </w:rPr>
              <w:lastRenderedPageBreak/>
              <w:t>зажимов</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ТРИ барабана для разных видов лапши. </w:t>
            </w:r>
          </w:p>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Крепление к столу Насадки: для равиолей, спагетти, </w:t>
            </w:r>
            <w:proofErr w:type="spellStart"/>
            <w:r w:rsidRPr="00D67806">
              <w:rPr>
                <w:rFonts w:ascii="Times New Roman" w:eastAsia="Calibri" w:hAnsi="Times New Roman" w:cs="Times New Roman"/>
                <w:bCs/>
                <w:iCs/>
                <w:sz w:val="24"/>
                <w:szCs w:val="24"/>
                <w:lang w:eastAsia="en-US"/>
              </w:rPr>
              <w:t>феттучине</w:t>
            </w:r>
            <w:proofErr w:type="spellEnd"/>
            <w:r w:rsidRPr="00D67806">
              <w:rPr>
                <w:rFonts w:ascii="Times New Roman" w:eastAsia="Calibri" w:hAnsi="Times New Roman" w:cs="Times New Roman"/>
                <w:bCs/>
                <w:iCs/>
                <w:sz w:val="24"/>
                <w:szCs w:val="24"/>
                <w:lang w:eastAsia="en-US"/>
              </w:rPr>
              <w:t xml:space="preserve">, </w:t>
            </w:r>
            <w:proofErr w:type="spellStart"/>
            <w:r w:rsidRPr="00D67806">
              <w:rPr>
                <w:rFonts w:ascii="Times New Roman" w:eastAsia="Calibri" w:hAnsi="Times New Roman" w:cs="Times New Roman"/>
                <w:bCs/>
                <w:iCs/>
                <w:sz w:val="24"/>
                <w:szCs w:val="24"/>
                <w:lang w:eastAsia="en-US"/>
              </w:rPr>
              <w:t>лазаньи</w:t>
            </w:r>
            <w:proofErr w:type="spellEnd"/>
            <w:r w:rsidRPr="00D67806">
              <w:rPr>
                <w:rFonts w:ascii="Times New Roman" w:eastAsia="Calibri" w:hAnsi="Times New Roman" w:cs="Times New Roman"/>
                <w:bCs/>
                <w:iCs/>
                <w:sz w:val="24"/>
                <w:szCs w:val="24"/>
                <w:lang w:eastAsia="en-US"/>
              </w:rPr>
              <w:t xml:space="preserve">, </w:t>
            </w:r>
            <w:proofErr w:type="spellStart"/>
            <w:r w:rsidRPr="00D67806">
              <w:rPr>
                <w:rFonts w:ascii="Times New Roman" w:eastAsia="Calibri" w:hAnsi="Times New Roman" w:cs="Times New Roman"/>
                <w:bCs/>
                <w:iCs/>
                <w:sz w:val="24"/>
                <w:szCs w:val="24"/>
                <w:lang w:eastAsia="en-US"/>
              </w:rPr>
              <w:t>тальятелли</w:t>
            </w:r>
            <w:proofErr w:type="spellEnd"/>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Кремер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сифон из нержавеющей стали + воронка сито + набор насадок + набор для быстрой ароматизации жидкостей</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Объем 0,5 л, из нержавеющей стали + воронка сито + набор насадок + набор для быстрой ароматизации жидкостей</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Кремер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сифон</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Из нержавеющей стали + воронка сито + набор насадок + набор для быстрой ароматизации жидкостей</w:t>
            </w:r>
            <w:r w:rsidR="000A08F3">
              <w:rPr>
                <w:rFonts w:ascii="Times New Roman" w:eastAsia="Calibri" w:hAnsi="Times New Roman" w:cs="Times New Roman"/>
                <w:bCs/>
                <w:iCs/>
                <w:sz w:val="24"/>
                <w:szCs w:val="24"/>
                <w:lang w:eastAsia="en-US"/>
              </w:rPr>
              <w:t xml:space="preserve"> </w:t>
            </w:r>
            <w:r w:rsidRPr="00D67806">
              <w:rPr>
                <w:rFonts w:ascii="Times New Roman" w:eastAsia="Calibri" w:hAnsi="Times New Roman" w:cs="Times New Roman"/>
                <w:bCs/>
                <w:iCs/>
                <w:sz w:val="24"/>
                <w:szCs w:val="24"/>
                <w:lang w:eastAsia="en-US"/>
              </w:rPr>
              <w:t>Объем 0,25 л</w:t>
            </w:r>
          </w:p>
        </w:tc>
      </w:tr>
      <w:tr w:rsidR="00046C81" w:rsidRPr="00D67806" w:rsidTr="00365DF4">
        <w:tc>
          <w:tcPr>
            <w:tcW w:w="5000" w:type="pct"/>
            <w:gridSpan w:val="3"/>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
                <w:bCs/>
                <w:iCs/>
                <w:sz w:val="24"/>
                <w:szCs w:val="24"/>
                <w:lang w:eastAsia="en-US"/>
              </w:rPr>
              <w:t>Дополнительное оборудование</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Стол производственный</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1800х600х850, допустимо без борта. С внутренней </w:t>
            </w:r>
            <w:proofErr w:type="spellStart"/>
            <w:r w:rsidRPr="00D67806">
              <w:rPr>
                <w:rFonts w:ascii="Times New Roman" w:eastAsia="Calibri" w:hAnsi="Times New Roman" w:cs="Times New Roman"/>
                <w:bCs/>
                <w:iCs/>
                <w:sz w:val="24"/>
                <w:szCs w:val="24"/>
                <w:lang w:eastAsia="en-US"/>
              </w:rPr>
              <w:t>металической</w:t>
            </w:r>
            <w:proofErr w:type="spellEnd"/>
            <w:r w:rsidRPr="00D67806">
              <w:rPr>
                <w:rFonts w:ascii="Times New Roman" w:eastAsia="Calibri" w:hAnsi="Times New Roman" w:cs="Times New Roman"/>
                <w:bCs/>
                <w:iCs/>
                <w:sz w:val="24"/>
                <w:szCs w:val="24"/>
                <w:lang w:eastAsia="en-US"/>
              </w:rPr>
              <w:t xml:space="preserve"> полкой, полностью нержавеющая сталь</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Купольная посудомоечная машина</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Купольная посудомоечная машина, 746х755х1549 мм,  9,9 кВт; по кассетам от 63 до 80 шт./ч; произв. По тарелкам от 1134 до 1440 шт./ч, цикл мойки 45 (57) / 84 / 150 сек; размер кассеты 500х500 мм; макс. Диаметр тарелок 400 мм; макс. Высота стаканов 440 мм; 380</w:t>
            </w:r>
            <w:proofErr w:type="gramStart"/>
            <w:r w:rsidRPr="00D67806">
              <w:rPr>
                <w:rFonts w:ascii="Times New Roman" w:eastAsia="Calibri" w:hAnsi="Times New Roman" w:cs="Times New Roman"/>
                <w:bCs/>
                <w:iCs/>
                <w:sz w:val="24"/>
                <w:szCs w:val="24"/>
                <w:lang w:eastAsia="en-US"/>
              </w:rPr>
              <w:t xml:space="preserve"> В</w:t>
            </w:r>
            <w:proofErr w:type="gramEnd"/>
            <w:r w:rsidRPr="00D67806">
              <w:rPr>
                <w:rFonts w:ascii="Times New Roman" w:eastAsia="Calibri" w:hAnsi="Times New Roman" w:cs="Times New Roman"/>
                <w:bCs/>
                <w:iCs/>
                <w:sz w:val="24"/>
                <w:szCs w:val="24"/>
                <w:lang w:eastAsia="en-US"/>
              </w:rPr>
              <w:t xml:space="preserve">; электронной панелью управления с программами, сервисной </w:t>
            </w:r>
            <w:proofErr w:type="spellStart"/>
            <w:r w:rsidRPr="00D67806">
              <w:rPr>
                <w:rFonts w:ascii="Times New Roman" w:eastAsia="Calibri" w:hAnsi="Times New Roman" w:cs="Times New Roman"/>
                <w:bCs/>
                <w:iCs/>
                <w:sz w:val="24"/>
                <w:szCs w:val="24"/>
                <w:lang w:eastAsia="en-US"/>
              </w:rPr>
              <w:t>автодиагностикой</w:t>
            </w:r>
            <w:proofErr w:type="spellEnd"/>
            <w:r w:rsidRPr="00D67806">
              <w:rPr>
                <w:rFonts w:ascii="Times New Roman" w:eastAsia="Calibri" w:hAnsi="Times New Roman" w:cs="Times New Roman"/>
                <w:bCs/>
                <w:iCs/>
                <w:sz w:val="24"/>
                <w:szCs w:val="24"/>
                <w:lang w:eastAsia="en-US"/>
              </w:rPr>
              <w:t xml:space="preserve"> и автомат. Циклом </w:t>
            </w:r>
            <w:proofErr w:type="spellStart"/>
            <w:r w:rsidRPr="00D67806">
              <w:rPr>
                <w:rFonts w:ascii="Times New Roman" w:eastAsia="Calibri" w:hAnsi="Times New Roman" w:cs="Times New Roman"/>
                <w:bCs/>
                <w:iCs/>
                <w:sz w:val="24"/>
                <w:szCs w:val="24"/>
                <w:lang w:eastAsia="en-US"/>
              </w:rPr>
              <w:t>самоочистки</w:t>
            </w:r>
            <w:proofErr w:type="spellEnd"/>
            <w:r w:rsidRPr="00D67806">
              <w:rPr>
                <w:rFonts w:ascii="Times New Roman" w:eastAsia="Calibri" w:hAnsi="Times New Roman" w:cs="Times New Roman"/>
                <w:bCs/>
                <w:iCs/>
                <w:sz w:val="24"/>
                <w:szCs w:val="24"/>
                <w:lang w:eastAsia="en-US"/>
              </w:rPr>
              <w:t xml:space="preserve">; мощность </w:t>
            </w:r>
            <w:proofErr w:type="spellStart"/>
            <w:r w:rsidRPr="00D67806">
              <w:rPr>
                <w:rFonts w:ascii="Times New Roman" w:eastAsia="Calibri" w:hAnsi="Times New Roman" w:cs="Times New Roman"/>
                <w:bCs/>
                <w:iCs/>
                <w:sz w:val="24"/>
                <w:szCs w:val="24"/>
                <w:lang w:eastAsia="en-US"/>
              </w:rPr>
              <w:t>ТЭНов</w:t>
            </w:r>
            <w:proofErr w:type="spellEnd"/>
            <w:r w:rsidRPr="00D67806">
              <w:rPr>
                <w:rFonts w:ascii="Times New Roman" w:eastAsia="Calibri" w:hAnsi="Times New Roman" w:cs="Times New Roman"/>
                <w:bCs/>
                <w:iCs/>
                <w:sz w:val="24"/>
                <w:szCs w:val="24"/>
                <w:lang w:eastAsia="en-US"/>
              </w:rPr>
              <w:t xml:space="preserve"> бойлера: 6-9 кВт; мощность </w:t>
            </w:r>
            <w:proofErr w:type="spellStart"/>
            <w:r w:rsidRPr="00D67806">
              <w:rPr>
                <w:rFonts w:ascii="Times New Roman" w:eastAsia="Calibri" w:hAnsi="Times New Roman" w:cs="Times New Roman"/>
                <w:bCs/>
                <w:iCs/>
                <w:sz w:val="24"/>
                <w:szCs w:val="24"/>
                <w:lang w:eastAsia="en-US"/>
              </w:rPr>
              <w:t>ТЭНов</w:t>
            </w:r>
            <w:proofErr w:type="spellEnd"/>
            <w:r w:rsidRPr="00D67806">
              <w:rPr>
                <w:rFonts w:ascii="Times New Roman" w:eastAsia="Calibri" w:hAnsi="Times New Roman" w:cs="Times New Roman"/>
                <w:bCs/>
                <w:iCs/>
                <w:sz w:val="24"/>
                <w:szCs w:val="24"/>
                <w:lang w:eastAsia="en-US"/>
              </w:rPr>
              <w:t xml:space="preserve"> бака 3 кВт; мощность моечного насоса 0,8 кВт; температура воды на вход 10-65 °C; темп. Цикла мытья при скоростном режиме 55-65 °C; темп. Ополаскивания 84 °C; емкость бойлера 12 л; емкость моечного бака 24 л</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Моечная ванна</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Габариты 1200х600 мойка цельнотянутая, полностью </w:t>
            </w:r>
            <w:proofErr w:type="spellStart"/>
            <w:proofErr w:type="gramStart"/>
            <w:r w:rsidRPr="00D67806">
              <w:rPr>
                <w:rFonts w:ascii="Times New Roman" w:eastAsia="Calibri" w:hAnsi="Times New Roman" w:cs="Times New Roman"/>
                <w:bCs/>
                <w:iCs/>
                <w:sz w:val="24"/>
                <w:szCs w:val="24"/>
                <w:lang w:eastAsia="en-US"/>
              </w:rPr>
              <w:lastRenderedPageBreak/>
              <w:t>нерж</w:t>
            </w:r>
            <w:proofErr w:type="spellEnd"/>
            <w:proofErr w:type="gramEnd"/>
            <w:r w:rsidRPr="00D67806">
              <w:rPr>
                <w:rFonts w:ascii="Times New Roman" w:eastAsia="Calibri" w:hAnsi="Times New Roman" w:cs="Times New Roman"/>
                <w:bCs/>
                <w:iCs/>
                <w:sz w:val="24"/>
                <w:szCs w:val="24"/>
                <w:lang w:eastAsia="en-US"/>
              </w:rPr>
              <w:t xml:space="preserve"> сталь, борт, полочка, отверстие для смесителя, в комплекте </w:t>
            </w:r>
            <w:proofErr w:type="spellStart"/>
            <w:r w:rsidRPr="00D67806">
              <w:rPr>
                <w:rFonts w:ascii="Times New Roman" w:eastAsia="Calibri" w:hAnsi="Times New Roman" w:cs="Times New Roman"/>
                <w:bCs/>
                <w:iCs/>
                <w:sz w:val="24"/>
                <w:szCs w:val="24"/>
                <w:lang w:eastAsia="en-US"/>
              </w:rPr>
              <w:t>душирующее</w:t>
            </w:r>
            <w:proofErr w:type="spellEnd"/>
            <w:r w:rsidRPr="00D67806">
              <w:rPr>
                <w:rFonts w:ascii="Times New Roman" w:eastAsia="Calibri" w:hAnsi="Times New Roman" w:cs="Times New Roman"/>
                <w:bCs/>
                <w:iCs/>
                <w:sz w:val="24"/>
                <w:szCs w:val="24"/>
                <w:lang w:eastAsia="en-US"/>
              </w:rPr>
              <w:t xml:space="preserve"> устройство</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Стол производственный</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Yх600х850, где Y допустимый суммарный размер всей свободной рабочей поверхности от 3,6 до 5,4м., допустимо без борта. С внутренней металлической полкой глухой.</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Стол-подставка под </w:t>
            </w:r>
            <w:proofErr w:type="spellStart"/>
            <w:r w:rsidRPr="00D67806">
              <w:rPr>
                <w:rFonts w:ascii="Times New Roman" w:eastAsia="Calibri" w:hAnsi="Times New Roman" w:cs="Times New Roman"/>
                <w:bCs/>
                <w:iCs/>
                <w:sz w:val="24"/>
                <w:szCs w:val="24"/>
                <w:lang w:eastAsia="en-US"/>
              </w:rPr>
              <w:t>пароконвектомат</w:t>
            </w:r>
            <w:proofErr w:type="spellEnd"/>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Зависит от модели </w:t>
            </w:r>
            <w:proofErr w:type="spellStart"/>
            <w:r w:rsidRPr="00D67806">
              <w:rPr>
                <w:rFonts w:ascii="Times New Roman" w:eastAsia="Calibri" w:hAnsi="Times New Roman" w:cs="Times New Roman"/>
                <w:bCs/>
                <w:iCs/>
                <w:sz w:val="24"/>
                <w:szCs w:val="24"/>
                <w:lang w:eastAsia="en-US"/>
              </w:rPr>
              <w:t>пароконвектомата</w:t>
            </w:r>
            <w:proofErr w:type="spellEnd"/>
            <w:r w:rsidRPr="00D67806">
              <w:rPr>
                <w:rFonts w:ascii="Times New Roman" w:eastAsia="Calibri" w:hAnsi="Times New Roman" w:cs="Times New Roman"/>
                <w:bCs/>
                <w:iCs/>
                <w:sz w:val="24"/>
                <w:szCs w:val="24"/>
                <w:lang w:eastAsia="en-US"/>
              </w:rPr>
              <w:t>.</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Стеллаж 4-уровневый</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800х500х1800, меньше размеры недопустимы.</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Набор первой медицинской помощи</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Для оказания неотложной медицинской помощи в производственных </w:t>
            </w:r>
            <w:proofErr w:type="spellStart"/>
            <w:r w:rsidRPr="00D67806">
              <w:rPr>
                <w:rFonts w:ascii="Times New Roman" w:eastAsia="Calibri" w:hAnsi="Times New Roman" w:cs="Times New Roman"/>
                <w:bCs/>
                <w:iCs/>
                <w:sz w:val="24"/>
                <w:szCs w:val="24"/>
                <w:lang w:eastAsia="en-US"/>
              </w:rPr>
              <w:t>условиях</w:t>
            </w:r>
            <w:proofErr w:type="gramStart"/>
            <w:r w:rsidRPr="00D67806">
              <w:rPr>
                <w:rFonts w:ascii="Times New Roman" w:eastAsia="Calibri" w:hAnsi="Times New Roman" w:cs="Times New Roman"/>
                <w:bCs/>
                <w:iCs/>
                <w:sz w:val="24"/>
                <w:szCs w:val="24"/>
                <w:lang w:eastAsia="en-US"/>
              </w:rPr>
              <w:t>.Т</w:t>
            </w:r>
            <w:proofErr w:type="gramEnd"/>
            <w:r w:rsidRPr="00D67806">
              <w:rPr>
                <w:rFonts w:ascii="Times New Roman" w:eastAsia="Calibri" w:hAnsi="Times New Roman" w:cs="Times New Roman"/>
                <w:bCs/>
                <w:iCs/>
                <w:sz w:val="24"/>
                <w:szCs w:val="24"/>
                <w:lang w:eastAsia="en-US"/>
              </w:rPr>
              <w:t>У</w:t>
            </w:r>
            <w:proofErr w:type="spellEnd"/>
            <w:r w:rsidRPr="00D67806">
              <w:rPr>
                <w:rFonts w:ascii="Times New Roman" w:eastAsia="Calibri" w:hAnsi="Times New Roman" w:cs="Times New Roman"/>
                <w:bCs/>
                <w:iCs/>
                <w:sz w:val="24"/>
                <w:szCs w:val="24"/>
                <w:lang w:eastAsia="en-US"/>
              </w:rPr>
              <w:t xml:space="preserve"> 9398-040-10973749-2015</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Огнетушитель углекислотный ОУ-1</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 xml:space="preserve">тип огнетушащего </w:t>
            </w:r>
            <w:proofErr w:type="gramStart"/>
            <w:r w:rsidRPr="00D67806">
              <w:rPr>
                <w:rFonts w:ascii="Times New Roman" w:eastAsia="Calibri" w:hAnsi="Times New Roman" w:cs="Times New Roman"/>
                <w:bCs/>
                <w:iCs/>
                <w:sz w:val="24"/>
                <w:szCs w:val="24"/>
                <w:lang w:eastAsia="en-US"/>
              </w:rPr>
              <w:t>вещества-углекислотный</w:t>
            </w:r>
            <w:proofErr w:type="gramEnd"/>
            <w:r w:rsidRPr="00D67806">
              <w:rPr>
                <w:rFonts w:ascii="Times New Roman" w:eastAsia="Calibri" w:hAnsi="Times New Roman" w:cs="Times New Roman"/>
                <w:bCs/>
                <w:iCs/>
                <w:sz w:val="24"/>
                <w:szCs w:val="24"/>
                <w:lang w:eastAsia="en-US"/>
              </w:rPr>
              <w:t xml:space="preserve">, Способ срабатывания </w:t>
            </w: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 xml:space="preserve"> ручной, Класс пожара- B, C, E</w:t>
            </w:r>
          </w:p>
        </w:tc>
      </w:tr>
      <w:tr w:rsidR="00046C81" w:rsidRPr="00D67806" w:rsidTr="00365DF4">
        <w:tc>
          <w:tcPr>
            <w:tcW w:w="5000" w:type="pct"/>
            <w:gridSpan w:val="3"/>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
                <w:bCs/>
                <w:iCs/>
                <w:sz w:val="24"/>
                <w:szCs w:val="24"/>
                <w:lang w:val="en-US" w:eastAsia="en-US"/>
              </w:rPr>
              <w:t>IV</w:t>
            </w:r>
            <w:r w:rsidRPr="00D67806">
              <w:rPr>
                <w:rFonts w:ascii="Times New Roman" w:eastAsia="Calibri" w:hAnsi="Times New Roman" w:cs="Times New Roman"/>
                <w:b/>
                <w:bCs/>
                <w:iCs/>
                <w:sz w:val="24"/>
                <w:szCs w:val="24"/>
                <w:lang w:eastAsia="en-US"/>
              </w:rPr>
              <w:t xml:space="preserve"> Демонстрационные учебно-наглядные пособия</w:t>
            </w:r>
          </w:p>
        </w:tc>
      </w:tr>
      <w:tr w:rsidR="00046C81" w:rsidRPr="00D67806" w:rsidTr="00365DF4">
        <w:tc>
          <w:tcPr>
            <w:tcW w:w="5000" w:type="pct"/>
            <w:gridSpan w:val="3"/>
            <w:shd w:val="clear" w:color="auto" w:fill="auto"/>
            <w:vAlign w:val="center"/>
          </w:tcPr>
          <w:p w:rsidR="00046C81" w:rsidRPr="00D67806" w:rsidRDefault="00046C81" w:rsidP="00365DF4">
            <w:pPr>
              <w:suppressAutoHyphens/>
              <w:spacing w:after="0" w:line="240" w:lineRule="auto"/>
              <w:contextualSpacing/>
              <w:jc w:val="center"/>
              <w:rPr>
                <w:rFonts w:ascii="Times New Roman" w:eastAsia="Calibri" w:hAnsi="Times New Roman" w:cs="Times New Roman"/>
                <w:bCs/>
                <w:iCs/>
                <w:sz w:val="24"/>
                <w:szCs w:val="24"/>
                <w:lang w:eastAsia="en-US"/>
              </w:rPr>
            </w:pPr>
            <w:r w:rsidRPr="00D67806">
              <w:rPr>
                <w:rFonts w:ascii="Times New Roman" w:eastAsia="Calibri" w:hAnsi="Times New Roman" w:cs="Times New Roman"/>
                <w:b/>
                <w:bCs/>
                <w:iCs/>
                <w:sz w:val="24"/>
                <w:szCs w:val="24"/>
                <w:lang w:eastAsia="en-US"/>
              </w:rPr>
              <w:t>Основное оборудование</w:t>
            </w:r>
          </w:p>
        </w:tc>
      </w:tr>
      <w:tr w:rsidR="00046C81" w:rsidRPr="00D67806" w:rsidTr="00365DF4">
        <w:tc>
          <w:tcPr>
            <w:tcW w:w="273" w:type="pct"/>
            <w:shd w:val="clear" w:color="auto" w:fill="auto"/>
            <w:vAlign w:val="center"/>
          </w:tcPr>
          <w:p w:rsidR="00046C81" w:rsidRPr="00D67806" w:rsidRDefault="00046C81" w:rsidP="00046C81">
            <w:pPr>
              <w:numPr>
                <w:ilvl w:val="0"/>
                <w:numId w:val="35"/>
              </w:numPr>
              <w:suppressAutoHyphens/>
              <w:spacing w:after="0" w:line="240" w:lineRule="auto"/>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w:t>
            </w:r>
            <w:r w:rsidRPr="00D67806">
              <w:rPr>
                <w:rFonts w:ascii="Times New Roman" w:eastAsia="Calibri" w:hAnsi="Times New Roman" w:cs="Times New Roman"/>
                <w:bCs/>
                <w:iCs/>
                <w:sz w:val="24"/>
                <w:szCs w:val="24"/>
                <w:lang w:eastAsia="en-US"/>
              </w:rPr>
              <w:t>Новейший сборник рецептур блюд и кулинарных изделий для предприятий общественного питания</w:t>
            </w:r>
            <w:r>
              <w:rPr>
                <w:rFonts w:ascii="Times New Roman" w:eastAsia="Calibri" w:hAnsi="Times New Roman" w:cs="Times New Roman"/>
                <w:bCs/>
                <w:iCs/>
                <w:sz w:val="24"/>
                <w:szCs w:val="24"/>
                <w:lang w:eastAsia="en-US"/>
              </w:rPr>
              <w:t>»</w:t>
            </w:r>
          </w:p>
        </w:tc>
        <w:tc>
          <w:tcPr>
            <w:tcW w:w="1527" w:type="pct"/>
            <w:shd w:val="clear" w:color="auto" w:fill="auto"/>
          </w:tcPr>
          <w:p w:rsidR="00046C81" w:rsidRPr="00D67806" w:rsidRDefault="00046C81" w:rsidP="00365DF4">
            <w:pPr>
              <w:suppressAutoHyphens/>
              <w:spacing w:after="0" w:line="240" w:lineRule="auto"/>
              <w:contextualSpacing/>
              <w:jc w:val="both"/>
              <w:rPr>
                <w:rFonts w:ascii="Times New Roman" w:eastAsia="Calibri" w:hAnsi="Times New Roman" w:cs="Times New Roman"/>
                <w:bCs/>
                <w:iCs/>
                <w:sz w:val="24"/>
                <w:szCs w:val="24"/>
                <w:lang w:eastAsia="en-US"/>
              </w:rPr>
            </w:pPr>
            <w:r w:rsidRPr="00D67806">
              <w:rPr>
                <w:rFonts w:ascii="Times New Roman" w:eastAsia="Calibri" w:hAnsi="Times New Roman" w:cs="Times New Roman"/>
                <w:bCs/>
                <w:iCs/>
                <w:sz w:val="24"/>
                <w:szCs w:val="24"/>
                <w:lang w:eastAsia="en-US"/>
              </w:rPr>
              <w:t>ISBN: 978-5-91503-209-4</w:t>
            </w:r>
          </w:p>
        </w:tc>
      </w:tr>
    </w:tbl>
    <w:p w:rsidR="007B0944" w:rsidRDefault="007B0944" w:rsidP="00EE79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pPr>
    </w:p>
    <w:p w:rsidR="00046C81" w:rsidRPr="00046C81" w:rsidRDefault="00046C81" w:rsidP="00046C81">
      <w:pPr>
        <w:suppressAutoHyphens/>
        <w:spacing w:after="0" w:line="240" w:lineRule="auto"/>
        <w:ind w:firstLine="709"/>
        <w:contextualSpacing/>
        <w:jc w:val="both"/>
        <w:rPr>
          <w:rFonts w:ascii="Times New Roman" w:eastAsia="Calibri" w:hAnsi="Times New Roman" w:cs="Times New Roman"/>
          <w:b/>
          <w:bCs/>
          <w:sz w:val="24"/>
          <w:szCs w:val="24"/>
        </w:rPr>
      </w:pPr>
      <w:r w:rsidRPr="00046C81">
        <w:rPr>
          <w:rFonts w:ascii="Times New Roman" w:eastAsia="Calibri" w:hAnsi="Times New Roman" w:cs="Times New Roman"/>
          <w:b/>
          <w:bCs/>
          <w:sz w:val="24"/>
          <w:szCs w:val="24"/>
        </w:rPr>
        <w:t>3.2. Информационное обеспечение реализации программы</w:t>
      </w:r>
    </w:p>
    <w:p w:rsidR="00046C81" w:rsidRPr="00046C81" w:rsidRDefault="00046C81" w:rsidP="00046C81">
      <w:pPr>
        <w:suppressAutoHyphens/>
        <w:spacing w:after="0" w:line="240" w:lineRule="auto"/>
        <w:ind w:firstLine="709"/>
        <w:contextualSpacing/>
        <w:jc w:val="both"/>
        <w:rPr>
          <w:rFonts w:ascii="Times New Roman" w:eastAsia="Calibri" w:hAnsi="Times New Roman" w:cs="Times New Roman"/>
          <w:b/>
          <w:sz w:val="24"/>
          <w:szCs w:val="24"/>
        </w:rPr>
      </w:pPr>
      <w:r w:rsidRPr="00046C81">
        <w:rPr>
          <w:rFonts w:ascii="Times New Roman" w:eastAsia="Calibri" w:hAnsi="Times New Roman" w:cs="Times New Roman"/>
          <w:b/>
          <w:sz w:val="24"/>
          <w:szCs w:val="24"/>
        </w:rPr>
        <w:t>3.2.1. Основные печатные издания</w:t>
      </w:r>
    </w:p>
    <w:p w:rsidR="00046C81" w:rsidRPr="00046C81" w:rsidRDefault="00046C81" w:rsidP="00046C81">
      <w:pPr>
        <w:spacing w:after="0" w:line="240" w:lineRule="auto"/>
        <w:ind w:firstLine="709"/>
        <w:jc w:val="both"/>
        <w:rPr>
          <w:rFonts w:ascii="Times New Roman" w:eastAsia="Calibri" w:hAnsi="Times New Roman" w:cs="Times New Roman"/>
          <w:bCs/>
          <w:iCs/>
          <w:sz w:val="24"/>
          <w:szCs w:val="24"/>
          <w:lang w:eastAsia="en-US"/>
        </w:rPr>
      </w:pPr>
      <w:r w:rsidRPr="00046C81">
        <w:rPr>
          <w:rFonts w:ascii="Times New Roman" w:eastAsia="Calibri" w:hAnsi="Times New Roman" w:cs="Times New Roman"/>
          <w:bCs/>
          <w:iCs/>
          <w:sz w:val="24"/>
          <w:szCs w:val="24"/>
          <w:lang w:eastAsia="en-US"/>
        </w:rPr>
        <w:t>Новейший сборник рецептур блюд и кулинарных изделий для предприятий общественного питания</w:t>
      </w:r>
      <w:r w:rsidRPr="00046C81">
        <w:rPr>
          <w:rFonts w:ascii="Times New Roman" w:hAnsi="Times New Roman" w:cs="Times New Roman"/>
          <w:sz w:val="24"/>
          <w:szCs w:val="24"/>
        </w:rPr>
        <w:t xml:space="preserve"> </w:t>
      </w:r>
      <w:r w:rsidRPr="00046C81">
        <w:rPr>
          <w:rFonts w:ascii="Times New Roman" w:eastAsia="Calibri" w:hAnsi="Times New Roman" w:cs="Times New Roman"/>
          <w:bCs/>
          <w:iCs/>
          <w:sz w:val="24"/>
          <w:szCs w:val="24"/>
          <w:lang w:eastAsia="en-US"/>
        </w:rPr>
        <w:t>ISBN: 978-5-91503-209-4</w:t>
      </w:r>
    </w:p>
    <w:p w:rsidR="00046C81" w:rsidRPr="00046C81" w:rsidRDefault="00046C81" w:rsidP="00046C81">
      <w:pPr>
        <w:spacing w:after="0" w:line="240" w:lineRule="auto"/>
        <w:ind w:firstLine="709"/>
        <w:jc w:val="both"/>
        <w:rPr>
          <w:rFonts w:ascii="Times New Roman" w:eastAsia="Calibri" w:hAnsi="Times New Roman" w:cs="Times New Roman"/>
          <w:b/>
          <w:sz w:val="24"/>
          <w:szCs w:val="24"/>
        </w:rPr>
      </w:pPr>
      <w:r w:rsidRPr="00046C81">
        <w:rPr>
          <w:rFonts w:ascii="Times New Roman" w:eastAsia="Calibri" w:hAnsi="Times New Roman" w:cs="Times New Roman"/>
          <w:b/>
          <w:sz w:val="24"/>
          <w:szCs w:val="24"/>
        </w:rPr>
        <w:t>3.2.2. Основные электронные издания</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proofErr w:type="gramStart"/>
      <w:r w:rsidRPr="00046C81">
        <w:rPr>
          <w:rFonts w:ascii="Times New Roman" w:eastAsia="Calibri" w:hAnsi="Times New Roman" w:cs="Times New Roman"/>
          <w:bCs/>
          <w:sz w:val="24"/>
          <w:szCs w:val="24"/>
          <w:lang w:eastAsia="en-US"/>
        </w:rPr>
        <w:t>ТР</w:t>
      </w:r>
      <w:proofErr w:type="gramEnd"/>
      <w:r w:rsidRPr="00046C81">
        <w:rPr>
          <w:rFonts w:ascii="Times New Roman" w:eastAsia="Calibri" w:hAnsi="Times New Roman" w:cs="Times New Roman"/>
          <w:bCs/>
          <w:sz w:val="24"/>
          <w:szCs w:val="24"/>
          <w:lang w:eastAsia="en-US"/>
        </w:rPr>
        <w:t xml:space="preserve"> ТС 021/2011 «О безопасности пищевой продукции» (с изменениями на 14 июля 2021 года)</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Положение о Федеральном агентстве по техническому регулированию и метрологии. Постановление Правительства РФ от 17.07.2004 №294</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Федеральный закон от 27.12.2002 №184 «О техническом регулировании» (с изменениями на 2 июля 2021 года, редакция, действующая с 23 декабря 2021 года)</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 xml:space="preserve">Федеральный закон от 11.06.2008 «Об обеспечении единства измерений» (с изменениями на 11 июня 2021 года </w:t>
      </w:r>
      <w:proofErr w:type="spellStart"/>
      <w:proofErr w:type="gramStart"/>
      <w:r w:rsidRPr="00046C81">
        <w:rPr>
          <w:rFonts w:ascii="Times New Roman" w:eastAsia="Calibri" w:hAnsi="Times New Roman" w:cs="Times New Roman"/>
          <w:bCs/>
          <w:sz w:val="24"/>
          <w:szCs w:val="24"/>
          <w:lang w:eastAsia="en-US"/>
        </w:rPr>
        <w:t>года</w:t>
      </w:r>
      <w:proofErr w:type="spellEnd"/>
      <w:proofErr w:type="gramEnd"/>
      <w:r w:rsidRPr="00046C81">
        <w:rPr>
          <w:rFonts w:ascii="Times New Roman" w:eastAsia="Calibri" w:hAnsi="Times New Roman" w:cs="Times New Roman"/>
          <w:bCs/>
          <w:sz w:val="24"/>
          <w:szCs w:val="24"/>
          <w:lang w:eastAsia="en-US"/>
        </w:rPr>
        <w:t>, редакция, действующая с 28 декабря 2021 года)</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Федеральный закон 2004 «О качестве и безопасности пищевых продуктов» (с изменениями на 13 июля 2020 года, редакция, действующая с 1 января 2022 года)</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 xml:space="preserve">ГОСТ </w:t>
      </w:r>
      <w:proofErr w:type="gramStart"/>
      <w:r w:rsidRPr="00046C81">
        <w:rPr>
          <w:rFonts w:ascii="Times New Roman" w:eastAsia="Calibri" w:hAnsi="Times New Roman" w:cs="Times New Roman"/>
          <w:bCs/>
          <w:sz w:val="24"/>
          <w:szCs w:val="24"/>
          <w:lang w:eastAsia="en-US"/>
        </w:rPr>
        <w:t>Р</w:t>
      </w:r>
      <w:proofErr w:type="gramEnd"/>
      <w:r w:rsidRPr="00046C81">
        <w:rPr>
          <w:rFonts w:ascii="Times New Roman" w:eastAsia="Calibri" w:hAnsi="Times New Roman" w:cs="Times New Roman"/>
          <w:bCs/>
          <w:sz w:val="24"/>
          <w:szCs w:val="24"/>
          <w:lang w:eastAsia="en-US"/>
        </w:rPr>
        <w:t xml:space="preserve"> 51705.1-2001 Системы качества. Управление качеством пищевых продуктов на основе принципов ХАССП. Общие требования.</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 xml:space="preserve">ГОСТ </w:t>
      </w:r>
      <w:proofErr w:type="gramStart"/>
      <w:r w:rsidRPr="00046C81">
        <w:rPr>
          <w:rFonts w:ascii="Times New Roman" w:eastAsia="Calibri" w:hAnsi="Times New Roman" w:cs="Times New Roman"/>
          <w:bCs/>
          <w:sz w:val="24"/>
          <w:szCs w:val="24"/>
          <w:lang w:eastAsia="en-US"/>
        </w:rPr>
        <w:t>Р</w:t>
      </w:r>
      <w:proofErr w:type="gramEnd"/>
      <w:r w:rsidRPr="00046C81">
        <w:rPr>
          <w:rFonts w:ascii="Times New Roman" w:eastAsia="Calibri" w:hAnsi="Times New Roman" w:cs="Times New Roman"/>
          <w:bCs/>
          <w:sz w:val="24"/>
          <w:szCs w:val="24"/>
          <w:lang w:eastAsia="en-US"/>
        </w:rPr>
        <w:t xml:space="preserve"> ИСО 22000-2019. Системы менеджмента безопасности пищевой продукции требования к организациям, участвующим в цепи создания пищевой продукции.</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lastRenderedPageBreak/>
        <w:t xml:space="preserve">ГОСТ </w:t>
      </w:r>
      <w:proofErr w:type="gramStart"/>
      <w:r w:rsidRPr="00046C81">
        <w:rPr>
          <w:rFonts w:ascii="Times New Roman" w:eastAsia="Calibri" w:hAnsi="Times New Roman" w:cs="Times New Roman"/>
          <w:bCs/>
          <w:sz w:val="24"/>
          <w:szCs w:val="24"/>
          <w:lang w:eastAsia="en-US"/>
        </w:rPr>
        <w:t>Р</w:t>
      </w:r>
      <w:proofErr w:type="gramEnd"/>
      <w:r w:rsidRPr="00046C81">
        <w:rPr>
          <w:rFonts w:ascii="Times New Roman" w:eastAsia="Calibri" w:hAnsi="Times New Roman" w:cs="Times New Roman"/>
          <w:bCs/>
          <w:sz w:val="24"/>
          <w:szCs w:val="24"/>
          <w:lang w:eastAsia="en-US"/>
        </w:rPr>
        <w:t xml:space="preserve"> ИСО 9000-2015 Системы менеджмента качества. Основные положения и словарь.</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ГОСТ ISO 9000-2011 Системы менеджмента качества. Основные положения и словарь.</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 xml:space="preserve">ГОСТ </w:t>
      </w:r>
      <w:proofErr w:type="gramStart"/>
      <w:r w:rsidRPr="00046C81">
        <w:rPr>
          <w:rFonts w:ascii="Times New Roman" w:eastAsia="Calibri" w:hAnsi="Times New Roman" w:cs="Times New Roman"/>
          <w:bCs/>
          <w:sz w:val="24"/>
          <w:szCs w:val="24"/>
          <w:lang w:eastAsia="en-US"/>
        </w:rPr>
        <w:t>Р</w:t>
      </w:r>
      <w:proofErr w:type="gramEnd"/>
      <w:r w:rsidRPr="00046C81">
        <w:rPr>
          <w:rFonts w:ascii="Times New Roman" w:eastAsia="Calibri" w:hAnsi="Times New Roman" w:cs="Times New Roman"/>
          <w:bCs/>
          <w:sz w:val="24"/>
          <w:szCs w:val="24"/>
          <w:lang w:eastAsia="en-US"/>
        </w:rPr>
        <w:t xml:space="preserve"> 51740-2001 Технические условия на пищевые продукты. Общие требования к разработке и оформлению.</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 xml:space="preserve">ГОСТ </w:t>
      </w:r>
      <w:proofErr w:type="gramStart"/>
      <w:r w:rsidRPr="00046C81">
        <w:rPr>
          <w:rFonts w:ascii="Times New Roman" w:eastAsia="Calibri" w:hAnsi="Times New Roman" w:cs="Times New Roman"/>
          <w:bCs/>
          <w:sz w:val="24"/>
          <w:szCs w:val="24"/>
          <w:lang w:eastAsia="en-US"/>
        </w:rPr>
        <w:t>Р</w:t>
      </w:r>
      <w:proofErr w:type="gramEnd"/>
      <w:r w:rsidRPr="00046C81">
        <w:rPr>
          <w:rFonts w:ascii="Times New Roman" w:eastAsia="Calibri" w:hAnsi="Times New Roman" w:cs="Times New Roman"/>
          <w:bCs/>
          <w:sz w:val="24"/>
          <w:szCs w:val="24"/>
          <w:lang w:eastAsia="en-US"/>
        </w:rPr>
        <w:t xml:space="preserve"> 50763-2007 Услуги общественного питания. Продукция общественного питания, реализуемая населению. Общие технические условия.</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ГОСТ 30524-2013 Услуги общественного питания. Требования к персоналу.</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ГОСТ 31986-2012 Услуги общественного питания. Метод органолептической оценки качества продукцию общественного питания.</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ГОСТ 31989-2012 Услуги общественного питания. Общие требования к заготовочным предприятиям общественного питания.</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ГОСТ 30389-2013 Услуги общественного питания. Предприятия общественного питания. Классификация и общие требования.</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 xml:space="preserve">ГОСТ 30390-2013 Услуги общественного питания. Продукция общественного </w:t>
      </w:r>
      <w:proofErr w:type="gramStart"/>
      <w:r w:rsidRPr="00046C81">
        <w:rPr>
          <w:rFonts w:ascii="Times New Roman" w:eastAsia="Calibri" w:hAnsi="Times New Roman" w:cs="Times New Roman"/>
          <w:bCs/>
          <w:sz w:val="24"/>
          <w:szCs w:val="24"/>
          <w:lang w:eastAsia="en-US"/>
        </w:rPr>
        <w:t>питания</w:t>
      </w:r>
      <w:proofErr w:type="gramEnd"/>
      <w:r w:rsidRPr="00046C81">
        <w:rPr>
          <w:rFonts w:ascii="Times New Roman" w:eastAsia="Calibri" w:hAnsi="Times New Roman" w:cs="Times New Roman"/>
          <w:bCs/>
          <w:sz w:val="24"/>
          <w:szCs w:val="24"/>
          <w:lang w:eastAsia="en-US"/>
        </w:rPr>
        <w:t xml:space="preserve"> реализуемая населению. Общие технические условия.</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ГОСТ 32691-2014 Услуги общественного питания. Порядок разработки фирменных и новых блюд и изделий на предприятиях общественного питания.</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proofErr w:type="spellStart"/>
      <w:r w:rsidRPr="00046C81">
        <w:rPr>
          <w:rFonts w:ascii="Times New Roman" w:eastAsia="Calibri" w:hAnsi="Times New Roman" w:cs="Times New Roman"/>
          <w:bCs/>
          <w:sz w:val="24"/>
          <w:szCs w:val="24"/>
          <w:lang w:eastAsia="en-US"/>
        </w:rPr>
        <w:t>Лифиц</w:t>
      </w:r>
      <w:proofErr w:type="spellEnd"/>
      <w:r w:rsidRPr="00046C81">
        <w:rPr>
          <w:rFonts w:ascii="Times New Roman" w:eastAsia="Calibri" w:hAnsi="Times New Roman" w:cs="Times New Roman"/>
          <w:bCs/>
          <w:sz w:val="24"/>
          <w:szCs w:val="24"/>
          <w:lang w:eastAsia="en-US"/>
        </w:rPr>
        <w:t xml:space="preserve"> И.М..  Стандартизация, метрология и подтверждение соответствия 12-ое изд., пер. и доп. Учебник и практикум для СПО. Гриф УМО СПО 2023 - 462с. </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Сборник технологических нормативов. Новейший Сборник рецептур блюд и кулинарных изделий для предприятий общественного питания. Издательств</w:t>
      </w:r>
      <w:proofErr w:type="gramStart"/>
      <w:r w:rsidRPr="00046C81">
        <w:rPr>
          <w:rFonts w:ascii="Times New Roman" w:eastAsia="Calibri" w:hAnsi="Times New Roman" w:cs="Times New Roman"/>
          <w:bCs/>
          <w:sz w:val="24"/>
          <w:szCs w:val="24"/>
          <w:lang w:eastAsia="en-US"/>
        </w:rPr>
        <w:t>о ООО</w:t>
      </w:r>
      <w:proofErr w:type="gramEnd"/>
      <w:r w:rsidRPr="00046C81">
        <w:rPr>
          <w:rFonts w:ascii="Times New Roman" w:eastAsia="Calibri" w:hAnsi="Times New Roman" w:cs="Times New Roman"/>
          <w:bCs/>
          <w:sz w:val="24"/>
          <w:szCs w:val="24"/>
          <w:lang w:eastAsia="en-US"/>
        </w:rPr>
        <w:t xml:space="preserve"> «Дом славянской книги». Москва – 2022г.</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Сборник рецептур мучных кондитерских и булочных изделий для предприятий общественного питания. Санкт-Петербург, «Троицкий мост», 2019г.</w:t>
      </w:r>
    </w:p>
    <w:p w:rsidR="00046C81" w:rsidRPr="00046C81" w:rsidRDefault="00046C81" w:rsidP="00046C81">
      <w:pPr>
        <w:numPr>
          <w:ilvl w:val="0"/>
          <w:numId w:val="36"/>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Таблицы химического состава и калорийности российских продуктов питания</w:t>
      </w:r>
      <w:proofErr w:type="gramStart"/>
      <w:r w:rsidRPr="00046C81">
        <w:rPr>
          <w:rFonts w:ascii="Times New Roman" w:eastAsia="Calibri" w:hAnsi="Times New Roman" w:cs="Times New Roman"/>
          <w:bCs/>
          <w:sz w:val="24"/>
          <w:szCs w:val="24"/>
          <w:lang w:eastAsia="en-US"/>
        </w:rPr>
        <w:t>.</w:t>
      </w:r>
      <w:proofErr w:type="gramEnd"/>
      <w:r w:rsidRPr="00046C81">
        <w:rPr>
          <w:rFonts w:ascii="Times New Roman" w:eastAsia="Calibri" w:hAnsi="Times New Roman" w:cs="Times New Roman"/>
          <w:bCs/>
          <w:sz w:val="24"/>
          <w:szCs w:val="24"/>
          <w:lang w:eastAsia="en-US"/>
        </w:rPr>
        <w:t xml:space="preserve"> [</w:t>
      </w:r>
      <w:proofErr w:type="gramStart"/>
      <w:r w:rsidRPr="00046C81">
        <w:rPr>
          <w:rFonts w:ascii="Times New Roman" w:eastAsia="Calibri" w:hAnsi="Times New Roman" w:cs="Times New Roman"/>
          <w:bCs/>
          <w:sz w:val="24"/>
          <w:szCs w:val="24"/>
          <w:lang w:eastAsia="en-US"/>
        </w:rPr>
        <w:t>с</w:t>
      </w:r>
      <w:proofErr w:type="gramEnd"/>
      <w:r w:rsidRPr="00046C81">
        <w:rPr>
          <w:rFonts w:ascii="Times New Roman" w:eastAsia="Calibri" w:hAnsi="Times New Roman" w:cs="Times New Roman"/>
          <w:bCs/>
          <w:sz w:val="24"/>
          <w:szCs w:val="24"/>
          <w:lang w:eastAsia="en-US"/>
        </w:rPr>
        <w:t xml:space="preserve">правочник] / И. М. Скурихин, В. А. </w:t>
      </w:r>
      <w:proofErr w:type="spellStart"/>
      <w:r w:rsidRPr="00046C81">
        <w:rPr>
          <w:rFonts w:ascii="Times New Roman" w:eastAsia="Calibri" w:hAnsi="Times New Roman" w:cs="Times New Roman"/>
          <w:bCs/>
          <w:sz w:val="24"/>
          <w:szCs w:val="24"/>
          <w:lang w:eastAsia="en-US"/>
        </w:rPr>
        <w:t>Тутельян</w:t>
      </w:r>
      <w:proofErr w:type="spellEnd"/>
      <w:r w:rsidRPr="00046C81">
        <w:rPr>
          <w:rFonts w:ascii="Times New Roman" w:eastAsia="Calibri" w:hAnsi="Times New Roman" w:cs="Times New Roman"/>
          <w:bCs/>
          <w:sz w:val="24"/>
          <w:szCs w:val="24"/>
          <w:lang w:eastAsia="en-US"/>
        </w:rPr>
        <w:t xml:space="preserve">. Издатель: </w:t>
      </w:r>
      <w:proofErr w:type="spellStart"/>
      <w:r w:rsidRPr="00046C81">
        <w:rPr>
          <w:rFonts w:ascii="Times New Roman" w:eastAsia="Calibri" w:hAnsi="Times New Roman" w:cs="Times New Roman"/>
          <w:bCs/>
          <w:sz w:val="24"/>
          <w:szCs w:val="24"/>
          <w:lang w:eastAsia="en-US"/>
        </w:rPr>
        <w:t>ДеЛи</w:t>
      </w:r>
      <w:proofErr w:type="spellEnd"/>
      <w:r w:rsidRPr="00046C81">
        <w:rPr>
          <w:rFonts w:ascii="Times New Roman" w:eastAsia="Calibri" w:hAnsi="Times New Roman" w:cs="Times New Roman"/>
          <w:bCs/>
          <w:sz w:val="24"/>
          <w:szCs w:val="24"/>
          <w:lang w:eastAsia="en-US"/>
        </w:rPr>
        <w:t xml:space="preserve"> </w:t>
      </w:r>
      <w:proofErr w:type="spellStart"/>
      <w:r w:rsidRPr="00046C81">
        <w:rPr>
          <w:rFonts w:ascii="Times New Roman" w:eastAsia="Calibri" w:hAnsi="Times New Roman" w:cs="Times New Roman"/>
          <w:bCs/>
          <w:sz w:val="24"/>
          <w:szCs w:val="24"/>
          <w:lang w:eastAsia="en-US"/>
        </w:rPr>
        <w:t>принт</w:t>
      </w:r>
      <w:proofErr w:type="spellEnd"/>
      <w:r w:rsidRPr="00046C81">
        <w:rPr>
          <w:rFonts w:ascii="Times New Roman" w:eastAsia="Calibri" w:hAnsi="Times New Roman" w:cs="Times New Roman"/>
          <w:bCs/>
          <w:sz w:val="24"/>
          <w:szCs w:val="24"/>
          <w:lang w:eastAsia="en-US"/>
        </w:rPr>
        <w:t>. Москва – 2018г.</w:t>
      </w:r>
    </w:p>
    <w:p w:rsidR="00046C81" w:rsidRPr="00046C81" w:rsidRDefault="00046C81" w:rsidP="00046C81">
      <w:pPr>
        <w:spacing w:after="0" w:line="240" w:lineRule="auto"/>
        <w:ind w:firstLine="709"/>
        <w:contextualSpacing/>
        <w:jc w:val="both"/>
        <w:rPr>
          <w:rFonts w:ascii="Times New Roman" w:eastAsia="Calibri" w:hAnsi="Times New Roman" w:cs="Times New Roman"/>
          <w:b/>
          <w:sz w:val="24"/>
          <w:szCs w:val="24"/>
          <w:lang w:eastAsia="en-US"/>
        </w:rPr>
      </w:pPr>
      <w:r w:rsidRPr="00046C81">
        <w:rPr>
          <w:rFonts w:ascii="Times New Roman" w:eastAsia="Calibri" w:hAnsi="Times New Roman" w:cs="Times New Roman"/>
          <w:b/>
          <w:bCs/>
          <w:sz w:val="24"/>
          <w:szCs w:val="24"/>
        </w:rPr>
        <w:t>3.2.3. Дополнительные источники</w:t>
      </w:r>
    </w:p>
    <w:p w:rsidR="00046C81" w:rsidRPr="00046C81" w:rsidRDefault="00046C81" w:rsidP="00046C81">
      <w:pPr>
        <w:numPr>
          <w:ilvl w:val="0"/>
          <w:numId w:val="38"/>
        </w:numPr>
        <w:spacing w:after="0" w:line="240" w:lineRule="auto"/>
        <w:ind w:left="0" w:firstLine="709"/>
        <w:contextualSpacing/>
        <w:jc w:val="both"/>
        <w:rPr>
          <w:rFonts w:ascii="Times New Roman" w:eastAsia="Calibri" w:hAnsi="Times New Roman" w:cs="Times New Roman"/>
          <w:bCs/>
          <w:sz w:val="24"/>
          <w:szCs w:val="24"/>
          <w:lang w:eastAsia="en-US"/>
        </w:rPr>
      </w:pPr>
      <w:r w:rsidRPr="00046C81">
        <w:rPr>
          <w:rFonts w:ascii="Times New Roman" w:eastAsia="Calibri" w:hAnsi="Times New Roman" w:cs="Times New Roman"/>
          <w:bCs/>
          <w:sz w:val="24"/>
          <w:szCs w:val="24"/>
          <w:lang w:eastAsia="en-US"/>
        </w:rPr>
        <w:t xml:space="preserve">Радченко Л.А. Основы метрологии, стандартизации и сертификации в общественном питании: учебное пособие </w:t>
      </w:r>
      <w:proofErr w:type="gramStart"/>
      <w:r w:rsidRPr="00046C81">
        <w:rPr>
          <w:rFonts w:ascii="Times New Roman" w:eastAsia="Calibri" w:hAnsi="Times New Roman" w:cs="Times New Roman"/>
          <w:bCs/>
          <w:sz w:val="24"/>
          <w:szCs w:val="24"/>
          <w:lang w:eastAsia="en-US"/>
        </w:rPr>
        <w:t>–И</w:t>
      </w:r>
      <w:proofErr w:type="gramEnd"/>
      <w:r w:rsidRPr="00046C81">
        <w:rPr>
          <w:rFonts w:ascii="Times New Roman" w:eastAsia="Calibri" w:hAnsi="Times New Roman" w:cs="Times New Roman"/>
          <w:bCs/>
          <w:sz w:val="24"/>
          <w:szCs w:val="24"/>
          <w:lang w:eastAsia="en-US"/>
        </w:rPr>
        <w:t xml:space="preserve">зд.2-е, доп. и </w:t>
      </w:r>
      <w:proofErr w:type="spellStart"/>
      <w:r w:rsidRPr="00046C81">
        <w:rPr>
          <w:rFonts w:ascii="Times New Roman" w:eastAsia="Calibri" w:hAnsi="Times New Roman" w:cs="Times New Roman"/>
          <w:bCs/>
          <w:sz w:val="24"/>
          <w:szCs w:val="24"/>
          <w:lang w:eastAsia="en-US"/>
        </w:rPr>
        <w:t>испр</w:t>
      </w:r>
      <w:proofErr w:type="spellEnd"/>
      <w:r w:rsidRPr="00046C81">
        <w:rPr>
          <w:rFonts w:ascii="Times New Roman" w:eastAsia="Calibri" w:hAnsi="Times New Roman" w:cs="Times New Roman"/>
          <w:bCs/>
          <w:sz w:val="24"/>
          <w:szCs w:val="24"/>
          <w:lang w:eastAsia="en-US"/>
        </w:rPr>
        <w:t>. – Ростов н</w:t>
      </w:r>
      <w:proofErr w:type="gramStart"/>
      <w:r w:rsidRPr="00046C81">
        <w:rPr>
          <w:rFonts w:ascii="Times New Roman" w:eastAsia="Calibri" w:hAnsi="Times New Roman" w:cs="Times New Roman"/>
          <w:bCs/>
          <w:sz w:val="24"/>
          <w:szCs w:val="24"/>
          <w:lang w:eastAsia="en-US"/>
        </w:rPr>
        <w:t>/Д</w:t>
      </w:r>
      <w:proofErr w:type="gramEnd"/>
      <w:r w:rsidRPr="00046C81">
        <w:rPr>
          <w:rFonts w:ascii="Times New Roman" w:eastAsia="Calibri" w:hAnsi="Times New Roman" w:cs="Times New Roman"/>
          <w:bCs/>
          <w:sz w:val="24"/>
          <w:szCs w:val="24"/>
          <w:lang w:eastAsia="en-US"/>
        </w:rPr>
        <w:t>: Феникс, 2009 – 347с.</w:t>
      </w:r>
    </w:p>
    <w:p w:rsidR="00046C81" w:rsidRPr="00046C81" w:rsidRDefault="00046C81" w:rsidP="00046C81">
      <w:pPr>
        <w:spacing w:after="0" w:line="240" w:lineRule="auto"/>
        <w:ind w:firstLine="709"/>
        <w:jc w:val="both"/>
        <w:rPr>
          <w:rFonts w:ascii="Times New Roman" w:hAnsi="Times New Roman" w:cs="Times New Roman"/>
          <w:sz w:val="24"/>
          <w:szCs w:val="24"/>
        </w:rPr>
      </w:pPr>
      <w:r w:rsidRPr="00046C81">
        <w:rPr>
          <w:rFonts w:ascii="Times New Roman" w:hAnsi="Times New Roman" w:cs="Times New Roman"/>
          <w:sz w:val="24"/>
          <w:szCs w:val="24"/>
        </w:rPr>
        <w:t>2.</w:t>
      </w:r>
      <w:r w:rsidRPr="00046C81">
        <w:rPr>
          <w:rFonts w:ascii="Times New Roman" w:hAnsi="Times New Roman" w:cs="Times New Roman"/>
          <w:sz w:val="24"/>
          <w:szCs w:val="24"/>
        </w:rPr>
        <w:tab/>
        <w:t>Образовательная платформа «</w:t>
      </w:r>
      <w:proofErr w:type="spellStart"/>
      <w:r w:rsidRPr="00046C81">
        <w:rPr>
          <w:rFonts w:ascii="Times New Roman" w:hAnsi="Times New Roman" w:cs="Times New Roman"/>
          <w:sz w:val="24"/>
          <w:szCs w:val="24"/>
        </w:rPr>
        <w:t>Юрайт</w:t>
      </w:r>
      <w:proofErr w:type="spellEnd"/>
      <w:r w:rsidRPr="00046C81">
        <w:rPr>
          <w:rFonts w:ascii="Times New Roman" w:hAnsi="Times New Roman" w:cs="Times New Roman"/>
          <w:sz w:val="24"/>
          <w:szCs w:val="24"/>
        </w:rPr>
        <w:t>» [Электронный ресурс] – Режим доступа: https://urait.ru/</w:t>
      </w:r>
    </w:p>
    <w:p w:rsidR="00046C81" w:rsidRPr="00046C81" w:rsidRDefault="00046C81" w:rsidP="00046C81">
      <w:pPr>
        <w:spacing w:after="0" w:line="240" w:lineRule="auto"/>
        <w:ind w:firstLine="709"/>
        <w:jc w:val="both"/>
        <w:rPr>
          <w:rFonts w:ascii="Times New Roman" w:hAnsi="Times New Roman" w:cs="Times New Roman"/>
          <w:sz w:val="24"/>
          <w:szCs w:val="24"/>
        </w:rPr>
      </w:pPr>
      <w:r w:rsidRPr="00046C81">
        <w:rPr>
          <w:rFonts w:ascii="Times New Roman" w:hAnsi="Times New Roman" w:cs="Times New Roman"/>
          <w:sz w:val="24"/>
          <w:szCs w:val="24"/>
        </w:rPr>
        <w:t>3.</w:t>
      </w:r>
      <w:r w:rsidRPr="00046C81">
        <w:rPr>
          <w:rFonts w:ascii="Times New Roman" w:hAnsi="Times New Roman" w:cs="Times New Roman"/>
          <w:sz w:val="24"/>
          <w:szCs w:val="24"/>
        </w:rPr>
        <w:tab/>
        <w:t>Гарант. [Электронный ресурс] – Режим доступа: www.garant.ru.</w:t>
      </w:r>
    </w:p>
    <w:p w:rsidR="00046C81" w:rsidRPr="00046C81" w:rsidRDefault="00046C81" w:rsidP="00046C81">
      <w:pPr>
        <w:spacing w:after="0" w:line="240" w:lineRule="auto"/>
        <w:ind w:firstLine="709"/>
        <w:jc w:val="both"/>
        <w:rPr>
          <w:rFonts w:ascii="Times New Roman" w:hAnsi="Times New Roman" w:cs="Times New Roman"/>
          <w:sz w:val="24"/>
          <w:szCs w:val="24"/>
        </w:rPr>
      </w:pPr>
      <w:r w:rsidRPr="00046C81">
        <w:rPr>
          <w:rFonts w:ascii="Times New Roman" w:hAnsi="Times New Roman" w:cs="Times New Roman"/>
          <w:sz w:val="24"/>
          <w:szCs w:val="24"/>
        </w:rPr>
        <w:t>4.</w:t>
      </w:r>
      <w:r w:rsidRPr="00046C81">
        <w:rPr>
          <w:rFonts w:ascii="Times New Roman" w:hAnsi="Times New Roman" w:cs="Times New Roman"/>
          <w:sz w:val="24"/>
          <w:szCs w:val="24"/>
        </w:rPr>
        <w:tab/>
        <w:t>Консультант. [Электронный ресурс] – Режим доступа: www.consultant.ru</w:t>
      </w:r>
    </w:p>
    <w:p w:rsidR="00046C81" w:rsidRPr="00046C81" w:rsidRDefault="00046C81" w:rsidP="00046C81">
      <w:pPr>
        <w:spacing w:after="0" w:line="240" w:lineRule="auto"/>
        <w:ind w:firstLine="709"/>
        <w:jc w:val="both"/>
        <w:rPr>
          <w:rFonts w:ascii="Times New Roman" w:hAnsi="Times New Roman" w:cs="Times New Roman"/>
          <w:sz w:val="24"/>
          <w:szCs w:val="24"/>
        </w:rPr>
      </w:pPr>
      <w:r w:rsidRPr="00046C81">
        <w:rPr>
          <w:rFonts w:ascii="Times New Roman" w:hAnsi="Times New Roman" w:cs="Times New Roman"/>
          <w:sz w:val="24"/>
          <w:szCs w:val="24"/>
        </w:rPr>
        <w:t>5.</w:t>
      </w:r>
      <w:r w:rsidRPr="00046C81">
        <w:rPr>
          <w:rFonts w:ascii="Times New Roman" w:hAnsi="Times New Roman" w:cs="Times New Roman"/>
          <w:sz w:val="24"/>
          <w:szCs w:val="24"/>
        </w:rPr>
        <w:tab/>
        <w:t>Электронный фонд правовых и нормативно-технических документов [Электронный ресурс] – Режим доступа https://docs.cntd.ru</w:t>
      </w:r>
    </w:p>
    <w:p w:rsidR="00046C81" w:rsidRDefault="00046C81" w:rsidP="00046C81">
      <w:pPr>
        <w:spacing w:after="0" w:line="240" w:lineRule="auto"/>
        <w:ind w:firstLine="709"/>
        <w:jc w:val="both"/>
      </w:pPr>
    </w:p>
    <w:p w:rsidR="007B0944" w:rsidRDefault="007B0944" w:rsidP="007B0944">
      <w:r>
        <w:br w:type="page"/>
      </w:r>
    </w:p>
    <w:p w:rsidR="00046C81" w:rsidRPr="00046C81" w:rsidRDefault="00046C81" w:rsidP="00046C81">
      <w:pPr>
        <w:contextualSpacing/>
        <w:jc w:val="center"/>
        <w:rPr>
          <w:rFonts w:ascii="Times New Roman" w:eastAsia="Calibri" w:hAnsi="Times New Roman" w:cs="Times New Roman"/>
          <w:b/>
          <w:sz w:val="24"/>
          <w:szCs w:val="24"/>
        </w:rPr>
      </w:pPr>
      <w:r w:rsidRPr="00046C81">
        <w:rPr>
          <w:rFonts w:ascii="Times New Roman" w:eastAsia="Calibri" w:hAnsi="Times New Roman" w:cs="Times New Roman"/>
          <w:b/>
          <w:sz w:val="24"/>
          <w:szCs w:val="24"/>
        </w:rPr>
        <w:lastRenderedPageBreak/>
        <w:t xml:space="preserve">4. КОНТРОЛЬ И ОЦЕНКА РЕЗУЛЬТАТОВ ОСВОЕНИЯ  </w:t>
      </w:r>
    </w:p>
    <w:p w:rsidR="001F5568" w:rsidRDefault="00046C81" w:rsidP="00046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
          <w:sz w:val="24"/>
          <w:szCs w:val="24"/>
        </w:rPr>
      </w:pPr>
      <w:r w:rsidRPr="00046C81">
        <w:rPr>
          <w:rFonts w:ascii="Times New Roman" w:eastAsia="Calibri" w:hAnsi="Times New Roman" w:cs="Times New Roman"/>
          <w:b/>
          <w:sz w:val="24"/>
          <w:szCs w:val="24"/>
        </w:rPr>
        <w:t>УЧЕБНОЙ ДИСЦИПЛИНЫ</w:t>
      </w:r>
    </w:p>
    <w:p w:rsidR="00046C81" w:rsidRDefault="00046C81" w:rsidP="00046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pPr>
    </w:p>
    <w:tbl>
      <w:tblPr>
        <w:tblW w:w="0" w:type="auto"/>
        <w:tblInd w:w="-17" w:type="dxa"/>
        <w:tblLayout w:type="fixed"/>
        <w:tblLook w:val="0000" w:firstRow="0" w:lastRow="0" w:firstColumn="0" w:lastColumn="0" w:noHBand="0" w:noVBand="0"/>
      </w:tblPr>
      <w:tblGrid>
        <w:gridCol w:w="3579"/>
        <w:gridCol w:w="3615"/>
        <w:gridCol w:w="2736"/>
      </w:tblGrid>
      <w:tr w:rsidR="00365DF4" w:rsidRPr="00365DF4" w:rsidTr="00365DF4">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center" w:pos="1681"/>
                <w:tab w:val="right" w:pos="3363"/>
              </w:tabs>
              <w:rPr>
                <w:rFonts w:ascii="Times New Roman" w:hAnsi="Times New Roman"/>
                <w:sz w:val="24"/>
                <w:szCs w:val="24"/>
              </w:rPr>
            </w:pPr>
            <w:r w:rsidRPr="00365DF4">
              <w:rPr>
                <w:rFonts w:ascii="Times New Roman" w:hAnsi="Times New Roman"/>
                <w:b/>
                <w:bCs/>
                <w:sz w:val="24"/>
                <w:szCs w:val="24"/>
              </w:rPr>
              <w:tab/>
              <w:t>Результаты обучения</w:t>
            </w:r>
            <w:r w:rsidRPr="00365DF4">
              <w:rPr>
                <w:rFonts w:ascii="Times New Roman" w:hAnsi="Times New Roman"/>
                <w:b/>
                <w:bCs/>
                <w:sz w:val="24"/>
                <w:szCs w:val="24"/>
              </w:rPr>
              <w:tab/>
            </w:r>
          </w:p>
        </w:tc>
        <w:tc>
          <w:tcPr>
            <w:tcW w:w="3615"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jc w:val="center"/>
              <w:rPr>
                <w:rFonts w:ascii="Times New Roman" w:hAnsi="Times New Roman"/>
                <w:b/>
                <w:bCs/>
                <w:sz w:val="24"/>
                <w:szCs w:val="24"/>
              </w:rPr>
            </w:pPr>
            <w:r w:rsidRPr="00365DF4">
              <w:rPr>
                <w:rFonts w:ascii="Times New Roman" w:hAnsi="Times New Roman"/>
                <w:b/>
                <w:bCs/>
                <w:sz w:val="24"/>
                <w:szCs w:val="24"/>
              </w:rPr>
              <w:t>Критерии оценки</w:t>
            </w:r>
          </w:p>
        </w:tc>
        <w:tc>
          <w:tcPr>
            <w:tcW w:w="2736" w:type="dxa"/>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jc w:val="center"/>
              <w:rPr>
                <w:rFonts w:ascii="Times New Roman" w:hAnsi="Times New Roman"/>
                <w:b/>
                <w:bCs/>
                <w:sz w:val="24"/>
                <w:szCs w:val="24"/>
              </w:rPr>
            </w:pPr>
            <w:r w:rsidRPr="00365DF4">
              <w:rPr>
                <w:rFonts w:ascii="Times New Roman" w:hAnsi="Times New Roman"/>
                <w:b/>
                <w:bCs/>
                <w:sz w:val="24"/>
                <w:szCs w:val="24"/>
              </w:rPr>
              <w:t>Методы оценки</w:t>
            </w:r>
          </w:p>
        </w:tc>
      </w:tr>
      <w:tr w:rsidR="00365DF4" w:rsidRPr="00365DF4" w:rsidTr="00365DF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pacing w:after="0" w:line="240" w:lineRule="auto"/>
              <w:rPr>
                <w:rFonts w:ascii="Calibri" w:eastAsia="Calibri" w:hAnsi="Calibri" w:cs="Times New Roman"/>
                <w:lang w:eastAsia="en-US"/>
              </w:rPr>
            </w:pPr>
            <w:r w:rsidRPr="00365DF4">
              <w:rPr>
                <w:rFonts w:ascii="Times New Roman" w:eastAsia="Calibri" w:hAnsi="Times New Roman" w:cs="Times New Roman"/>
                <w:b/>
                <w:bCs/>
                <w:sz w:val="24"/>
                <w:szCs w:val="24"/>
                <w:lang w:eastAsia="en-US"/>
              </w:rPr>
              <w:t xml:space="preserve">Уметь </w:t>
            </w: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применять требования нормативных документов к основным видам продукции (услуг) и процессов</w:t>
            </w:r>
          </w:p>
        </w:tc>
        <w:tc>
          <w:tcPr>
            <w:tcW w:w="3615" w:type="dxa"/>
            <w:vMerge w:val="restart"/>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разрабатывает листы ХАССП;</w:t>
            </w:r>
          </w:p>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xml:space="preserve">составляет заявку на проведение процедуры сертификации в системе ГОСТ </w:t>
            </w:r>
            <w:proofErr w:type="gramStart"/>
            <w:r w:rsidRPr="00365DF4">
              <w:rPr>
                <w:rFonts w:ascii="Times New Roman" w:eastAsia="Calibri" w:hAnsi="Times New Roman" w:cs="Times New Roman"/>
                <w:sz w:val="24"/>
                <w:szCs w:val="24"/>
                <w:lang w:eastAsia="en-US"/>
              </w:rPr>
              <w:t>Р</w:t>
            </w:r>
            <w:proofErr w:type="gramEnd"/>
            <w:r w:rsidRPr="00365DF4">
              <w:rPr>
                <w:rFonts w:ascii="Times New Roman" w:eastAsia="Calibri" w:hAnsi="Times New Roman" w:cs="Times New Roman"/>
                <w:sz w:val="24"/>
                <w:szCs w:val="24"/>
                <w:lang w:eastAsia="en-US"/>
              </w:rPr>
              <w:t>;</w:t>
            </w:r>
          </w:p>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переводит несистемные величины измерений в соответствии  с действующими стандартами и международной системой СИ.</w:t>
            </w:r>
          </w:p>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разрабатывает и оформляет технико-технологические карты на кулинарную продукцию в соответствии с используемым сырьем, технологией приготовления, оформления и подачи блюд (изделий) различных групп</w:t>
            </w:r>
          </w:p>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умеет производить отработку рецептуры блюда с соблюдением санитарно-технологических требований и режимов отработки, с использованием кондиционного сырья</w:t>
            </w:r>
          </w:p>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умеет проводить органолептическую оценку с внесением данных в дегустационный лист</w:t>
            </w:r>
          </w:p>
        </w:tc>
        <w:tc>
          <w:tcPr>
            <w:tcW w:w="27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xml:space="preserve">- задания, представленные для оценивания результатов освоения каждой отдельной темы (работа с нормативной документацией (ГОСТ, </w:t>
            </w:r>
            <w:proofErr w:type="gramStart"/>
            <w:r w:rsidRPr="00365DF4">
              <w:rPr>
                <w:rFonts w:ascii="Times New Roman" w:eastAsia="Calibri" w:hAnsi="Times New Roman" w:cs="Times New Roman"/>
                <w:sz w:val="24"/>
                <w:szCs w:val="24"/>
                <w:lang w:eastAsia="en-US"/>
              </w:rPr>
              <w:t>ТР</w:t>
            </w:r>
            <w:proofErr w:type="gramEnd"/>
            <w:r w:rsidRPr="00365DF4">
              <w:rPr>
                <w:rFonts w:ascii="Times New Roman" w:eastAsia="Calibri" w:hAnsi="Times New Roman" w:cs="Times New Roman"/>
                <w:sz w:val="24"/>
                <w:szCs w:val="24"/>
                <w:lang w:eastAsia="en-US"/>
              </w:rPr>
              <w:t>/ТС, Сборником рецептур и т.д.), текстом учебника, иными источниками информации)</w:t>
            </w:r>
          </w:p>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практические работы;</w:t>
            </w:r>
          </w:p>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контрольные работы;</w:t>
            </w:r>
          </w:p>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решение ситуационных задач;</w:t>
            </w:r>
          </w:p>
          <w:p w:rsidR="00365DF4" w:rsidRPr="00365DF4" w:rsidRDefault="00365DF4" w:rsidP="00365DF4">
            <w:pPr>
              <w:spacing w:after="0" w:line="240" w:lineRule="auto"/>
              <w:rPr>
                <w:rFonts w:ascii="Calibri" w:eastAsia="Calibri" w:hAnsi="Calibri" w:cs="Times New Roman"/>
                <w:lang w:eastAsia="en-US"/>
              </w:rPr>
            </w:pPr>
            <w:r w:rsidRPr="00365DF4">
              <w:rPr>
                <w:rFonts w:ascii="Times New Roman" w:eastAsia="Calibri" w:hAnsi="Times New Roman" w:cs="Times New Roman"/>
                <w:sz w:val="24"/>
                <w:szCs w:val="24"/>
                <w:lang w:eastAsia="en-US"/>
              </w:rPr>
              <w:t>- задания к итоговому дифференцированному зачету</w:t>
            </w: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FFFFFF"/>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shd w:val="clear" w:color="auto" w:fill="FFFFFF"/>
                <w:lang w:eastAsia="en-US"/>
              </w:rPr>
              <w:t xml:space="preserve">осуществлять контроль безопасности готовых блюд, напитков и кулинарных изделий </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оформлять технологическую и техническую документацию в соответствии с действующей нормативной базой</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использовать в профессиональной деятельности документацию систем качества</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приводить несистемные величины измерений в соответствие с действующими стандартами и международной системы единиц СИ</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jc w:val="both"/>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пользоваться Сборником рецептур блюд</w:t>
            </w:r>
          </w:p>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xml:space="preserve">и кулинарных изделий, </w:t>
            </w:r>
          </w:p>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нормативными документами</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рассчитывать сырье различных кондиций, с учётом сезонности овощей и взаимозаменяемости сырья</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рассчитывать временные нормативы при механической и тепловой обработке отходов и потерь сырья (продуктов)</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356"/>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составлять акты по определению временных норм отходов и потерь при механической обработке сырья (продуктов)</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рассчитывать производственные потери при изготовлении блюда (изделия)</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составлять акты отработки рецептуры нового или фирменного блюда (изделия) и технологии приготовления</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xml:space="preserve">рассчитывать пищевую и </w:t>
            </w:r>
          </w:p>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roofErr w:type="gramStart"/>
            <w:r w:rsidRPr="00365DF4">
              <w:rPr>
                <w:rFonts w:ascii="Times New Roman" w:eastAsia="Calibri" w:hAnsi="Times New Roman" w:cs="Times New Roman"/>
                <w:sz w:val="24"/>
                <w:szCs w:val="24"/>
                <w:lang w:eastAsia="en-US"/>
              </w:rPr>
              <w:t>энергетическую</w:t>
            </w:r>
            <w:proofErr w:type="gramEnd"/>
            <w:r w:rsidRPr="00365DF4">
              <w:rPr>
                <w:rFonts w:ascii="Times New Roman" w:eastAsia="Calibri" w:hAnsi="Times New Roman" w:cs="Times New Roman"/>
                <w:sz w:val="24"/>
                <w:szCs w:val="24"/>
                <w:lang w:eastAsia="en-US"/>
              </w:rPr>
              <w:t xml:space="preserve"> ценности блюда</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lastRenderedPageBreak/>
              <w:t xml:space="preserve">оптимизировать рецепт, внеся в него свои собственные идеи </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val="en-US" w:eastAsia="en-US"/>
              </w:rPr>
              <w:t>c</w:t>
            </w:r>
            <w:proofErr w:type="spellStart"/>
            <w:r w:rsidRPr="00365DF4">
              <w:rPr>
                <w:rFonts w:ascii="Times New Roman" w:eastAsia="Calibri" w:hAnsi="Times New Roman" w:cs="Times New Roman"/>
                <w:sz w:val="24"/>
                <w:szCs w:val="24"/>
                <w:lang w:eastAsia="en-US"/>
              </w:rPr>
              <w:t>оздавать</w:t>
            </w:r>
            <w:proofErr w:type="spellEnd"/>
            <w:r w:rsidRPr="00365DF4">
              <w:rPr>
                <w:rFonts w:ascii="Times New Roman" w:eastAsia="Calibri" w:hAnsi="Times New Roman" w:cs="Times New Roman"/>
                <w:sz w:val="24"/>
                <w:szCs w:val="24"/>
                <w:lang w:eastAsia="en-US"/>
              </w:rPr>
              <w:t xml:space="preserve"> рецепты из </w:t>
            </w:r>
          </w:p>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xml:space="preserve">самостоятельно приготовленных блюд </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xml:space="preserve">составлять технологические и </w:t>
            </w:r>
          </w:p>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xml:space="preserve">технико-технологические карты </w:t>
            </w:r>
          </w:p>
          <w:p w:rsidR="00365DF4" w:rsidRPr="00365DF4" w:rsidRDefault="00365DF4" w:rsidP="0036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на кулинарную продукцию</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составлять акты на списание сырья и продуктов, израсходованных для проведения отработки нового или фирменного блюда (изделия)</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391"/>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pacing w:after="0" w:line="240" w:lineRule="auto"/>
              <w:rPr>
                <w:rFonts w:ascii="Calibri" w:eastAsia="Calibri" w:hAnsi="Calibri" w:cs="Times New Roman"/>
                <w:lang w:eastAsia="en-US"/>
              </w:rPr>
            </w:pPr>
            <w:r w:rsidRPr="00365DF4">
              <w:rPr>
                <w:rFonts w:ascii="Times New Roman" w:eastAsia="Calibri" w:hAnsi="Times New Roman" w:cs="Times New Roman"/>
                <w:b/>
                <w:bCs/>
                <w:sz w:val="24"/>
                <w:szCs w:val="24"/>
                <w:lang w:eastAsia="en-US"/>
              </w:rPr>
              <w:t>Знать</w:t>
            </w:r>
          </w:p>
        </w:tc>
      </w:tr>
      <w:tr w:rsidR="00365DF4" w:rsidRPr="00365DF4" w:rsidTr="00365DF4">
        <w:trPr>
          <w:trHeight w:val="357"/>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основные понятия метрологии</w:t>
            </w:r>
          </w:p>
        </w:tc>
        <w:tc>
          <w:tcPr>
            <w:tcW w:w="3615" w:type="dxa"/>
            <w:vMerge w:val="restart"/>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ориентируется и знает основные понятия метрологии;</w:t>
            </w:r>
          </w:p>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понимает значимость и экономическую эффективность стандартизации;</w:t>
            </w:r>
          </w:p>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знаком с формами подтверждения качества;</w:t>
            </w:r>
          </w:p>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знает терминологию и единицы измерения величин;</w:t>
            </w:r>
          </w:p>
          <w:p w:rsidR="00365DF4" w:rsidRPr="00365DF4" w:rsidRDefault="00365DF4" w:rsidP="00365DF4">
            <w:pPr>
              <w:snapToGrid w:val="0"/>
              <w:spacing w:after="0" w:line="100" w:lineRule="atLeast"/>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ориентируется и знает порядок разработки проекта рецептуры с учетом отходов при механической обработке и потерь при тепловой, определение массы полуфабриката и готовой продукции</w:t>
            </w:r>
          </w:p>
          <w:p w:rsidR="00365DF4" w:rsidRPr="00365DF4" w:rsidRDefault="00365DF4" w:rsidP="00365DF4">
            <w:pPr>
              <w:snapToGrid w:val="0"/>
              <w:spacing w:after="0" w:line="100" w:lineRule="atLeast"/>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ориентируется и знает технологию составления аппаратно-технологических схем на блюда (изделие)</w:t>
            </w:r>
          </w:p>
          <w:p w:rsidR="00365DF4" w:rsidRPr="00365DF4" w:rsidRDefault="00365DF4" w:rsidP="00365DF4">
            <w:pPr>
              <w:snapToGrid w:val="0"/>
              <w:spacing w:after="0" w:line="100" w:lineRule="atLeast"/>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ориентируется в методике проведения органолептической оценки качества блюда (изделия), расчете пищевой и энергетической ценности, правилах оформления техник</w:t>
            </w:r>
            <w:proofErr w:type="gramStart"/>
            <w:r w:rsidRPr="00365DF4">
              <w:rPr>
                <w:rFonts w:ascii="Times New Roman" w:eastAsia="Calibri" w:hAnsi="Times New Roman" w:cs="Times New Roman"/>
                <w:sz w:val="24"/>
                <w:szCs w:val="24"/>
                <w:lang w:eastAsia="en-US"/>
              </w:rPr>
              <w:t>о-</w:t>
            </w:r>
            <w:proofErr w:type="gramEnd"/>
            <w:r w:rsidRPr="00365DF4">
              <w:rPr>
                <w:rFonts w:ascii="Times New Roman" w:eastAsia="Calibri" w:hAnsi="Times New Roman" w:cs="Times New Roman"/>
                <w:sz w:val="24"/>
                <w:szCs w:val="24"/>
                <w:lang w:eastAsia="en-US"/>
              </w:rPr>
              <w:t xml:space="preserve"> технологических карт</w:t>
            </w:r>
          </w:p>
          <w:p w:rsidR="00365DF4" w:rsidRPr="00365DF4" w:rsidRDefault="00365DF4" w:rsidP="00365DF4">
            <w:pPr>
              <w:spacing w:after="0" w:line="240" w:lineRule="auto"/>
              <w:rPr>
                <w:rFonts w:ascii="Times New Roman" w:eastAsia="Calibri" w:hAnsi="Times New Roman" w:cs="Times New Roman"/>
                <w:sz w:val="24"/>
                <w:szCs w:val="24"/>
                <w:lang w:eastAsia="en-US"/>
              </w:rPr>
            </w:pPr>
          </w:p>
          <w:p w:rsidR="00365DF4" w:rsidRPr="00365DF4" w:rsidRDefault="00365DF4" w:rsidP="00365DF4">
            <w:pPr>
              <w:spacing w:after="0" w:line="240" w:lineRule="auto"/>
              <w:rPr>
                <w:rFonts w:ascii="Times New Roman" w:eastAsia="Calibri" w:hAnsi="Times New Roman" w:cs="Times New Roman"/>
                <w:sz w:val="24"/>
                <w:szCs w:val="24"/>
                <w:lang w:eastAsia="en-US"/>
              </w:rPr>
            </w:pPr>
          </w:p>
          <w:p w:rsidR="00365DF4" w:rsidRPr="00365DF4" w:rsidRDefault="00365DF4" w:rsidP="00365DF4">
            <w:pPr>
              <w:spacing w:after="0" w:line="240" w:lineRule="auto"/>
              <w:rPr>
                <w:rFonts w:ascii="Times New Roman" w:eastAsia="Calibri" w:hAnsi="Times New Roman" w:cs="Times New Roman"/>
                <w:sz w:val="24"/>
                <w:szCs w:val="24"/>
                <w:lang w:eastAsia="en-US"/>
              </w:rPr>
            </w:pPr>
          </w:p>
          <w:p w:rsidR="00365DF4" w:rsidRPr="00365DF4" w:rsidRDefault="00365DF4" w:rsidP="00365DF4">
            <w:pPr>
              <w:spacing w:after="0" w:line="240" w:lineRule="auto"/>
              <w:rPr>
                <w:rFonts w:ascii="Times New Roman" w:eastAsia="Calibri" w:hAnsi="Times New Roman" w:cs="Times New Roman"/>
                <w:sz w:val="24"/>
                <w:szCs w:val="24"/>
                <w:lang w:eastAsia="en-US"/>
              </w:rPr>
            </w:pPr>
          </w:p>
          <w:p w:rsidR="00365DF4" w:rsidRPr="00365DF4" w:rsidRDefault="00365DF4" w:rsidP="00365DF4">
            <w:pPr>
              <w:spacing w:after="0" w:line="240" w:lineRule="auto"/>
              <w:rPr>
                <w:rFonts w:ascii="Times New Roman" w:eastAsia="Calibri" w:hAnsi="Times New Roman" w:cs="Times New Roman"/>
                <w:sz w:val="24"/>
                <w:szCs w:val="24"/>
                <w:lang w:eastAsia="en-US"/>
              </w:rPr>
            </w:pPr>
          </w:p>
          <w:p w:rsidR="00365DF4" w:rsidRPr="00365DF4" w:rsidRDefault="00365DF4" w:rsidP="00365DF4">
            <w:pPr>
              <w:spacing w:after="0" w:line="240" w:lineRule="auto"/>
              <w:rPr>
                <w:rFonts w:ascii="Times New Roman" w:eastAsia="Calibri" w:hAnsi="Times New Roman" w:cs="Times New Roman"/>
                <w:sz w:val="24"/>
                <w:szCs w:val="24"/>
                <w:lang w:eastAsia="en-US"/>
              </w:rPr>
            </w:pPr>
          </w:p>
        </w:tc>
        <w:tc>
          <w:tcPr>
            <w:tcW w:w="27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xml:space="preserve">- задания, представленные для оценивания результатов освоения каждой отдельной темы (работа с нормативной документацией (ГОСТ, </w:t>
            </w:r>
            <w:proofErr w:type="gramStart"/>
            <w:r w:rsidRPr="00365DF4">
              <w:rPr>
                <w:rFonts w:ascii="Times New Roman" w:eastAsia="Calibri" w:hAnsi="Times New Roman" w:cs="Times New Roman"/>
                <w:sz w:val="24"/>
                <w:szCs w:val="24"/>
                <w:lang w:eastAsia="en-US"/>
              </w:rPr>
              <w:t>ТР</w:t>
            </w:r>
            <w:proofErr w:type="gramEnd"/>
            <w:r w:rsidRPr="00365DF4">
              <w:rPr>
                <w:rFonts w:ascii="Times New Roman" w:eastAsia="Calibri" w:hAnsi="Times New Roman" w:cs="Times New Roman"/>
                <w:sz w:val="24"/>
                <w:szCs w:val="24"/>
                <w:lang w:eastAsia="en-US"/>
              </w:rPr>
              <w:t>/ТС, Сборником рецептур и т.д.), текстом учебника, иными источниками информации)</w:t>
            </w:r>
          </w:p>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практические работы;</w:t>
            </w:r>
          </w:p>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контрольные работы;</w:t>
            </w:r>
          </w:p>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решение ситуационных задач;</w:t>
            </w:r>
          </w:p>
          <w:p w:rsidR="00365DF4" w:rsidRPr="00365DF4" w:rsidRDefault="00365DF4" w:rsidP="00365DF4">
            <w:pPr>
              <w:spacing w:after="0" w:line="240" w:lineRule="auto"/>
              <w:rPr>
                <w:rFonts w:ascii="Times New Roman" w:eastAsia="Calibri" w:hAnsi="Times New Roman" w:cs="Times New Roman"/>
                <w:bCs/>
                <w:sz w:val="24"/>
                <w:szCs w:val="24"/>
                <w:lang w:eastAsia="en-US"/>
              </w:rPr>
            </w:pPr>
            <w:r w:rsidRPr="00365DF4">
              <w:rPr>
                <w:rFonts w:ascii="Times New Roman" w:eastAsia="Calibri" w:hAnsi="Times New Roman" w:cs="Times New Roman"/>
                <w:sz w:val="24"/>
                <w:szCs w:val="24"/>
                <w:lang w:eastAsia="en-US"/>
              </w:rPr>
              <w:t xml:space="preserve">- </w:t>
            </w:r>
            <w:proofErr w:type="gramStart"/>
            <w:r w:rsidRPr="00365DF4">
              <w:rPr>
                <w:rFonts w:ascii="Times New Roman" w:eastAsia="Calibri" w:hAnsi="Times New Roman" w:cs="Times New Roman"/>
                <w:bCs/>
                <w:sz w:val="24"/>
                <w:szCs w:val="24"/>
                <w:lang w:eastAsia="en-US"/>
              </w:rPr>
              <w:t>компьютерное</w:t>
            </w:r>
            <w:proofErr w:type="gramEnd"/>
            <w:r w:rsidRPr="00365DF4">
              <w:rPr>
                <w:rFonts w:ascii="Times New Roman" w:eastAsia="Calibri" w:hAnsi="Times New Roman" w:cs="Times New Roman"/>
                <w:bCs/>
                <w:sz w:val="24"/>
                <w:szCs w:val="24"/>
                <w:lang w:eastAsia="en-US"/>
              </w:rPr>
              <w:t xml:space="preserve"> моделирования технологического процесса </w:t>
            </w:r>
          </w:p>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bCs/>
                <w:sz w:val="24"/>
                <w:szCs w:val="24"/>
                <w:lang w:eastAsia="en-US"/>
              </w:rPr>
              <w:t xml:space="preserve">- лабораторная работа </w:t>
            </w:r>
          </w:p>
          <w:p w:rsidR="00365DF4" w:rsidRPr="00365DF4" w:rsidRDefault="00365DF4" w:rsidP="00365DF4">
            <w:pPr>
              <w:spacing w:after="0" w:line="240" w:lineRule="auto"/>
              <w:rPr>
                <w:rFonts w:ascii="Calibri" w:eastAsia="Calibri" w:hAnsi="Calibri" w:cs="Times New Roman"/>
                <w:lang w:eastAsia="en-US"/>
              </w:rPr>
            </w:pPr>
            <w:r w:rsidRPr="00365DF4">
              <w:rPr>
                <w:rFonts w:ascii="Times New Roman" w:eastAsia="Calibri" w:hAnsi="Times New Roman" w:cs="Times New Roman"/>
                <w:sz w:val="24"/>
                <w:szCs w:val="24"/>
                <w:lang w:eastAsia="en-US"/>
              </w:rPr>
              <w:t>- задания к итоговому дифференцированному зачету</w:t>
            </w: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задачи стандартизации, ее экономическую эффективность</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443"/>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формы подтверждения качества</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основные положения Государственной системы стандартизации Российской Федерации и систем (комплексов) общетехнических и организационно-методических стандартов</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принципы системы анализа рисков и критических контрольных точек (далее - ХАССП) в организациях общественного питания</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терминологию и единицы измерения величин в соответствии с действующими стандартами и международной системой единиц СИ</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методика разработки рецептур на новые и фирменные блюда (изделия)</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порядок составления рецептур на новые и фирменные блюда (изделия)</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порядок отработки проекта рецептур и технологии на новые и фирменные блюда (изделия)</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 xml:space="preserve">знать сезонные продукты и определять их ценность </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порядок составления технико-технологических карт</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jc w:val="center"/>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lastRenderedPageBreak/>
              <w:t>порядок разработки и утверждения технико-технологических карт на кулинарную продукцию</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r w:rsidR="00365DF4" w:rsidRPr="00365DF4" w:rsidTr="00365DF4">
        <w:trPr>
          <w:trHeight w:val="621"/>
        </w:trPr>
        <w:tc>
          <w:tcPr>
            <w:tcW w:w="3579" w:type="dxa"/>
            <w:tcBorders>
              <w:top w:val="single" w:sz="4" w:space="0" w:color="000000"/>
              <w:left w:val="single" w:sz="4" w:space="0" w:color="000000"/>
              <w:bottom w:val="single" w:sz="4" w:space="0" w:color="000000"/>
            </w:tcBorders>
            <w:shd w:val="clear" w:color="auto" w:fill="auto"/>
          </w:tcPr>
          <w:p w:rsidR="00365DF4" w:rsidRPr="00365DF4" w:rsidRDefault="00365DF4" w:rsidP="00365DF4">
            <w:pPr>
              <w:tabs>
                <w:tab w:val="left" w:pos="2490"/>
              </w:tabs>
              <w:spacing w:after="0" w:line="240" w:lineRule="auto"/>
              <w:rPr>
                <w:rFonts w:ascii="Times New Roman" w:eastAsia="Calibri" w:hAnsi="Times New Roman" w:cs="Times New Roman"/>
                <w:sz w:val="24"/>
                <w:szCs w:val="24"/>
                <w:lang w:eastAsia="en-US"/>
              </w:rPr>
            </w:pPr>
            <w:r w:rsidRPr="00365DF4">
              <w:rPr>
                <w:rFonts w:ascii="Times New Roman" w:eastAsia="Calibri" w:hAnsi="Times New Roman" w:cs="Times New Roman"/>
                <w:sz w:val="24"/>
                <w:szCs w:val="24"/>
                <w:lang w:eastAsia="en-US"/>
              </w:rPr>
              <w:t>права, обязанности и ответственность при разработке временных нормативов</w:t>
            </w:r>
          </w:p>
        </w:tc>
        <w:tc>
          <w:tcPr>
            <w:tcW w:w="3615" w:type="dxa"/>
            <w:vMerge/>
            <w:tcBorders>
              <w:top w:val="single" w:sz="4" w:space="0" w:color="000000"/>
              <w:left w:val="single" w:sz="4" w:space="0" w:color="000000"/>
              <w:bottom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c>
          <w:tcPr>
            <w:tcW w:w="2736" w:type="dxa"/>
            <w:vMerge/>
            <w:tcBorders>
              <w:top w:val="single" w:sz="4" w:space="0" w:color="000000"/>
              <w:left w:val="single" w:sz="4" w:space="0" w:color="000000"/>
              <w:bottom w:val="single" w:sz="4" w:space="0" w:color="000000"/>
              <w:right w:val="single" w:sz="4" w:space="0" w:color="000000"/>
            </w:tcBorders>
            <w:shd w:val="clear" w:color="auto" w:fill="auto"/>
          </w:tcPr>
          <w:p w:rsidR="00365DF4" w:rsidRPr="00365DF4" w:rsidRDefault="00365DF4" w:rsidP="00365DF4">
            <w:pPr>
              <w:snapToGrid w:val="0"/>
              <w:spacing w:after="0" w:line="240" w:lineRule="auto"/>
              <w:rPr>
                <w:rFonts w:ascii="Times New Roman" w:eastAsia="Calibri" w:hAnsi="Times New Roman" w:cs="Times New Roman"/>
                <w:sz w:val="24"/>
                <w:szCs w:val="24"/>
                <w:lang w:eastAsia="en-US"/>
              </w:rPr>
            </w:pPr>
          </w:p>
        </w:tc>
      </w:tr>
    </w:tbl>
    <w:p w:rsidR="00365DF4" w:rsidRDefault="00365DF4" w:rsidP="00046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pPr>
    </w:p>
    <w:p w:rsidR="00365DF4" w:rsidRDefault="00365DF4" w:rsidP="00365DF4">
      <w:r>
        <w:br w:type="page"/>
      </w:r>
    </w:p>
    <w:p w:rsidR="00365DF4" w:rsidRPr="00365DF4" w:rsidRDefault="00365DF4" w:rsidP="00365DF4">
      <w:pPr>
        <w:jc w:val="center"/>
        <w:rPr>
          <w:rFonts w:ascii="Times New Roman" w:eastAsia="Calibri" w:hAnsi="Times New Roman" w:cs="Times New Roman"/>
          <w:b/>
          <w:bCs/>
          <w:sz w:val="24"/>
          <w:szCs w:val="28"/>
        </w:rPr>
      </w:pPr>
    </w:p>
    <w:p w:rsidR="00365DF4" w:rsidRPr="00365DF4" w:rsidRDefault="00365DF4" w:rsidP="00365DF4">
      <w:pPr>
        <w:jc w:val="center"/>
        <w:rPr>
          <w:rFonts w:ascii="Times New Roman" w:eastAsia="Calibri" w:hAnsi="Times New Roman" w:cs="Times New Roman"/>
          <w:b/>
          <w:i/>
        </w:rPr>
      </w:pPr>
    </w:p>
    <w:p w:rsidR="00365DF4" w:rsidRPr="00365DF4" w:rsidRDefault="00365DF4" w:rsidP="00365DF4">
      <w:pPr>
        <w:jc w:val="center"/>
        <w:rPr>
          <w:rFonts w:ascii="Times New Roman" w:eastAsia="Calibri" w:hAnsi="Times New Roman" w:cs="Times New Roman"/>
          <w:b/>
          <w:sz w:val="24"/>
          <w:szCs w:val="24"/>
        </w:rPr>
      </w:pPr>
    </w:p>
    <w:p w:rsidR="00365DF4" w:rsidRPr="00365DF4" w:rsidRDefault="00365DF4" w:rsidP="00365DF4">
      <w:pPr>
        <w:jc w:val="center"/>
        <w:rPr>
          <w:rFonts w:ascii="Times New Roman" w:eastAsia="Calibri" w:hAnsi="Times New Roman" w:cs="Times New Roman"/>
          <w:b/>
          <w:sz w:val="24"/>
          <w:szCs w:val="24"/>
        </w:rPr>
      </w:pPr>
    </w:p>
    <w:p w:rsidR="00365DF4" w:rsidRPr="00365DF4" w:rsidRDefault="00365DF4" w:rsidP="00365DF4">
      <w:pPr>
        <w:jc w:val="center"/>
        <w:rPr>
          <w:rFonts w:ascii="Times New Roman" w:eastAsia="Calibri" w:hAnsi="Times New Roman" w:cs="Times New Roman"/>
          <w:b/>
          <w:sz w:val="24"/>
          <w:szCs w:val="24"/>
        </w:rPr>
      </w:pPr>
    </w:p>
    <w:p w:rsidR="00365DF4" w:rsidRPr="00365DF4" w:rsidRDefault="00365DF4" w:rsidP="00365DF4">
      <w:pPr>
        <w:jc w:val="center"/>
        <w:rPr>
          <w:rFonts w:ascii="Times New Roman" w:eastAsia="Calibri" w:hAnsi="Times New Roman" w:cs="Times New Roman"/>
          <w:b/>
          <w:sz w:val="24"/>
          <w:szCs w:val="24"/>
        </w:rPr>
      </w:pPr>
    </w:p>
    <w:p w:rsidR="00365DF4" w:rsidRPr="00365DF4" w:rsidRDefault="00365DF4" w:rsidP="00365DF4">
      <w:pPr>
        <w:jc w:val="center"/>
        <w:rPr>
          <w:rFonts w:ascii="Times New Roman" w:eastAsia="Calibri" w:hAnsi="Times New Roman" w:cs="Times New Roman"/>
          <w:b/>
          <w:sz w:val="24"/>
          <w:szCs w:val="24"/>
        </w:rPr>
      </w:pPr>
    </w:p>
    <w:p w:rsidR="00365DF4" w:rsidRPr="00365DF4" w:rsidRDefault="00365DF4" w:rsidP="00365DF4">
      <w:pPr>
        <w:jc w:val="center"/>
        <w:rPr>
          <w:rFonts w:ascii="Times New Roman" w:eastAsia="Calibri" w:hAnsi="Times New Roman" w:cs="Times New Roman"/>
          <w:b/>
          <w:sz w:val="24"/>
          <w:szCs w:val="24"/>
        </w:rPr>
      </w:pPr>
      <w:r w:rsidRPr="00365DF4">
        <w:rPr>
          <w:rFonts w:ascii="Times New Roman" w:eastAsia="Calibri" w:hAnsi="Times New Roman" w:cs="Times New Roman"/>
          <w:b/>
          <w:sz w:val="24"/>
          <w:szCs w:val="24"/>
        </w:rPr>
        <w:t>РАБОЧАЯ ПРОГРАММА УЧЕБНОЙ ДИСЦИПЛИНЫ</w:t>
      </w:r>
    </w:p>
    <w:p w:rsidR="00365DF4" w:rsidRPr="00365DF4" w:rsidRDefault="00365DF4" w:rsidP="00365DF4">
      <w:pPr>
        <w:jc w:val="center"/>
        <w:rPr>
          <w:rFonts w:ascii="Times New Roman" w:eastAsia="Calibri" w:hAnsi="Times New Roman" w:cs="Times New Roman"/>
          <w:b/>
          <w:i/>
          <w:sz w:val="24"/>
          <w:szCs w:val="24"/>
          <w:u w:val="single"/>
        </w:rPr>
      </w:pPr>
    </w:p>
    <w:p w:rsidR="00365DF4" w:rsidRPr="00365DF4" w:rsidRDefault="00F152D8" w:rsidP="00365DF4">
      <w:pPr>
        <w:jc w:val="center"/>
        <w:rPr>
          <w:rFonts w:ascii="Times New Roman" w:eastAsia="Calibri" w:hAnsi="Times New Roman" w:cs="Times New Roman"/>
          <w:b/>
          <w:iCs/>
          <w:sz w:val="24"/>
          <w:szCs w:val="24"/>
        </w:rPr>
      </w:pPr>
      <w:r w:rsidRPr="00F152D8">
        <w:rPr>
          <w:rFonts w:ascii="Times New Roman" w:eastAsia="Calibri" w:hAnsi="Times New Roman" w:cs="Times New Roman"/>
          <w:b/>
          <w:iCs/>
          <w:sz w:val="24"/>
          <w:szCs w:val="24"/>
        </w:rPr>
        <w:t>ОП.14</w:t>
      </w:r>
      <w:r w:rsidRPr="00F152D8">
        <w:rPr>
          <w:rFonts w:ascii="Times New Roman" w:eastAsia="Calibri" w:hAnsi="Times New Roman" w:cs="Times New Roman"/>
          <w:b/>
          <w:iCs/>
          <w:sz w:val="24"/>
          <w:szCs w:val="24"/>
        </w:rPr>
        <w:tab/>
        <w:t>Технология трудоустройства</w:t>
      </w:r>
    </w:p>
    <w:p w:rsidR="00365DF4" w:rsidRPr="00365DF4" w:rsidRDefault="00365DF4" w:rsidP="00365DF4">
      <w:pPr>
        <w:jc w:val="center"/>
        <w:rPr>
          <w:rFonts w:ascii="Times New Roman" w:eastAsia="Calibri" w:hAnsi="Times New Roman" w:cs="Times New Roman"/>
          <w:b/>
          <w:iCs/>
          <w:sz w:val="24"/>
          <w:szCs w:val="24"/>
        </w:rPr>
      </w:pPr>
    </w:p>
    <w:p w:rsidR="00365DF4" w:rsidRPr="00365DF4" w:rsidRDefault="00365DF4" w:rsidP="00365DF4">
      <w:pPr>
        <w:jc w:val="center"/>
        <w:rPr>
          <w:rFonts w:ascii="Times New Roman" w:eastAsia="Calibri" w:hAnsi="Times New Roman" w:cs="Times New Roman"/>
          <w:b/>
          <w:iCs/>
          <w:sz w:val="24"/>
          <w:szCs w:val="24"/>
        </w:rPr>
      </w:pPr>
      <w:r w:rsidRPr="00365DF4">
        <w:rPr>
          <w:rFonts w:ascii="Times New Roman" w:eastAsia="Calibri" w:hAnsi="Times New Roman" w:cs="Times New Roman"/>
          <w:b/>
          <w:iCs/>
          <w:sz w:val="24"/>
          <w:szCs w:val="24"/>
        </w:rPr>
        <w:t>Дополнительный профессиональный блок/Общепрофессиональные дисциплины</w:t>
      </w:r>
    </w:p>
    <w:p w:rsidR="00365DF4" w:rsidRPr="00365DF4" w:rsidRDefault="00365DF4" w:rsidP="00365DF4">
      <w:pPr>
        <w:jc w:val="cente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rPr>
          <w:rFonts w:ascii="Times New Roman" w:eastAsia="Calibri" w:hAnsi="Times New Roman" w:cs="Times New Roman"/>
          <w:b/>
          <w:i/>
        </w:rPr>
      </w:pPr>
    </w:p>
    <w:p w:rsidR="00365DF4" w:rsidRPr="00365DF4" w:rsidRDefault="00365DF4" w:rsidP="00365DF4">
      <w:pPr>
        <w:jc w:val="center"/>
        <w:rPr>
          <w:rFonts w:ascii="Times New Roman" w:eastAsia="Calibri" w:hAnsi="Times New Roman" w:cs="Times New Roman"/>
          <w:b/>
          <w:i/>
          <w:sz w:val="24"/>
          <w:szCs w:val="24"/>
        </w:rPr>
      </w:pPr>
      <w:r w:rsidRPr="00365DF4">
        <w:rPr>
          <w:rFonts w:ascii="Times New Roman" w:eastAsia="Calibri" w:hAnsi="Times New Roman" w:cs="Times New Roman"/>
          <w:b/>
          <w:bCs/>
          <w:iCs/>
          <w:sz w:val="24"/>
          <w:szCs w:val="24"/>
        </w:rPr>
        <w:t>202</w:t>
      </w:r>
      <w:r w:rsidR="00F152D8">
        <w:rPr>
          <w:rFonts w:ascii="Times New Roman" w:eastAsia="Calibri" w:hAnsi="Times New Roman" w:cs="Times New Roman"/>
          <w:b/>
          <w:bCs/>
          <w:iCs/>
          <w:sz w:val="24"/>
          <w:szCs w:val="24"/>
        </w:rPr>
        <w:t>3</w:t>
      </w:r>
      <w:r w:rsidRPr="00365DF4">
        <w:rPr>
          <w:rFonts w:ascii="Times New Roman" w:eastAsia="Calibri" w:hAnsi="Times New Roman" w:cs="Times New Roman"/>
          <w:b/>
          <w:bCs/>
          <w:iCs/>
          <w:sz w:val="24"/>
          <w:szCs w:val="24"/>
        </w:rPr>
        <w:t xml:space="preserve"> г.</w:t>
      </w:r>
      <w:r w:rsidRPr="00365DF4">
        <w:rPr>
          <w:rFonts w:ascii="Times New Roman" w:eastAsia="Calibri" w:hAnsi="Times New Roman" w:cs="Times New Roman"/>
          <w:b/>
          <w:bCs/>
          <w:iCs/>
        </w:rPr>
        <w:br w:type="page"/>
      </w:r>
      <w:r w:rsidRPr="00365DF4">
        <w:rPr>
          <w:rFonts w:ascii="Times New Roman" w:eastAsia="Calibri" w:hAnsi="Times New Roman" w:cs="Times New Roman"/>
          <w:b/>
          <w:i/>
          <w:sz w:val="24"/>
          <w:szCs w:val="24"/>
        </w:rPr>
        <w:lastRenderedPageBreak/>
        <w:t>СОДЕРЖАНИЕ</w:t>
      </w:r>
    </w:p>
    <w:p w:rsidR="00365DF4" w:rsidRPr="00365DF4" w:rsidRDefault="00365DF4" w:rsidP="00365DF4">
      <w:pPr>
        <w:rPr>
          <w:rFonts w:ascii="Times New Roman" w:eastAsia="Calibri" w:hAnsi="Times New Roman" w:cs="Times New Roman"/>
          <w:b/>
          <w:i/>
          <w:sz w:val="24"/>
          <w:szCs w:val="24"/>
        </w:rPr>
      </w:pPr>
    </w:p>
    <w:tbl>
      <w:tblPr>
        <w:tblW w:w="0" w:type="auto"/>
        <w:tblLook w:val="01E0" w:firstRow="1" w:lastRow="1" w:firstColumn="1" w:lastColumn="1" w:noHBand="0" w:noVBand="0"/>
      </w:tblPr>
      <w:tblGrid>
        <w:gridCol w:w="7501"/>
        <w:gridCol w:w="1854"/>
      </w:tblGrid>
      <w:tr w:rsidR="00365DF4" w:rsidRPr="00365DF4" w:rsidTr="00365DF4">
        <w:tc>
          <w:tcPr>
            <w:tcW w:w="7501" w:type="dxa"/>
          </w:tcPr>
          <w:p w:rsidR="00365DF4" w:rsidRPr="00365DF4" w:rsidRDefault="00365DF4" w:rsidP="00365DF4">
            <w:pPr>
              <w:suppressAutoHyphens/>
              <w:spacing w:after="200" w:line="240" w:lineRule="auto"/>
              <w:ind w:left="644"/>
              <w:rPr>
                <w:rFonts w:ascii="Times New Roman" w:eastAsia="Calibri" w:hAnsi="Times New Roman" w:cs="Times New Roman"/>
                <w:b/>
                <w:sz w:val="24"/>
                <w:szCs w:val="24"/>
              </w:rPr>
            </w:pPr>
            <w:r w:rsidRPr="00365DF4">
              <w:rPr>
                <w:rFonts w:ascii="Times New Roman" w:eastAsia="Calibri" w:hAnsi="Times New Roman" w:cs="Times New Roman"/>
                <w:b/>
                <w:sz w:val="24"/>
                <w:szCs w:val="24"/>
              </w:rPr>
              <w:t xml:space="preserve">1. ОБЩАЯ ХАРАКТЕРИСТИКА </w:t>
            </w:r>
            <w:r w:rsidRPr="00365DF4">
              <w:rPr>
                <w:rFonts w:ascii="Times New Roman" w:eastAsia="Calibri" w:hAnsi="Times New Roman" w:cs="Times New Roman"/>
                <w:b/>
                <w:color w:val="000000"/>
                <w:sz w:val="24"/>
                <w:szCs w:val="24"/>
              </w:rPr>
              <w:t>РАБОЧЕЙ ПРОГРАММЫ</w:t>
            </w:r>
            <w:r w:rsidRPr="00365DF4">
              <w:rPr>
                <w:rFonts w:ascii="Times New Roman" w:eastAsia="Calibri" w:hAnsi="Times New Roman" w:cs="Times New Roman"/>
                <w:b/>
                <w:sz w:val="24"/>
                <w:szCs w:val="24"/>
              </w:rPr>
              <w:t xml:space="preserve"> УЧЕБНОЙ ДИСЦИПЛИНЫ</w:t>
            </w:r>
          </w:p>
        </w:tc>
        <w:tc>
          <w:tcPr>
            <w:tcW w:w="1854" w:type="dxa"/>
          </w:tcPr>
          <w:p w:rsidR="00365DF4" w:rsidRPr="00365DF4" w:rsidRDefault="00365DF4" w:rsidP="00365DF4">
            <w:pPr>
              <w:rPr>
                <w:rFonts w:ascii="Times New Roman" w:eastAsia="Calibri" w:hAnsi="Times New Roman" w:cs="Times New Roman"/>
                <w:b/>
                <w:sz w:val="24"/>
                <w:szCs w:val="24"/>
              </w:rPr>
            </w:pPr>
          </w:p>
        </w:tc>
      </w:tr>
      <w:tr w:rsidR="00365DF4" w:rsidRPr="00365DF4" w:rsidTr="00365DF4">
        <w:tc>
          <w:tcPr>
            <w:tcW w:w="7501" w:type="dxa"/>
          </w:tcPr>
          <w:p w:rsidR="00365DF4" w:rsidRPr="00365DF4" w:rsidRDefault="00365DF4" w:rsidP="00365DF4">
            <w:pPr>
              <w:suppressAutoHyphens/>
              <w:spacing w:after="200" w:line="240" w:lineRule="auto"/>
              <w:ind w:left="644"/>
              <w:rPr>
                <w:rFonts w:ascii="Times New Roman" w:eastAsia="Calibri" w:hAnsi="Times New Roman" w:cs="Times New Roman"/>
                <w:b/>
                <w:sz w:val="24"/>
                <w:szCs w:val="24"/>
              </w:rPr>
            </w:pPr>
            <w:r w:rsidRPr="00365DF4">
              <w:rPr>
                <w:rFonts w:ascii="Times New Roman" w:eastAsia="Calibri" w:hAnsi="Times New Roman" w:cs="Times New Roman"/>
                <w:b/>
                <w:sz w:val="24"/>
                <w:szCs w:val="24"/>
              </w:rPr>
              <w:t>2. СТРУКТУРА И СОДЕРЖАНИЕ УЧЕБНОЙ ДИСЦИПЛИНЫ</w:t>
            </w:r>
          </w:p>
          <w:p w:rsidR="00365DF4" w:rsidRPr="00365DF4" w:rsidRDefault="00365DF4" w:rsidP="00365DF4">
            <w:pPr>
              <w:suppressAutoHyphens/>
              <w:spacing w:after="200" w:line="240" w:lineRule="auto"/>
              <w:ind w:left="644"/>
              <w:rPr>
                <w:rFonts w:ascii="Times New Roman" w:eastAsia="Calibri" w:hAnsi="Times New Roman" w:cs="Times New Roman"/>
                <w:b/>
                <w:sz w:val="24"/>
                <w:szCs w:val="24"/>
              </w:rPr>
            </w:pPr>
            <w:r w:rsidRPr="00365DF4">
              <w:rPr>
                <w:rFonts w:ascii="Times New Roman" w:eastAsia="Calibri" w:hAnsi="Times New Roman" w:cs="Times New Roman"/>
                <w:b/>
                <w:sz w:val="24"/>
                <w:szCs w:val="24"/>
              </w:rPr>
              <w:t>3. УСЛОВИЯ РЕАЛИЗАЦИИ УЧЕБНОЙ ДИСЦИПЛИНЫ</w:t>
            </w:r>
          </w:p>
        </w:tc>
        <w:tc>
          <w:tcPr>
            <w:tcW w:w="1854" w:type="dxa"/>
          </w:tcPr>
          <w:p w:rsidR="00365DF4" w:rsidRPr="00365DF4" w:rsidRDefault="00365DF4" w:rsidP="00365DF4">
            <w:pPr>
              <w:rPr>
                <w:rFonts w:ascii="Times New Roman" w:eastAsia="Calibri" w:hAnsi="Times New Roman" w:cs="Times New Roman"/>
                <w:b/>
                <w:sz w:val="24"/>
                <w:szCs w:val="24"/>
              </w:rPr>
            </w:pPr>
          </w:p>
        </w:tc>
      </w:tr>
      <w:tr w:rsidR="00365DF4" w:rsidRPr="00365DF4" w:rsidTr="00365DF4">
        <w:tc>
          <w:tcPr>
            <w:tcW w:w="7501" w:type="dxa"/>
          </w:tcPr>
          <w:p w:rsidR="00365DF4" w:rsidRPr="00365DF4" w:rsidRDefault="00365DF4" w:rsidP="00365DF4">
            <w:pPr>
              <w:suppressAutoHyphens/>
              <w:spacing w:after="200" w:line="240" w:lineRule="auto"/>
              <w:ind w:left="644"/>
              <w:rPr>
                <w:rFonts w:ascii="Times New Roman" w:eastAsia="Calibri" w:hAnsi="Times New Roman" w:cs="Times New Roman"/>
                <w:b/>
                <w:sz w:val="24"/>
                <w:szCs w:val="24"/>
              </w:rPr>
            </w:pPr>
            <w:r w:rsidRPr="00365DF4">
              <w:rPr>
                <w:rFonts w:ascii="Times New Roman" w:eastAsia="Calibri" w:hAnsi="Times New Roman" w:cs="Times New Roman"/>
                <w:b/>
                <w:sz w:val="24"/>
                <w:szCs w:val="24"/>
              </w:rPr>
              <w:t>4. КОНТРОЛЬ И ОЦЕНКА РЕЗУЛЬТАТОВ ОСВОЕНИЯ УЧЕБНОЙ ДИСЦИПЛИНЫ</w:t>
            </w:r>
          </w:p>
          <w:p w:rsidR="00365DF4" w:rsidRPr="00365DF4" w:rsidRDefault="00365DF4" w:rsidP="00365DF4">
            <w:pPr>
              <w:suppressAutoHyphens/>
              <w:rPr>
                <w:rFonts w:ascii="Times New Roman" w:eastAsia="Calibri" w:hAnsi="Times New Roman" w:cs="Times New Roman"/>
                <w:b/>
                <w:sz w:val="24"/>
                <w:szCs w:val="24"/>
              </w:rPr>
            </w:pPr>
          </w:p>
        </w:tc>
        <w:tc>
          <w:tcPr>
            <w:tcW w:w="1854" w:type="dxa"/>
          </w:tcPr>
          <w:p w:rsidR="00365DF4" w:rsidRPr="00365DF4" w:rsidRDefault="00365DF4" w:rsidP="00365DF4">
            <w:pPr>
              <w:rPr>
                <w:rFonts w:ascii="Times New Roman" w:eastAsia="Calibri" w:hAnsi="Times New Roman" w:cs="Times New Roman"/>
                <w:b/>
                <w:sz w:val="24"/>
                <w:szCs w:val="24"/>
              </w:rPr>
            </w:pPr>
          </w:p>
        </w:tc>
      </w:tr>
    </w:tbl>
    <w:p w:rsidR="00F152D8" w:rsidRDefault="00F152D8" w:rsidP="00046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pPr>
    </w:p>
    <w:p w:rsidR="00F152D8" w:rsidRDefault="00F152D8" w:rsidP="00F152D8">
      <w:r>
        <w:br w:type="page"/>
      </w:r>
    </w:p>
    <w:p w:rsidR="00F152D8" w:rsidRPr="00F152D8" w:rsidRDefault="00F152D8" w:rsidP="00F152D8">
      <w:pPr>
        <w:suppressAutoHyphens/>
        <w:spacing w:after="0" w:line="276" w:lineRule="auto"/>
        <w:contextualSpacing/>
        <w:jc w:val="center"/>
        <w:rPr>
          <w:rFonts w:ascii="Times New Roman" w:eastAsia="Calibri" w:hAnsi="Times New Roman" w:cs="Times New Roman"/>
          <w:b/>
          <w:sz w:val="24"/>
          <w:szCs w:val="24"/>
          <w:lang w:eastAsia="en-US"/>
        </w:rPr>
      </w:pPr>
      <w:r w:rsidRPr="00F152D8">
        <w:rPr>
          <w:rFonts w:ascii="Times New Roman" w:eastAsia="Calibri" w:hAnsi="Times New Roman" w:cs="Times New Roman"/>
          <w:b/>
          <w:sz w:val="24"/>
          <w:szCs w:val="24"/>
          <w:lang w:eastAsia="en-US"/>
        </w:rPr>
        <w:lastRenderedPageBreak/>
        <w:t xml:space="preserve">1. ОБЩАЯ ХАРАКТЕРИСТИКА </w:t>
      </w:r>
      <w:r w:rsidRPr="00F152D8">
        <w:rPr>
          <w:rFonts w:ascii="Times New Roman" w:eastAsia="Calibri" w:hAnsi="Times New Roman" w:cs="Times New Roman"/>
          <w:b/>
          <w:color w:val="000000"/>
          <w:sz w:val="24"/>
          <w:szCs w:val="24"/>
          <w:lang w:eastAsia="en-US"/>
        </w:rPr>
        <w:t>РАБОЧЕЙ ПРОГРАММЫ</w:t>
      </w:r>
      <w:r w:rsidRPr="00F152D8">
        <w:rPr>
          <w:rFonts w:ascii="Times New Roman" w:eastAsia="Calibri" w:hAnsi="Times New Roman" w:cs="Times New Roman"/>
          <w:b/>
          <w:sz w:val="24"/>
          <w:szCs w:val="24"/>
          <w:lang w:eastAsia="en-US"/>
        </w:rPr>
        <w:t xml:space="preserve"> </w:t>
      </w:r>
      <w:r w:rsidRPr="00F152D8">
        <w:rPr>
          <w:rFonts w:ascii="Times New Roman" w:eastAsia="Calibri" w:hAnsi="Times New Roman" w:cs="Times New Roman"/>
          <w:b/>
          <w:sz w:val="24"/>
          <w:szCs w:val="24"/>
          <w:lang w:eastAsia="en-US"/>
        </w:rPr>
        <w:br/>
        <w:t>УЧЕБНОЙ ДИСЦИПЛИНЫ</w:t>
      </w:r>
    </w:p>
    <w:p w:rsidR="00F152D8" w:rsidRPr="00F152D8" w:rsidRDefault="00F152D8" w:rsidP="00F152D8">
      <w:pPr>
        <w:spacing w:after="0" w:line="276" w:lineRule="auto"/>
        <w:jc w:val="center"/>
        <w:rPr>
          <w:rFonts w:ascii="Times New Roman" w:eastAsia="Times New Roman" w:hAnsi="Times New Roman" w:cs="Times New Roman"/>
          <w:b/>
          <w:iCs/>
          <w:sz w:val="24"/>
          <w:szCs w:val="24"/>
        </w:rPr>
      </w:pPr>
      <w:r w:rsidRPr="00F152D8">
        <w:rPr>
          <w:rFonts w:ascii="Times New Roman" w:eastAsia="Times New Roman" w:hAnsi="Times New Roman" w:cs="Times New Roman"/>
          <w:b/>
          <w:iCs/>
          <w:sz w:val="24"/>
          <w:szCs w:val="24"/>
        </w:rPr>
        <w:t>О</w:t>
      </w:r>
      <w:r>
        <w:rPr>
          <w:rFonts w:ascii="Times New Roman" w:eastAsia="Times New Roman" w:hAnsi="Times New Roman" w:cs="Times New Roman"/>
          <w:b/>
          <w:iCs/>
          <w:sz w:val="24"/>
          <w:szCs w:val="24"/>
        </w:rPr>
        <w:t>П.14 Технология трудоустройства</w:t>
      </w:r>
    </w:p>
    <w:p w:rsidR="00F152D8" w:rsidRPr="00F152D8" w:rsidRDefault="00F152D8" w:rsidP="00F152D8">
      <w:pPr>
        <w:spacing w:after="0" w:line="276" w:lineRule="auto"/>
        <w:ind w:firstLine="709"/>
        <w:jc w:val="center"/>
        <w:rPr>
          <w:rFonts w:ascii="Times New Roman" w:eastAsia="Times New Roman" w:hAnsi="Times New Roman" w:cs="Times New Roman"/>
          <w:sz w:val="24"/>
          <w:szCs w:val="24"/>
          <w:vertAlign w:val="superscript"/>
        </w:rPr>
      </w:pPr>
    </w:p>
    <w:p w:rsidR="00F152D8" w:rsidRPr="00F152D8" w:rsidRDefault="00F152D8"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F152D8">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rsidR="00F152D8" w:rsidRPr="00F152D8" w:rsidRDefault="00F152D8" w:rsidP="00F152D8">
      <w:pPr>
        <w:spacing w:after="0" w:line="240" w:lineRule="auto"/>
        <w:ind w:firstLine="709"/>
        <w:jc w:val="both"/>
        <w:rPr>
          <w:rFonts w:ascii="Times New Roman" w:eastAsia="Times New Roman" w:hAnsi="Times New Roman" w:cs="Times New Roman"/>
          <w:b/>
          <w:iCs/>
          <w:sz w:val="24"/>
          <w:szCs w:val="24"/>
        </w:rPr>
      </w:pPr>
      <w:r w:rsidRPr="00F152D8">
        <w:rPr>
          <w:rFonts w:ascii="Times New Roman" w:eastAsia="Times New Roman" w:hAnsi="Times New Roman" w:cs="Times New Roman"/>
          <w:sz w:val="24"/>
          <w:szCs w:val="24"/>
        </w:rPr>
        <w:t>Учебная дисциплина «</w:t>
      </w:r>
      <w:r w:rsidRPr="00F152D8">
        <w:rPr>
          <w:rFonts w:ascii="Times New Roman" w:eastAsia="Times New Roman" w:hAnsi="Times New Roman" w:cs="Times New Roman"/>
          <w:iCs/>
          <w:sz w:val="24"/>
          <w:szCs w:val="24"/>
        </w:rPr>
        <w:t xml:space="preserve">ОП.14 Технология трудоустройства» </w:t>
      </w:r>
      <w:r w:rsidRPr="00F152D8">
        <w:rPr>
          <w:rFonts w:ascii="Times New Roman" w:eastAsia="Times New Roman" w:hAnsi="Times New Roman" w:cs="Times New Roman"/>
          <w:sz w:val="24"/>
          <w:szCs w:val="24"/>
        </w:rPr>
        <w:t>является вариативной частью Общепрофессионального цикла</w:t>
      </w:r>
      <w:r w:rsidRPr="00F152D8">
        <w:rPr>
          <w:rFonts w:ascii="Times New Roman" w:eastAsia="Times New Roman" w:hAnsi="Times New Roman" w:cs="Times New Roman"/>
          <w:b/>
          <w:bCs/>
          <w:sz w:val="24"/>
          <w:szCs w:val="24"/>
        </w:rPr>
        <w:t xml:space="preserve"> </w:t>
      </w:r>
      <w:r w:rsidRPr="00F152D8">
        <w:rPr>
          <w:rFonts w:ascii="Times New Roman" w:eastAsia="Times New Roman" w:hAnsi="Times New Roman" w:cs="Times New Roman"/>
          <w:sz w:val="24"/>
          <w:szCs w:val="24"/>
        </w:rPr>
        <w:t xml:space="preserve">ОПОП-П в соответствии с ФГОС СПО по </w:t>
      </w:r>
      <w:r w:rsidRPr="00F152D8">
        <w:rPr>
          <w:rFonts w:ascii="Times New Roman" w:eastAsia="Times New Roman" w:hAnsi="Times New Roman" w:cs="Times New Roman"/>
          <w:iCs/>
          <w:sz w:val="24"/>
          <w:szCs w:val="24"/>
        </w:rPr>
        <w:t xml:space="preserve">специальности 43.02.15 Поварское и кондитерское дело </w:t>
      </w:r>
    </w:p>
    <w:p w:rsidR="00F152D8" w:rsidRPr="00F152D8" w:rsidRDefault="00F152D8" w:rsidP="00F152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F152D8">
        <w:rPr>
          <w:rFonts w:ascii="Times New Roman" w:eastAsia="Times New Roman" w:hAnsi="Times New Roman" w:cs="Times New Roman"/>
          <w:sz w:val="24"/>
          <w:szCs w:val="24"/>
        </w:rPr>
        <w:t xml:space="preserve">Особое значение дисциплина имеет при формировании и развитии </w:t>
      </w:r>
      <w:proofErr w:type="gramStart"/>
      <w:r w:rsidRPr="00F152D8">
        <w:rPr>
          <w:rFonts w:ascii="Times New Roman" w:eastAsia="Calibri" w:hAnsi="Times New Roman" w:cs="Times New Roman"/>
          <w:sz w:val="24"/>
          <w:szCs w:val="24"/>
          <w:lang w:eastAsia="en-US"/>
        </w:rPr>
        <w:t>ОК</w:t>
      </w:r>
      <w:proofErr w:type="gramEnd"/>
      <w:r w:rsidRPr="00F152D8">
        <w:rPr>
          <w:rFonts w:ascii="Times New Roman" w:eastAsia="Calibri" w:hAnsi="Times New Roman" w:cs="Times New Roman"/>
          <w:sz w:val="24"/>
          <w:szCs w:val="24"/>
          <w:lang w:eastAsia="en-US"/>
        </w:rPr>
        <w:t xml:space="preserve"> 01 – 04.</w:t>
      </w:r>
    </w:p>
    <w:p w:rsidR="00F152D8" w:rsidRPr="00F152D8" w:rsidRDefault="00F152D8" w:rsidP="00F152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rsidR="00F152D8" w:rsidRPr="00F152D8" w:rsidRDefault="00F152D8" w:rsidP="00F152D8">
      <w:pPr>
        <w:spacing w:after="0" w:line="276" w:lineRule="auto"/>
        <w:ind w:firstLine="709"/>
        <w:contextualSpacing/>
        <w:rPr>
          <w:rFonts w:ascii="Times New Roman" w:eastAsia="Calibri" w:hAnsi="Times New Roman" w:cs="Times New Roman"/>
          <w:b/>
          <w:sz w:val="24"/>
          <w:szCs w:val="24"/>
          <w:lang w:eastAsia="en-US"/>
        </w:rPr>
      </w:pPr>
      <w:r w:rsidRPr="00F152D8">
        <w:rPr>
          <w:rFonts w:ascii="Times New Roman" w:eastAsia="Calibri" w:hAnsi="Times New Roman" w:cs="Times New Roman"/>
          <w:b/>
          <w:sz w:val="24"/>
          <w:szCs w:val="24"/>
          <w:lang w:eastAsia="en-US"/>
        </w:rPr>
        <w:t>1.2. Цель и планируемые результаты освоения дисциплины:</w:t>
      </w:r>
    </w:p>
    <w:p w:rsidR="00F152D8" w:rsidRPr="00F152D8" w:rsidRDefault="00F152D8" w:rsidP="00F152D8">
      <w:pPr>
        <w:suppressAutoHyphens/>
        <w:spacing w:after="0" w:line="276" w:lineRule="auto"/>
        <w:ind w:firstLine="709"/>
        <w:contextualSpacing/>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 xml:space="preserve">В рамках программы учебной дисциплины </w:t>
      </w:r>
      <w:proofErr w:type="gramStart"/>
      <w:r w:rsidRPr="00F152D8">
        <w:rPr>
          <w:rFonts w:ascii="Times New Roman" w:eastAsia="Calibri" w:hAnsi="Times New Roman" w:cs="Times New Roman"/>
          <w:sz w:val="24"/>
          <w:szCs w:val="24"/>
          <w:lang w:eastAsia="en-US"/>
        </w:rPr>
        <w:t>обучающимися</w:t>
      </w:r>
      <w:proofErr w:type="gramEnd"/>
      <w:r w:rsidRPr="00F152D8">
        <w:rPr>
          <w:rFonts w:ascii="Times New Roman" w:eastAsia="Calibri" w:hAnsi="Times New Roman" w:cs="Times New Roman"/>
          <w:sz w:val="24"/>
          <w:szCs w:val="24"/>
          <w:lang w:eastAsia="en-US"/>
        </w:rPr>
        <w:t xml:space="preserve"> осваиваются умения </w:t>
      </w:r>
      <w:r w:rsidRPr="00F152D8">
        <w:rPr>
          <w:rFonts w:ascii="Times New Roman" w:eastAsia="Calibri" w:hAnsi="Times New Roman" w:cs="Times New Roman"/>
          <w:sz w:val="24"/>
          <w:szCs w:val="24"/>
          <w:lang w:eastAsia="en-US"/>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4448"/>
        <w:gridCol w:w="4446"/>
      </w:tblGrid>
      <w:tr w:rsidR="00F152D8" w:rsidRPr="00F152D8" w:rsidTr="00F152D8">
        <w:trPr>
          <w:trHeight w:val="427"/>
        </w:trPr>
        <w:tc>
          <w:tcPr>
            <w:tcW w:w="733" w:type="pct"/>
            <w:vMerge w:val="restart"/>
            <w:hideMark/>
          </w:tcPr>
          <w:p w:rsidR="00F152D8" w:rsidRPr="00F152D8" w:rsidRDefault="00F152D8" w:rsidP="00F152D8">
            <w:pPr>
              <w:suppressAutoHyphens/>
              <w:spacing w:after="0" w:line="240" w:lineRule="auto"/>
              <w:jc w:val="center"/>
              <w:rPr>
                <w:rFonts w:ascii="Times New Roman" w:eastAsia="Times New Roman" w:hAnsi="Times New Roman" w:cs="Times New Roman"/>
                <w:sz w:val="24"/>
                <w:szCs w:val="24"/>
              </w:rPr>
            </w:pPr>
            <w:r w:rsidRPr="00F152D8">
              <w:rPr>
                <w:rFonts w:ascii="Times New Roman" w:eastAsia="Times New Roman" w:hAnsi="Times New Roman" w:cs="Times New Roman"/>
                <w:sz w:val="24"/>
                <w:szCs w:val="24"/>
              </w:rPr>
              <w:t>Код</w:t>
            </w:r>
          </w:p>
          <w:p w:rsidR="00F152D8" w:rsidRPr="00F152D8" w:rsidRDefault="00F152D8" w:rsidP="00F152D8">
            <w:pPr>
              <w:suppressAutoHyphens/>
              <w:spacing w:after="0" w:line="240" w:lineRule="auto"/>
              <w:jc w:val="center"/>
              <w:rPr>
                <w:rFonts w:ascii="Times New Roman" w:eastAsia="Times New Roman" w:hAnsi="Times New Roman" w:cs="Times New Roman"/>
                <w:sz w:val="24"/>
                <w:szCs w:val="24"/>
              </w:rPr>
            </w:pPr>
            <w:proofErr w:type="gramStart"/>
            <w:r w:rsidRPr="00F152D8">
              <w:rPr>
                <w:rFonts w:ascii="Times New Roman" w:eastAsia="Times New Roman" w:hAnsi="Times New Roman" w:cs="Times New Roman"/>
                <w:sz w:val="24"/>
                <w:szCs w:val="24"/>
              </w:rPr>
              <w:t>ОК</w:t>
            </w:r>
            <w:proofErr w:type="gramEnd"/>
            <w:r w:rsidRPr="00F152D8">
              <w:rPr>
                <w:rFonts w:ascii="Times New Roman" w:eastAsia="Times New Roman" w:hAnsi="Times New Roman" w:cs="Times New Roman"/>
                <w:sz w:val="24"/>
                <w:szCs w:val="24"/>
              </w:rPr>
              <w:t>, ПК</w:t>
            </w:r>
          </w:p>
        </w:tc>
        <w:tc>
          <w:tcPr>
            <w:tcW w:w="4267" w:type="pct"/>
            <w:gridSpan w:val="2"/>
          </w:tcPr>
          <w:p w:rsidR="00F152D8" w:rsidRPr="00F152D8" w:rsidRDefault="00F152D8" w:rsidP="00F152D8">
            <w:pPr>
              <w:suppressAutoHyphens/>
              <w:spacing w:after="0" w:line="240" w:lineRule="auto"/>
              <w:jc w:val="center"/>
              <w:rPr>
                <w:rFonts w:ascii="Times New Roman" w:eastAsia="Times New Roman" w:hAnsi="Times New Roman" w:cs="Times New Roman"/>
                <w:sz w:val="24"/>
                <w:szCs w:val="24"/>
              </w:rPr>
            </w:pPr>
            <w:r w:rsidRPr="00F152D8">
              <w:rPr>
                <w:rFonts w:ascii="Times New Roman" w:eastAsia="Times New Roman" w:hAnsi="Times New Roman" w:cs="Times New Roman"/>
                <w:sz w:val="24"/>
                <w:szCs w:val="24"/>
              </w:rPr>
              <w:t>Дисциплинарные результаты</w:t>
            </w:r>
          </w:p>
        </w:tc>
      </w:tr>
      <w:tr w:rsidR="00F152D8" w:rsidRPr="00F152D8" w:rsidTr="00F152D8">
        <w:trPr>
          <w:trHeight w:val="338"/>
        </w:trPr>
        <w:tc>
          <w:tcPr>
            <w:tcW w:w="733" w:type="pct"/>
            <w:vMerge/>
          </w:tcPr>
          <w:p w:rsidR="00F152D8" w:rsidRPr="00F152D8" w:rsidRDefault="00F152D8" w:rsidP="00F152D8">
            <w:pPr>
              <w:suppressAutoHyphens/>
              <w:spacing w:after="0" w:line="240" w:lineRule="auto"/>
              <w:jc w:val="center"/>
              <w:rPr>
                <w:rFonts w:ascii="Times New Roman" w:eastAsia="Times New Roman" w:hAnsi="Times New Roman" w:cs="Times New Roman"/>
                <w:sz w:val="24"/>
                <w:szCs w:val="24"/>
              </w:rPr>
            </w:pPr>
          </w:p>
        </w:tc>
        <w:tc>
          <w:tcPr>
            <w:tcW w:w="2134" w:type="pct"/>
          </w:tcPr>
          <w:p w:rsidR="00F152D8" w:rsidRPr="00F152D8" w:rsidRDefault="00F152D8" w:rsidP="00F152D8">
            <w:pPr>
              <w:suppressAutoHyphens/>
              <w:spacing w:after="0" w:line="240" w:lineRule="auto"/>
              <w:jc w:val="center"/>
              <w:rPr>
                <w:rFonts w:ascii="Times New Roman" w:eastAsia="Times New Roman" w:hAnsi="Times New Roman" w:cs="Times New Roman"/>
                <w:sz w:val="24"/>
                <w:szCs w:val="24"/>
              </w:rPr>
            </w:pPr>
            <w:r w:rsidRPr="00F152D8">
              <w:rPr>
                <w:rFonts w:ascii="Times New Roman" w:eastAsia="Times New Roman" w:hAnsi="Times New Roman" w:cs="Times New Roman"/>
                <w:sz w:val="24"/>
                <w:szCs w:val="24"/>
              </w:rPr>
              <w:t>Умения</w:t>
            </w:r>
          </w:p>
        </w:tc>
        <w:tc>
          <w:tcPr>
            <w:tcW w:w="2133" w:type="pct"/>
          </w:tcPr>
          <w:p w:rsidR="00F152D8" w:rsidRPr="00F152D8" w:rsidRDefault="00F152D8" w:rsidP="00F152D8">
            <w:pPr>
              <w:suppressAutoHyphens/>
              <w:spacing w:after="0" w:line="240" w:lineRule="auto"/>
              <w:jc w:val="center"/>
              <w:rPr>
                <w:rFonts w:ascii="Times New Roman" w:eastAsia="Times New Roman" w:hAnsi="Times New Roman" w:cs="Times New Roman"/>
                <w:sz w:val="24"/>
                <w:szCs w:val="24"/>
              </w:rPr>
            </w:pPr>
            <w:r w:rsidRPr="00F152D8">
              <w:rPr>
                <w:rFonts w:ascii="Times New Roman" w:eastAsia="Times New Roman" w:hAnsi="Times New Roman" w:cs="Times New Roman"/>
                <w:sz w:val="24"/>
                <w:szCs w:val="24"/>
              </w:rPr>
              <w:t>Знания</w:t>
            </w:r>
          </w:p>
        </w:tc>
      </w:tr>
      <w:tr w:rsidR="00F152D8" w:rsidRPr="00F152D8" w:rsidTr="00F152D8">
        <w:trPr>
          <w:trHeight w:val="3393"/>
        </w:trPr>
        <w:tc>
          <w:tcPr>
            <w:tcW w:w="733" w:type="pct"/>
          </w:tcPr>
          <w:p w:rsidR="00F152D8" w:rsidRPr="00F152D8" w:rsidRDefault="00F152D8" w:rsidP="00F152D8">
            <w:pPr>
              <w:suppressAutoHyphens/>
              <w:spacing w:after="0" w:line="240" w:lineRule="auto"/>
              <w:jc w:val="center"/>
              <w:rPr>
                <w:rFonts w:ascii="Times New Roman" w:eastAsia="Times New Roman" w:hAnsi="Times New Roman" w:cs="Times New Roman"/>
                <w:bCs/>
                <w:sz w:val="24"/>
                <w:szCs w:val="24"/>
              </w:rPr>
            </w:pPr>
            <w:proofErr w:type="gramStart"/>
            <w:r w:rsidRPr="00F152D8">
              <w:rPr>
                <w:rFonts w:ascii="Times New Roman" w:eastAsia="Calibri" w:hAnsi="Times New Roman" w:cs="Times New Roman"/>
                <w:sz w:val="24"/>
                <w:szCs w:val="24"/>
                <w:lang w:eastAsia="en-US"/>
              </w:rPr>
              <w:t>ОК</w:t>
            </w:r>
            <w:proofErr w:type="gramEnd"/>
            <w:r w:rsidRPr="00F152D8">
              <w:rPr>
                <w:rFonts w:ascii="Times New Roman" w:eastAsia="Calibri" w:hAnsi="Times New Roman" w:cs="Times New Roman"/>
                <w:sz w:val="24"/>
                <w:szCs w:val="24"/>
                <w:lang w:eastAsia="en-US"/>
              </w:rPr>
              <w:t xml:space="preserve"> 01 – 04</w:t>
            </w:r>
          </w:p>
        </w:tc>
        <w:tc>
          <w:tcPr>
            <w:tcW w:w="2134" w:type="pct"/>
          </w:tcPr>
          <w:p w:rsidR="00F152D8" w:rsidRPr="00F152D8" w:rsidRDefault="00F152D8" w:rsidP="00F152D8">
            <w:pPr>
              <w:tabs>
                <w:tab w:val="left" w:pos="459"/>
                <w:tab w:val="left" w:pos="993"/>
              </w:tabs>
              <w:suppressAutoHyphens/>
              <w:spacing w:after="0" w:line="240" w:lineRule="auto"/>
              <w:jc w:val="both"/>
              <w:rPr>
                <w:rFonts w:ascii="Times New Roman" w:eastAsia="Calibri" w:hAnsi="Times New Roman" w:cs="Times New Roman"/>
                <w:sz w:val="24"/>
                <w:szCs w:val="24"/>
                <w:lang w:eastAsia="zh-CN"/>
              </w:rPr>
            </w:pPr>
            <w:r w:rsidRPr="00F152D8">
              <w:rPr>
                <w:rFonts w:ascii="Times New Roman" w:eastAsia="Calibri" w:hAnsi="Times New Roman" w:cs="Times New Roman"/>
                <w:sz w:val="24"/>
                <w:szCs w:val="24"/>
                <w:lang w:eastAsia="zh-CN"/>
              </w:rPr>
              <w:t>осуществлять поиск информации о вакансиях по специальности на рынке труда;</w:t>
            </w:r>
          </w:p>
          <w:p w:rsidR="00F152D8" w:rsidRPr="00F152D8" w:rsidRDefault="00F152D8" w:rsidP="00F152D8">
            <w:pPr>
              <w:tabs>
                <w:tab w:val="left" w:pos="459"/>
                <w:tab w:val="left" w:pos="993"/>
              </w:tabs>
              <w:suppressAutoHyphens/>
              <w:spacing w:after="0" w:line="240" w:lineRule="auto"/>
              <w:jc w:val="both"/>
              <w:rPr>
                <w:rFonts w:ascii="Times New Roman" w:eastAsia="Calibri" w:hAnsi="Times New Roman" w:cs="Times New Roman"/>
                <w:sz w:val="24"/>
                <w:szCs w:val="24"/>
                <w:lang w:eastAsia="zh-CN"/>
              </w:rPr>
            </w:pPr>
            <w:r w:rsidRPr="00F152D8">
              <w:rPr>
                <w:rFonts w:ascii="Times New Roman" w:eastAsia="Calibri" w:hAnsi="Times New Roman" w:cs="Times New Roman"/>
                <w:sz w:val="24"/>
                <w:szCs w:val="24"/>
                <w:lang w:eastAsia="zh-CN"/>
              </w:rPr>
              <w:t>анализировать информацию о вакансиях по специальности на рынке труда;</w:t>
            </w:r>
          </w:p>
          <w:p w:rsidR="00F152D8" w:rsidRPr="00F152D8" w:rsidRDefault="00F152D8" w:rsidP="00F152D8">
            <w:pPr>
              <w:tabs>
                <w:tab w:val="left" w:pos="459"/>
                <w:tab w:val="left" w:pos="993"/>
              </w:tabs>
              <w:suppressAutoHyphens/>
              <w:spacing w:after="0" w:line="240" w:lineRule="auto"/>
              <w:jc w:val="both"/>
              <w:rPr>
                <w:rFonts w:ascii="Times New Roman" w:eastAsia="Calibri" w:hAnsi="Times New Roman" w:cs="Times New Roman"/>
                <w:sz w:val="24"/>
                <w:szCs w:val="24"/>
                <w:lang w:eastAsia="zh-CN"/>
              </w:rPr>
            </w:pPr>
            <w:r w:rsidRPr="00F152D8">
              <w:rPr>
                <w:rFonts w:ascii="Times New Roman" w:eastAsia="Calibri" w:hAnsi="Times New Roman" w:cs="Times New Roman"/>
                <w:sz w:val="24"/>
                <w:szCs w:val="24"/>
                <w:lang w:eastAsia="zh-CN"/>
              </w:rPr>
              <w:t>составлять резюме;</w:t>
            </w:r>
          </w:p>
          <w:p w:rsidR="00F152D8" w:rsidRPr="00F152D8" w:rsidRDefault="00F152D8" w:rsidP="00F152D8">
            <w:pPr>
              <w:tabs>
                <w:tab w:val="left" w:pos="459"/>
                <w:tab w:val="left" w:pos="993"/>
              </w:tabs>
              <w:suppressAutoHyphens/>
              <w:spacing w:after="0" w:line="240" w:lineRule="auto"/>
              <w:jc w:val="both"/>
              <w:rPr>
                <w:rFonts w:ascii="Times New Roman" w:eastAsia="Calibri" w:hAnsi="Times New Roman" w:cs="Times New Roman"/>
                <w:sz w:val="24"/>
                <w:szCs w:val="24"/>
                <w:lang w:eastAsia="zh-CN"/>
              </w:rPr>
            </w:pPr>
            <w:r w:rsidRPr="00F152D8">
              <w:rPr>
                <w:rFonts w:ascii="Times New Roman" w:eastAsia="Calibri" w:hAnsi="Times New Roman" w:cs="Times New Roman"/>
                <w:sz w:val="24"/>
                <w:szCs w:val="24"/>
                <w:lang w:eastAsia="zh-CN"/>
              </w:rPr>
              <w:t>эффективно вести себя на собеседовании;</w:t>
            </w:r>
          </w:p>
          <w:p w:rsidR="00F152D8" w:rsidRPr="00F152D8" w:rsidRDefault="00F152D8" w:rsidP="00F152D8">
            <w:pPr>
              <w:tabs>
                <w:tab w:val="left" w:pos="45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zh-CN"/>
              </w:rPr>
            </w:pPr>
            <w:r w:rsidRPr="00F152D8">
              <w:rPr>
                <w:rFonts w:ascii="Times New Roman" w:eastAsia="Calibri" w:hAnsi="Times New Roman" w:cs="Times New Roman"/>
                <w:sz w:val="24"/>
                <w:szCs w:val="24"/>
                <w:lang w:eastAsia="zh-CN"/>
              </w:rPr>
              <w:t>использовать правила оформления основных документов по трудовым правоотношениям;</w:t>
            </w:r>
          </w:p>
          <w:p w:rsidR="00F152D8" w:rsidRPr="00F152D8" w:rsidRDefault="00F152D8" w:rsidP="00F152D8">
            <w:pPr>
              <w:tabs>
                <w:tab w:val="left" w:pos="45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zh-CN"/>
              </w:rPr>
            </w:pPr>
            <w:r w:rsidRPr="00F152D8">
              <w:rPr>
                <w:rFonts w:ascii="Times New Roman" w:eastAsia="Calibri" w:hAnsi="Times New Roman" w:cs="Times New Roman"/>
                <w:sz w:val="24"/>
                <w:szCs w:val="24"/>
                <w:lang w:eastAsia="zh-CN"/>
              </w:rPr>
              <w:t>определять значимость таких понятий, как корпоративная культура, деловой и речевой этикет;</w:t>
            </w:r>
          </w:p>
          <w:p w:rsidR="00F152D8" w:rsidRPr="00F152D8" w:rsidRDefault="00F152D8" w:rsidP="00F152D8">
            <w:pPr>
              <w:tabs>
                <w:tab w:val="left" w:pos="459"/>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анализировать изменения, происходящие на рынке труда, и учитывать их в своей профессиональной деятельности;</w:t>
            </w:r>
          </w:p>
          <w:p w:rsidR="00F152D8" w:rsidRPr="00F152D8" w:rsidRDefault="00F152D8" w:rsidP="00F152D8">
            <w:pPr>
              <w:tabs>
                <w:tab w:val="left" w:pos="459"/>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pacing w:val="4"/>
                <w:sz w:val="24"/>
                <w:szCs w:val="24"/>
                <w:lang w:eastAsia="en-US"/>
              </w:rPr>
              <w:t>планировать и контролировать изменения в своей карьере;</w:t>
            </w:r>
          </w:p>
          <w:p w:rsidR="00F152D8" w:rsidRPr="00F152D8" w:rsidRDefault="00F152D8" w:rsidP="00F152D8">
            <w:pPr>
              <w:tabs>
                <w:tab w:val="left" w:pos="459"/>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оценивать предложения о работе;</w:t>
            </w:r>
          </w:p>
          <w:p w:rsidR="00F152D8" w:rsidRPr="00F152D8" w:rsidRDefault="00F152D8" w:rsidP="00F152D8">
            <w:pPr>
              <w:tabs>
                <w:tab w:val="left" w:pos="459"/>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эффективно использовать полученные теоретические знания при поиске работы;</w:t>
            </w:r>
          </w:p>
          <w:p w:rsidR="00F152D8" w:rsidRPr="00F152D8" w:rsidRDefault="00F152D8" w:rsidP="00F152D8">
            <w:pPr>
              <w:tabs>
                <w:tab w:val="left" w:pos="459"/>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выбирать наиболее эффективную стратегию и тактику поведения в конфликте;</w:t>
            </w:r>
          </w:p>
          <w:p w:rsidR="00F152D8" w:rsidRPr="00F152D8" w:rsidRDefault="00F152D8" w:rsidP="00F152D8">
            <w:pPr>
              <w:tabs>
                <w:tab w:val="left" w:pos="459"/>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определять цели жизни и нравственные ориентиры.</w:t>
            </w:r>
          </w:p>
          <w:p w:rsidR="00F152D8" w:rsidRPr="00F152D8" w:rsidRDefault="00F152D8" w:rsidP="00F152D8">
            <w:pPr>
              <w:spacing w:after="0" w:line="240" w:lineRule="auto"/>
              <w:rPr>
                <w:rFonts w:ascii="Times New Roman" w:eastAsia="Times New Roman" w:hAnsi="Times New Roman" w:cs="Times New Roman"/>
                <w:i/>
                <w:sz w:val="24"/>
                <w:szCs w:val="24"/>
              </w:rPr>
            </w:pPr>
          </w:p>
        </w:tc>
        <w:tc>
          <w:tcPr>
            <w:tcW w:w="2133" w:type="pct"/>
          </w:tcPr>
          <w:p w:rsidR="00F152D8" w:rsidRPr="00F152D8" w:rsidRDefault="00F152D8" w:rsidP="00F152D8">
            <w:pPr>
              <w:tabs>
                <w:tab w:val="left" w:pos="284"/>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ключевые понятия и термины дисциплины;</w:t>
            </w:r>
          </w:p>
          <w:p w:rsidR="00F152D8" w:rsidRPr="00F152D8" w:rsidRDefault="00F152D8" w:rsidP="00F152D8">
            <w:pPr>
              <w:tabs>
                <w:tab w:val="left" w:pos="284"/>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нормативные образцы поведения личности;</w:t>
            </w:r>
          </w:p>
          <w:p w:rsidR="00F152D8" w:rsidRPr="00F152D8" w:rsidRDefault="00F152D8" w:rsidP="00F152D8">
            <w:pPr>
              <w:tabs>
                <w:tab w:val="left" w:pos="284"/>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понятия и специфику профессиональной этики;</w:t>
            </w:r>
          </w:p>
          <w:p w:rsidR="00F152D8" w:rsidRPr="00F152D8" w:rsidRDefault="00F152D8" w:rsidP="00F152D8">
            <w:pPr>
              <w:tabs>
                <w:tab w:val="left" w:pos="284"/>
                <w:tab w:val="left" w:pos="709"/>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кодекс хороших манер и правил поведения людей на работе;</w:t>
            </w:r>
          </w:p>
          <w:p w:rsidR="00F152D8" w:rsidRPr="00F152D8" w:rsidRDefault="00F152D8" w:rsidP="00F152D8">
            <w:pPr>
              <w:tabs>
                <w:tab w:val="left" w:pos="284"/>
                <w:tab w:val="left" w:pos="709"/>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ценности корпоративной культуры;</w:t>
            </w:r>
          </w:p>
          <w:p w:rsidR="00F152D8" w:rsidRPr="00F152D8" w:rsidRDefault="00F152D8" w:rsidP="00F152D8">
            <w:pPr>
              <w:tabs>
                <w:tab w:val="left" w:pos="284"/>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реальную ситуацию на рынке труда;</w:t>
            </w:r>
          </w:p>
          <w:p w:rsidR="00F152D8" w:rsidRPr="00F152D8" w:rsidRDefault="00F152D8" w:rsidP="00F152D8">
            <w:pPr>
              <w:tabs>
                <w:tab w:val="left" w:pos="284"/>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содержание понятия карьера и ее виды;</w:t>
            </w:r>
          </w:p>
          <w:p w:rsidR="00F152D8" w:rsidRPr="00F152D8" w:rsidRDefault="00F152D8" w:rsidP="00F152D8">
            <w:pPr>
              <w:tabs>
                <w:tab w:val="left" w:pos="284"/>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этапы карьеры и их специфику;</w:t>
            </w:r>
          </w:p>
          <w:p w:rsidR="00F152D8" w:rsidRPr="00F152D8" w:rsidRDefault="00F152D8" w:rsidP="00F152D8">
            <w:pPr>
              <w:tabs>
                <w:tab w:val="left" w:pos="284"/>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принципы планирования и управления карьерой;</w:t>
            </w:r>
          </w:p>
          <w:p w:rsidR="00F152D8" w:rsidRPr="00F152D8" w:rsidRDefault="00F152D8" w:rsidP="00F152D8">
            <w:pPr>
              <w:tabs>
                <w:tab w:val="left" w:pos="284"/>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возможные способы поиска работы;</w:t>
            </w:r>
          </w:p>
          <w:p w:rsidR="00F152D8" w:rsidRPr="00F152D8" w:rsidRDefault="00F152D8" w:rsidP="00F152D8">
            <w:pPr>
              <w:tabs>
                <w:tab w:val="left" w:pos="284"/>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агентства по трудоустройству, принципы и методы их работы;</w:t>
            </w:r>
          </w:p>
          <w:p w:rsidR="00F152D8" w:rsidRPr="00F152D8" w:rsidRDefault="00F152D8" w:rsidP="00F152D8">
            <w:pPr>
              <w:tabs>
                <w:tab w:val="left" w:pos="284"/>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правовые аспекты взаимоотношения с работодателем;</w:t>
            </w:r>
          </w:p>
          <w:p w:rsidR="00F152D8" w:rsidRPr="00F152D8" w:rsidRDefault="00F152D8" w:rsidP="00F152D8">
            <w:pPr>
              <w:tabs>
                <w:tab w:val="left" w:pos="284"/>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принципы составления резюме;</w:t>
            </w:r>
          </w:p>
          <w:p w:rsidR="00F152D8" w:rsidRPr="00F152D8" w:rsidRDefault="00F152D8" w:rsidP="00F152D8">
            <w:pPr>
              <w:tabs>
                <w:tab w:val="left" w:pos="284"/>
                <w:tab w:val="left" w:pos="993"/>
              </w:tabs>
              <w:suppressAutoHyphens/>
              <w:spacing w:after="0" w:line="240" w:lineRule="auto"/>
              <w:jc w:val="both"/>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правила поведения в организации.</w:t>
            </w:r>
          </w:p>
          <w:p w:rsidR="00F152D8" w:rsidRPr="00F152D8" w:rsidRDefault="00F152D8" w:rsidP="00F152D8">
            <w:pPr>
              <w:spacing w:after="0" w:line="240" w:lineRule="auto"/>
              <w:rPr>
                <w:rFonts w:ascii="Times New Roman" w:eastAsia="Times New Roman" w:hAnsi="Times New Roman" w:cs="Times New Roman"/>
                <w:i/>
                <w:sz w:val="24"/>
                <w:szCs w:val="24"/>
              </w:rPr>
            </w:pPr>
          </w:p>
        </w:tc>
      </w:tr>
    </w:tbl>
    <w:p w:rsidR="00F152D8" w:rsidRPr="00F152D8" w:rsidRDefault="00F152D8" w:rsidP="00F152D8">
      <w:pPr>
        <w:suppressAutoHyphens/>
        <w:spacing w:after="0" w:line="276" w:lineRule="auto"/>
        <w:ind w:firstLine="709"/>
        <w:contextualSpacing/>
        <w:jc w:val="both"/>
        <w:rPr>
          <w:rFonts w:ascii="Times New Roman" w:eastAsia="Calibri" w:hAnsi="Times New Roman" w:cs="Times New Roman"/>
          <w:sz w:val="24"/>
          <w:szCs w:val="24"/>
          <w:lang w:eastAsia="en-US"/>
        </w:rPr>
      </w:pPr>
    </w:p>
    <w:p w:rsidR="00F152D8" w:rsidRPr="00F152D8" w:rsidRDefault="00F152D8" w:rsidP="00F152D8">
      <w:pPr>
        <w:spacing w:after="200" w:line="276" w:lineRule="auto"/>
        <w:rPr>
          <w:rFonts w:ascii="Times New Roman" w:eastAsia="Calibri" w:hAnsi="Times New Roman" w:cs="Times New Roman"/>
          <w:b/>
          <w:sz w:val="24"/>
          <w:szCs w:val="24"/>
          <w:lang w:eastAsia="en-US"/>
        </w:rPr>
      </w:pPr>
      <w:r w:rsidRPr="00F152D8">
        <w:rPr>
          <w:rFonts w:ascii="Times New Roman" w:eastAsia="Calibri" w:hAnsi="Times New Roman" w:cs="Times New Roman"/>
          <w:b/>
          <w:sz w:val="24"/>
          <w:szCs w:val="24"/>
          <w:lang w:eastAsia="en-US"/>
        </w:rPr>
        <w:br w:type="page"/>
      </w:r>
    </w:p>
    <w:p w:rsidR="00F152D8" w:rsidRPr="00F152D8" w:rsidRDefault="00F152D8" w:rsidP="00F152D8">
      <w:pPr>
        <w:suppressAutoHyphens/>
        <w:spacing w:after="0" w:line="276" w:lineRule="auto"/>
        <w:contextualSpacing/>
        <w:jc w:val="center"/>
        <w:rPr>
          <w:rFonts w:ascii="Times New Roman" w:eastAsia="Calibri" w:hAnsi="Times New Roman" w:cs="Times New Roman"/>
          <w:b/>
          <w:sz w:val="24"/>
          <w:szCs w:val="24"/>
          <w:lang w:eastAsia="en-US"/>
        </w:rPr>
      </w:pPr>
      <w:r w:rsidRPr="00F152D8">
        <w:rPr>
          <w:rFonts w:ascii="Times New Roman" w:eastAsia="Calibri" w:hAnsi="Times New Roman" w:cs="Times New Roman"/>
          <w:b/>
          <w:sz w:val="24"/>
          <w:szCs w:val="24"/>
          <w:lang w:eastAsia="en-US"/>
        </w:rPr>
        <w:lastRenderedPageBreak/>
        <w:t>2. СТРУКТУРА И СОДЕРЖАНИЕ УЧЕБНОЙ ДИСЦИПЛИНЫ</w:t>
      </w:r>
    </w:p>
    <w:p w:rsidR="00F152D8" w:rsidRPr="00F152D8" w:rsidRDefault="00F152D8" w:rsidP="00F152D8">
      <w:pPr>
        <w:suppressAutoHyphens/>
        <w:spacing w:after="0" w:line="276" w:lineRule="auto"/>
        <w:ind w:firstLine="709"/>
        <w:contextualSpacing/>
        <w:rPr>
          <w:rFonts w:ascii="Times New Roman" w:eastAsia="Calibri" w:hAnsi="Times New Roman" w:cs="Times New Roman"/>
          <w:b/>
          <w:sz w:val="24"/>
          <w:szCs w:val="24"/>
          <w:lang w:eastAsia="en-US"/>
        </w:rPr>
      </w:pPr>
      <w:r w:rsidRPr="00F152D8">
        <w:rPr>
          <w:rFonts w:ascii="Times New Roman" w:eastAsia="Calibri" w:hAnsi="Times New Roman" w:cs="Times New Roman"/>
          <w:b/>
          <w:sz w:val="24"/>
          <w:szCs w:val="24"/>
          <w:lang w:eastAsia="en-US"/>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0"/>
        <w:gridCol w:w="2741"/>
      </w:tblGrid>
      <w:tr w:rsidR="00F152D8" w:rsidRPr="00F152D8" w:rsidTr="00F152D8">
        <w:trPr>
          <w:trHeight w:val="490"/>
        </w:trPr>
        <w:tc>
          <w:tcPr>
            <w:tcW w:w="3685" w:type="pct"/>
            <w:vAlign w:val="center"/>
          </w:tcPr>
          <w:p w:rsidR="00F152D8" w:rsidRPr="00F152D8" w:rsidRDefault="00F152D8" w:rsidP="00F152D8">
            <w:pPr>
              <w:suppressAutoHyphens/>
              <w:spacing w:after="0" w:line="276" w:lineRule="auto"/>
              <w:contextualSpacing/>
              <w:rPr>
                <w:rFonts w:ascii="Times New Roman" w:eastAsia="Calibri" w:hAnsi="Times New Roman" w:cs="Times New Roman"/>
                <w:b/>
                <w:sz w:val="24"/>
                <w:szCs w:val="24"/>
                <w:lang w:eastAsia="en-US"/>
              </w:rPr>
            </w:pPr>
            <w:r w:rsidRPr="00F152D8">
              <w:rPr>
                <w:rFonts w:ascii="Times New Roman" w:eastAsia="Calibri" w:hAnsi="Times New Roman" w:cs="Times New Roman"/>
                <w:b/>
                <w:sz w:val="24"/>
                <w:szCs w:val="24"/>
                <w:lang w:eastAsia="en-US"/>
              </w:rPr>
              <w:t>Вид учебной работы</w:t>
            </w:r>
          </w:p>
        </w:tc>
        <w:tc>
          <w:tcPr>
            <w:tcW w:w="1315" w:type="pct"/>
            <w:vAlign w:val="center"/>
          </w:tcPr>
          <w:p w:rsidR="00F152D8" w:rsidRPr="00F152D8" w:rsidRDefault="00F152D8" w:rsidP="00F152D8">
            <w:pPr>
              <w:suppressAutoHyphens/>
              <w:spacing w:after="0" w:line="276" w:lineRule="auto"/>
              <w:contextualSpacing/>
              <w:rPr>
                <w:rFonts w:ascii="Times New Roman" w:eastAsia="Calibri" w:hAnsi="Times New Roman" w:cs="Times New Roman"/>
                <w:b/>
                <w:iCs/>
                <w:sz w:val="24"/>
                <w:szCs w:val="24"/>
                <w:lang w:eastAsia="en-US"/>
              </w:rPr>
            </w:pPr>
            <w:r w:rsidRPr="00F152D8">
              <w:rPr>
                <w:rFonts w:ascii="Times New Roman" w:eastAsia="Calibri" w:hAnsi="Times New Roman" w:cs="Times New Roman"/>
                <w:b/>
                <w:iCs/>
                <w:sz w:val="24"/>
                <w:szCs w:val="24"/>
                <w:lang w:eastAsia="en-US"/>
              </w:rPr>
              <w:t>Объем в часах</w:t>
            </w:r>
          </w:p>
        </w:tc>
      </w:tr>
      <w:tr w:rsidR="00F152D8" w:rsidRPr="00F152D8" w:rsidTr="00F152D8">
        <w:trPr>
          <w:trHeight w:val="490"/>
        </w:trPr>
        <w:tc>
          <w:tcPr>
            <w:tcW w:w="3685" w:type="pct"/>
            <w:vAlign w:val="center"/>
          </w:tcPr>
          <w:p w:rsidR="00F152D8" w:rsidRPr="00F152D8" w:rsidRDefault="00F152D8" w:rsidP="00F152D8">
            <w:pPr>
              <w:suppressAutoHyphens/>
              <w:spacing w:after="0" w:line="276" w:lineRule="auto"/>
              <w:contextualSpacing/>
              <w:rPr>
                <w:rFonts w:ascii="Times New Roman" w:eastAsia="Calibri" w:hAnsi="Times New Roman" w:cs="Times New Roman"/>
                <w:b/>
                <w:sz w:val="24"/>
                <w:szCs w:val="24"/>
                <w:lang w:eastAsia="en-US"/>
              </w:rPr>
            </w:pPr>
            <w:r w:rsidRPr="00F152D8">
              <w:rPr>
                <w:rFonts w:ascii="Times New Roman" w:eastAsia="Calibri" w:hAnsi="Times New Roman" w:cs="Times New Roman"/>
                <w:b/>
                <w:sz w:val="24"/>
                <w:szCs w:val="24"/>
                <w:lang w:eastAsia="en-US"/>
              </w:rPr>
              <w:t>Объем образовательной программы учебной дисциплины</w:t>
            </w:r>
          </w:p>
        </w:tc>
        <w:tc>
          <w:tcPr>
            <w:tcW w:w="1315" w:type="pct"/>
            <w:vAlign w:val="center"/>
          </w:tcPr>
          <w:p w:rsidR="00F152D8" w:rsidRPr="00F152D8" w:rsidRDefault="00F152D8" w:rsidP="00F152D8">
            <w:pPr>
              <w:suppressAutoHyphens/>
              <w:spacing w:after="0" w:line="276" w:lineRule="auto"/>
              <w:contextualSpacing/>
              <w:rPr>
                <w:rFonts w:ascii="Times New Roman" w:eastAsia="Calibri" w:hAnsi="Times New Roman" w:cs="Times New Roman"/>
                <w:iCs/>
                <w:sz w:val="24"/>
                <w:szCs w:val="24"/>
                <w:lang w:eastAsia="en-US"/>
              </w:rPr>
            </w:pPr>
            <w:r w:rsidRPr="00F152D8">
              <w:rPr>
                <w:rFonts w:ascii="Times New Roman" w:eastAsia="Calibri" w:hAnsi="Times New Roman" w:cs="Times New Roman"/>
                <w:iCs/>
                <w:sz w:val="24"/>
                <w:szCs w:val="24"/>
                <w:lang w:eastAsia="en-US"/>
              </w:rPr>
              <w:t>54</w:t>
            </w:r>
          </w:p>
        </w:tc>
      </w:tr>
      <w:tr w:rsidR="00F152D8" w:rsidRPr="00F152D8" w:rsidTr="00F152D8">
        <w:trPr>
          <w:trHeight w:val="490"/>
        </w:trPr>
        <w:tc>
          <w:tcPr>
            <w:tcW w:w="3685" w:type="pct"/>
            <w:shd w:val="clear" w:color="auto" w:fill="auto"/>
            <w:vAlign w:val="center"/>
          </w:tcPr>
          <w:p w:rsidR="00F152D8" w:rsidRPr="00F152D8" w:rsidRDefault="00F152D8" w:rsidP="00F152D8">
            <w:pPr>
              <w:suppressAutoHyphens/>
              <w:spacing w:after="0" w:line="276" w:lineRule="auto"/>
              <w:contextualSpacing/>
              <w:rPr>
                <w:rFonts w:ascii="Times New Roman" w:eastAsia="Calibri" w:hAnsi="Times New Roman" w:cs="Times New Roman"/>
                <w:b/>
                <w:sz w:val="24"/>
                <w:szCs w:val="24"/>
                <w:lang w:eastAsia="en-US"/>
              </w:rPr>
            </w:pPr>
            <w:r w:rsidRPr="00F152D8">
              <w:rPr>
                <w:rFonts w:ascii="Times New Roman" w:eastAsia="Calibri" w:hAnsi="Times New Roman" w:cs="Times New Roman"/>
                <w:b/>
                <w:sz w:val="24"/>
                <w:szCs w:val="24"/>
                <w:lang w:eastAsia="en-US"/>
              </w:rPr>
              <w:t xml:space="preserve">в </w:t>
            </w:r>
            <w:proofErr w:type="spellStart"/>
            <w:r w:rsidRPr="00F152D8">
              <w:rPr>
                <w:rFonts w:ascii="Times New Roman" w:eastAsia="Calibri" w:hAnsi="Times New Roman" w:cs="Times New Roman"/>
                <w:b/>
                <w:sz w:val="24"/>
                <w:szCs w:val="24"/>
                <w:lang w:eastAsia="en-US"/>
              </w:rPr>
              <w:t>т.ч</w:t>
            </w:r>
            <w:proofErr w:type="spellEnd"/>
            <w:r w:rsidRPr="00F152D8">
              <w:rPr>
                <w:rFonts w:ascii="Times New Roman" w:eastAsia="Calibri" w:hAnsi="Times New Roman" w:cs="Times New Roman"/>
                <w:b/>
                <w:sz w:val="24"/>
                <w:szCs w:val="24"/>
                <w:lang w:eastAsia="en-US"/>
              </w:rPr>
              <w:t>. в форме практической подготовки</w:t>
            </w:r>
          </w:p>
        </w:tc>
        <w:tc>
          <w:tcPr>
            <w:tcW w:w="1315" w:type="pct"/>
            <w:shd w:val="clear" w:color="auto" w:fill="auto"/>
            <w:vAlign w:val="center"/>
          </w:tcPr>
          <w:p w:rsidR="00F152D8" w:rsidRPr="00F152D8" w:rsidRDefault="00F152D8" w:rsidP="00F152D8">
            <w:pPr>
              <w:suppressAutoHyphens/>
              <w:spacing w:after="0" w:line="276" w:lineRule="auto"/>
              <w:contextualSpacing/>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w:t>
            </w:r>
            <w:r w:rsidRPr="00F152D8">
              <w:rPr>
                <w:rFonts w:ascii="Times New Roman" w:eastAsia="Calibri" w:hAnsi="Times New Roman" w:cs="Times New Roman"/>
                <w:iCs/>
                <w:sz w:val="24"/>
                <w:szCs w:val="24"/>
                <w:lang w:eastAsia="en-US"/>
              </w:rPr>
              <w:t>0</w:t>
            </w:r>
          </w:p>
        </w:tc>
      </w:tr>
      <w:tr w:rsidR="00F152D8" w:rsidRPr="00F152D8" w:rsidTr="00F152D8">
        <w:trPr>
          <w:trHeight w:val="336"/>
        </w:trPr>
        <w:tc>
          <w:tcPr>
            <w:tcW w:w="5000" w:type="pct"/>
            <w:gridSpan w:val="2"/>
            <w:vAlign w:val="center"/>
          </w:tcPr>
          <w:p w:rsidR="00F152D8" w:rsidRPr="00F152D8" w:rsidRDefault="00F152D8" w:rsidP="00F152D8">
            <w:pPr>
              <w:suppressAutoHyphens/>
              <w:spacing w:after="0" w:line="276" w:lineRule="auto"/>
              <w:contextualSpacing/>
              <w:rPr>
                <w:rFonts w:ascii="Times New Roman" w:eastAsia="Calibri" w:hAnsi="Times New Roman" w:cs="Times New Roman"/>
                <w:iCs/>
                <w:sz w:val="24"/>
                <w:szCs w:val="24"/>
                <w:lang w:eastAsia="en-US"/>
              </w:rPr>
            </w:pPr>
            <w:r w:rsidRPr="00F152D8">
              <w:rPr>
                <w:rFonts w:ascii="Times New Roman" w:eastAsia="Calibri" w:hAnsi="Times New Roman" w:cs="Times New Roman"/>
                <w:sz w:val="24"/>
                <w:szCs w:val="24"/>
                <w:lang w:eastAsia="en-US"/>
              </w:rPr>
              <w:t>в т. ч.:</w:t>
            </w:r>
          </w:p>
        </w:tc>
      </w:tr>
      <w:tr w:rsidR="00F152D8" w:rsidRPr="00F152D8" w:rsidTr="00F152D8">
        <w:trPr>
          <w:trHeight w:val="490"/>
        </w:trPr>
        <w:tc>
          <w:tcPr>
            <w:tcW w:w="3685" w:type="pct"/>
            <w:vAlign w:val="center"/>
          </w:tcPr>
          <w:p w:rsidR="00F152D8" w:rsidRPr="00F152D8" w:rsidRDefault="00F152D8" w:rsidP="00F152D8">
            <w:pPr>
              <w:suppressAutoHyphens/>
              <w:spacing w:after="0" w:line="276" w:lineRule="auto"/>
              <w:contextualSpacing/>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теоретическое обучение</w:t>
            </w:r>
          </w:p>
        </w:tc>
        <w:tc>
          <w:tcPr>
            <w:tcW w:w="1315" w:type="pct"/>
            <w:vAlign w:val="center"/>
          </w:tcPr>
          <w:p w:rsidR="00F152D8" w:rsidRPr="00F152D8" w:rsidRDefault="00F152D8" w:rsidP="00F152D8">
            <w:pPr>
              <w:suppressAutoHyphens/>
              <w:spacing w:after="0" w:line="276" w:lineRule="auto"/>
              <w:contextualSpacing/>
              <w:rPr>
                <w:rFonts w:ascii="Times New Roman" w:eastAsia="Calibri" w:hAnsi="Times New Roman" w:cs="Times New Roman"/>
                <w:iCs/>
                <w:sz w:val="24"/>
                <w:szCs w:val="24"/>
                <w:lang w:eastAsia="en-US"/>
              </w:rPr>
            </w:pPr>
            <w:r w:rsidRPr="00F152D8">
              <w:rPr>
                <w:rFonts w:ascii="Times New Roman" w:eastAsia="Calibri" w:hAnsi="Times New Roman" w:cs="Times New Roman"/>
                <w:iCs/>
                <w:sz w:val="24"/>
                <w:szCs w:val="24"/>
                <w:lang w:eastAsia="en-US"/>
              </w:rPr>
              <w:t>24</w:t>
            </w:r>
          </w:p>
        </w:tc>
      </w:tr>
      <w:tr w:rsidR="00F152D8" w:rsidRPr="00F152D8" w:rsidTr="00F152D8">
        <w:trPr>
          <w:trHeight w:val="490"/>
        </w:trPr>
        <w:tc>
          <w:tcPr>
            <w:tcW w:w="3685" w:type="pct"/>
            <w:vAlign w:val="center"/>
          </w:tcPr>
          <w:p w:rsidR="00F152D8" w:rsidRPr="00F152D8" w:rsidRDefault="00F152D8" w:rsidP="00F152D8">
            <w:pPr>
              <w:suppressAutoHyphens/>
              <w:spacing w:after="0" w:line="276" w:lineRule="auto"/>
              <w:contextualSpacing/>
              <w:rPr>
                <w:rFonts w:ascii="Times New Roman" w:eastAsia="Calibri" w:hAnsi="Times New Roman" w:cs="Times New Roman"/>
                <w:sz w:val="24"/>
                <w:szCs w:val="24"/>
                <w:lang w:eastAsia="en-US"/>
              </w:rPr>
            </w:pPr>
            <w:r w:rsidRPr="00F152D8">
              <w:rPr>
                <w:rFonts w:ascii="Times New Roman" w:eastAsia="Calibri" w:hAnsi="Times New Roman" w:cs="Times New Roman"/>
                <w:sz w:val="24"/>
                <w:szCs w:val="24"/>
                <w:lang w:eastAsia="en-US"/>
              </w:rPr>
              <w:t>практические занятия</w:t>
            </w:r>
          </w:p>
        </w:tc>
        <w:tc>
          <w:tcPr>
            <w:tcW w:w="1315" w:type="pct"/>
            <w:vAlign w:val="center"/>
          </w:tcPr>
          <w:p w:rsidR="00F152D8" w:rsidRPr="00F152D8" w:rsidRDefault="00F152D8" w:rsidP="00F152D8">
            <w:pPr>
              <w:suppressAutoHyphens/>
              <w:spacing w:after="0" w:line="276" w:lineRule="auto"/>
              <w:contextualSpacing/>
              <w:rPr>
                <w:rFonts w:ascii="Times New Roman" w:eastAsia="Calibri" w:hAnsi="Times New Roman" w:cs="Times New Roman"/>
                <w:iCs/>
                <w:sz w:val="24"/>
                <w:szCs w:val="24"/>
                <w:lang w:eastAsia="en-US"/>
              </w:rPr>
            </w:pPr>
            <w:r w:rsidRPr="00F152D8">
              <w:rPr>
                <w:rFonts w:ascii="Times New Roman" w:eastAsia="Calibri" w:hAnsi="Times New Roman" w:cs="Times New Roman"/>
                <w:iCs/>
                <w:sz w:val="24"/>
                <w:szCs w:val="24"/>
                <w:lang w:eastAsia="en-US"/>
              </w:rPr>
              <w:t>20</w:t>
            </w:r>
          </w:p>
        </w:tc>
      </w:tr>
      <w:tr w:rsidR="00F152D8" w:rsidRPr="00F152D8" w:rsidTr="00F152D8">
        <w:trPr>
          <w:trHeight w:val="267"/>
        </w:trPr>
        <w:tc>
          <w:tcPr>
            <w:tcW w:w="3685" w:type="pct"/>
            <w:vAlign w:val="center"/>
          </w:tcPr>
          <w:p w:rsidR="00F152D8" w:rsidRPr="00F152D8" w:rsidRDefault="00F152D8" w:rsidP="00F152D8">
            <w:pPr>
              <w:suppressAutoHyphens/>
              <w:spacing w:after="0" w:line="276" w:lineRule="auto"/>
              <w:contextualSpacing/>
              <w:rPr>
                <w:rFonts w:ascii="Times New Roman" w:eastAsia="Calibri" w:hAnsi="Times New Roman" w:cs="Times New Roman"/>
                <w:i/>
                <w:sz w:val="24"/>
                <w:szCs w:val="24"/>
                <w:lang w:eastAsia="en-US"/>
              </w:rPr>
            </w:pPr>
            <w:r w:rsidRPr="00F152D8">
              <w:rPr>
                <w:rFonts w:ascii="Times New Roman" w:eastAsia="Calibri" w:hAnsi="Times New Roman" w:cs="Times New Roman"/>
                <w:i/>
                <w:sz w:val="24"/>
                <w:szCs w:val="24"/>
                <w:lang w:eastAsia="en-US"/>
              </w:rPr>
              <w:t xml:space="preserve">Самостоятельная работа </w:t>
            </w:r>
          </w:p>
        </w:tc>
        <w:tc>
          <w:tcPr>
            <w:tcW w:w="1315" w:type="pct"/>
            <w:vAlign w:val="center"/>
          </w:tcPr>
          <w:p w:rsidR="00F152D8" w:rsidRPr="00F152D8" w:rsidRDefault="00F152D8" w:rsidP="00F152D8">
            <w:pPr>
              <w:suppressAutoHyphens/>
              <w:spacing w:after="0" w:line="276" w:lineRule="auto"/>
              <w:contextualSpacing/>
              <w:rPr>
                <w:rFonts w:ascii="Times New Roman" w:eastAsia="Calibri" w:hAnsi="Times New Roman" w:cs="Times New Roman"/>
                <w:iCs/>
                <w:sz w:val="24"/>
                <w:szCs w:val="24"/>
                <w:lang w:eastAsia="en-US"/>
              </w:rPr>
            </w:pPr>
            <w:r w:rsidRPr="00F152D8">
              <w:rPr>
                <w:rFonts w:ascii="Times New Roman" w:eastAsia="Calibri" w:hAnsi="Times New Roman" w:cs="Times New Roman"/>
                <w:iCs/>
                <w:sz w:val="24"/>
                <w:szCs w:val="24"/>
                <w:lang w:eastAsia="en-US"/>
              </w:rPr>
              <w:t>4</w:t>
            </w:r>
          </w:p>
        </w:tc>
      </w:tr>
      <w:tr w:rsidR="00F152D8" w:rsidRPr="00F152D8" w:rsidTr="00F152D8">
        <w:trPr>
          <w:trHeight w:val="331"/>
        </w:trPr>
        <w:tc>
          <w:tcPr>
            <w:tcW w:w="3685" w:type="pct"/>
            <w:vAlign w:val="center"/>
          </w:tcPr>
          <w:p w:rsidR="00F152D8" w:rsidRPr="00F152D8" w:rsidRDefault="00F152D8" w:rsidP="00F152D8">
            <w:pPr>
              <w:suppressAutoHyphens/>
              <w:spacing w:after="0" w:line="276" w:lineRule="auto"/>
              <w:contextualSpacing/>
              <w:rPr>
                <w:rFonts w:ascii="Times New Roman" w:eastAsia="Calibri" w:hAnsi="Times New Roman" w:cs="Times New Roman"/>
                <w:i/>
                <w:sz w:val="24"/>
                <w:szCs w:val="24"/>
                <w:lang w:eastAsia="en-US"/>
              </w:rPr>
            </w:pPr>
            <w:r w:rsidRPr="00F152D8">
              <w:rPr>
                <w:rFonts w:ascii="Times New Roman" w:eastAsia="Calibri" w:hAnsi="Times New Roman" w:cs="Times New Roman"/>
                <w:b/>
                <w:iCs/>
                <w:sz w:val="24"/>
                <w:szCs w:val="24"/>
                <w:lang w:eastAsia="en-US"/>
              </w:rPr>
              <w:t xml:space="preserve">Промежуточная аттестация </w:t>
            </w:r>
            <w:r w:rsidRPr="00F152D8">
              <w:rPr>
                <w:rFonts w:ascii="Times New Roman" w:eastAsia="Calibri" w:hAnsi="Times New Roman" w:cs="Times New Roman"/>
                <w:iCs/>
                <w:sz w:val="24"/>
                <w:szCs w:val="24"/>
                <w:lang w:eastAsia="en-US"/>
              </w:rPr>
              <w:t>в форме комплексного экзамена</w:t>
            </w:r>
          </w:p>
        </w:tc>
        <w:tc>
          <w:tcPr>
            <w:tcW w:w="1315" w:type="pct"/>
            <w:vAlign w:val="center"/>
          </w:tcPr>
          <w:p w:rsidR="00F152D8" w:rsidRPr="00F152D8" w:rsidRDefault="00F152D8" w:rsidP="00F152D8">
            <w:pPr>
              <w:suppressAutoHyphens/>
              <w:spacing w:after="0" w:line="276" w:lineRule="auto"/>
              <w:contextualSpacing/>
              <w:rPr>
                <w:rFonts w:ascii="Times New Roman" w:eastAsia="Calibri" w:hAnsi="Times New Roman" w:cs="Times New Roman"/>
                <w:iCs/>
                <w:sz w:val="24"/>
                <w:szCs w:val="24"/>
                <w:lang w:eastAsia="en-US"/>
              </w:rPr>
            </w:pPr>
            <w:r w:rsidRPr="00F152D8">
              <w:rPr>
                <w:rFonts w:ascii="Times New Roman" w:eastAsia="Calibri" w:hAnsi="Times New Roman" w:cs="Times New Roman"/>
                <w:iCs/>
                <w:sz w:val="24"/>
                <w:szCs w:val="24"/>
                <w:lang w:eastAsia="en-US"/>
              </w:rPr>
              <w:t>6</w:t>
            </w:r>
          </w:p>
        </w:tc>
      </w:tr>
    </w:tbl>
    <w:p w:rsidR="00F152D8" w:rsidRDefault="00F152D8" w:rsidP="00046C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rPr>
          <w:rFonts w:ascii="Times New Roman" w:eastAsia="Calibri" w:hAnsi="Times New Roman" w:cs="Times New Roman"/>
          <w:bCs/>
          <w:i/>
          <w:spacing w:val="1"/>
          <w:sz w:val="24"/>
          <w:szCs w:val="24"/>
        </w:rPr>
      </w:pPr>
    </w:p>
    <w:p w:rsidR="00F152D8" w:rsidRDefault="00F152D8" w:rsidP="00F152D8">
      <w:pPr>
        <w:sectPr w:rsidR="00F152D8" w:rsidSect="007B0944">
          <w:pgSz w:w="11906" w:h="16838"/>
          <w:pgMar w:top="1134" w:right="567" w:bottom="1134" w:left="1134" w:header="709" w:footer="709" w:gutter="0"/>
          <w:cols w:space="708"/>
          <w:docGrid w:linePitch="360"/>
        </w:sectPr>
      </w:pPr>
      <w:r>
        <w:br w:type="page"/>
      </w:r>
    </w:p>
    <w:p w:rsidR="00F152D8" w:rsidRPr="00F152D8" w:rsidRDefault="00F152D8" w:rsidP="00F152D8">
      <w:pPr>
        <w:ind w:firstLine="709"/>
        <w:rPr>
          <w:rFonts w:ascii="Times New Roman" w:eastAsia="Calibri" w:hAnsi="Times New Roman" w:cs="Times New Roman"/>
          <w:b/>
          <w:sz w:val="24"/>
          <w:szCs w:val="24"/>
        </w:rPr>
      </w:pPr>
      <w:r w:rsidRPr="00F152D8">
        <w:rPr>
          <w:rFonts w:ascii="Times New Roman" w:eastAsia="Calibri" w:hAnsi="Times New Roman" w:cs="Times New Roman"/>
          <w:b/>
          <w:sz w:val="24"/>
          <w:szCs w:val="24"/>
        </w:rPr>
        <w:lastRenderedPageBreak/>
        <w:t>2.2. Тематический план и содержание учебной дисциплины</w:t>
      </w:r>
    </w:p>
    <w:tbl>
      <w:tblPr>
        <w:tblW w:w="5000" w:type="pct"/>
        <w:tblLook w:val="0000" w:firstRow="0" w:lastRow="0" w:firstColumn="0" w:lastColumn="0" w:noHBand="0" w:noVBand="0"/>
      </w:tblPr>
      <w:tblGrid>
        <w:gridCol w:w="2801"/>
        <w:gridCol w:w="4820"/>
        <w:gridCol w:w="2410"/>
        <w:gridCol w:w="2694"/>
        <w:gridCol w:w="2061"/>
      </w:tblGrid>
      <w:tr w:rsidR="00F152D8" w:rsidRPr="00717886" w:rsidTr="00650136">
        <w:trPr>
          <w:trHeight w:val="23"/>
        </w:trPr>
        <w:tc>
          <w:tcPr>
            <w:tcW w:w="947" w:type="pct"/>
            <w:tcBorders>
              <w:top w:val="single" w:sz="4" w:space="0" w:color="000000"/>
              <w:left w:val="single" w:sz="4" w:space="0" w:color="000000"/>
              <w:bottom w:val="single" w:sz="4" w:space="0" w:color="000000"/>
            </w:tcBorders>
            <w:shd w:val="clear" w:color="auto" w:fill="auto"/>
            <w:vAlign w:val="center"/>
          </w:tcPr>
          <w:p w:rsidR="00F152D8" w:rsidRPr="00717886" w:rsidRDefault="00F152D8" w:rsidP="00F152D8">
            <w:pPr>
              <w:suppressAutoHyphens/>
              <w:jc w:val="center"/>
              <w:rPr>
                <w:rFonts w:ascii="Times New Roman" w:eastAsia="Calibri" w:hAnsi="Times New Roman" w:cs="Times New Roman"/>
                <w:b/>
                <w:bCs/>
              </w:rPr>
            </w:pPr>
            <w:r w:rsidRPr="00717886">
              <w:rPr>
                <w:rFonts w:ascii="Times New Roman" w:eastAsia="Calibri" w:hAnsi="Times New Roman" w:cs="Times New Roman"/>
                <w:b/>
                <w:bCs/>
              </w:rPr>
              <w:t>Наименование разделов и тем</w:t>
            </w:r>
          </w:p>
        </w:tc>
        <w:tc>
          <w:tcPr>
            <w:tcW w:w="1630" w:type="pct"/>
            <w:tcBorders>
              <w:top w:val="single" w:sz="4" w:space="0" w:color="000000"/>
              <w:left w:val="single" w:sz="4" w:space="0" w:color="000000"/>
              <w:bottom w:val="single" w:sz="4" w:space="0" w:color="000000"/>
            </w:tcBorders>
            <w:shd w:val="clear" w:color="auto" w:fill="auto"/>
            <w:vAlign w:val="center"/>
          </w:tcPr>
          <w:p w:rsidR="00F152D8" w:rsidRPr="00717886" w:rsidRDefault="00F152D8" w:rsidP="00F152D8">
            <w:pPr>
              <w:suppressAutoHyphens/>
              <w:jc w:val="center"/>
              <w:rPr>
                <w:rFonts w:ascii="Times New Roman" w:eastAsia="Calibri" w:hAnsi="Times New Roman" w:cs="Times New Roman"/>
                <w:b/>
                <w:bCs/>
              </w:rPr>
            </w:pPr>
            <w:r w:rsidRPr="00717886">
              <w:rPr>
                <w:rFonts w:ascii="Times New Roman" w:eastAsia="Calibri" w:hAnsi="Times New Roman" w:cs="Times New Roman"/>
                <w:b/>
                <w:bCs/>
              </w:rPr>
              <w:t xml:space="preserve">Содержание учебного материала и формы организации деятельности </w:t>
            </w:r>
            <w:proofErr w:type="gramStart"/>
            <w:r w:rsidRPr="00717886">
              <w:rPr>
                <w:rFonts w:ascii="Times New Roman" w:eastAsia="Calibri" w:hAnsi="Times New Roman" w:cs="Times New Roman"/>
                <w:b/>
                <w:bCs/>
              </w:rPr>
              <w:t>обучающихся</w:t>
            </w:r>
            <w:proofErr w:type="gramEnd"/>
          </w:p>
        </w:tc>
        <w:tc>
          <w:tcPr>
            <w:tcW w:w="815" w:type="pct"/>
            <w:tcBorders>
              <w:top w:val="single" w:sz="4" w:space="0" w:color="000000"/>
              <w:left w:val="single" w:sz="4" w:space="0" w:color="000000"/>
              <w:bottom w:val="single" w:sz="4" w:space="0" w:color="000000"/>
            </w:tcBorders>
            <w:shd w:val="clear" w:color="auto" w:fill="auto"/>
            <w:vAlign w:val="center"/>
          </w:tcPr>
          <w:p w:rsidR="00F152D8" w:rsidRPr="00717886" w:rsidRDefault="00F152D8" w:rsidP="00F152D8">
            <w:pPr>
              <w:suppressAutoHyphens/>
              <w:jc w:val="center"/>
              <w:rPr>
                <w:rFonts w:ascii="Times New Roman" w:eastAsia="Calibri" w:hAnsi="Times New Roman" w:cs="Times New Roman"/>
                <w:b/>
                <w:bCs/>
              </w:rPr>
            </w:pPr>
            <w:r w:rsidRPr="00717886">
              <w:rPr>
                <w:rFonts w:ascii="Times New Roman" w:eastAsia="Calibri" w:hAnsi="Times New Roman" w:cs="Times New Roman"/>
                <w:b/>
                <w:bCs/>
              </w:rPr>
              <w:t xml:space="preserve">Объем, акад. </w:t>
            </w:r>
            <w:proofErr w:type="gramStart"/>
            <w:r w:rsidRPr="00717886">
              <w:rPr>
                <w:rFonts w:ascii="Times New Roman" w:eastAsia="Calibri" w:hAnsi="Times New Roman" w:cs="Times New Roman"/>
                <w:b/>
                <w:bCs/>
              </w:rPr>
              <w:t>ч</w:t>
            </w:r>
            <w:proofErr w:type="gramEnd"/>
            <w:r w:rsidRPr="00717886">
              <w:rPr>
                <w:rFonts w:ascii="Times New Roman" w:eastAsia="Calibri" w:hAnsi="Times New Roman" w:cs="Times New Roman"/>
                <w:b/>
                <w:bCs/>
              </w:rPr>
              <w:t xml:space="preserve"> / в том числе в форме практической подготовки, акад. ч</w:t>
            </w:r>
          </w:p>
        </w:tc>
        <w:tc>
          <w:tcPr>
            <w:tcW w:w="9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52D8" w:rsidRPr="00717886" w:rsidRDefault="00F152D8" w:rsidP="00F152D8">
            <w:pPr>
              <w:suppressAutoHyphens/>
              <w:jc w:val="center"/>
              <w:rPr>
                <w:rFonts w:ascii="Times New Roman" w:eastAsia="Calibri" w:hAnsi="Times New Roman" w:cs="Times New Roman"/>
                <w:b/>
                <w:bCs/>
              </w:rPr>
            </w:pPr>
            <w:r w:rsidRPr="00717886">
              <w:rPr>
                <w:rFonts w:ascii="Times New Roman" w:eastAsia="Calibri" w:hAnsi="Times New Roman" w:cs="Times New Roman"/>
                <w:b/>
                <w:bCs/>
              </w:rPr>
              <w:t>Коды компетенций,</w:t>
            </w:r>
            <w:r w:rsidRPr="00717886">
              <w:rPr>
                <w:rFonts w:ascii="Times New Roman" w:eastAsia="Calibri" w:hAnsi="Times New Roman" w:cs="Times New Roman"/>
              </w:rPr>
              <w:t xml:space="preserve"> </w:t>
            </w:r>
            <w:r w:rsidRPr="00717886">
              <w:rPr>
                <w:rFonts w:ascii="Times New Roman" w:eastAsia="Calibri" w:hAnsi="Times New Roman" w:cs="Times New Roman"/>
                <w:b/>
                <w:bCs/>
              </w:rPr>
              <w:t>формированию которых способствует элемент программы</w:t>
            </w:r>
          </w:p>
        </w:tc>
        <w:tc>
          <w:tcPr>
            <w:tcW w:w="697" w:type="pct"/>
            <w:tcBorders>
              <w:top w:val="single" w:sz="4" w:space="0" w:color="000000"/>
              <w:left w:val="single" w:sz="4" w:space="0" w:color="000000"/>
              <w:bottom w:val="single" w:sz="4" w:space="0" w:color="000000"/>
              <w:right w:val="single" w:sz="4" w:space="0" w:color="000000"/>
            </w:tcBorders>
          </w:tcPr>
          <w:p w:rsidR="00F152D8" w:rsidRPr="00717886" w:rsidRDefault="00F152D8" w:rsidP="00F152D8">
            <w:pPr>
              <w:suppressAutoHyphens/>
              <w:jc w:val="center"/>
              <w:rPr>
                <w:rFonts w:ascii="Times New Roman" w:eastAsia="Calibri" w:hAnsi="Times New Roman" w:cs="Times New Roman"/>
                <w:b/>
                <w:bCs/>
              </w:rPr>
            </w:pPr>
            <w:r w:rsidRPr="00717886">
              <w:rPr>
                <w:rFonts w:ascii="Times New Roman" w:eastAsia="Calibri" w:hAnsi="Times New Roman" w:cs="Times New Roman"/>
                <w:b/>
              </w:rPr>
              <w:t>Код Н/У/</w:t>
            </w:r>
            <w:proofErr w:type="gramStart"/>
            <w:r w:rsidRPr="00717886">
              <w:rPr>
                <w:rFonts w:ascii="Times New Roman" w:eastAsia="Calibri" w:hAnsi="Times New Roman" w:cs="Times New Roman"/>
                <w:b/>
              </w:rPr>
              <w:t>З</w:t>
            </w:r>
            <w:proofErr w:type="gramEnd"/>
          </w:p>
        </w:tc>
      </w:tr>
      <w:tr w:rsidR="00F152D8" w:rsidRPr="00717886" w:rsidTr="00650136">
        <w:trPr>
          <w:trHeight w:val="23"/>
        </w:trPr>
        <w:tc>
          <w:tcPr>
            <w:tcW w:w="947" w:type="pct"/>
            <w:tcBorders>
              <w:top w:val="single" w:sz="4" w:space="0" w:color="000000"/>
              <w:left w:val="single" w:sz="4" w:space="0" w:color="000000"/>
              <w:bottom w:val="single" w:sz="4" w:space="0" w:color="000000"/>
            </w:tcBorders>
            <w:shd w:val="clear" w:color="auto" w:fill="auto"/>
          </w:tcPr>
          <w:p w:rsidR="00F152D8" w:rsidRPr="00717886" w:rsidRDefault="00650136" w:rsidP="00F152D8">
            <w:pPr>
              <w:widowControl w:val="0"/>
              <w:suppressAutoHyphens/>
              <w:autoSpaceDE w:val="0"/>
              <w:autoSpaceDN w:val="0"/>
              <w:adjustRightInd w:val="0"/>
              <w:spacing w:after="0" w:line="240" w:lineRule="auto"/>
              <w:jc w:val="center"/>
              <w:rPr>
                <w:rFonts w:ascii="Times New Roman" w:eastAsia="Times New Roman" w:hAnsi="Times New Roman" w:cs="Times New Roman"/>
                <w:b/>
                <w:spacing w:val="1"/>
              </w:rPr>
            </w:pPr>
            <w:r w:rsidRPr="00717886">
              <w:rPr>
                <w:rFonts w:ascii="Times New Roman" w:eastAsia="Times New Roman" w:hAnsi="Times New Roman" w:cs="Times New Roman"/>
                <w:b/>
                <w:spacing w:val="1"/>
              </w:rPr>
              <w:t>1</w:t>
            </w:r>
          </w:p>
        </w:tc>
        <w:tc>
          <w:tcPr>
            <w:tcW w:w="1630" w:type="pct"/>
            <w:tcBorders>
              <w:top w:val="single" w:sz="4" w:space="0" w:color="000000"/>
              <w:left w:val="single" w:sz="4" w:space="0" w:color="000000"/>
              <w:bottom w:val="single" w:sz="4" w:space="0" w:color="000000"/>
            </w:tcBorders>
            <w:shd w:val="clear" w:color="auto" w:fill="auto"/>
          </w:tcPr>
          <w:p w:rsidR="00F152D8" w:rsidRPr="00717886" w:rsidRDefault="00650136" w:rsidP="00F152D8">
            <w:pPr>
              <w:widowControl w:val="0"/>
              <w:suppressAutoHyphens/>
              <w:autoSpaceDE w:val="0"/>
              <w:autoSpaceDN w:val="0"/>
              <w:adjustRightInd w:val="0"/>
              <w:spacing w:after="0" w:line="240" w:lineRule="auto"/>
              <w:jc w:val="center"/>
              <w:rPr>
                <w:rFonts w:ascii="Times New Roman" w:eastAsia="Times New Roman" w:hAnsi="Times New Roman" w:cs="Times New Roman"/>
                <w:b/>
                <w:spacing w:val="1"/>
              </w:rPr>
            </w:pPr>
            <w:r w:rsidRPr="00717886">
              <w:rPr>
                <w:rFonts w:ascii="Times New Roman" w:eastAsia="Times New Roman" w:hAnsi="Times New Roman" w:cs="Times New Roman"/>
                <w:b/>
                <w:spacing w:val="1"/>
              </w:rPr>
              <w:t>2</w:t>
            </w:r>
          </w:p>
        </w:tc>
        <w:tc>
          <w:tcPr>
            <w:tcW w:w="815" w:type="pct"/>
            <w:tcBorders>
              <w:top w:val="single" w:sz="4" w:space="0" w:color="000000"/>
              <w:left w:val="single" w:sz="4" w:space="0" w:color="000000"/>
              <w:bottom w:val="single" w:sz="4" w:space="0" w:color="000000"/>
            </w:tcBorders>
            <w:shd w:val="clear" w:color="auto" w:fill="auto"/>
          </w:tcPr>
          <w:p w:rsidR="00F152D8" w:rsidRPr="00717886" w:rsidRDefault="00650136" w:rsidP="00F152D8">
            <w:pPr>
              <w:widowControl w:val="0"/>
              <w:suppressAutoHyphens/>
              <w:autoSpaceDE w:val="0"/>
              <w:autoSpaceDN w:val="0"/>
              <w:adjustRightInd w:val="0"/>
              <w:spacing w:after="0" w:line="240" w:lineRule="auto"/>
              <w:jc w:val="center"/>
              <w:rPr>
                <w:rFonts w:ascii="Times New Roman" w:eastAsia="Times New Roman" w:hAnsi="Times New Roman" w:cs="Times New Roman"/>
                <w:b/>
                <w:spacing w:val="1"/>
              </w:rPr>
            </w:pPr>
            <w:r w:rsidRPr="00717886">
              <w:rPr>
                <w:rFonts w:ascii="Times New Roman" w:eastAsia="Times New Roman" w:hAnsi="Times New Roman" w:cs="Times New Roman"/>
                <w:b/>
                <w:spacing w:val="1"/>
              </w:rPr>
              <w:t>3</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F152D8" w:rsidRPr="00717886" w:rsidRDefault="00650136" w:rsidP="00F152D8">
            <w:pPr>
              <w:widowControl w:val="0"/>
              <w:suppressAutoHyphens/>
              <w:autoSpaceDE w:val="0"/>
              <w:autoSpaceDN w:val="0"/>
              <w:adjustRightInd w:val="0"/>
              <w:spacing w:after="0" w:line="240" w:lineRule="auto"/>
              <w:jc w:val="center"/>
              <w:rPr>
                <w:rFonts w:ascii="Times New Roman" w:eastAsia="Times New Roman" w:hAnsi="Times New Roman" w:cs="Times New Roman"/>
                <w:b/>
                <w:spacing w:val="1"/>
              </w:rPr>
            </w:pPr>
            <w:r w:rsidRPr="00717886">
              <w:rPr>
                <w:rFonts w:ascii="Times New Roman" w:eastAsia="Times New Roman" w:hAnsi="Times New Roman" w:cs="Times New Roman"/>
                <w:b/>
                <w:spacing w:val="1"/>
              </w:rPr>
              <w:t>4</w:t>
            </w:r>
          </w:p>
        </w:tc>
        <w:tc>
          <w:tcPr>
            <w:tcW w:w="697" w:type="pct"/>
            <w:tcBorders>
              <w:top w:val="single" w:sz="4" w:space="0" w:color="000000"/>
              <w:left w:val="single" w:sz="4" w:space="0" w:color="000000"/>
              <w:bottom w:val="single" w:sz="4" w:space="0" w:color="000000"/>
              <w:right w:val="single" w:sz="4" w:space="0" w:color="000000"/>
            </w:tcBorders>
          </w:tcPr>
          <w:p w:rsidR="00F152D8" w:rsidRPr="00717886" w:rsidRDefault="00650136" w:rsidP="00F152D8">
            <w:pPr>
              <w:widowControl w:val="0"/>
              <w:suppressAutoHyphens/>
              <w:autoSpaceDE w:val="0"/>
              <w:autoSpaceDN w:val="0"/>
              <w:adjustRightInd w:val="0"/>
              <w:spacing w:after="0" w:line="240" w:lineRule="auto"/>
              <w:jc w:val="center"/>
              <w:rPr>
                <w:rFonts w:ascii="Times New Roman" w:eastAsia="Times New Roman" w:hAnsi="Times New Roman" w:cs="Times New Roman"/>
                <w:b/>
                <w:spacing w:val="1"/>
              </w:rPr>
            </w:pPr>
            <w:r w:rsidRPr="00717886">
              <w:rPr>
                <w:rFonts w:ascii="Times New Roman" w:eastAsia="Times New Roman" w:hAnsi="Times New Roman" w:cs="Times New Roman"/>
                <w:b/>
                <w:spacing w:val="1"/>
              </w:rPr>
              <w:t>5</w:t>
            </w:r>
          </w:p>
        </w:tc>
      </w:tr>
      <w:tr w:rsidR="00650136" w:rsidRPr="00717886" w:rsidTr="00650136">
        <w:trPr>
          <w:trHeight w:val="25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zh-CN"/>
              </w:rPr>
            </w:pPr>
            <w:r w:rsidRPr="00717886">
              <w:rPr>
                <w:rFonts w:ascii="Times New Roman" w:eastAsia="Times New Roman" w:hAnsi="Times New Roman" w:cs="Times New Roman"/>
                <w:b/>
                <w:lang w:eastAsia="zh-CN"/>
              </w:rPr>
              <w:t>Раздел 1. Рынок труда и профессии</w:t>
            </w:r>
          </w:p>
        </w:tc>
      </w:tr>
      <w:tr w:rsidR="00650136" w:rsidRPr="00717886" w:rsidTr="00650136">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sidRPr="00717886">
              <w:rPr>
                <w:rFonts w:ascii="Times New Roman" w:eastAsia="Times New Roman" w:hAnsi="Times New Roman" w:cs="Times New Roman"/>
                <w:b/>
                <w:bCs/>
                <w:lang w:eastAsia="zh-CN"/>
              </w:rPr>
              <w:t xml:space="preserve">Тема </w:t>
            </w:r>
            <w:r w:rsidRPr="00717886">
              <w:rPr>
                <w:rFonts w:ascii="Times New Roman" w:eastAsia="Times New Roman" w:hAnsi="Times New Roman" w:cs="Times New Roman"/>
                <w:b/>
                <w:lang w:eastAsia="zh-CN"/>
              </w:rPr>
              <w:t>1.1</w:t>
            </w:r>
            <w:r w:rsidR="00195D20" w:rsidRPr="00717886">
              <w:rPr>
                <w:rFonts w:ascii="Times New Roman" w:eastAsia="Times New Roman" w:hAnsi="Times New Roman" w:cs="Times New Roman"/>
                <w:b/>
                <w:lang w:eastAsia="zh-CN"/>
              </w:rPr>
              <w:t>.</w:t>
            </w:r>
            <w:r w:rsidRPr="00717886">
              <w:rPr>
                <w:rFonts w:ascii="Times New Roman" w:eastAsia="Times New Roman" w:hAnsi="Times New Roman" w:cs="Times New Roman"/>
                <w:b/>
                <w:lang w:eastAsia="zh-CN"/>
              </w:rPr>
              <w:t xml:space="preserve"> Введение. Выбор профессии</w:t>
            </w:r>
            <w:r w:rsidRPr="00717886">
              <w:rPr>
                <w:rFonts w:ascii="Times New Roman" w:eastAsia="Times New Roman" w:hAnsi="Times New Roman" w:cs="Times New Roman"/>
                <w:lang w:eastAsia="zh-CN"/>
              </w:rPr>
              <w:t xml:space="preserve"> </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650136" w:rsidP="00650136">
            <w:pPr>
              <w:shd w:val="clear" w:color="auto" w:fill="FFFFFF"/>
              <w:suppressAutoHyphens/>
              <w:spacing w:after="0" w:line="240" w:lineRule="auto"/>
              <w:rPr>
                <w:rFonts w:ascii="Times New Roman" w:eastAsia="Times New Roman" w:hAnsi="Times New Roman" w:cs="Times New Roman"/>
                <w:color w:val="000000"/>
              </w:rPr>
            </w:pPr>
            <w:r w:rsidRPr="00717886">
              <w:rPr>
                <w:rFonts w:ascii="Times New Roman" w:eastAsia="Times New Roman" w:hAnsi="Times New Roman" w:cs="Times New Roman"/>
                <w:lang w:eastAsia="zh-CN"/>
              </w:rPr>
              <w:t xml:space="preserve">Цели и задачи изучения дисциплины, специфика курса. Входной контроль </w:t>
            </w:r>
            <w:r w:rsidRPr="00717886">
              <w:rPr>
                <w:rFonts w:ascii="Times New Roman" w:eastAsia="Times New Roman" w:hAnsi="Times New Roman" w:cs="Times New Roman"/>
                <w:shd w:val="clear" w:color="auto" w:fill="FFFFFF"/>
                <w:lang w:eastAsia="zh-CN"/>
              </w:rPr>
              <w:t xml:space="preserve">знаний, умений и навыков трудоустройства студентов. Профессиональное самоопределение выпускника.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1</w:t>
            </w:r>
          </w:p>
          <w:p w:rsidR="00650136" w:rsidRPr="00717886" w:rsidRDefault="00195D20"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2</w:t>
            </w:r>
          </w:p>
          <w:p w:rsidR="00650136" w:rsidRPr="00717886" w:rsidRDefault="00195D20"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650136">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Тема 1.2</w:t>
            </w:r>
            <w:r w:rsidR="00195D20" w:rsidRPr="00717886">
              <w:rPr>
                <w:rFonts w:ascii="Times New Roman" w:eastAsia="Times New Roman" w:hAnsi="Times New Roman" w:cs="Times New Roman"/>
                <w:b/>
                <w:bCs/>
                <w:lang w:eastAsia="zh-CN"/>
              </w:rPr>
              <w:t>.</w:t>
            </w:r>
            <w:r w:rsidRPr="00717886">
              <w:rPr>
                <w:rFonts w:ascii="Times New Roman" w:eastAsia="Times New Roman" w:hAnsi="Times New Roman" w:cs="Times New Roman"/>
                <w:b/>
                <w:bCs/>
                <w:lang w:eastAsia="zh-CN"/>
              </w:rPr>
              <w:t xml:space="preserve"> Стратегии поиска работы</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650136" w:rsidP="00F152D8">
            <w:pPr>
              <w:shd w:val="clear" w:color="auto" w:fill="FFFFFF"/>
              <w:suppressAutoHyphens/>
              <w:spacing w:after="0" w:line="240" w:lineRule="auto"/>
              <w:rPr>
                <w:rFonts w:ascii="Times New Roman" w:eastAsia="Times New Roman" w:hAnsi="Times New Roman" w:cs="Times New Roman"/>
                <w:color w:val="000000"/>
              </w:rPr>
            </w:pPr>
            <w:r w:rsidRPr="00717886">
              <w:rPr>
                <w:rFonts w:ascii="Times New Roman" w:eastAsia="Times New Roman" w:hAnsi="Times New Roman" w:cs="Times New Roman"/>
                <w:color w:val="000000"/>
              </w:rPr>
              <w:t xml:space="preserve">Стратегии поиска работы. </w:t>
            </w:r>
          </w:p>
          <w:p w:rsidR="00650136" w:rsidRPr="00717886" w:rsidRDefault="00650136" w:rsidP="00F152D8">
            <w:pPr>
              <w:shd w:val="clear" w:color="auto" w:fill="FFFFFF"/>
              <w:spacing w:after="0" w:line="240" w:lineRule="auto"/>
              <w:rPr>
                <w:rFonts w:ascii="Times New Roman" w:eastAsia="Times New Roman" w:hAnsi="Times New Roman" w:cs="Times New Roman"/>
                <w:color w:val="000000"/>
              </w:rPr>
            </w:pPr>
            <w:r w:rsidRPr="00717886">
              <w:rPr>
                <w:rFonts w:ascii="Times New Roman" w:eastAsia="Times New Roman" w:hAnsi="Times New Roman" w:cs="Times New Roman"/>
                <w:color w:val="000000"/>
              </w:rPr>
              <w:t>Этапы:</w:t>
            </w:r>
          </w:p>
          <w:p w:rsidR="00650136" w:rsidRPr="00717886" w:rsidRDefault="00650136" w:rsidP="00F152D8">
            <w:pPr>
              <w:shd w:val="clear" w:color="auto" w:fill="FFFFFF"/>
              <w:spacing w:after="0" w:line="240" w:lineRule="auto"/>
              <w:rPr>
                <w:rFonts w:ascii="Times New Roman" w:eastAsia="Times New Roman" w:hAnsi="Times New Roman" w:cs="Times New Roman"/>
                <w:color w:val="000000"/>
              </w:rPr>
            </w:pPr>
            <w:r w:rsidRPr="00717886">
              <w:rPr>
                <w:rFonts w:ascii="Times New Roman" w:eastAsia="Times New Roman" w:hAnsi="Times New Roman" w:cs="Times New Roman"/>
                <w:color w:val="000000"/>
              </w:rPr>
              <w:t>Выбор способов поиска работы.</w:t>
            </w:r>
          </w:p>
          <w:p w:rsidR="00650136" w:rsidRPr="00717886" w:rsidRDefault="00650136" w:rsidP="00F152D8">
            <w:pPr>
              <w:shd w:val="clear" w:color="auto" w:fill="FFFFFF"/>
              <w:spacing w:after="0" w:line="240" w:lineRule="auto"/>
              <w:rPr>
                <w:rFonts w:ascii="Times New Roman" w:eastAsia="Times New Roman" w:hAnsi="Times New Roman" w:cs="Times New Roman"/>
                <w:color w:val="000000"/>
              </w:rPr>
            </w:pPr>
            <w:r w:rsidRPr="00717886">
              <w:rPr>
                <w:rFonts w:ascii="Times New Roman" w:eastAsia="Times New Roman" w:hAnsi="Times New Roman" w:cs="Times New Roman"/>
                <w:color w:val="000000"/>
              </w:rPr>
              <w:t>Представление работодателю информации о</w:t>
            </w:r>
          </w:p>
          <w:p w:rsidR="00650136" w:rsidRPr="00717886" w:rsidRDefault="00650136" w:rsidP="00F152D8">
            <w:pPr>
              <w:shd w:val="clear" w:color="auto" w:fill="FFFFFF"/>
              <w:spacing w:after="0" w:line="240" w:lineRule="auto"/>
              <w:rPr>
                <w:rFonts w:ascii="Times New Roman" w:eastAsia="Times New Roman" w:hAnsi="Times New Roman" w:cs="Times New Roman"/>
                <w:color w:val="000000"/>
              </w:rPr>
            </w:pPr>
            <w:r w:rsidRPr="00717886">
              <w:rPr>
                <w:rFonts w:ascii="Times New Roman" w:eastAsia="Times New Roman" w:hAnsi="Times New Roman" w:cs="Times New Roman"/>
                <w:color w:val="000000"/>
              </w:rPr>
              <w:t>себе, ведение переговоров.</w:t>
            </w:r>
          </w:p>
          <w:p w:rsidR="00650136" w:rsidRPr="00717886" w:rsidRDefault="00650136" w:rsidP="00F152D8">
            <w:pPr>
              <w:shd w:val="clear" w:color="auto" w:fill="FFFFFF"/>
              <w:spacing w:after="0" w:line="240" w:lineRule="auto"/>
              <w:rPr>
                <w:rFonts w:ascii="Times New Roman" w:eastAsia="Times New Roman" w:hAnsi="Times New Roman" w:cs="Times New Roman"/>
                <w:color w:val="000000"/>
              </w:rPr>
            </w:pPr>
            <w:r w:rsidRPr="00717886">
              <w:rPr>
                <w:rFonts w:ascii="Times New Roman" w:eastAsia="Times New Roman" w:hAnsi="Times New Roman" w:cs="Times New Roman"/>
                <w:color w:val="000000"/>
              </w:rPr>
              <w:t>Прохождение отбора.</w:t>
            </w:r>
          </w:p>
          <w:p w:rsidR="00650136" w:rsidRPr="00717886" w:rsidRDefault="00650136" w:rsidP="00650136">
            <w:pPr>
              <w:shd w:val="clear" w:color="auto" w:fill="FFFFFF"/>
              <w:spacing w:after="0" w:line="240" w:lineRule="auto"/>
              <w:rPr>
                <w:rFonts w:ascii="Times New Roman" w:eastAsia="Times New Roman" w:hAnsi="Times New Roman" w:cs="Times New Roman"/>
                <w:color w:val="000000"/>
              </w:rPr>
            </w:pPr>
            <w:r w:rsidRPr="00717886">
              <w:rPr>
                <w:rFonts w:ascii="Times New Roman" w:eastAsia="Times New Roman" w:hAnsi="Times New Roman" w:cs="Times New Roman"/>
                <w:color w:val="000000"/>
              </w:rPr>
              <w:t>Закрепление на новом рабочем месте. Карьерный рост.</w:t>
            </w:r>
            <w:r w:rsidRPr="00717886">
              <w:rPr>
                <w:rFonts w:ascii="Times New Roman" w:eastAsia="Times New Roman" w:hAnsi="Times New Roman" w:cs="Times New Roman"/>
                <w:b/>
                <w:lang w:eastAsia="zh-CN"/>
              </w:rPr>
              <w:t xml:space="preserve">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3</w:t>
            </w:r>
          </w:p>
          <w:p w:rsidR="00650136" w:rsidRPr="00717886" w:rsidRDefault="00195D20"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650136">
        <w:trPr>
          <w:trHeight w:val="147"/>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Тема 1.3</w:t>
            </w:r>
            <w:r w:rsidR="00195D20" w:rsidRPr="00717886">
              <w:rPr>
                <w:rFonts w:ascii="Times New Roman" w:eastAsia="Times New Roman" w:hAnsi="Times New Roman" w:cs="Times New Roman"/>
                <w:b/>
                <w:bCs/>
                <w:lang w:eastAsia="zh-CN"/>
              </w:rPr>
              <w:t>.</w:t>
            </w:r>
            <w:r w:rsidRPr="00717886">
              <w:rPr>
                <w:rFonts w:ascii="Times New Roman" w:eastAsia="Times New Roman" w:hAnsi="Times New Roman" w:cs="Times New Roman"/>
                <w:b/>
                <w:bCs/>
                <w:lang w:eastAsia="zh-CN"/>
              </w:rPr>
              <w:t xml:space="preserve"> Классификация профессий</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color w:val="000000"/>
                <w:lang w:eastAsia="zh-CN"/>
              </w:rPr>
            </w:pPr>
            <w:r w:rsidRPr="00717886">
              <w:rPr>
                <w:rFonts w:ascii="Times New Roman" w:eastAsia="Times New Roman" w:hAnsi="Times New Roman" w:cs="Times New Roman"/>
                <w:lang w:eastAsia="zh-CN"/>
              </w:rPr>
              <w:t>Классификации профессий:</w:t>
            </w:r>
            <w:r w:rsidRPr="00717886">
              <w:rPr>
                <w:rFonts w:ascii="Times New Roman" w:eastAsia="Times New Roman" w:hAnsi="Times New Roman" w:cs="Times New Roman"/>
                <w:b/>
                <w:bCs/>
                <w:color w:val="000000"/>
                <w:lang w:eastAsia="zh-CN"/>
              </w:rPr>
              <w:t xml:space="preserve"> </w:t>
            </w:r>
            <w:r w:rsidRPr="00717886">
              <w:rPr>
                <w:rFonts w:ascii="Times New Roman" w:eastAsia="Times New Roman" w:hAnsi="Times New Roman" w:cs="Times New Roman"/>
                <w:color w:val="000000"/>
                <w:lang w:eastAsia="zh-CN"/>
              </w:rPr>
              <w:t xml:space="preserve">по  предмету труда </w:t>
            </w:r>
            <w:r w:rsidRPr="00717886">
              <w:rPr>
                <w:rFonts w:ascii="Times New Roman" w:eastAsia="Times New Roman" w:hAnsi="Times New Roman" w:cs="Times New Roman"/>
                <w:bCs/>
                <w:color w:val="000000"/>
                <w:lang w:eastAsia="zh-CN"/>
              </w:rPr>
              <w:t>Е.А. Климова</w:t>
            </w:r>
            <w:r w:rsidRPr="00717886">
              <w:rPr>
                <w:rFonts w:ascii="Times New Roman" w:eastAsia="Times New Roman" w:hAnsi="Times New Roman" w:cs="Times New Roman"/>
                <w:i/>
                <w:color w:val="000000"/>
                <w:lang w:eastAsia="zh-CN"/>
              </w:rPr>
              <w:t>,</w:t>
            </w:r>
            <w:r w:rsidRPr="00717886">
              <w:rPr>
                <w:rFonts w:ascii="Times New Roman" w:eastAsia="Times New Roman" w:hAnsi="Times New Roman" w:cs="Times New Roman"/>
                <w:color w:val="000000"/>
                <w:lang w:eastAsia="zh-CN"/>
              </w:rPr>
              <w:t xml:space="preserve"> по</w:t>
            </w:r>
            <w:r w:rsidRPr="00717886">
              <w:rPr>
                <w:rFonts w:ascii="Times New Roman" w:eastAsia="Times New Roman" w:hAnsi="Times New Roman" w:cs="Times New Roman"/>
                <w:bCs/>
                <w:i/>
                <w:iCs/>
                <w:color w:val="000000"/>
                <w:lang w:eastAsia="zh-CN"/>
              </w:rPr>
              <w:t xml:space="preserve"> </w:t>
            </w:r>
            <w:r w:rsidRPr="00717886">
              <w:rPr>
                <w:rFonts w:ascii="Times New Roman" w:eastAsia="Times New Roman" w:hAnsi="Times New Roman" w:cs="Times New Roman"/>
                <w:bCs/>
                <w:iCs/>
                <w:color w:val="000000"/>
                <w:lang w:eastAsia="zh-CN"/>
              </w:rPr>
              <w:t>целям труда, по средствам труда, по условиям труда:</w:t>
            </w:r>
            <w:r w:rsidRPr="00717886">
              <w:rPr>
                <w:rFonts w:ascii="Times New Roman" w:eastAsia="Times New Roman" w:hAnsi="Times New Roman" w:cs="Times New Roman"/>
                <w:bCs/>
                <w:color w:val="000000"/>
                <w:lang w:eastAsia="zh-CN"/>
              </w:rPr>
              <w:t xml:space="preserve"> </w:t>
            </w:r>
            <w:r w:rsidRPr="00717886">
              <w:rPr>
                <w:rFonts w:ascii="Times New Roman" w:eastAsia="Times New Roman" w:hAnsi="Times New Roman" w:cs="Times New Roman"/>
                <w:bCs/>
                <w:iCs/>
                <w:color w:val="000000"/>
                <w:lang w:eastAsia="zh-CN"/>
              </w:rPr>
              <w:t>типы личности и типы профессиональной среды</w:t>
            </w:r>
            <w:r w:rsidRPr="00717886">
              <w:rPr>
                <w:rFonts w:ascii="Times New Roman" w:eastAsia="Times New Roman" w:hAnsi="Times New Roman" w:cs="Times New Roman"/>
                <w:i/>
                <w:color w:val="000000"/>
                <w:lang w:eastAsia="zh-CN"/>
              </w:rPr>
              <w:t xml:space="preserve"> </w:t>
            </w:r>
            <w:r w:rsidRPr="00717886">
              <w:rPr>
                <w:rFonts w:ascii="Times New Roman" w:eastAsia="Times New Roman" w:hAnsi="Times New Roman" w:cs="Times New Roman"/>
                <w:color w:val="000000"/>
                <w:lang w:eastAsia="zh-CN"/>
              </w:rPr>
              <w:t>типология</w:t>
            </w:r>
            <w:r w:rsidRPr="00717886">
              <w:rPr>
                <w:rFonts w:ascii="Times New Roman" w:eastAsia="Times New Roman" w:hAnsi="Times New Roman" w:cs="Times New Roman"/>
                <w:bCs/>
                <w:color w:val="000000"/>
                <w:lang w:eastAsia="zh-CN"/>
              </w:rPr>
              <w:t xml:space="preserve"> Дж. </w:t>
            </w:r>
            <w:proofErr w:type="spellStart"/>
            <w:r w:rsidRPr="00717886">
              <w:rPr>
                <w:rFonts w:ascii="Times New Roman" w:eastAsia="Times New Roman" w:hAnsi="Times New Roman" w:cs="Times New Roman"/>
                <w:bCs/>
                <w:color w:val="000000"/>
                <w:lang w:eastAsia="zh-CN"/>
              </w:rPr>
              <w:t>Голланда</w:t>
            </w:r>
            <w:proofErr w:type="spellEnd"/>
            <w:r w:rsidRPr="00717886">
              <w:rPr>
                <w:rFonts w:ascii="Times New Roman" w:eastAsia="Times New Roman" w:hAnsi="Times New Roman" w:cs="Times New Roman"/>
                <w:bCs/>
                <w:color w:val="000000"/>
                <w:lang w:eastAsia="zh-CN"/>
              </w:rPr>
              <w:t xml:space="preserve">. Определение типов профессий по 4 классификациям.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1</w:t>
            </w:r>
          </w:p>
          <w:p w:rsidR="00650136" w:rsidRPr="00717886" w:rsidRDefault="00195D20"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proofErr w:type="spellStart"/>
            <w:proofErr w:type="gramStart"/>
            <w:r w:rsidRPr="00717886">
              <w:rPr>
                <w:rFonts w:ascii="Times New Roman" w:eastAsia="Times New Roman" w:hAnsi="Times New Roman" w:cs="Times New Roman"/>
                <w:b/>
                <w:bCs/>
                <w:lang w:eastAsia="zh-CN"/>
              </w:rPr>
              <w:t>Пр</w:t>
            </w:r>
            <w:proofErr w:type="spellEnd"/>
            <w:proofErr w:type="gramEnd"/>
            <w:r w:rsidRPr="00717886">
              <w:rPr>
                <w:rFonts w:ascii="Times New Roman" w:eastAsia="Times New Roman" w:hAnsi="Times New Roman" w:cs="Times New Roman"/>
                <w:b/>
                <w:bCs/>
                <w:lang w:eastAsia="zh-CN"/>
              </w:rPr>
              <w:t xml:space="preserve"> №1 </w:t>
            </w:r>
            <w:r w:rsidRPr="00717886">
              <w:rPr>
                <w:rFonts w:ascii="Times New Roman" w:eastAsia="Times New Roman" w:hAnsi="Times New Roman" w:cs="Times New Roman"/>
                <w:b/>
                <w:lang w:eastAsia="zh-CN"/>
              </w:rPr>
              <w:t>Классификация профессий</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195D20" w:rsidRPr="00717886" w:rsidRDefault="00195D20"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color w:val="000000"/>
                <w:lang w:eastAsia="zh-CN"/>
              </w:rPr>
            </w:pPr>
            <w:r w:rsidRPr="00717886">
              <w:rPr>
                <w:rFonts w:ascii="Times New Roman" w:eastAsia="Times New Roman" w:hAnsi="Times New Roman" w:cs="Times New Roman"/>
                <w:b/>
                <w:bCs/>
                <w:color w:val="000000"/>
                <w:lang w:eastAsia="zh-CN"/>
              </w:rPr>
              <w:t>Практическое занятие №1</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color w:val="000000"/>
                <w:lang w:eastAsia="zh-CN"/>
              </w:rPr>
            </w:pPr>
            <w:r w:rsidRPr="00717886">
              <w:rPr>
                <w:rFonts w:ascii="Times New Roman" w:eastAsia="Times New Roman" w:hAnsi="Times New Roman" w:cs="Times New Roman"/>
                <w:bCs/>
                <w:color w:val="000000"/>
                <w:lang w:eastAsia="zh-CN"/>
              </w:rPr>
              <w:t>Определение типов профессий по 4 классификациям</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3</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Тема 1.4</w:t>
            </w:r>
            <w:r w:rsidR="00195D20" w:rsidRPr="00717886">
              <w:rPr>
                <w:rFonts w:ascii="Times New Roman" w:eastAsia="Times New Roman" w:hAnsi="Times New Roman" w:cs="Times New Roman"/>
                <w:b/>
                <w:bCs/>
                <w:lang w:eastAsia="zh-CN"/>
              </w:rPr>
              <w:t>.</w:t>
            </w:r>
            <w:r w:rsidRPr="00717886">
              <w:rPr>
                <w:rFonts w:ascii="Times New Roman" w:eastAsia="Times New Roman" w:hAnsi="Times New Roman" w:cs="Times New Roman"/>
                <w:b/>
                <w:bCs/>
                <w:lang w:eastAsia="zh-CN"/>
              </w:rPr>
              <w:t xml:space="preserve"> </w:t>
            </w:r>
            <w:r w:rsidRPr="00717886">
              <w:rPr>
                <w:rFonts w:ascii="Times New Roman" w:eastAsia="Times New Roman" w:hAnsi="Times New Roman" w:cs="Times New Roman"/>
                <w:b/>
                <w:lang w:eastAsia="zh-CN"/>
              </w:rPr>
              <w:t>Обзор регионального рынка труда</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sidRPr="00717886">
              <w:rPr>
                <w:rFonts w:ascii="Times New Roman" w:eastAsia="Times New Roman" w:hAnsi="Times New Roman" w:cs="Times New Roman"/>
                <w:lang w:eastAsia="zh-CN"/>
              </w:rPr>
              <w:t xml:space="preserve">Виды рынка труда. Спрос и предложение на рынке труда. </w:t>
            </w:r>
          </w:p>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sidRPr="00717886">
              <w:rPr>
                <w:rFonts w:ascii="Times New Roman" w:eastAsia="Times New Roman" w:hAnsi="Times New Roman" w:cs="Times New Roman"/>
                <w:lang w:eastAsia="zh-CN"/>
              </w:rPr>
              <w:lastRenderedPageBreak/>
              <w:t>Обзор регионального рынка труда. Понятие и особенности современного рынка труда. Потребности в профессиях на региональном рынке труда</w:t>
            </w:r>
            <w:r w:rsidRPr="00717886">
              <w:rPr>
                <w:rFonts w:ascii="Times New Roman" w:eastAsia="Times New Roman" w:hAnsi="Times New Roman" w:cs="Times New Roman"/>
                <w:color w:val="000000"/>
              </w:rPr>
              <w:t xml:space="preserve">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lastRenderedPageBreak/>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1</w:t>
            </w:r>
          </w:p>
          <w:p w:rsidR="00650136" w:rsidRPr="00717886" w:rsidRDefault="00195D20" w:rsidP="00195D20">
            <w:pPr>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195D20">
            <w:pPr>
              <w:suppressAutoHyphens/>
              <w:spacing w:after="0" w:line="240" w:lineRule="auto"/>
              <w:jc w:val="center"/>
              <w:rPr>
                <w:rFonts w:ascii="Times New Roman" w:eastAsia="Times New Roman" w:hAnsi="Times New Roman" w:cs="Times New Roman"/>
                <w:b/>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proofErr w:type="spellStart"/>
            <w:proofErr w:type="gramStart"/>
            <w:r w:rsidRPr="00717886">
              <w:rPr>
                <w:rFonts w:ascii="Times New Roman" w:eastAsia="Times New Roman" w:hAnsi="Times New Roman" w:cs="Times New Roman"/>
                <w:b/>
                <w:bCs/>
                <w:lang w:eastAsia="zh-CN"/>
              </w:rPr>
              <w:lastRenderedPageBreak/>
              <w:t>Пр</w:t>
            </w:r>
            <w:proofErr w:type="spellEnd"/>
            <w:proofErr w:type="gramEnd"/>
            <w:r w:rsidR="00650136" w:rsidRPr="00717886">
              <w:rPr>
                <w:rFonts w:ascii="Times New Roman" w:eastAsia="Times New Roman" w:hAnsi="Times New Roman" w:cs="Times New Roman"/>
                <w:b/>
                <w:bCs/>
                <w:lang w:eastAsia="zh-CN"/>
              </w:rPr>
              <w:t xml:space="preserve"> № 2 </w:t>
            </w:r>
            <w:r w:rsidR="00650136" w:rsidRPr="00717886">
              <w:rPr>
                <w:rFonts w:ascii="Times New Roman" w:eastAsia="Times New Roman" w:hAnsi="Times New Roman" w:cs="Times New Roman"/>
                <w:b/>
                <w:lang w:eastAsia="zh-CN"/>
              </w:rPr>
              <w:t>Обзор регионального рынка труда.</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195D20" w:rsidRPr="00717886" w:rsidRDefault="00195D20"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Практическое занятие №2</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pacing w:val="1"/>
              </w:rPr>
            </w:pPr>
            <w:r w:rsidRPr="00717886">
              <w:rPr>
                <w:rFonts w:ascii="Times New Roman" w:eastAsia="Calibri" w:hAnsi="Times New Roman" w:cs="Times New Roman"/>
                <w:spacing w:val="1"/>
              </w:rPr>
              <w:t xml:space="preserve">Сравнительный анализ регионального рынка труда. Прогнозы развития. Анализ вакансий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2</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195D20">
            <w:pPr>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650136">
        <w:trPr>
          <w:trHeight w:val="13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r w:rsidRPr="00717886">
              <w:rPr>
                <w:rFonts w:ascii="Times New Roman" w:eastAsia="Times New Roman" w:hAnsi="Times New Roman" w:cs="Times New Roman"/>
                <w:b/>
                <w:bCs/>
                <w:lang w:eastAsia="zh-CN"/>
              </w:rPr>
              <w:t xml:space="preserve">Раздел 2. </w:t>
            </w:r>
            <w:r w:rsidRPr="00717886">
              <w:rPr>
                <w:rFonts w:ascii="Times New Roman" w:eastAsia="Times New Roman" w:hAnsi="Times New Roman" w:cs="Times New Roman"/>
                <w:b/>
                <w:lang w:eastAsia="zh-CN"/>
              </w:rPr>
              <w:t>Технологии поиска работы</w:t>
            </w: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Тема 2.1</w:t>
            </w:r>
            <w:r w:rsidR="00195D20" w:rsidRPr="00717886">
              <w:rPr>
                <w:rFonts w:ascii="Times New Roman" w:eastAsia="Times New Roman" w:hAnsi="Times New Roman" w:cs="Times New Roman"/>
                <w:b/>
                <w:bCs/>
                <w:lang w:eastAsia="zh-CN"/>
              </w:rPr>
              <w:t>.</w:t>
            </w:r>
            <w:r w:rsidRPr="00717886">
              <w:rPr>
                <w:rFonts w:ascii="Times New Roman" w:eastAsia="Times New Roman" w:hAnsi="Times New Roman" w:cs="Times New Roman"/>
                <w:b/>
                <w:bCs/>
                <w:lang w:eastAsia="zh-CN"/>
              </w:rPr>
              <w:t xml:space="preserve"> </w:t>
            </w:r>
            <w:r w:rsidRPr="00717886">
              <w:rPr>
                <w:rFonts w:ascii="Times New Roman" w:eastAsia="Times New Roman" w:hAnsi="Times New Roman" w:cs="Times New Roman"/>
                <w:b/>
                <w:shd w:val="clear" w:color="auto" w:fill="FFFFFF"/>
                <w:lang w:eastAsia="zh-CN"/>
              </w:rPr>
              <w:t>Алгоритм поиска работы</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 xml:space="preserve">Содержание </w:t>
            </w:r>
          </w:p>
          <w:p w:rsidR="00650136" w:rsidRPr="00717886" w:rsidRDefault="00650136" w:rsidP="00650136">
            <w:pPr>
              <w:shd w:val="clear" w:color="auto" w:fill="FFFFFF"/>
              <w:suppressAutoHyphens/>
              <w:spacing w:after="0" w:line="240" w:lineRule="auto"/>
              <w:rPr>
                <w:rFonts w:ascii="Times New Roman" w:eastAsia="Times New Roman" w:hAnsi="Times New Roman" w:cs="Times New Roman"/>
                <w:color w:val="000000"/>
              </w:rPr>
            </w:pPr>
            <w:r w:rsidRPr="00717886">
              <w:rPr>
                <w:rFonts w:ascii="Times New Roman" w:eastAsia="Times New Roman" w:hAnsi="Times New Roman" w:cs="Times New Roman"/>
                <w:shd w:val="clear" w:color="auto" w:fill="FFFFFF"/>
                <w:lang w:eastAsia="zh-CN"/>
              </w:rPr>
              <w:t>Алгоритм поиска работы,</w:t>
            </w:r>
            <w:r w:rsidRPr="00717886">
              <w:rPr>
                <w:rFonts w:ascii="Times New Roman" w:eastAsia="Times New Roman" w:hAnsi="Times New Roman" w:cs="Times New Roman"/>
                <w:b/>
                <w:shd w:val="clear" w:color="auto" w:fill="FFFFFF"/>
                <w:lang w:eastAsia="zh-CN"/>
              </w:rPr>
              <w:t xml:space="preserve"> </w:t>
            </w:r>
            <w:r w:rsidRPr="00717886">
              <w:rPr>
                <w:rFonts w:ascii="Times New Roman" w:eastAsia="Times New Roman" w:hAnsi="Times New Roman" w:cs="Times New Roman"/>
                <w:color w:val="000000"/>
              </w:rPr>
              <w:t>стадия выработки цели (что я хочу, что я могу, для чего этого нужно); стадия разработки представительских документов – резюме, рекомендаций, характеристик; стадия определени</w:t>
            </w:r>
            <w:proofErr w:type="gramStart"/>
            <w:r w:rsidRPr="00717886">
              <w:rPr>
                <w:rFonts w:ascii="Times New Roman" w:eastAsia="Times New Roman" w:hAnsi="Times New Roman" w:cs="Times New Roman"/>
                <w:color w:val="000000"/>
              </w:rPr>
              <w:t>я(</w:t>
            </w:r>
            <w:proofErr w:type="gramEnd"/>
            <w:r w:rsidRPr="00717886">
              <w:rPr>
                <w:rFonts w:ascii="Times New Roman" w:eastAsia="Times New Roman" w:hAnsi="Times New Roman" w:cs="Times New Roman"/>
                <w:color w:val="000000"/>
              </w:rPr>
              <w:t>выбора) основных способов поиска работы (стратегии поиска);собеседование с работодателем; трудоустройство.</w:t>
            </w:r>
            <w:r w:rsidRPr="00717886">
              <w:rPr>
                <w:rFonts w:ascii="Times New Roman" w:eastAsia="Times New Roman" w:hAnsi="Times New Roman" w:cs="Times New Roman"/>
                <w:lang w:eastAsia="zh-CN"/>
              </w:rPr>
              <w:t xml:space="preserve"> Основные причины и этапы поиска работы. </w:t>
            </w:r>
            <w:r w:rsidRPr="00717886">
              <w:rPr>
                <w:rFonts w:ascii="Times New Roman" w:eastAsia="Times New Roman" w:hAnsi="Times New Roman" w:cs="Times New Roman"/>
                <w:color w:val="000000"/>
              </w:rPr>
              <w:t>Основные способы поиска работы</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2</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195D20"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Тема 2.2.</w:t>
            </w:r>
            <w:r w:rsidR="00650136" w:rsidRPr="00717886">
              <w:rPr>
                <w:rFonts w:ascii="Times New Roman" w:eastAsia="Times New Roman" w:hAnsi="Times New Roman" w:cs="Times New Roman"/>
                <w:b/>
                <w:bCs/>
                <w:lang w:eastAsia="zh-CN"/>
              </w:rPr>
              <w:t xml:space="preserve"> Техники оценки предложений по работе</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sidRPr="00717886">
              <w:rPr>
                <w:rFonts w:ascii="Times New Roman" w:eastAsia="Times New Roman" w:hAnsi="Times New Roman" w:cs="Times New Roman"/>
                <w:lang w:eastAsia="zh-CN"/>
              </w:rPr>
              <w:t xml:space="preserve">Понятие скрытого рынка вакансий. «Подводные камни» поиска работы. Техники оценки предложения о работе.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3</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Тема 2.3</w:t>
            </w:r>
            <w:r w:rsidR="00195D20" w:rsidRPr="00717886">
              <w:rPr>
                <w:rFonts w:ascii="Times New Roman" w:eastAsia="Times New Roman" w:hAnsi="Times New Roman" w:cs="Times New Roman"/>
                <w:b/>
                <w:bCs/>
                <w:lang w:eastAsia="zh-CN"/>
              </w:rPr>
              <w:t>.</w:t>
            </w:r>
            <w:r w:rsidRPr="00717886">
              <w:rPr>
                <w:rFonts w:ascii="Times New Roman" w:eastAsia="Times New Roman" w:hAnsi="Times New Roman" w:cs="Times New Roman"/>
                <w:b/>
                <w:bCs/>
                <w:lang w:eastAsia="zh-CN"/>
              </w:rPr>
              <w:t xml:space="preserve"> Представительские документы.</w:t>
            </w:r>
            <w:r w:rsidRPr="00717886">
              <w:rPr>
                <w:rFonts w:ascii="Times New Roman" w:eastAsia="Times New Roman" w:hAnsi="Times New Roman" w:cs="Times New Roman"/>
                <w:bCs/>
                <w:lang w:eastAsia="zh-CN"/>
              </w:rPr>
              <w:t xml:space="preserve"> </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Times New Roman" w:hAnsi="Times New Roman" w:cs="Times New Roman"/>
                <w:lang w:eastAsia="zh-CN"/>
              </w:rPr>
              <w:t xml:space="preserve">Резюме, стили и структура резюме. </w:t>
            </w:r>
            <w:r w:rsidRPr="00717886">
              <w:rPr>
                <w:rFonts w:ascii="Times New Roman" w:eastAsia="Times New Roman" w:hAnsi="Times New Roman" w:cs="Times New Roman"/>
                <w:spacing w:val="2"/>
                <w:lang w:eastAsia="zh-CN"/>
              </w:rPr>
              <w:t>Виды резюме. Разделы резюме.</w:t>
            </w:r>
            <w:r w:rsidRPr="00717886">
              <w:rPr>
                <w:rFonts w:ascii="Times New Roman" w:eastAsia="Times New Roman" w:hAnsi="Times New Roman" w:cs="Times New Roman"/>
                <w:lang w:eastAsia="zh-CN"/>
              </w:rPr>
              <w:t xml:space="preserve"> Требования к составлению и оформлению резюме</w:t>
            </w:r>
            <w:r w:rsidRPr="00717886">
              <w:rPr>
                <w:rFonts w:ascii="Times New Roman" w:eastAsia="Times New Roman" w:hAnsi="Times New Roman" w:cs="Times New Roman"/>
                <w:spacing w:val="2"/>
                <w:lang w:eastAsia="zh-CN"/>
              </w:rPr>
              <w:t xml:space="preserve"> </w:t>
            </w:r>
            <w:r w:rsidRPr="00717886">
              <w:rPr>
                <w:rFonts w:ascii="Times New Roman" w:eastAsia="Times New Roman" w:hAnsi="Times New Roman" w:cs="Times New Roman"/>
                <w:lang w:eastAsia="zh-CN"/>
              </w:rPr>
              <w:t>Анализ образцов резюме. Разработка алгоритма и освоение умений составления резюме. Анализ типичных ошибок при составлении резюме.</w:t>
            </w:r>
            <w:r w:rsidRPr="00717886">
              <w:rPr>
                <w:rFonts w:ascii="Times New Roman" w:eastAsia="Times New Roman" w:hAnsi="Times New Roman" w:cs="Times New Roman"/>
                <w:bCs/>
                <w:lang w:eastAsia="zh-CN"/>
              </w:rPr>
              <w:t xml:space="preserve"> Сопроводительные и рекомендательные письма</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suppressAutoHyphens/>
              <w:spacing w:after="0" w:line="240" w:lineRule="auto"/>
              <w:jc w:val="center"/>
              <w:rPr>
                <w:rFonts w:ascii="Times New Roman" w:eastAsia="Calibri" w:hAnsi="Times New Roman" w:cs="Times New Roman"/>
                <w:b/>
                <w:lang w:eastAsia="en-US"/>
              </w:rPr>
            </w:pPr>
            <w:proofErr w:type="gramStart"/>
            <w:r w:rsidRPr="00717886">
              <w:rPr>
                <w:rFonts w:ascii="Times New Roman" w:eastAsia="Calibri" w:hAnsi="Times New Roman" w:cs="Times New Roman"/>
                <w:b/>
                <w:lang w:eastAsia="en-US"/>
              </w:rPr>
              <w:t>ОК</w:t>
            </w:r>
            <w:proofErr w:type="gramEnd"/>
            <w:r w:rsidRPr="00717886">
              <w:rPr>
                <w:rFonts w:ascii="Times New Roman" w:eastAsia="Calibri" w:hAnsi="Times New Roman" w:cs="Times New Roman"/>
                <w:b/>
                <w:lang w:eastAsia="en-US"/>
              </w:rPr>
              <w:t xml:space="preserve"> </w:t>
            </w:r>
            <w:r w:rsidR="00650136" w:rsidRPr="00717886">
              <w:rPr>
                <w:rFonts w:ascii="Times New Roman" w:eastAsia="Calibri" w:hAnsi="Times New Roman" w:cs="Times New Roman"/>
                <w:b/>
                <w:lang w:eastAsia="en-US"/>
              </w:rPr>
              <w:t>1</w:t>
            </w:r>
          </w:p>
          <w:p w:rsidR="00650136" w:rsidRPr="00717886" w:rsidRDefault="00195D20" w:rsidP="00195D20">
            <w:pPr>
              <w:suppressAutoHyphens/>
              <w:spacing w:after="0" w:line="240" w:lineRule="auto"/>
              <w:jc w:val="center"/>
              <w:rPr>
                <w:rFonts w:ascii="Times New Roman" w:eastAsia="Times New Roman" w:hAnsi="Times New Roman" w:cs="Times New Roman"/>
                <w:b/>
                <w:bCs/>
              </w:rPr>
            </w:pPr>
            <w:proofErr w:type="gramStart"/>
            <w:r w:rsidRPr="00717886">
              <w:rPr>
                <w:rFonts w:ascii="Times New Roman" w:eastAsia="Times New Roman" w:hAnsi="Times New Roman" w:cs="Times New Roman"/>
                <w:b/>
                <w:bCs/>
              </w:rPr>
              <w:t>ОК</w:t>
            </w:r>
            <w:proofErr w:type="gramEnd"/>
            <w:r w:rsidRPr="00717886">
              <w:rPr>
                <w:rFonts w:ascii="Times New Roman" w:eastAsia="Times New Roman" w:hAnsi="Times New Roman" w:cs="Times New Roman"/>
                <w:b/>
                <w:bCs/>
              </w:rPr>
              <w:t xml:space="preserve"> </w:t>
            </w:r>
            <w:r w:rsidR="00650136" w:rsidRPr="00717886">
              <w:rPr>
                <w:rFonts w:ascii="Times New Roman" w:eastAsia="Times New Roman" w:hAnsi="Times New Roman" w:cs="Times New Roman"/>
                <w:b/>
                <w:bCs/>
              </w:rPr>
              <w:t>2</w:t>
            </w:r>
          </w:p>
          <w:p w:rsidR="00650136" w:rsidRPr="00717886" w:rsidRDefault="00195D20" w:rsidP="00195D20">
            <w:pPr>
              <w:suppressAutoHyphens/>
              <w:spacing w:after="0" w:line="240" w:lineRule="auto"/>
              <w:jc w:val="center"/>
              <w:rPr>
                <w:rFonts w:ascii="Times New Roman" w:eastAsia="Times New Roman" w:hAnsi="Times New Roman" w:cs="Times New Roman"/>
                <w:b/>
                <w:bCs/>
              </w:rPr>
            </w:pPr>
            <w:proofErr w:type="gramStart"/>
            <w:r w:rsidRPr="00717886">
              <w:rPr>
                <w:rFonts w:ascii="Times New Roman" w:eastAsia="Times New Roman" w:hAnsi="Times New Roman" w:cs="Times New Roman"/>
                <w:b/>
                <w:bCs/>
              </w:rPr>
              <w:t>ОК</w:t>
            </w:r>
            <w:proofErr w:type="gramEnd"/>
            <w:r w:rsidRPr="00717886">
              <w:rPr>
                <w:rFonts w:ascii="Times New Roman" w:eastAsia="Times New Roman" w:hAnsi="Times New Roman" w:cs="Times New Roman"/>
                <w:b/>
                <w:bCs/>
              </w:rPr>
              <w:t xml:space="preserve"> </w:t>
            </w:r>
            <w:r w:rsidR="00650136" w:rsidRPr="00717886">
              <w:rPr>
                <w:rFonts w:ascii="Times New Roman" w:eastAsia="Times New Roman" w:hAnsi="Times New Roman" w:cs="Times New Roman"/>
                <w:b/>
                <w:bCs/>
              </w:rPr>
              <w:t>3</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bCs/>
              </w:rPr>
              <w:t>ОК</w:t>
            </w:r>
            <w:proofErr w:type="gramEnd"/>
            <w:r w:rsidRPr="00717886">
              <w:rPr>
                <w:rFonts w:ascii="Times New Roman" w:eastAsia="Times New Roman" w:hAnsi="Times New Roman" w:cs="Times New Roman"/>
                <w:b/>
                <w:bCs/>
              </w:rPr>
              <w:t xml:space="preserve"> </w:t>
            </w:r>
            <w:r w:rsidR="00650136" w:rsidRPr="00717886">
              <w:rPr>
                <w:rFonts w:ascii="Times New Roman" w:eastAsia="Times New Roman" w:hAnsi="Times New Roman" w:cs="Times New Roman"/>
                <w:b/>
                <w:bCs/>
              </w:rPr>
              <w:t>4</w:t>
            </w: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suppressAutoHyphens/>
              <w:spacing w:after="0" w:line="240" w:lineRule="auto"/>
              <w:jc w:val="center"/>
              <w:rPr>
                <w:rFonts w:ascii="Times New Roman" w:eastAsia="Calibri" w:hAnsi="Times New Roman" w:cs="Times New Roman"/>
                <w:lang w:eastAsia="en-US"/>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proofErr w:type="spellStart"/>
            <w:proofErr w:type="gramStart"/>
            <w:r w:rsidRPr="00717886">
              <w:rPr>
                <w:rFonts w:ascii="Times New Roman" w:eastAsia="Times New Roman" w:hAnsi="Times New Roman" w:cs="Times New Roman"/>
                <w:b/>
                <w:bCs/>
                <w:lang w:eastAsia="zh-CN"/>
              </w:rPr>
              <w:t>Пр</w:t>
            </w:r>
            <w:proofErr w:type="spellEnd"/>
            <w:proofErr w:type="gramEnd"/>
            <w:r w:rsidRPr="00717886">
              <w:rPr>
                <w:rFonts w:ascii="Times New Roman" w:eastAsia="Times New Roman" w:hAnsi="Times New Roman" w:cs="Times New Roman"/>
                <w:b/>
                <w:bCs/>
                <w:lang w:eastAsia="zh-CN"/>
              </w:rPr>
              <w:t xml:space="preserve"> </w:t>
            </w:r>
            <w:r w:rsidR="00650136" w:rsidRPr="00717886">
              <w:rPr>
                <w:rFonts w:ascii="Times New Roman" w:eastAsia="Times New Roman" w:hAnsi="Times New Roman" w:cs="Times New Roman"/>
                <w:b/>
                <w:bCs/>
                <w:lang w:eastAsia="zh-CN"/>
              </w:rPr>
              <w:t xml:space="preserve">№3 Анализ структуры резюме </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195D20"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zh-CN"/>
              </w:rPr>
            </w:pPr>
            <w:r w:rsidRPr="00717886">
              <w:rPr>
                <w:rFonts w:ascii="Times New Roman" w:eastAsia="Times New Roman" w:hAnsi="Times New Roman" w:cs="Times New Roman"/>
                <w:b/>
                <w:lang w:eastAsia="zh-CN"/>
              </w:rPr>
              <w:t>Практическое занятие</w:t>
            </w:r>
            <w:r w:rsidR="00650136" w:rsidRPr="00717886">
              <w:rPr>
                <w:rFonts w:ascii="Times New Roman" w:eastAsia="Times New Roman" w:hAnsi="Times New Roman" w:cs="Times New Roman"/>
                <w:b/>
                <w:lang w:eastAsia="zh-CN"/>
              </w:rPr>
              <w:t xml:space="preserve"> №3</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sidRPr="00717886">
              <w:rPr>
                <w:rFonts w:ascii="Times New Roman" w:eastAsia="Times New Roman" w:hAnsi="Times New Roman" w:cs="Times New Roman"/>
                <w:lang w:eastAsia="zh-CN"/>
              </w:rPr>
              <w:t xml:space="preserve">Анализ структуры резюме. Анализ объявлений о вакансиях. Анализ образцов резюме. Разработка алгоритма и освоение умений составления </w:t>
            </w:r>
            <w:r w:rsidRPr="00717886">
              <w:rPr>
                <w:rFonts w:ascii="Times New Roman" w:eastAsia="Times New Roman" w:hAnsi="Times New Roman" w:cs="Times New Roman"/>
                <w:lang w:eastAsia="zh-CN"/>
              </w:rPr>
              <w:lastRenderedPageBreak/>
              <w:t>резюме. Анализ типичных</w:t>
            </w:r>
            <w:r w:rsidR="00195D20" w:rsidRPr="00717886">
              <w:rPr>
                <w:rFonts w:ascii="Times New Roman" w:eastAsia="Times New Roman" w:hAnsi="Times New Roman" w:cs="Times New Roman"/>
                <w:lang w:eastAsia="zh-CN"/>
              </w:rPr>
              <w:t xml:space="preserve"> ошибок при составлении резюме</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lastRenderedPageBreak/>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proofErr w:type="spellStart"/>
            <w:proofErr w:type="gramStart"/>
            <w:r w:rsidRPr="00717886">
              <w:rPr>
                <w:rFonts w:ascii="Times New Roman" w:eastAsia="Times New Roman" w:hAnsi="Times New Roman" w:cs="Times New Roman"/>
                <w:b/>
                <w:bCs/>
                <w:lang w:eastAsia="zh-CN"/>
              </w:rPr>
              <w:lastRenderedPageBreak/>
              <w:t>Пр</w:t>
            </w:r>
            <w:proofErr w:type="spellEnd"/>
            <w:proofErr w:type="gramEnd"/>
            <w:r w:rsidRPr="00717886">
              <w:rPr>
                <w:rFonts w:ascii="Times New Roman" w:eastAsia="Times New Roman" w:hAnsi="Times New Roman" w:cs="Times New Roman"/>
                <w:b/>
                <w:bCs/>
                <w:lang w:eastAsia="zh-CN"/>
              </w:rPr>
              <w:t xml:space="preserve"> №4 Составление резюме</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195D20"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zh-CN"/>
              </w:rPr>
            </w:pPr>
            <w:r w:rsidRPr="00717886">
              <w:rPr>
                <w:rFonts w:ascii="Times New Roman" w:eastAsia="Times New Roman" w:hAnsi="Times New Roman" w:cs="Times New Roman"/>
                <w:b/>
                <w:lang w:eastAsia="zh-CN"/>
              </w:rPr>
              <w:t>Практическое занятие</w:t>
            </w:r>
            <w:r w:rsidR="00650136" w:rsidRPr="00717886">
              <w:rPr>
                <w:rFonts w:ascii="Times New Roman" w:eastAsia="Times New Roman" w:hAnsi="Times New Roman" w:cs="Times New Roman"/>
                <w:b/>
                <w:lang w:eastAsia="zh-CN"/>
              </w:rPr>
              <w:t xml:space="preserve"> №4 </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sidRPr="00717886">
              <w:rPr>
                <w:rFonts w:ascii="Times New Roman" w:eastAsia="Times New Roman" w:hAnsi="Times New Roman" w:cs="Times New Roman"/>
                <w:lang w:eastAsia="zh-CN"/>
              </w:rPr>
              <w:t>Составление резюме</w:t>
            </w:r>
            <w:r w:rsidR="00195D20" w:rsidRPr="00717886">
              <w:rPr>
                <w:rFonts w:ascii="Times New Roman" w:eastAsia="Times New Roman" w:hAnsi="Times New Roman" w:cs="Times New Roman"/>
                <w:lang w:eastAsia="zh-CN"/>
              </w:rPr>
              <w:t>. Оценка составленного резюме</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Calibri" w:hAnsi="Times New Roman" w:cs="Times New Roman"/>
                <w:b/>
                <w:color w:val="000000"/>
                <w:lang w:eastAsia="en-US"/>
              </w:rPr>
            </w:pPr>
            <w:proofErr w:type="gramStart"/>
            <w:r w:rsidRPr="00717886">
              <w:rPr>
                <w:rFonts w:ascii="Times New Roman" w:eastAsia="Calibri" w:hAnsi="Times New Roman" w:cs="Times New Roman"/>
                <w:b/>
                <w:color w:val="000000"/>
                <w:lang w:eastAsia="en-US"/>
              </w:rPr>
              <w:t>ОК</w:t>
            </w:r>
            <w:proofErr w:type="gramEnd"/>
            <w:r w:rsidRPr="00717886">
              <w:rPr>
                <w:rFonts w:ascii="Times New Roman" w:eastAsia="Calibri" w:hAnsi="Times New Roman" w:cs="Times New Roman"/>
                <w:b/>
                <w:color w:val="000000"/>
                <w:lang w:eastAsia="en-US"/>
              </w:rPr>
              <w:t xml:space="preserve"> 2</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Calibri" w:hAnsi="Times New Roman" w:cs="Times New Roman"/>
                <w:b/>
                <w:color w:val="000000"/>
                <w:lang w:eastAsia="en-US"/>
              </w:rPr>
            </w:pPr>
            <w:proofErr w:type="gramStart"/>
            <w:r w:rsidRPr="00717886">
              <w:rPr>
                <w:rFonts w:ascii="Times New Roman" w:eastAsia="Calibri" w:hAnsi="Times New Roman" w:cs="Times New Roman"/>
                <w:b/>
                <w:color w:val="000000"/>
                <w:lang w:eastAsia="en-US"/>
              </w:rPr>
              <w:t>ОК</w:t>
            </w:r>
            <w:proofErr w:type="gramEnd"/>
            <w:r w:rsidRPr="00717886">
              <w:rPr>
                <w:rFonts w:ascii="Times New Roman" w:eastAsia="Calibri" w:hAnsi="Times New Roman" w:cs="Times New Roman"/>
                <w:b/>
                <w:color w:val="000000"/>
                <w:lang w:eastAsia="en-US"/>
              </w:rPr>
              <w:t xml:space="preserve"> 4</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Calibri" w:hAnsi="Times New Roman" w:cs="Times New Roman"/>
                <w:b/>
                <w:color w:val="000000"/>
                <w:lang w:eastAsia="en-US"/>
              </w:rPr>
            </w:pP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Calibri" w:hAnsi="Times New Roman" w:cs="Times New Roman"/>
                <w:color w:val="000000"/>
                <w:lang w:eastAsia="en-US"/>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proofErr w:type="spellStart"/>
            <w:proofErr w:type="gramStart"/>
            <w:r w:rsidRPr="00717886">
              <w:rPr>
                <w:rFonts w:ascii="Times New Roman" w:eastAsia="Times New Roman" w:hAnsi="Times New Roman" w:cs="Times New Roman"/>
                <w:b/>
                <w:bCs/>
                <w:lang w:eastAsia="zh-CN"/>
              </w:rPr>
              <w:t>Пр</w:t>
            </w:r>
            <w:proofErr w:type="spellEnd"/>
            <w:proofErr w:type="gramEnd"/>
            <w:r w:rsidRPr="00717886">
              <w:rPr>
                <w:rFonts w:ascii="Times New Roman" w:eastAsia="Times New Roman" w:hAnsi="Times New Roman" w:cs="Times New Roman"/>
                <w:b/>
                <w:bCs/>
                <w:lang w:eastAsia="zh-CN"/>
              </w:rPr>
              <w:t xml:space="preserve"> №5 Сопроводительное письмо</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195D20" w:rsidRPr="00717886" w:rsidRDefault="00195D20"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Практическое занятие №5</w:t>
            </w:r>
            <w:r w:rsidR="00650136" w:rsidRPr="00717886">
              <w:rPr>
                <w:rFonts w:ascii="Times New Roman" w:eastAsia="Times New Roman" w:hAnsi="Times New Roman" w:cs="Times New Roman"/>
                <w:b/>
                <w:bCs/>
                <w:lang w:eastAsia="zh-CN"/>
              </w:rPr>
              <w:t xml:space="preserve">  </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Times New Roman" w:hAnsi="Times New Roman" w:cs="Times New Roman"/>
                <w:bCs/>
                <w:lang w:eastAsia="zh-CN"/>
              </w:rPr>
              <w:t>Структура сопроводительных и рекомендательных писем. Основные правила составления. Составление сопроводительного письма к созданному резюме</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3</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proofErr w:type="spellStart"/>
            <w:proofErr w:type="gramStart"/>
            <w:r w:rsidRPr="00717886">
              <w:rPr>
                <w:rFonts w:ascii="Times New Roman" w:eastAsia="Times New Roman" w:hAnsi="Times New Roman" w:cs="Times New Roman"/>
                <w:b/>
                <w:bCs/>
                <w:lang w:eastAsia="zh-CN"/>
              </w:rPr>
              <w:t>Пр</w:t>
            </w:r>
            <w:proofErr w:type="spellEnd"/>
            <w:proofErr w:type="gramEnd"/>
            <w:r w:rsidRPr="00717886">
              <w:rPr>
                <w:rFonts w:ascii="Times New Roman" w:eastAsia="Times New Roman" w:hAnsi="Times New Roman" w:cs="Times New Roman"/>
                <w:b/>
                <w:bCs/>
                <w:lang w:eastAsia="zh-CN"/>
              </w:rPr>
              <w:t xml:space="preserve"> №6 Определение свойств личности</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195D20"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Практическое занятие</w:t>
            </w:r>
            <w:r w:rsidR="00650136" w:rsidRPr="00717886">
              <w:rPr>
                <w:rFonts w:ascii="Times New Roman" w:eastAsia="Times New Roman" w:hAnsi="Times New Roman" w:cs="Times New Roman"/>
                <w:b/>
                <w:bCs/>
                <w:lang w:eastAsia="zh-CN"/>
              </w:rPr>
              <w:t xml:space="preserve"> </w:t>
            </w:r>
            <w:r w:rsidR="00717886" w:rsidRPr="00717886">
              <w:rPr>
                <w:rFonts w:ascii="Times New Roman" w:eastAsia="Times New Roman" w:hAnsi="Times New Roman" w:cs="Times New Roman"/>
                <w:b/>
                <w:bCs/>
                <w:lang w:eastAsia="zh-CN"/>
              </w:rPr>
              <w:t>№6</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lang w:eastAsia="zh-CN"/>
              </w:rPr>
            </w:pPr>
            <w:proofErr w:type="gramStart"/>
            <w:r w:rsidRPr="00717886">
              <w:rPr>
                <w:rFonts w:ascii="Times New Roman" w:eastAsia="Times New Roman" w:hAnsi="Times New Roman" w:cs="Times New Roman"/>
                <w:bCs/>
                <w:lang w:eastAsia="zh-CN"/>
              </w:rPr>
              <w:t xml:space="preserve">Прохождение психологических тестов на профориентацию, свойств личности (тест </w:t>
            </w:r>
            <w:proofErr w:type="spellStart"/>
            <w:r w:rsidRPr="00717886">
              <w:rPr>
                <w:rFonts w:ascii="Times New Roman" w:eastAsia="Times New Roman" w:hAnsi="Times New Roman" w:cs="Times New Roman"/>
                <w:bCs/>
                <w:lang w:eastAsia="zh-CN"/>
              </w:rPr>
              <w:t>Д.Голланд</w:t>
            </w:r>
            <w:r w:rsidR="00195D20" w:rsidRPr="00717886">
              <w:rPr>
                <w:rFonts w:ascii="Times New Roman" w:eastAsia="Times New Roman" w:hAnsi="Times New Roman" w:cs="Times New Roman"/>
                <w:bCs/>
                <w:lang w:eastAsia="zh-CN"/>
              </w:rPr>
              <w:t>а</w:t>
            </w:r>
            <w:proofErr w:type="spellEnd"/>
            <w:r w:rsidR="00195D20" w:rsidRPr="00717886">
              <w:rPr>
                <w:rFonts w:ascii="Times New Roman" w:eastAsia="Times New Roman" w:hAnsi="Times New Roman" w:cs="Times New Roman"/>
                <w:bCs/>
                <w:lang w:eastAsia="zh-CN"/>
              </w:rPr>
              <w:t>, опросник ДДО (</w:t>
            </w:r>
            <w:proofErr w:type="spellStart"/>
            <w:r w:rsidR="00195D20" w:rsidRPr="00717886">
              <w:rPr>
                <w:rFonts w:ascii="Times New Roman" w:eastAsia="Times New Roman" w:hAnsi="Times New Roman" w:cs="Times New Roman"/>
                <w:bCs/>
                <w:lang w:eastAsia="zh-CN"/>
              </w:rPr>
              <w:t>Е.А.Климова</w:t>
            </w:r>
            <w:proofErr w:type="spellEnd"/>
            <w:r w:rsidR="00195D20" w:rsidRPr="00717886">
              <w:rPr>
                <w:rFonts w:ascii="Times New Roman" w:eastAsia="Times New Roman" w:hAnsi="Times New Roman" w:cs="Times New Roman"/>
                <w:bCs/>
                <w:lang w:eastAsia="zh-CN"/>
              </w:rPr>
              <w:t xml:space="preserve">). </w:t>
            </w:r>
            <w:proofErr w:type="gramEnd"/>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w:t>
            </w:r>
            <w:r w:rsidR="00650136" w:rsidRPr="00717886">
              <w:rPr>
                <w:rFonts w:ascii="Times New Roman" w:eastAsia="Times New Roman" w:hAnsi="Times New Roman" w:cs="Times New Roman"/>
                <w:b/>
                <w:color w:val="000000"/>
                <w:lang w:eastAsia="zh-CN"/>
              </w:rPr>
              <w:t>1</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w:t>
            </w:r>
            <w:r w:rsidR="00650136" w:rsidRPr="00717886">
              <w:rPr>
                <w:rFonts w:ascii="Times New Roman" w:eastAsia="Times New Roman" w:hAnsi="Times New Roman" w:cs="Times New Roman"/>
                <w:b/>
                <w:color w:val="000000"/>
                <w:lang w:eastAsia="zh-CN"/>
              </w:rPr>
              <w:t>2</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w:t>
            </w:r>
            <w:r w:rsidR="00650136" w:rsidRPr="00717886">
              <w:rPr>
                <w:rFonts w:ascii="Times New Roman" w:eastAsia="Times New Roman" w:hAnsi="Times New Roman" w:cs="Times New Roman"/>
                <w:b/>
                <w:color w:val="000000"/>
                <w:lang w:eastAsia="zh-CN"/>
              </w:rPr>
              <w:t>3</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w:t>
            </w:r>
            <w:r w:rsidR="00650136" w:rsidRPr="00717886">
              <w:rPr>
                <w:rFonts w:ascii="Times New Roman" w:eastAsia="Times New Roman" w:hAnsi="Times New Roman" w:cs="Times New Roman"/>
                <w:b/>
                <w:color w:val="000000"/>
                <w:lang w:eastAsia="zh-CN"/>
              </w:rPr>
              <w:t>4</w:t>
            </w: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717886" w:rsidRPr="00717886" w:rsidTr="00717886">
        <w:trPr>
          <w:trHeight w:val="7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717886" w:rsidRPr="00717886" w:rsidRDefault="0071788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Раздел 3. Процесс трудоустройства</w:t>
            </w: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717886" w:rsidP="00F152D8">
            <w:pPr>
              <w:suppressAutoHyphens/>
              <w:spacing w:after="0" w:line="240" w:lineRule="auto"/>
              <w:rPr>
                <w:rFonts w:ascii="Times New Roman" w:eastAsia="Times New Roman" w:hAnsi="Times New Roman" w:cs="Times New Roman"/>
                <w:lang w:eastAsia="zh-CN"/>
              </w:rPr>
            </w:pPr>
            <w:r w:rsidRPr="00717886">
              <w:rPr>
                <w:rFonts w:ascii="Times New Roman" w:eastAsia="Times New Roman" w:hAnsi="Times New Roman" w:cs="Times New Roman"/>
                <w:b/>
                <w:lang w:eastAsia="zh-CN"/>
              </w:rPr>
              <w:t>Тема 3.</w:t>
            </w:r>
            <w:r w:rsidR="00650136" w:rsidRPr="00717886">
              <w:rPr>
                <w:rFonts w:ascii="Times New Roman" w:eastAsia="Times New Roman" w:hAnsi="Times New Roman" w:cs="Times New Roman"/>
                <w:b/>
                <w:lang w:eastAsia="zh-CN"/>
              </w:rPr>
              <w:t>1</w:t>
            </w:r>
            <w:r>
              <w:rPr>
                <w:rFonts w:ascii="Times New Roman" w:eastAsia="Times New Roman" w:hAnsi="Times New Roman" w:cs="Times New Roman"/>
                <w:b/>
                <w:lang w:eastAsia="zh-CN"/>
              </w:rPr>
              <w:t>.</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r w:rsidRPr="00717886">
              <w:rPr>
                <w:rFonts w:ascii="Times New Roman" w:eastAsia="Times New Roman" w:hAnsi="Times New Roman" w:cs="Times New Roman"/>
                <w:b/>
                <w:lang w:eastAsia="zh-CN"/>
              </w:rPr>
              <w:t>Подготовка</w:t>
            </w:r>
            <w:r w:rsidR="00717886" w:rsidRPr="00717886">
              <w:rPr>
                <w:rFonts w:ascii="Times New Roman" w:eastAsia="Times New Roman" w:hAnsi="Times New Roman" w:cs="Times New Roman"/>
                <w:b/>
                <w:lang w:eastAsia="zh-CN"/>
              </w:rPr>
              <w:t xml:space="preserve"> к собеседованию. Собеседование</w:t>
            </w:r>
          </w:p>
        </w:tc>
        <w:tc>
          <w:tcPr>
            <w:tcW w:w="1630" w:type="pct"/>
            <w:tcBorders>
              <w:top w:val="single" w:sz="4" w:space="0" w:color="000000"/>
              <w:left w:val="single" w:sz="4" w:space="0" w:color="000000"/>
              <w:bottom w:val="single" w:sz="4" w:space="0" w:color="000000"/>
            </w:tcBorders>
            <w:shd w:val="clear" w:color="auto" w:fill="auto"/>
          </w:tcPr>
          <w:p w:rsidR="00195D20" w:rsidRPr="00717886" w:rsidRDefault="00195D20"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hd w:val="clear" w:color="auto" w:fill="FFFFFF"/>
                <w:lang w:eastAsia="zh-CN"/>
              </w:rPr>
            </w:pPr>
            <w:r w:rsidRPr="00717886">
              <w:rPr>
                <w:rFonts w:ascii="Times New Roman" w:eastAsia="Times New Roman" w:hAnsi="Times New Roman" w:cs="Times New Roman"/>
                <w:b/>
                <w:shd w:val="clear" w:color="auto" w:fill="FFFFFF"/>
                <w:lang w:eastAsia="zh-CN"/>
              </w:rPr>
              <w:t>Содержание</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sidRPr="00717886">
              <w:rPr>
                <w:rFonts w:ascii="Times New Roman" w:eastAsia="Times New Roman" w:hAnsi="Times New Roman" w:cs="Times New Roman"/>
                <w:shd w:val="clear" w:color="auto" w:fill="FFFFFF"/>
                <w:lang w:eastAsia="zh-CN"/>
              </w:rPr>
              <w:t>Психологические особенности прохождения интервью.</w:t>
            </w:r>
            <w:r w:rsidRPr="00717886">
              <w:rPr>
                <w:rFonts w:ascii="Times New Roman" w:eastAsia="Times New Roman" w:hAnsi="Times New Roman" w:cs="Times New Roman"/>
                <w:lang w:eastAsia="zh-CN"/>
              </w:rPr>
              <w:t xml:space="preserve"> Цель и структура интервью при устройстве на работу. Типы интервью: групповое и индивидуальное; неформальное, типовое и ситуационное. Типичные вопросы на собеседовании (общие и стрессовые). Вопросы, задаваемые интервьюеру Стандартный поря</w:t>
            </w:r>
            <w:r w:rsidR="00195D20" w:rsidRPr="00717886">
              <w:rPr>
                <w:rFonts w:ascii="Times New Roman" w:eastAsia="Times New Roman" w:hAnsi="Times New Roman" w:cs="Times New Roman"/>
                <w:lang w:eastAsia="zh-CN"/>
              </w:rPr>
              <w:t xml:space="preserve">док прохождения собеседования.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suppressAutoHyphens/>
              <w:spacing w:after="0" w:line="240" w:lineRule="auto"/>
              <w:jc w:val="center"/>
              <w:rPr>
                <w:rFonts w:ascii="Times New Roman" w:eastAsia="Calibri" w:hAnsi="Times New Roman" w:cs="Times New Roman"/>
                <w:b/>
                <w:lang w:eastAsia="en-US"/>
              </w:rPr>
            </w:pPr>
            <w:proofErr w:type="gramStart"/>
            <w:r w:rsidRPr="00717886">
              <w:rPr>
                <w:rFonts w:ascii="Times New Roman" w:eastAsia="Calibri" w:hAnsi="Times New Roman" w:cs="Times New Roman"/>
                <w:b/>
                <w:lang w:eastAsia="en-US"/>
              </w:rPr>
              <w:t>ОК</w:t>
            </w:r>
            <w:proofErr w:type="gramEnd"/>
            <w:r w:rsidRPr="00717886">
              <w:rPr>
                <w:rFonts w:ascii="Times New Roman" w:eastAsia="Calibri" w:hAnsi="Times New Roman" w:cs="Times New Roman"/>
                <w:b/>
                <w:lang w:eastAsia="en-US"/>
              </w:rPr>
              <w:t xml:space="preserve"> </w:t>
            </w:r>
            <w:r w:rsidR="00650136" w:rsidRPr="00717886">
              <w:rPr>
                <w:rFonts w:ascii="Times New Roman" w:eastAsia="Calibri" w:hAnsi="Times New Roman" w:cs="Times New Roman"/>
                <w:b/>
                <w:lang w:eastAsia="en-US"/>
              </w:rPr>
              <w:t>1</w:t>
            </w:r>
          </w:p>
          <w:p w:rsidR="00650136" w:rsidRPr="00717886" w:rsidRDefault="00195D20" w:rsidP="00195D20">
            <w:pPr>
              <w:suppressAutoHyphens/>
              <w:spacing w:after="0" w:line="240" w:lineRule="auto"/>
              <w:jc w:val="center"/>
              <w:rPr>
                <w:rFonts w:ascii="Times New Roman" w:eastAsia="Times New Roman" w:hAnsi="Times New Roman" w:cs="Times New Roman"/>
                <w:b/>
                <w:bCs/>
              </w:rPr>
            </w:pPr>
            <w:proofErr w:type="gramStart"/>
            <w:r w:rsidRPr="00717886">
              <w:rPr>
                <w:rFonts w:ascii="Times New Roman" w:eastAsia="Times New Roman" w:hAnsi="Times New Roman" w:cs="Times New Roman"/>
                <w:b/>
                <w:bCs/>
              </w:rPr>
              <w:t>ОК</w:t>
            </w:r>
            <w:proofErr w:type="gramEnd"/>
            <w:r w:rsidRPr="00717886">
              <w:rPr>
                <w:rFonts w:ascii="Times New Roman" w:eastAsia="Times New Roman" w:hAnsi="Times New Roman" w:cs="Times New Roman"/>
                <w:b/>
                <w:bCs/>
              </w:rPr>
              <w:t xml:space="preserve"> </w:t>
            </w:r>
            <w:r w:rsidR="00650136" w:rsidRPr="00717886">
              <w:rPr>
                <w:rFonts w:ascii="Times New Roman" w:eastAsia="Times New Roman" w:hAnsi="Times New Roman" w:cs="Times New Roman"/>
                <w:b/>
                <w:bCs/>
              </w:rPr>
              <w:t>2</w:t>
            </w:r>
          </w:p>
          <w:p w:rsidR="00650136" w:rsidRPr="00717886" w:rsidRDefault="00195D20" w:rsidP="00195D20">
            <w:pPr>
              <w:suppressAutoHyphens/>
              <w:spacing w:after="0" w:line="240" w:lineRule="auto"/>
              <w:jc w:val="center"/>
              <w:rPr>
                <w:rFonts w:ascii="Times New Roman" w:eastAsia="Times New Roman" w:hAnsi="Times New Roman" w:cs="Times New Roman"/>
                <w:b/>
                <w:bCs/>
              </w:rPr>
            </w:pPr>
            <w:proofErr w:type="gramStart"/>
            <w:r w:rsidRPr="00717886">
              <w:rPr>
                <w:rFonts w:ascii="Times New Roman" w:eastAsia="Times New Roman" w:hAnsi="Times New Roman" w:cs="Times New Roman"/>
                <w:b/>
                <w:bCs/>
              </w:rPr>
              <w:t>ОК</w:t>
            </w:r>
            <w:proofErr w:type="gramEnd"/>
            <w:r w:rsidRPr="00717886">
              <w:rPr>
                <w:rFonts w:ascii="Times New Roman" w:eastAsia="Times New Roman" w:hAnsi="Times New Roman" w:cs="Times New Roman"/>
                <w:b/>
                <w:bCs/>
              </w:rPr>
              <w:t xml:space="preserve"> </w:t>
            </w:r>
            <w:r w:rsidR="00650136" w:rsidRPr="00717886">
              <w:rPr>
                <w:rFonts w:ascii="Times New Roman" w:eastAsia="Times New Roman" w:hAnsi="Times New Roman" w:cs="Times New Roman"/>
                <w:b/>
                <w:bCs/>
              </w:rPr>
              <w:t>3</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bCs/>
              </w:rPr>
              <w:t>ОК</w:t>
            </w:r>
            <w:proofErr w:type="gramEnd"/>
            <w:r w:rsidRPr="00717886">
              <w:rPr>
                <w:rFonts w:ascii="Times New Roman" w:eastAsia="Times New Roman" w:hAnsi="Times New Roman" w:cs="Times New Roman"/>
                <w:b/>
                <w:bCs/>
              </w:rPr>
              <w:t xml:space="preserve"> </w:t>
            </w:r>
            <w:r w:rsidR="00650136" w:rsidRPr="00717886">
              <w:rPr>
                <w:rFonts w:ascii="Times New Roman" w:eastAsia="Times New Roman" w:hAnsi="Times New Roman" w:cs="Times New Roman"/>
                <w:b/>
                <w:bCs/>
              </w:rPr>
              <w:t>4</w:t>
            </w: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suppressAutoHyphens/>
              <w:spacing w:after="0" w:line="240" w:lineRule="auto"/>
              <w:jc w:val="center"/>
              <w:rPr>
                <w:rFonts w:ascii="Times New Roman" w:eastAsia="Times New Roman" w:hAnsi="Times New Roman" w:cs="Times New Roman"/>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71788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proofErr w:type="spellStart"/>
            <w:proofErr w:type="gramStart"/>
            <w:r w:rsidRPr="00717886">
              <w:rPr>
                <w:rFonts w:ascii="Times New Roman" w:eastAsia="Times New Roman" w:hAnsi="Times New Roman" w:cs="Times New Roman"/>
                <w:b/>
                <w:bCs/>
                <w:lang w:eastAsia="zh-CN"/>
              </w:rPr>
              <w:t>Пр</w:t>
            </w:r>
            <w:proofErr w:type="spellEnd"/>
            <w:proofErr w:type="gramEnd"/>
            <w:r w:rsidRPr="00717886">
              <w:rPr>
                <w:rFonts w:ascii="Times New Roman" w:eastAsia="Times New Roman" w:hAnsi="Times New Roman" w:cs="Times New Roman"/>
                <w:b/>
                <w:bCs/>
                <w:lang w:eastAsia="zh-CN"/>
              </w:rPr>
              <w:t xml:space="preserve"> №7</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lang w:eastAsia="zh-CN"/>
              </w:rPr>
            </w:pPr>
            <w:proofErr w:type="spellStart"/>
            <w:r w:rsidRPr="00717886">
              <w:rPr>
                <w:rFonts w:ascii="Times New Roman" w:eastAsia="Times New Roman" w:hAnsi="Times New Roman" w:cs="Times New Roman"/>
                <w:b/>
                <w:bCs/>
                <w:lang w:eastAsia="zh-CN"/>
              </w:rPr>
              <w:t>Самопрезентация</w:t>
            </w:r>
            <w:proofErr w:type="spellEnd"/>
            <w:r w:rsidRPr="00717886">
              <w:rPr>
                <w:rFonts w:ascii="Times New Roman" w:eastAsia="Times New Roman" w:hAnsi="Times New Roman" w:cs="Times New Roman"/>
                <w:b/>
                <w:bCs/>
                <w:lang w:eastAsia="zh-CN"/>
              </w:rPr>
              <w:t xml:space="preserve"> на собеседовании</w:t>
            </w:r>
          </w:p>
        </w:tc>
        <w:tc>
          <w:tcPr>
            <w:tcW w:w="1630" w:type="pct"/>
            <w:tcBorders>
              <w:top w:val="single" w:sz="4" w:space="0" w:color="000000"/>
              <w:left w:val="single" w:sz="4" w:space="0" w:color="000000"/>
              <w:bottom w:val="single" w:sz="4" w:space="0" w:color="000000"/>
            </w:tcBorders>
            <w:shd w:val="clear" w:color="auto" w:fill="auto"/>
          </w:tcPr>
          <w:p w:rsidR="0071788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Содержание</w:t>
            </w:r>
          </w:p>
          <w:p w:rsidR="00650136" w:rsidRPr="00717886" w:rsidRDefault="0071788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Times New Roman" w:hAnsi="Times New Roman" w:cs="Times New Roman"/>
                <w:b/>
                <w:bCs/>
                <w:lang w:eastAsia="zh-CN"/>
              </w:rPr>
              <w:t>Практическое занятие №7</w:t>
            </w:r>
          </w:p>
          <w:p w:rsidR="00650136" w:rsidRPr="00717886" w:rsidRDefault="00650136" w:rsidP="00F152D8">
            <w:pPr>
              <w:spacing w:after="0" w:line="240" w:lineRule="auto"/>
              <w:contextualSpacing/>
              <w:rPr>
                <w:rFonts w:ascii="Times New Roman" w:eastAsia="Times New Roman" w:hAnsi="Times New Roman" w:cs="Times New Roman"/>
                <w:lang w:eastAsia="zh-CN"/>
              </w:rPr>
            </w:pPr>
            <w:proofErr w:type="spellStart"/>
            <w:r w:rsidRPr="00717886">
              <w:rPr>
                <w:rFonts w:ascii="Times New Roman" w:eastAsia="Calibri" w:hAnsi="Times New Roman" w:cs="Times New Roman"/>
                <w:spacing w:val="1"/>
              </w:rPr>
              <w:t>Самопрезентация</w:t>
            </w:r>
            <w:proofErr w:type="spellEnd"/>
            <w:r w:rsidRPr="00717886">
              <w:rPr>
                <w:rFonts w:ascii="Times New Roman" w:eastAsia="Calibri" w:hAnsi="Times New Roman" w:cs="Times New Roman"/>
                <w:spacing w:val="1"/>
              </w:rPr>
              <w:t xml:space="preserve"> перед работодателем: как подготовиться, как выступить. Основные правила. </w:t>
            </w:r>
            <w:proofErr w:type="spellStart"/>
            <w:r w:rsidRPr="00717886">
              <w:rPr>
                <w:rFonts w:ascii="Times New Roman" w:eastAsia="Calibri" w:hAnsi="Times New Roman" w:cs="Times New Roman"/>
                <w:spacing w:val="1"/>
              </w:rPr>
              <w:t>Самопрезентация</w:t>
            </w:r>
            <w:proofErr w:type="spellEnd"/>
            <w:r w:rsidRPr="00717886">
              <w:rPr>
                <w:rFonts w:ascii="Times New Roman" w:eastAsia="Calibri" w:hAnsi="Times New Roman" w:cs="Times New Roman"/>
                <w:spacing w:val="1"/>
              </w:rPr>
              <w:t xml:space="preserve"> официальная и личная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2</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suppressAutoHyphens/>
              <w:spacing w:after="0" w:line="240" w:lineRule="auto"/>
              <w:rPr>
                <w:rFonts w:ascii="Times New Roman" w:eastAsia="Times New Roman" w:hAnsi="Times New Roman" w:cs="Times New Roman"/>
                <w:b/>
                <w:lang w:eastAsia="zh-CN"/>
              </w:rPr>
            </w:pPr>
            <w:proofErr w:type="spellStart"/>
            <w:proofErr w:type="gramStart"/>
            <w:r w:rsidRPr="00717886">
              <w:rPr>
                <w:rFonts w:ascii="Times New Roman" w:eastAsia="Times New Roman" w:hAnsi="Times New Roman" w:cs="Times New Roman"/>
                <w:b/>
                <w:lang w:eastAsia="zh-CN"/>
              </w:rPr>
              <w:t>Пр</w:t>
            </w:r>
            <w:proofErr w:type="spellEnd"/>
            <w:proofErr w:type="gramEnd"/>
            <w:r w:rsidRPr="00717886">
              <w:rPr>
                <w:rFonts w:ascii="Times New Roman" w:eastAsia="Times New Roman" w:hAnsi="Times New Roman" w:cs="Times New Roman"/>
                <w:b/>
                <w:lang w:eastAsia="zh-CN"/>
              </w:rPr>
              <w:t xml:space="preserve"> №8 Собеседование. Ролевая игра </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195D20"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lang w:eastAsia="zh-CN"/>
              </w:rPr>
            </w:pPr>
            <w:r w:rsidRPr="00717886">
              <w:rPr>
                <w:rFonts w:ascii="Times New Roman" w:eastAsia="Times New Roman" w:hAnsi="Times New Roman" w:cs="Times New Roman"/>
                <w:b/>
                <w:lang w:eastAsia="zh-CN"/>
              </w:rPr>
              <w:t>Практическое занятие</w:t>
            </w:r>
            <w:r w:rsidR="00717886" w:rsidRPr="00717886">
              <w:rPr>
                <w:rFonts w:ascii="Times New Roman" w:eastAsia="Times New Roman" w:hAnsi="Times New Roman" w:cs="Times New Roman"/>
                <w:b/>
                <w:lang w:eastAsia="zh-CN"/>
              </w:rPr>
              <w:t xml:space="preserve"> №8</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sidRPr="00717886">
              <w:rPr>
                <w:rFonts w:ascii="Times New Roman" w:eastAsia="Times New Roman" w:hAnsi="Times New Roman" w:cs="Times New Roman"/>
                <w:lang w:eastAsia="zh-CN"/>
              </w:rPr>
              <w:t xml:space="preserve">Ролевая игра «Эффективное поведение на собеседовании». Моделирование </w:t>
            </w:r>
            <w:r w:rsidRPr="00717886">
              <w:rPr>
                <w:rFonts w:ascii="Times New Roman" w:eastAsia="Times New Roman" w:hAnsi="Times New Roman" w:cs="Times New Roman"/>
                <w:lang w:eastAsia="zh-CN"/>
              </w:rPr>
              <w:lastRenderedPageBreak/>
              <w:t>профессиональн</w:t>
            </w:r>
            <w:r w:rsidR="00195D20" w:rsidRPr="00717886">
              <w:rPr>
                <w:rFonts w:ascii="Times New Roman" w:eastAsia="Times New Roman" w:hAnsi="Times New Roman" w:cs="Times New Roman"/>
                <w:lang w:eastAsia="zh-CN"/>
              </w:rPr>
              <w:t xml:space="preserve">ой  деятельности.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lastRenderedPageBreak/>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2</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3</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717886" w:rsidP="00F152D8">
            <w:pPr>
              <w:spacing w:after="0" w:line="240" w:lineRule="auto"/>
              <w:rPr>
                <w:rFonts w:ascii="Times New Roman" w:eastAsia="Calibri" w:hAnsi="Times New Roman" w:cs="Times New Roman"/>
                <w:b/>
                <w:lang w:eastAsia="en-US"/>
              </w:rPr>
            </w:pPr>
            <w:proofErr w:type="spellStart"/>
            <w:proofErr w:type="gramStart"/>
            <w:r>
              <w:rPr>
                <w:rFonts w:ascii="Times New Roman" w:eastAsia="Calibri" w:hAnsi="Times New Roman" w:cs="Times New Roman"/>
                <w:b/>
                <w:lang w:eastAsia="en-US"/>
              </w:rPr>
              <w:lastRenderedPageBreak/>
              <w:t>Пр</w:t>
            </w:r>
            <w:proofErr w:type="spellEnd"/>
            <w:proofErr w:type="gramEnd"/>
            <w:r w:rsidR="00650136" w:rsidRPr="00717886">
              <w:rPr>
                <w:rFonts w:ascii="Times New Roman" w:eastAsia="Calibri" w:hAnsi="Times New Roman" w:cs="Times New Roman"/>
                <w:b/>
                <w:lang w:eastAsia="en-US"/>
              </w:rPr>
              <w:t xml:space="preserve"> №9 Развитие умений эффективной коммуникации</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195D20" w:rsidP="00F152D8">
            <w:pPr>
              <w:spacing w:after="0" w:line="240" w:lineRule="auto"/>
              <w:rPr>
                <w:rFonts w:ascii="Times New Roman" w:eastAsia="Calibri" w:hAnsi="Times New Roman" w:cs="Times New Roman"/>
                <w:b/>
              </w:rPr>
            </w:pPr>
            <w:r w:rsidRPr="00717886">
              <w:rPr>
                <w:rFonts w:ascii="Times New Roman" w:eastAsia="Calibri" w:hAnsi="Times New Roman" w:cs="Times New Roman"/>
                <w:b/>
              </w:rPr>
              <w:t>Практическое занятие</w:t>
            </w:r>
            <w:r w:rsidR="00650136" w:rsidRPr="00717886">
              <w:rPr>
                <w:rFonts w:ascii="Times New Roman" w:eastAsia="Calibri" w:hAnsi="Times New Roman" w:cs="Times New Roman"/>
                <w:b/>
              </w:rPr>
              <w:t xml:space="preserve"> №9</w:t>
            </w:r>
          </w:p>
          <w:p w:rsidR="00650136" w:rsidRPr="00717886" w:rsidRDefault="00650136" w:rsidP="00F152D8">
            <w:pPr>
              <w:spacing w:after="0" w:line="240" w:lineRule="auto"/>
              <w:rPr>
                <w:rFonts w:ascii="Times New Roman" w:eastAsia="Calibri" w:hAnsi="Times New Roman" w:cs="Times New Roman"/>
              </w:rPr>
            </w:pPr>
            <w:r w:rsidRPr="00717886">
              <w:rPr>
                <w:rFonts w:ascii="Times New Roman" w:eastAsia="Calibri" w:hAnsi="Times New Roman" w:cs="Times New Roman"/>
              </w:rPr>
              <w:t xml:space="preserve">Расширение коммуникативного репертуара в деловом общении. Нормативная и личностно-творческая тенденции в общении. </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hd w:val="clear" w:color="auto" w:fill="FFFFFF"/>
                <w:lang w:eastAsia="en-US"/>
              </w:rPr>
            </w:pPr>
            <w:r w:rsidRPr="00717886">
              <w:rPr>
                <w:rFonts w:ascii="Times New Roman" w:eastAsia="Calibri" w:hAnsi="Times New Roman" w:cs="Times New Roman"/>
                <w:shd w:val="clear" w:color="auto" w:fill="FFFFFF"/>
                <w:lang w:eastAsia="en-US"/>
              </w:rPr>
              <w:t>Упражнения и игры Ловушки-</w:t>
            </w:r>
            <w:proofErr w:type="spellStart"/>
            <w:r w:rsidRPr="00717886">
              <w:rPr>
                <w:rFonts w:ascii="Times New Roman" w:eastAsia="Calibri" w:hAnsi="Times New Roman" w:cs="Times New Roman"/>
                <w:shd w:val="clear" w:color="auto" w:fill="FFFFFF"/>
                <w:lang w:eastAsia="en-US"/>
              </w:rPr>
              <w:t>капка</w:t>
            </w:r>
            <w:r w:rsidR="00195D20" w:rsidRPr="00717886">
              <w:rPr>
                <w:rFonts w:ascii="Times New Roman" w:eastAsia="Calibri" w:hAnsi="Times New Roman" w:cs="Times New Roman"/>
                <w:shd w:val="clear" w:color="auto" w:fill="FFFFFF"/>
                <w:lang w:eastAsia="en-US"/>
              </w:rPr>
              <w:t>нчики</w:t>
            </w:r>
            <w:proofErr w:type="spellEnd"/>
            <w:r w:rsidR="00195D20" w:rsidRPr="00717886">
              <w:rPr>
                <w:rFonts w:ascii="Times New Roman" w:eastAsia="Calibri" w:hAnsi="Times New Roman" w:cs="Times New Roman"/>
                <w:shd w:val="clear" w:color="auto" w:fill="FFFFFF"/>
                <w:lang w:eastAsia="en-US"/>
              </w:rPr>
              <w:t>, Бизнес-риск-мен и другие</w:t>
            </w:r>
            <w:r w:rsidRPr="00717886">
              <w:rPr>
                <w:rFonts w:ascii="Times New Roman" w:eastAsia="Calibri" w:hAnsi="Times New Roman" w:cs="Times New Roman"/>
                <w:shd w:val="clear" w:color="auto" w:fill="FFFFFF"/>
                <w:lang w:eastAsia="en-US"/>
              </w:rPr>
              <w:t xml:space="preserve">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Calibri" w:hAnsi="Times New Roman" w:cs="Times New Roman"/>
                <w:b/>
                <w:color w:val="000000"/>
                <w:lang w:eastAsia="en-US"/>
              </w:rPr>
            </w:pPr>
            <w:proofErr w:type="gramStart"/>
            <w:r w:rsidRPr="00717886">
              <w:rPr>
                <w:rFonts w:ascii="Times New Roman" w:eastAsia="Calibri" w:hAnsi="Times New Roman" w:cs="Times New Roman"/>
                <w:b/>
                <w:color w:val="000000"/>
                <w:lang w:eastAsia="en-US"/>
              </w:rPr>
              <w:t>ОК</w:t>
            </w:r>
            <w:proofErr w:type="gramEnd"/>
            <w:r w:rsidRPr="00717886">
              <w:rPr>
                <w:rFonts w:ascii="Times New Roman" w:eastAsia="Calibri" w:hAnsi="Times New Roman" w:cs="Times New Roman"/>
                <w:b/>
                <w:color w:val="000000"/>
                <w:lang w:eastAsia="en-US"/>
              </w:rPr>
              <w:t xml:space="preserve"> 2</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Calibri" w:hAnsi="Times New Roman" w:cs="Times New Roman"/>
                <w:b/>
                <w:color w:val="000000"/>
                <w:lang w:eastAsia="en-US"/>
              </w:rPr>
            </w:pPr>
            <w:proofErr w:type="gramStart"/>
            <w:r w:rsidRPr="00717886">
              <w:rPr>
                <w:rFonts w:ascii="Times New Roman" w:eastAsia="Calibri" w:hAnsi="Times New Roman" w:cs="Times New Roman"/>
                <w:b/>
                <w:color w:val="000000"/>
                <w:lang w:eastAsia="en-US"/>
              </w:rPr>
              <w:t>ОК</w:t>
            </w:r>
            <w:proofErr w:type="gramEnd"/>
            <w:r w:rsidRPr="00717886">
              <w:rPr>
                <w:rFonts w:ascii="Times New Roman" w:eastAsia="Calibri" w:hAnsi="Times New Roman" w:cs="Times New Roman"/>
                <w:b/>
                <w:color w:val="000000"/>
                <w:lang w:eastAsia="en-US"/>
              </w:rPr>
              <w:t xml:space="preserve"> 4</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Calibri" w:hAnsi="Times New Roman" w:cs="Times New Roman"/>
                <w:color w:val="000000"/>
                <w:lang w:eastAsia="en-US"/>
              </w:rPr>
            </w:pPr>
          </w:p>
        </w:tc>
      </w:tr>
      <w:tr w:rsidR="00717886" w:rsidRPr="00717886" w:rsidTr="00717886">
        <w:trPr>
          <w:trHeight w:val="9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717886" w:rsidRPr="00717886" w:rsidRDefault="0071788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Раздел 4. Карьера</w:t>
            </w: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suppressAutoHyphens/>
              <w:spacing w:after="0" w:line="240" w:lineRule="auto"/>
              <w:rPr>
                <w:rFonts w:ascii="Times New Roman" w:eastAsia="Times New Roman" w:hAnsi="Times New Roman" w:cs="Times New Roman"/>
                <w:b/>
                <w:lang w:eastAsia="zh-CN"/>
              </w:rPr>
            </w:pPr>
            <w:r w:rsidRPr="00717886">
              <w:rPr>
                <w:rFonts w:ascii="Times New Roman" w:eastAsia="Times New Roman" w:hAnsi="Times New Roman" w:cs="Times New Roman"/>
                <w:b/>
                <w:spacing w:val="2"/>
                <w:lang w:eastAsia="zh-CN"/>
              </w:rPr>
              <w:t>Тема 4.1</w:t>
            </w:r>
            <w:r w:rsidR="00717886">
              <w:rPr>
                <w:rFonts w:ascii="Times New Roman" w:eastAsia="Times New Roman" w:hAnsi="Times New Roman" w:cs="Times New Roman"/>
                <w:b/>
                <w:spacing w:val="2"/>
                <w:lang w:eastAsia="zh-CN"/>
              </w:rPr>
              <w:t>.</w:t>
            </w:r>
            <w:r w:rsidRPr="00717886">
              <w:rPr>
                <w:rFonts w:ascii="Times New Roman" w:eastAsia="Times New Roman" w:hAnsi="Times New Roman" w:cs="Times New Roman"/>
                <w:spacing w:val="2"/>
                <w:lang w:eastAsia="zh-CN"/>
              </w:rPr>
              <w:t xml:space="preserve"> </w:t>
            </w:r>
            <w:r w:rsidRPr="00717886">
              <w:rPr>
                <w:rFonts w:ascii="Times New Roman" w:eastAsia="Times New Roman" w:hAnsi="Times New Roman" w:cs="Times New Roman"/>
                <w:b/>
                <w:spacing w:val="2"/>
                <w:lang w:eastAsia="zh-CN"/>
              </w:rPr>
              <w:t>Технологии планирования карьеры</w:t>
            </w:r>
          </w:p>
        </w:tc>
        <w:tc>
          <w:tcPr>
            <w:tcW w:w="1630" w:type="pct"/>
            <w:tcBorders>
              <w:top w:val="single" w:sz="4" w:space="0" w:color="000000"/>
              <w:left w:val="single" w:sz="4" w:space="0" w:color="000000"/>
              <w:bottom w:val="single" w:sz="4" w:space="0" w:color="000000"/>
            </w:tcBorders>
            <w:shd w:val="clear" w:color="auto" w:fill="auto"/>
          </w:tcPr>
          <w:p w:rsid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iCs/>
                <w:lang w:eastAsia="zh-CN"/>
              </w:rPr>
            </w:pPr>
            <w:r w:rsidRPr="00717886">
              <w:rPr>
                <w:rFonts w:ascii="Times New Roman" w:eastAsia="Times New Roman" w:hAnsi="Times New Roman" w:cs="Times New Roman"/>
                <w:lang w:eastAsia="zh-CN"/>
              </w:rPr>
              <w:t>Понятие о карьере. Мотивы развития карьеры.</w:t>
            </w:r>
            <w:r w:rsidRPr="00717886">
              <w:rPr>
                <w:rFonts w:ascii="Times New Roman" w:eastAsia="Times New Roman" w:hAnsi="Times New Roman" w:cs="Times New Roman"/>
                <w:iCs/>
                <w:lang w:eastAsia="zh-CN"/>
              </w:rPr>
              <w:t xml:space="preserve"> Виды карьеры.</w:t>
            </w:r>
            <w:r w:rsidRPr="00717886">
              <w:rPr>
                <w:rFonts w:ascii="Times New Roman" w:eastAsia="Times New Roman" w:hAnsi="Times New Roman" w:cs="Times New Roman"/>
                <w:lang w:eastAsia="zh-CN"/>
              </w:rPr>
              <w:t xml:space="preserve"> Типы и варианты карьерного продвижения.</w:t>
            </w:r>
            <w:r w:rsidRPr="00717886">
              <w:rPr>
                <w:rFonts w:ascii="Times New Roman" w:eastAsia="Times New Roman" w:hAnsi="Times New Roman" w:cs="Times New Roman"/>
                <w:spacing w:val="2"/>
                <w:lang w:eastAsia="zh-CN"/>
              </w:rPr>
              <w:t xml:space="preserve"> Технология планирования карьеры.</w:t>
            </w:r>
            <w:r w:rsidR="00195D20" w:rsidRPr="00717886">
              <w:rPr>
                <w:rFonts w:ascii="Times New Roman" w:eastAsia="Times New Roman" w:hAnsi="Times New Roman" w:cs="Times New Roman"/>
                <w:iCs/>
                <w:lang w:eastAsia="zh-CN"/>
              </w:rPr>
              <w:t xml:space="preserve"> Мотивация успешной карьеры.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2</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717886">
            <w:pPr>
              <w:widowControl w:val="0"/>
              <w:autoSpaceDE w:val="0"/>
              <w:autoSpaceDN w:val="0"/>
              <w:adjustRightInd w:val="0"/>
              <w:spacing w:after="0" w:line="240" w:lineRule="auto"/>
              <w:rPr>
                <w:rFonts w:ascii="Times New Roman" w:eastAsia="Times New Roman" w:hAnsi="Times New Roman" w:cs="Times New Roman"/>
                <w:b/>
                <w:lang w:eastAsia="zh-CN"/>
              </w:rPr>
            </w:pPr>
            <w:r w:rsidRPr="00717886">
              <w:rPr>
                <w:rFonts w:ascii="Times New Roman" w:eastAsia="Times New Roman" w:hAnsi="Times New Roman" w:cs="Times New Roman"/>
                <w:b/>
                <w:lang w:eastAsia="zh-CN"/>
              </w:rPr>
              <w:t>Тема 4.2. Этические нормы профессиональной</w:t>
            </w:r>
            <w:r w:rsidR="00717886">
              <w:rPr>
                <w:rFonts w:ascii="Times New Roman" w:eastAsia="Times New Roman" w:hAnsi="Times New Roman" w:cs="Times New Roman"/>
                <w:b/>
                <w:lang w:eastAsia="zh-CN"/>
              </w:rPr>
              <w:t xml:space="preserve"> деятельности повара, кондитера</w:t>
            </w:r>
          </w:p>
          <w:p w:rsidR="00650136" w:rsidRPr="00717886" w:rsidRDefault="00650136" w:rsidP="00F152D8">
            <w:pPr>
              <w:suppressAutoHyphens/>
              <w:spacing w:after="0" w:line="240" w:lineRule="auto"/>
              <w:rPr>
                <w:rFonts w:ascii="Times New Roman" w:eastAsia="Times New Roman" w:hAnsi="Times New Roman" w:cs="Times New Roman"/>
                <w:b/>
                <w:spacing w:val="2"/>
                <w:lang w:eastAsia="zh-CN"/>
              </w:rPr>
            </w:pP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650136" w:rsidP="00717886">
            <w:pPr>
              <w:widowControl w:val="0"/>
              <w:autoSpaceDE w:val="0"/>
              <w:autoSpaceDN w:val="0"/>
              <w:adjustRightInd w:val="0"/>
              <w:spacing w:after="0" w:line="240" w:lineRule="auto"/>
              <w:rPr>
                <w:rFonts w:ascii="Times New Roman" w:eastAsia="Times New Roman" w:hAnsi="Times New Roman" w:cs="Times New Roman"/>
                <w:lang w:eastAsia="zh-CN"/>
              </w:rPr>
            </w:pPr>
            <w:r w:rsidRPr="00717886">
              <w:rPr>
                <w:rFonts w:ascii="Times New Roman" w:eastAsia="Times New Roman" w:hAnsi="Times New Roman" w:cs="Times New Roman"/>
                <w:lang w:eastAsia="zh-CN"/>
              </w:rPr>
              <w:t>Этические нормы профессиональной деятельности повара, кондитера.</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717886">
              <w:rPr>
                <w:rFonts w:ascii="Times New Roman" w:eastAsia="Calibri" w:hAnsi="Times New Roman" w:cs="Times New Roman"/>
                <w:spacing w:val="1"/>
              </w:rPr>
              <w:t>Этикетные ситуации и правила поведения в них.</w:t>
            </w:r>
            <w:r w:rsidRPr="00717886">
              <w:rPr>
                <w:rFonts w:ascii="Times New Roman" w:eastAsia="Times New Roman" w:hAnsi="Times New Roman" w:cs="Times New Roman"/>
                <w:lang w:eastAsia="zh-CN"/>
              </w:rPr>
              <w:t xml:space="preserve"> Техники установления и поддержания эмоционального контакта с собеседником. Общегражданский этикет. Правила п</w:t>
            </w:r>
            <w:r w:rsidR="00195D20" w:rsidRPr="00717886">
              <w:rPr>
                <w:rFonts w:ascii="Times New Roman" w:eastAsia="Times New Roman" w:hAnsi="Times New Roman" w:cs="Times New Roman"/>
                <w:lang w:eastAsia="zh-CN"/>
              </w:rPr>
              <w:t>оведения в общественных местах.</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3</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spacing w:after="0" w:line="240" w:lineRule="auto"/>
              <w:rPr>
                <w:rFonts w:ascii="Times New Roman" w:eastAsia="Calibri" w:hAnsi="Times New Roman" w:cs="Times New Roman"/>
                <w:b/>
                <w:lang w:eastAsia="en-US"/>
              </w:rPr>
            </w:pPr>
            <w:r w:rsidRPr="00717886">
              <w:rPr>
                <w:rFonts w:ascii="Times New Roman" w:eastAsia="Calibri" w:hAnsi="Times New Roman" w:cs="Times New Roman"/>
                <w:b/>
                <w:lang w:eastAsia="en-US"/>
              </w:rPr>
              <w:t>Тема 4.2</w:t>
            </w:r>
            <w:r w:rsidR="00717886">
              <w:rPr>
                <w:rFonts w:ascii="Times New Roman" w:eastAsia="Calibri" w:hAnsi="Times New Roman" w:cs="Times New Roman"/>
                <w:b/>
                <w:lang w:eastAsia="en-US"/>
              </w:rPr>
              <w:t xml:space="preserve">. </w:t>
            </w:r>
            <w:r w:rsidRPr="00717886">
              <w:rPr>
                <w:rFonts w:ascii="Times New Roman" w:eastAsia="Calibri" w:hAnsi="Times New Roman" w:cs="Times New Roman"/>
                <w:b/>
                <w:lang w:eastAsia="en-US"/>
              </w:rPr>
              <w:t xml:space="preserve">Истории профессионального успеха </w:t>
            </w:r>
          </w:p>
          <w:p w:rsidR="00650136" w:rsidRPr="00717886" w:rsidRDefault="00650136" w:rsidP="00F152D8">
            <w:pPr>
              <w:spacing w:after="0" w:line="240" w:lineRule="auto"/>
              <w:rPr>
                <w:rFonts w:ascii="Times New Roman" w:eastAsia="Calibri" w:hAnsi="Times New Roman" w:cs="Times New Roman"/>
                <w:lang w:eastAsia="en-US"/>
              </w:rPr>
            </w:pP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spacing w:val="1"/>
              </w:rPr>
            </w:pPr>
            <w:r w:rsidRPr="00717886">
              <w:rPr>
                <w:rFonts w:ascii="Times New Roman" w:eastAsia="Calibri" w:hAnsi="Times New Roman" w:cs="Times New Roman"/>
                <w:spacing w:val="1"/>
              </w:rPr>
              <w:t>Истории профессионального успеха</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spacing w:val="1"/>
              </w:rPr>
            </w:pPr>
            <w:r w:rsidRPr="00717886">
              <w:rPr>
                <w:rFonts w:ascii="Times New Roman" w:eastAsia="Calibri" w:hAnsi="Times New Roman" w:cs="Times New Roman"/>
                <w:spacing w:val="1"/>
              </w:rPr>
              <w:t>Знакомство  с «Историями успеха знаменитых поваров, кондитеров, шеф-поваров, рестораторов».</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spacing w:val="1"/>
              </w:rPr>
            </w:pPr>
            <w:r w:rsidRPr="00717886">
              <w:rPr>
                <w:rFonts w:ascii="Times New Roman" w:eastAsia="Calibri" w:hAnsi="Times New Roman" w:cs="Times New Roman"/>
                <w:spacing w:val="1"/>
              </w:rPr>
              <w:t>Анализ личностных качеств и неправильных действий, которые могут мешать успешному профессиональному развитию.</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spacing w:val="1"/>
              </w:rPr>
            </w:pPr>
            <w:r w:rsidRPr="00717886">
              <w:rPr>
                <w:rFonts w:ascii="Times New Roman" w:eastAsia="Calibri" w:hAnsi="Times New Roman" w:cs="Times New Roman"/>
                <w:spacing w:val="1"/>
              </w:rPr>
              <w:t>Определение, что такое «профессиональный успех».</w:t>
            </w:r>
          </w:p>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spacing w:val="1"/>
              </w:rPr>
            </w:pPr>
            <w:r w:rsidRPr="00717886">
              <w:rPr>
                <w:rFonts w:ascii="Times New Roman" w:eastAsia="Calibri" w:hAnsi="Times New Roman" w:cs="Times New Roman"/>
                <w:spacing w:val="1"/>
              </w:rPr>
              <w:t>Возм</w:t>
            </w:r>
            <w:r w:rsidR="00195D20" w:rsidRPr="00717886">
              <w:rPr>
                <w:rFonts w:ascii="Times New Roman" w:eastAsia="Calibri" w:hAnsi="Times New Roman" w:cs="Times New Roman"/>
                <w:spacing w:val="1"/>
              </w:rPr>
              <w:t xml:space="preserve">ожности развития профессионала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Calibri" w:hAnsi="Times New Roman" w:cs="Times New Roman"/>
                <w:b/>
                <w:color w:val="000000"/>
                <w:lang w:eastAsia="en-US"/>
              </w:rPr>
            </w:pPr>
            <w:proofErr w:type="gramStart"/>
            <w:r w:rsidRPr="00717886">
              <w:rPr>
                <w:rFonts w:ascii="Times New Roman" w:eastAsia="Calibri" w:hAnsi="Times New Roman" w:cs="Times New Roman"/>
                <w:b/>
                <w:color w:val="000000"/>
                <w:lang w:eastAsia="en-US"/>
              </w:rPr>
              <w:t>ОК</w:t>
            </w:r>
            <w:proofErr w:type="gramEnd"/>
            <w:r w:rsidRPr="00717886">
              <w:rPr>
                <w:rFonts w:ascii="Times New Roman" w:eastAsia="Calibri" w:hAnsi="Times New Roman" w:cs="Times New Roman"/>
                <w:b/>
                <w:color w:val="000000"/>
                <w:lang w:eastAsia="en-US"/>
              </w:rPr>
              <w:t xml:space="preserve"> 2</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Calibri" w:hAnsi="Times New Roman" w:cs="Times New Roman"/>
                <w:b/>
                <w:color w:val="000000"/>
                <w:lang w:eastAsia="en-US"/>
              </w:rPr>
            </w:pPr>
            <w:proofErr w:type="gramStart"/>
            <w:r w:rsidRPr="00717886">
              <w:rPr>
                <w:rFonts w:ascii="Times New Roman" w:eastAsia="Calibri" w:hAnsi="Times New Roman" w:cs="Times New Roman"/>
                <w:b/>
                <w:color w:val="000000"/>
                <w:lang w:eastAsia="en-US"/>
              </w:rPr>
              <w:t>ОК</w:t>
            </w:r>
            <w:proofErr w:type="gramEnd"/>
            <w:r w:rsidR="00195D20" w:rsidRPr="00717886">
              <w:rPr>
                <w:rFonts w:ascii="Times New Roman" w:eastAsia="Calibri" w:hAnsi="Times New Roman" w:cs="Times New Roman"/>
                <w:b/>
                <w:color w:val="000000"/>
                <w:lang w:eastAsia="en-US"/>
              </w:rPr>
              <w:t xml:space="preserve"> 4</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Calibri" w:hAnsi="Times New Roman" w:cs="Times New Roman"/>
                <w:color w:val="000000"/>
                <w:lang w:eastAsia="en-US"/>
              </w:rPr>
            </w:pPr>
          </w:p>
        </w:tc>
      </w:tr>
      <w:tr w:rsidR="00F152D8" w:rsidRPr="00717886" w:rsidTr="00195D20">
        <w:trPr>
          <w:trHeight w:val="490"/>
        </w:trPr>
        <w:tc>
          <w:tcPr>
            <w:tcW w:w="2577" w:type="pct"/>
            <w:gridSpan w:val="2"/>
            <w:tcBorders>
              <w:top w:val="single" w:sz="4" w:space="0" w:color="000000"/>
              <w:left w:val="single" w:sz="4" w:space="0" w:color="000000"/>
              <w:bottom w:val="single" w:sz="4" w:space="0" w:color="000000"/>
            </w:tcBorders>
            <w:shd w:val="clear" w:color="auto" w:fill="auto"/>
          </w:tcPr>
          <w:p w:rsidR="00F152D8" w:rsidRPr="00717886" w:rsidRDefault="00F152D8"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Самостоятельная работа </w:t>
            </w:r>
            <w:proofErr w:type="gramStart"/>
            <w:r w:rsidR="00650136" w:rsidRPr="00717886">
              <w:rPr>
                <w:rFonts w:ascii="Times New Roman" w:eastAsia="Calibri" w:hAnsi="Times New Roman" w:cs="Times New Roman"/>
                <w:b/>
                <w:spacing w:val="1"/>
              </w:rPr>
              <w:t>обучающихся</w:t>
            </w:r>
            <w:proofErr w:type="gramEnd"/>
          </w:p>
          <w:p w:rsidR="00F152D8" w:rsidRPr="00717886" w:rsidRDefault="00F152D8"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spacing w:val="1"/>
              </w:rPr>
            </w:pPr>
            <w:r w:rsidRPr="00717886">
              <w:rPr>
                <w:rFonts w:ascii="Times New Roman" w:eastAsia="Calibri" w:hAnsi="Times New Roman" w:cs="Times New Roman"/>
                <w:spacing w:val="1"/>
              </w:rPr>
              <w:t xml:space="preserve">Подготовка проекта «Мои профессиональные планы» в соответствии с требованиями в виде электронной презентации либо </w:t>
            </w:r>
            <w:proofErr w:type="spellStart"/>
            <w:r w:rsidRPr="00717886">
              <w:rPr>
                <w:rFonts w:ascii="Times New Roman" w:eastAsia="Calibri" w:hAnsi="Times New Roman" w:cs="Times New Roman"/>
                <w:spacing w:val="1"/>
              </w:rPr>
              <w:t>инфографики</w:t>
            </w:r>
            <w:proofErr w:type="spellEnd"/>
            <w:r w:rsidRPr="00717886">
              <w:rPr>
                <w:rFonts w:ascii="Times New Roman" w:eastAsia="Calibri" w:hAnsi="Times New Roman" w:cs="Times New Roman"/>
                <w:spacing w:val="1"/>
              </w:rPr>
              <w:t xml:space="preserve"> или творческой работы</w:t>
            </w:r>
          </w:p>
          <w:p w:rsidR="00F152D8" w:rsidRPr="00717886" w:rsidRDefault="00F152D8"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spacing w:val="1"/>
              </w:rPr>
            </w:pPr>
            <w:r w:rsidRPr="00717886">
              <w:rPr>
                <w:rFonts w:ascii="Times New Roman" w:eastAsia="Calibri" w:hAnsi="Times New Roman" w:cs="Times New Roman"/>
                <w:spacing w:val="1"/>
              </w:rPr>
              <w:lastRenderedPageBreak/>
              <w:t xml:space="preserve">Продолжение работы над проектом профессиональных планов. Уточнение. Внесение корректив </w:t>
            </w:r>
          </w:p>
          <w:p w:rsidR="00F152D8" w:rsidRPr="00717886" w:rsidRDefault="00F152D8"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en-US"/>
              </w:rPr>
            </w:pPr>
            <w:r w:rsidRPr="00717886">
              <w:rPr>
                <w:rFonts w:ascii="Times New Roman" w:eastAsia="Calibri" w:hAnsi="Times New Roman" w:cs="Times New Roman"/>
                <w:lang w:eastAsia="en-US"/>
              </w:rPr>
              <w:t>- получение опыта профессиональной деятельности по специальности;</w:t>
            </w:r>
          </w:p>
          <w:p w:rsidR="00F152D8" w:rsidRPr="00717886" w:rsidRDefault="00F152D8"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en-US"/>
              </w:rPr>
            </w:pPr>
            <w:r w:rsidRPr="00717886">
              <w:rPr>
                <w:rFonts w:ascii="Times New Roman" w:eastAsia="Calibri" w:hAnsi="Times New Roman" w:cs="Times New Roman"/>
                <w:lang w:eastAsia="en-US"/>
              </w:rPr>
              <w:t>- имею ли я четкую картину о своей работе и её целях?</w:t>
            </w:r>
          </w:p>
          <w:p w:rsidR="00F152D8" w:rsidRPr="00717886" w:rsidRDefault="00F152D8"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en-US"/>
              </w:rPr>
            </w:pPr>
            <w:r w:rsidRPr="00717886">
              <w:rPr>
                <w:rFonts w:ascii="Times New Roman" w:eastAsia="Calibri" w:hAnsi="Times New Roman" w:cs="Times New Roman"/>
                <w:lang w:eastAsia="en-US"/>
              </w:rPr>
              <w:t xml:space="preserve">- что нужно делать, чтобы достичь высоких результатов в профессиональной деятельности </w:t>
            </w:r>
          </w:p>
          <w:p w:rsidR="00F152D8" w:rsidRPr="00717886" w:rsidRDefault="00F152D8"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en-US"/>
              </w:rPr>
            </w:pPr>
            <w:r w:rsidRPr="00717886">
              <w:rPr>
                <w:rFonts w:ascii="Times New Roman" w:eastAsia="Calibri" w:hAnsi="Times New Roman" w:cs="Times New Roman"/>
                <w:lang w:eastAsia="en-US"/>
              </w:rPr>
              <w:t xml:space="preserve">- поможет ли мне работа в достижении других жизненных целей? </w:t>
            </w:r>
          </w:p>
          <w:p w:rsidR="00F152D8" w:rsidRPr="00717886" w:rsidRDefault="00F152D8"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en-US"/>
              </w:rPr>
            </w:pPr>
            <w:r w:rsidRPr="00717886">
              <w:rPr>
                <w:rFonts w:ascii="Times New Roman" w:eastAsia="Calibri" w:hAnsi="Times New Roman" w:cs="Times New Roman"/>
                <w:lang w:eastAsia="en-US"/>
              </w:rPr>
              <w:t>- каковы мои цели (дальние и ближние) в продвижении по службе?</w:t>
            </w:r>
          </w:p>
          <w:p w:rsidR="00F152D8" w:rsidRPr="00717886" w:rsidRDefault="00F152D8"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en-US"/>
              </w:rPr>
            </w:pPr>
            <w:r w:rsidRPr="00717886">
              <w:rPr>
                <w:rFonts w:ascii="Times New Roman" w:eastAsia="Calibri" w:hAnsi="Times New Roman" w:cs="Times New Roman"/>
                <w:lang w:eastAsia="en-US"/>
              </w:rPr>
              <w:t>- какую работу я хочу выполнять (кем я вижу себя) через 10 лет?</w:t>
            </w:r>
          </w:p>
          <w:p w:rsidR="00F152D8" w:rsidRPr="00717886" w:rsidRDefault="00F152D8"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en-US"/>
              </w:rPr>
            </w:pPr>
            <w:r w:rsidRPr="00717886">
              <w:rPr>
                <w:rFonts w:ascii="Times New Roman" w:eastAsia="Calibri" w:hAnsi="Times New Roman" w:cs="Times New Roman"/>
                <w:lang w:eastAsia="en-US"/>
              </w:rPr>
              <w:t>- есть ли у меня энтузиазм и стремление к работе?</w:t>
            </w:r>
          </w:p>
          <w:p w:rsidR="00F152D8" w:rsidRPr="00717886" w:rsidRDefault="00F152D8"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en-US"/>
              </w:rPr>
            </w:pPr>
            <w:r w:rsidRPr="00717886">
              <w:rPr>
                <w:rFonts w:ascii="Times New Roman" w:eastAsia="Calibri" w:hAnsi="Times New Roman" w:cs="Times New Roman"/>
                <w:lang w:eastAsia="en-US"/>
              </w:rPr>
              <w:t>- что является для меня ведущим мотивом профессиональной деятельности в настоящее время?</w:t>
            </w:r>
          </w:p>
          <w:p w:rsidR="00F152D8" w:rsidRPr="00D52FB8" w:rsidRDefault="00F152D8" w:rsidP="00D52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en-US"/>
              </w:rPr>
            </w:pPr>
            <w:r w:rsidRPr="00717886">
              <w:rPr>
                <w:rFonts w:ascii="Times New Roman" w:eastAsia="Calibri" w:hAnsi="Times New Roman" w:cs="Times New Roman"/>
                <w:lang w:eastAsia="en-US"/>
              </w:rPr>
              <w:t>- каковы сильные и слабые стороны моих мотивов п</w:t>
            </w:r>
            <w:r w:rsidR="00D52FB8">
              <w:rPr>
                <w:rFonts w:ascii="Times New Roman" w:eastAsia="Calibri" w:hAnsi="Times New Roman" w:cs="Times New Roman"/>
                <w:lang w:eastAsia="en-US"/>
              </w:rPr>
              <w:t xml:space="preserve">рофессиональной деятельности?  </w:t>
            </w:r>
          </w:p>
        </w:tc>
        <w:tc>
          <w:tcPr>
            <w:tcW w:w="815" w:type="pct"/>
            <w:tcBorders>
              <w:top w:val="single" w:sz="4" w:space="0" w:color="000000"/>
              <w:left w:val="single" w:sz="4" w:space="0" w:color="000000"/>
              <w:bottom w:val="single" w:sz="4" w:space="0" w:color="000000"/>
            </w:tcBorders>
            <w:shd w:val="clear" w:color="auto" w:fill="auto"/>
          </w:tcPr>
          <w:p w:rsidR="00F152D8" w:rsidRPr="00717886" w:rsidRDefault="00F152D8"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717886">
              <w:rPr>
                <w:rFonts w:ascii="Times New Roman" w:eastAsia="Calibri" w:hAnsi="Times New Roman" w:cs="Times New Roman"/>
                <w:b/>
                <w:bCs/>
                <w:lang w:eastAsia="en-US"/>
              </w:rPr>
              <w:lastRenderedPageBreak/>
              <w:t>4</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F152D8" w:rsidRPr="00717886" w:rsidRDefault="00195D20" w:rsidP="00195D20">
            <w:pPr>
              <w:suppressAutoHyphens/>
              <w:spacing w:after="0" w:line="240" w:lineRule="auto"/>
              <w:jc w:val="center"/>
              <w:rPr>
                <w:rFonts w:ascii="Times New Roman" w:eastAsia="Calibri" w:hAnsi="Times New Roman" w:cs="Times New Roman"/>
                <w:b/>
                <w:lang w:eastAsia="en-US"/>
              </w:rPr>
            </w:pPr>
            <w:proofErr w:type="gramStart"/>
            <w:r w:rsidRPr="00717886">
              <w:rPr>
                <w:rFonts w:ascii="Times New Roman" w:eastAsia="Calibri" w:hAnsi="Times New Roman" w:cs="Times New Roman"/>
                <w:b/>
                <w:lang w:eastAsia="en-US"/>
              </w:rPr>
              <w:t>ОК</w:t>
            </w:r>
            <w:proofErr w:type="gramEnd"/>
            <w:r w:rsidRPr="00717886">
              <w:rPr>
                <w:rFonts w:ascii="Times New Roman" w:eastAsia="Calibri" w:hAnsi="Times New Roman" w:cs="Times New Roman"/>
                <w:b/>
                <w:lang w:eastAsia="en-US"/>
              </w:rPr>
              <w:t xml:space="preserve"> </w:t>
            </w:r>
            <w:r w:rsidR="00F152D8" w:rsidRPr="00717886">
              <w:rPr>
                <w:rFonts w:ascii="Times New Roman" w:eastAsia="Calibri" w:hAnsi="Times New Roman" w:cs="Times New Roman"/>
                <w:b/>
                <w:lang w:eastAsia="en-US"/>
              </w:rPr>
              <w:t>1</w:t>
            </w:r>
          </w:p>
        </w:tc>
        <w:tc>
          <w:tcPr>
            <w:tcW w:w="697" w:type="pct"/>
            <w:tcBorders>
              <w:top w:val="single" w:sz="4" w:space="0" w:color="000000"/>
              <w:left w:val="single" w:sz="4" w:space="0" w:color="000000"/>
              <w:bottom w:val="single" w:sz="4" w:space="0" w:color="000000"/>
              <w:right w:val="single" w:sz="4" w:space="0" w:color="000000"/>
            </w:tcBorders>
          </w:tcPr>
          <w:p w:rsidR="00F152D8" w:rsidRPr="00717886" w:rsidRDefault="00F152D8" w:rsidP="00F152D8">
            <w:pPr>
              <w:suppressAutoHyphens/>
              <w:spacing w:after="0" w:line="240" w:lineRule="auto"/>
              <w:jc w:val="center"/>
              <w:rPr>
                <w:rFonts w:ascii="Times New Roman" w:eastAsia="Calibri" w:hAnsi="Times New Roman" w:cs="Times New Roman"/>
                <w:lang w:eastAsia="en-US"/>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suppressAutoHyphens/>
              <w:spacing w:after="0" w:line="240" w:lineRule="auto"/>
              <w:rPr>
                <w:rFonts w:ascii="Times New Roman" w:eastAsia="Times New Roman" w:hAnsi="Times New Roman" w:cs="Times New Roman"/>
                <w:lang w:eastAsia="zh-CN"/>
              </w:rPr>
            </w:pPr>
            <w:proofErr w:type="spellStart"/>
            <w:proofErr w:type="gramStart"/>
            <w:r w:rsidRPr="00717886">
              <w:rPr>
                <w:rFonts w:ascii="Times New Roman" w:eastAsia="Times New Roman" w:hAnsi="Times New Roman" w:cs="Times New Roman"/>
                <w:b/>
                <w:lang w:eastAsia="zh-CN"/>
              </w:rPr>
              <w:lastRenderedPageBreak/>
              <w:t>Пр</w:t>
            </w:r>
            <w:proofErr w:type="spellEnd"/>
            <w:proofErr w:type="gramEnd"/>
            <w:r w:rsidRPr="00717886">
              <w:rPr>
                <w:rFonts w:ascii="Times New Roman" w:eastAsia="Times New Roman" w:hAnsi="Times New Roman" w:cs="Times New Roman"/>
                <w:b/>
                <w:lang w:eastAsia="zh-CN"/>
              </w:rPr>
              <w:t xml:space="preserve"> №10</w:t>
            </w:r>
          </w:p>
          <w:p w:rsidR="00650136" w:rsidRPr="00717886" w:rsidRDefault="00650136" w:rsidP="00F152D8">
            <w:pPr>
              <w:suppressAutoHyphens/>
              <w:spacing w:after="0" w:line="240" w:lineRule="auto"/>
              <w:rPr>
                <w:rFonts w:ascii="Times New Roman" w:eastAsia="Times New Roman" w:hAnsi="Times New Roman" w:cs="Times New Roman"/>
                <w:b/>
                <w:lang w:eastAsia="zh-CN"/>
              </w:rPr>
            </w:pPr>
            <w:r w:rsidRPr="00717886">
              <w:rPr>
                <w:rFonts w:ascii="Times New Roman" w:eastAsia="Times New Roman" w:hAnsi="Times New Roman" w:cs="Times New Roman"/>
                <w:b/>
                <w:lang w:eastAsia="zh-CN"/>
              </w:rPr>
              <w:t>Построение плана карьеры</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195D20" w:rsidP="00F152D8">
            <w:pPr>
              <w:suppressAutoHyphens/>
              <w:spacing w:after="0" w:line="240" w:lineRule="auto"/>
              <w:rPr>
                <w:rFonts w:ascii="Times New Roman" w:eastAsia="Times New Roman" w:hAnsi="Times New Roman" w:cs="Times New Roman"/>
                <w:b/>
                <w:lang w:eastAsia="zh-CN"/>
              </w:rPr>
            </w:pPr>
            <w:r w:rsidRPr="00717886">
              <w:rPr>
                <w:rFonts w:ascii="Times New Roman" w:eastAsia="Times New Roman" w:hAnsi="Times New Roman" w:cs="Times New Roman"/>
                <w:b/>
                <w:lang w:eastAsia="zh-CN"/>
              </w:rPr>
              <w:t>Практическое занятие №10</w:t>
            </w:r>
          </w:p>
          <w:p w:rsidR="00650136" w:rsidRPr="00717886" w:rsidRDefault="00650136" w:rsidP="00F152D8">
            <w:pPr>
              <w:suppressAutoHyphens/>
              <w:spacing w:after="0" w:line="240" w:lineRule="auto"/>
              <w:rPr>
                <w:rFonts w:ascii="Times New Roman" w:eastAsia="Times New Roman" w:hAnsi="Times New Roman" w:cs="Times New Roman"/>
                <w:lang w:eastAsia="zh-CN"/>
              </w:rPr>
            </w:pPr>
            <w:r w:rsidRPr="00717886">
              <w:rPr>
                <w:rFonts w:ascii="Times New Roman" w:eastAsia="Times New Roman" w:hAnsi="Times New Roman" w:cs="Times New Roman"/>
                <w:lang w:eastAsia="zh-CN"/>
              </w:rPr>
              <w:t xml:space="preserve">Защита проекта «Мои профессиональные планы после окончания учебного заведения». Обсуждение. </w:t>
            </w:r>
          </w:p>
          <w:p w:rsidR="00650136" w:rsidRPr="00717886" w:rsidRDefault="00650136" w:rsidP="00F152D8">
            <w:pPr>
              <w:suppressAutoHyphens/>
              <w:spacing w:after="0" w:line="240" w:lineRule="auto"/>
              <w:rPr>
                <w:rFonts w:ascii="Times New Roman" w:eastAsia="Times New Roman" w:hAnsi="Times New Roman" w:cs="Times New Roman"/>
                <w:bCs/>
                <w:lang w:eastAsia="en-US"/>
              </w:rPr>
            </w:pPr>
            <w:r w:rsidRPr="00717886">
              <w:rPr>
                <w:rFonts w:ascii="Times New Roman" w:eastAsia="Times New Roman" w:hAnsi="Times New Roman" w:cs="Times New Roman"/>
                <w:lang w:eastAsia="zh-CN"/>
              </w:rPr>
              <w:t xml:space="preserve">Домашнее задание №21.  Заполнение анкет обратной связи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3</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195D20">
        <w:trPr>
          <w:trHeight w:val="490"/>
        </w:trPr>
        <w:tc>
          <w:tcPr>
            <w:tcW w:w="947"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suppressAutoHyphens/>
              <w:spacing w:after="0" w:line="240" w:lineRule="auto"/>
              <w:rPr>
                <w:rFonts w:ascii="Times New Roman" w:eastAsia="Times New Roman" w:hAnsi="Times New Roman" w:cs="Times New Roman"/>
                <w:b/>
                <w:lang w:eastAsia="zh-CN"/>
              </w:rPr>
            </w:pPr>
            <w:r w:rsidRPr="00717886">
              <w:rPr>
                <w:rFonts w:ascii="Times New Roman" w:eastAsia="Times New Roman" w:hAnsi="Times New Roman" w:cs="Times New Roman"/>
                <w:b/>
                <w:lang w:eastAsia="zh-CN"/>
              </w:rPr>
              <w:t>Тема 4.3</w:t>
            </w:r>
            <w:r w:rsidR="00717886">
              <w:rPr>
                <w:rFonts w:ascii="Times New Roman" w:eastAsia="Times New Roman" w:hAnsi="Times New Roman" w:cs="Times New Roman"/>
                <w:b/>
                <w:lang w:eastAsia="zh-CN"/>
              </w:rPr>
              <w:t>.</w:t>
            </w:r>
            <w:r w:rsidRPr="00717886">
              <w:rPr>
                <w:rFonts w:ascii="Times New Roman" w:eastAsia="Times New Roman" w:hAnsi="Times New Roman" w:cs="Times New Roman"/>
                <w:b/>
                <w:lang w:eastAsia="zh-CN"/>
              </w:rPr>
              <w:t xml:space="preserve"> Имидж профессионала</w:t>
            </w:r>
          </w:p>
        </w:tc>
        <w:tc>
          <w:tcPr>
            <w:tcW w:w="1630" w:type="pct"/>
            <w:tcBorders>
              <w:top w:val="single" w:sz="4" w:space="0" w:color="000000"/>
              <w:left w:val="single" w:sz="4" w:space="0" w:color="000000"/>
              <w:bottom w:val="single" w:sz="4" w:space="0" w:color="000000"/>
            </w:tcBorders>
            <w:shd w:val="clear" w:color="auto" w:fill="auto"/>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spacing w:val="1"/>
              </w:rPr>
            </w:pPr>
            <w:r w:rsidRPr="00717886">
              <w:rPr>
                <w:rFonts w:ascii="Times New Roman" w:eastAsia="Calibri" w:hAnsi="Times New Roman" w:cs="Times New Roman"/>
                <w:b/>
                <w:spacing w:val="1"/>
              </w:rPr>
              <w:t xml:space="preserve">Содержание </w:t>
            </w:r>
          </w:p>
          <w:p w:rsidR="00650136" w:rsidRPr="00717886" w:rsidRDefault="00650136" w:rsidP="00F152D8">
            <w:pPr>
              <w:spacing w:after="0" w:line="200" w:lineRule="atLeast"/>
              <w:rPr>
                <w:rFonts w:ascii="Times New Roman" w:eastAsia="Times New Roman" w:hAnsi="Times New Roman" w:cs="Times New Roman"/>
                <w:lang w:eastAsia="zh-CN"/>
              </w:rPr>
            </w:pPr>
            <w:r w:rsidRPr="00717886">
              <w:rPr>
                <w:rFonts w:ascii="Times New Roman" w:eastAsia="Calibri" w:hAnsi="Times New Roman" w:cs="Times New Roman"/>
                <w:spacing w:val="1"/>
              </w:rPr>
              <w:t xml:space="preserve">Вербальный этикет и его правила. </w:t>
            </w:r>
            <w:r w:rsidRPr="00717886">
              <w:rPr>
                <w:rFonts w:ascii="Times New Roman" w:eastAsia="Times New Roman" w:hAnsi="Times New Roman" w:cs="Times New Roman"/>
                <w:lang w:eastAsia="zh-CN"/>
              </w:rPr>
              <w:t xml:space="preserve">Понятие имиджа в деловом общении. Составляющие первого впечатления – три аспекта восприятия: вокальный, вербальный и визуальный. Технологии создания имиджа. </w:t>
            </w:r>
            <w:r w:rsidRPr="00717886">
              <w:rPr>
                <w:rFonts w:ascii="Times New Roman" w:eastAsia="Times New Roman" w:hAnsi="Times New Roman" w:cs="Times New Roman"/>
                <w:b/>
                <w:lang w:eastAsia="zh-CN"/>
              </w:rPr>
              <w:t xml:space="preserve"> </w:t>
            </w:r>
            <w:r w:rsidRPr="00717886">
              <w:rPr>
                <w:rFonts w:ascii="Times New Roman" w:eastAsia="Times New Roman" w:hAnsi="Times New Roman" w:cs="Times New Roman"/>
                <w:lang w:eastAsia="zh-CN"/>
              </w:rPr>
              <w:t xml:space="preserve">Этические принципы общения. Внешний вид повара Деловая одежда мужчины и женщины. </w:t>
            </w:r>
            <w:proofErr w:type="spellStart"/>
            <w:r w:rsidRPr="00717886">
              <w:rPr>
                <w:rFonts w:ascii="Times New Roman" w:eastAsia="Times New Roman" w:hAnsi="Times New Roman" w:cs="Times New Roman"/>
                <w:lang w:eastAsia="zh-CN"/>
              </w:rPr>
              <w:t>Дресс</w:t>
            </w:r>
            <w:proofErr w:type="spellEnd"/>
            <w:r w:rsidRPr="00717886">
              <w:rPr>
                <w:rFonts w:ascii="Times New Roman" w:eastAsia="Times New Roman" w:hAnsi="Times New Roman" w:cs="Times New Roman"/>
                <w:lang w:eastAsia="zh-CN"/>
              </w:rPr>
              <w:t>-код. Три альтернативы выбора одежды: консервативный, для взаимодействия, творческий. Принципы подбора и ношения одежды, аксессуары для утверждения, привычки и манеры.</w:t>
            </w:r>
            <w:r w:rsidRPr="00717886">
              <w:rPr>
                <w:rFonts w:ascii="Times New Roman" w:eastAsia="Calibri" w:hAnsi="Times New Roman" w:cs="Times New Roman"/>
                <w:bCs/>
                <w:lang w:eastAsia="zh-CN"/>
              </w:rPr>
              <w:t xml:space="preserve"> Одежда на приемах -  соответствие времени и обстановке. </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2</w:t>
            </w:r>
          </w:p>
        </w:tc>
        <w:tc>
          <w:tcPr>
            <w:tcW w:w="911" w:type="pct"/>
            <w:tcBorders>
              <w:top w:val="single" w:sz="4" w:space="0" w:color="000000"/>
              <w:left w:val="single" w:sz="4" w:space="0" w:color="000000"/>
              <w:bottom w:val="single" w:sz="4" w:space="0" w:color="000000"/>
              <w:right w:val="single" w:sz="4" w:space="0" w:color="000000"/>
            </w:tcBorders>
            <w:shd w:val="clear" w:color="auto" w:fill="auto"/>
          </w:tcPr>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3</w:t>
            </w:r>
          </w:p>
          <w:p w:rsidR="00650136" w:rsidRPr="00717886" w:rsidRDefault="00195D20"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roofErr w:type="gramStart"/>
            <w:r w:rsidRPr="00717886">
              <w:rPr>
                <w:rFonts w:ascii="Times New Roman" w:eastAsia="Times New Roman" w:hAnsi="Times New Roman" w:cs="Times New Roman"/>
                <w:b/>
                <w:color w:val="000000"/>
                <w:lang w:eastAsia="zh-CN"/>
              </w:rPr>
              <w:t>ОК</w:t>
            </w:r>
            <w:proofErr w:type="gramEnd"/>
            <w:r w:rsidRPr="00717886">
              <w:rPr>
                <w:rFonts w:ascii="Times New Roman" w:eastAsia="Times New Roman" w:hAnsi="Times New Roman" w:cs="Times New Roman"/>
                <w:b/>
                <w:color w:val="000000"/>
                <w:lang w:eastAsia="zh-CN"/>
              </w:rPr>
              <w:t xml:space="preserve"> 4</w:t>
            </w:r>
          </w:p>
          <w:p w:rsidR="00650136" w:rsidRPr="00717886" w:rsidRDefault="00650136" w:rsidP="001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650136" w:rsidRPr="00717886" w:rsidTr="00650136">
        <w:trPr>
          <w:trHeight w:val="143"/>
        </w:trPr>
        <w:tc>
          <w:tcPr>
            <w:tcW w:w="2577" w:type="pct"/>
            <w:gridSpan w:val="2"/>
            <w:tcBorders>
              <w:top w:val="single" w:sz="4" w:space="0" w:color="000000"/>
              <w:left w:val="single" w:sz="4" w:space="0" w:color="000000"/>
              <w:bottom w:val="single" w:sz="4" w:space="0" w:color="000000"/>
            </w:tcBorders>
            <w:shd w:val="clear" w:color="auto" w:fill="auto"/>
          </w:tcPr>
          <w:p w:rsidR="00650136" w:rsidRPr="00717886" w:rsidRDefault="00650136" w:rsidP="00F152D8">
            <w:pPr>
              <w:spacing w:after="0" w:line="240" w:lineRule="auto"/>
              <w:rPr>
                <w:rFonts w:ascii="Times New Roman" w:eastAsia="Calibri" w:hAnsi="Times New Roman" w:cs="Times New Roman"/>
                <w:lang w:eastAsia="en-US"/>
              </w:rPr>
            </w:pPr>
            <w:r w:rsidRPr="00717886">
              <w:rPr>
                <w:rFonts w:ascii="Times New Roman" w:eastAsia="Calibri" w:hAnsi="Times New Roman" w:cs="Times New Roman"/>
                <w:b/>
                <w:lang w:eastAsia="en-US"/>
              </w:rPr>
              <w:t>Промежуточная аттестация в форме экзамена</w:t>
            </w:r>
          </w:p>
        </w:tc>
        <w:tc>
          <w:tcPr>
            <w:tcW w:w="815" w:type="pct"/>
            <w:tcBorders>
              <w:top w:val="single" w:sz="4" w:space="0" w:color="000000"/>
              <w:left w:val="single" w:sz="4" w:space="0" w:color="000000"/>
              <w:bottom w:val="single" w:sz="4" w:space="0" w:color="000000"/>
            </w:tcBorders>
            <w:shd w:val="clear" w:color="auto" w:fill="auto"/>
          </w:tcPr>
          <w:p w:rsidR="00650136"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r w:rsidRPr="00717886">
              <w:rPr>
                <w:rFonts w:ascii="Times New Roman" w:eastAsia="Times New Roman" w:hAnsi="Times New Roman" w:cs="Times New Roman"/>
                <w:b/>
                <w:bCs/>
                <w:lang w:eastAsia="zh-CN"/>
              </w:rPr>
              <w:t>6</w:t>
            </w:r>
          </w:p>
        </w:tc>
        <w:tc>
          <w:tcPr>
            <w:tcW w:w="9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650136"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lang w:eastAsia="zh-CN"/>
              </w:rPr>
            </w:pPr>
          </w:p>
        </w:tc>
      </w:tr>
      <w:tr w:rsidR="00F152D8" w:rsidRPr="00717886" w:rsidTr="00650136">
        <w:trPr>
          <w:trHeight w:val="292"/>
        </w:trPr>
        <w:tc>
          <w:tcPr>
            <w:tcW w:w="2577" w:type="pct"/>
            <w:gridSpan w:val="2"/>
            <w:tcBorders>
              <w:top w:val="single" w:sz="4" w:space="0" w:color="000000"/>
              <w:left w:val="single" w:sz="4" w:space="0" w:color="000000"/>
              <w:bottom w:val="single" w:sz="4" w:space="0" w:color="000000"/>
            </w:tcBorders>
            <w:shd w:val="clear" w:color="auto" w:fill="auto"/>
          </w:tcPr>
          <w:p w:rsidR="00F152D8" w:rsidRPr="00717886" w:rsidRDefault="00650136" w:rsidP="0065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sidRPr="00717886">
              <w:rPr>
                <w:rFonts w:ascii="Times New Roman" w:eastAsia="Times New Roman" w:hAnsi="Times New Roman" w:cs="Times New Roman"/>
                <w:b/>
                <w:lang w:eastAsia="zh-CN"/>
              </w:rPr>
              <w:t>Всего</w:t>
            </w:r>
            <w:r w:rsidR="000A08F3">
              <w:rPr>
                <w:rFonts w:ascii="Times New Roman" w:eastAsia="Times New Roman" w:hAnsi="Times New Roman" w:cs="Times New Roman"/>
                <w:b/>
                <w:lang w:eastAsia="zh-CN"/>
              </w:rPr>
              <w:t>:</w:t>
            </w:r>
          </w:p>
        </w:tc>
        <w:tc>
          <w:tcPr>
            <w:tcW w:w="815" w:type="pct"/>
            <w:tcBorders>
              <w:top w:val="single" w:sz="4" w:space="0" w:color="000000"/>
              <w:left w:val="single" w:sz="4" w:space="0" w:color="000000"/>
              <w:bottom w:val="single" w:sz="4" w:space="0" w:color="000000"/>
            </w:tcBorders>
            <w:shd w:val="clear" w:color="auto" w:fill="auto"/>
            <w:vAlign w:val="center"/>
          </w:tcPr>
          <w:p w:rsidR="00F152D8" w:rsidRPr="00717886" w:rsidRDefault="00650136" w:rsidP="00F15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717886">
              <w:rPr>
                <w:rFonts w:ascii="Times New Roman" w:eastAsia="Times New Roman" w:hAnsi="Times New Roman" w:cs="Times New Roman"/>
                <w:b/>
                <w:bCs/>
                <w:lang w:eastAsia="zh-CN"/>
              </w:rPr>
              <w:t>54</w:t>
            </w:r>
            <w:r w:rsidR="000A08F3">
              <w:rPr>
                <w:rFonts w:ascii="Times New Roman" w:eastAsia="Times New Roman" w:hAnsi="Times New Roman" w:cs="Times New Roman"/>
                <w:b/>
                <w:bCs/>
                <w:lang w:eastAsia="zh-CN"/>
              </w:rPr>
              <w:t>/20</w:t>
            </w:r>
          </w:p>
        </w:tc>
        <w:tc>
          <w:tcPr>
            <w:tcW w:w="9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52D8" w:rsidRPr="00717886" w:rsidRDefault="00F152D8" w:rsidP="00F152D8">
            <w:pPr>
              <w:suppressAutoHyphens/>
              <w:snapToGrid w:val="0"/>
              <w:spacing w:after="0" w:line="240" w:lineRule="auto"/>
              <w:jc w:val="center"/>
              <w:rPr>
                <w:rFonts w:ascii="Times New Roman" w:eastAsia="Times New Roman" w:hAnsi="Times New Roman" w:cs="Times New Roman"/>
                <w:b/>
                <w:bCs/>
                <w:i/>
                <w:lang w:eastAsia="zh-CN"/>
              </w:rPr>
            </w:pPr>
          </w:p>
        </w:tc>
        <w:tc>
          <w:tcPr>
            <w:tcW w:w="697" w:type="pct"/>
            <w:tcBorders>
              <w:top w:val="single" w:sz="4" w:space="0" w:color="000000"/>
              <w:left w:val="single" w:sz="4" w:space="0" w:color="000000"/>
              <w:bottom w:val="single" w:sz="4" w:space="0" w:color="000000"/>
              <w:right w:val="single" w:sz="4" w:space="0" w:color="000000"/>
            </w:tcBorders>
          </w:tcPr>
          <w:p w:rsidR="00F152D8" w:rsidRPr="00717886" w:rsidRDefault="00F152D8" w:rsidP="00F152D8">
            <w:pPr>
              <w:suppressAutoHyphens/>
              <w:snapToGrid w:val="0"/>
              <w:spacing w:after="0" w:line="240" w:lineRule="auto"/>
              <w:jc w:val="center"/>
              <w:rPr>
                <w:rFonts w:ascii="Times New Roman" w:eastAsia="Times New Roman" w:hAnsi="Times New Roman" w:cs="Times New Roman"/>
                <w:b/>
                <w:bCs/>
                <w:i/>
                <w:lang w:eastAsia="zh-CN"/>
              </w:rPr>
            </w:pPr>
          </w:p>
        </w:tc>
      </w:tr>
    </w:tbl>
    <w:p w:rsidR="00D52FB8" w:rsidRDefault="00D52FB8" w:rsidP="00F152D8">
      <w:pPr>
        <w:sectPr w:rsidR="00D52FB8" w:rsidSect="00F152D8">
          <w:pgSz w:w="16838" w:h="11906" w:orient="landscape"/>
          <w:pgMar w:top="1134" w:right="1134" w:bottom="567" w:left="1134" w:header="709" w:footer="709" w:gutter="0"/>
          <w:cols w:space="708"/>
          <w:docGrid w:linePitch="360"/>
        </w:sectPr>
      </w:pPr>
    </w:p>
    <w:p w:rsidR="00D52FB8" w:rsidRPr="00D52FB8" w:rsidRDefault="00D52FB8" w:rsidP="000A08F3">
      <w:pPr>
        <w:spacing w:after="0" w:line="276" w:lineRule="auto"/>
        <w:ind w:left="1353"/>
        <w:contextualSpacing/>
        <w:jc w:val="center"/>
        <w:rPr>
          <w:rFonts w:ascii="Times New Roman" w:eastAsia="Calibri" w:hAnsi="Times New Roman" w:cs="Times New Roman"/>
          <w:b/>
          <w:bCs/>
          <w:sz w:val="24"/>
          <w:szCs w:val="24"/>
          <w:lang w:eastAsia="en-US"/>
        </w:rPr>
      </w:pPr>
      <w:r w:rsidRPr="00D52FB8">
        <w:rPr>
          <w:rFonts w:ascii="Times New Roman" w:eastAsia="Calibri" w:hAnsi="Times New Roman" w:cs="Times New Roman"/>
          <w:b/>
          <w:bCs/>
          <w:sz w:val="24"/>
          <w:szCs w:val="24"/>
          <w:lang w:eastAsia="en-US"/>
        </w:rPr>
        <w:lastRenderedPageBreak/>
        <w:t>3. УСЛОВИЯ РЕАЛИЗАЦИИ УЧЕБНОЙ ДИСЦИПЛИНЫ</w:t>
      </w:r>
    </w:p>
    <w:p w:rsidR="00D52FB8" w:rsidRPr="00D52FB8" w:rsidRDefault="00D52FB8" w:rsidP="00D52FB8">
      <w:pPr>
        <w:spacing w:after="0" w:line="276" w:lineRule="auto"/>
        <w:ind w:left="1353"/>
        <w:contextualSpacing/>
        <w:rPr>
          <w:rFonts w:ascii="Times New Roman" w:eastAsia="Calibri" w:hAnsi="Times New Roman" w:cs="Times New Roman"/>
          <w:b/>
          <w:bCs/>
          <w:sz w:val="24"/>
          <w:szCs w:val="24"/>
          <w:lang w:eastAsia="en-US"/>
        </w:rPr>
      </w:pPr>
    </w:p>
    <w:p w:rsidR="00D52FB8" w:rsidRPr="00D52FB8" w:rsidRDefault="00D52FB8" w:rsidP="00D52FB8">
      <w:pPr>
        <w:suppressAutoHyphens/>
        <w:spacing w:after="0" w:line="276" w:lineRule="auto"/>
        <w:ind w:firstLine="709"/>
        <w:contextualSpacing/>
        <w:jc w:val="both"/>
        <w:rPr>
          <w:rFonts w:ascii="Times New Roman" w:eastAsia="Calibri" w:hAnsi="Times New Roman" w:cs="Times New Roman"/>
          <w:bCs/>
          <w:sz w:val="24"/>
          <w:szCs w:val="24"/>
          <w:lang w:eastAsia="en-US"/>
        </w:rPr>
      </w:pPr>
      <w:r w:rsidRPr="00D52FB8">
        <w:rPr>
          <w:rFonts w:ascii="Times New Roman" w:eastAsia="Calibri" w:hAnsi="Times New Roman" w:cs="Times New Roman"/>
          <w:bCs/>
          <w:sz w:val="24"/>
          <w:szCs w:val="24"/>
          <w:lang w:eastAsia="en-US"/>
        </w:rPr>
        <w:t>3.1</w:t>
      </w:r>
      <w:proofErr w:type="gramStart"/>
      <w:r w:rsidRPr="00D52FB8">
        <w:rPr>
          <w:rFonts w:ascii="Times New Roman" w:eastAsia="Calibri" w:hAnsi="Times New Roman" w:cs="Times New Roman"/>
          <w:bCs/>
          <w:sz w:val="24"/>
          <w:szCs w:val="24"/>
          <w:lang w:eastAsia="en-US"/>
        </w:rPr>
        <w:t> Д</w:t>
      </w:r>
      <w:proofErr w:type="gramEnd"/>
      <w:r w:rsidRPr="00D52FB8">
        <w:rPr>
          <w:rFonts w:ascii="Times New Roman" w:eastAsia="Calibri" w:hAnsi="Times New Roman" w:cs="Times New Roman"/>
          <w:bCs/>
          <w:sz w:val="24"/>
          <w:szCs w:val="24"/>
          <w:lang w:eastAsia="en-US"/>
        </w:rPr>
        <w:t>ля реализации программы учебной дисциплины предусмотрены следующие специальные помещения:</w:t>
      </w:r>
    </w:p>
    <w:p w:rsidR="00D52FB8" w:rsidRPr="00D52FB8" w:rsidRDefault="00D52FB8" w:rsidP="00D52FB8">
      <w:pPr>
        <w:suppressAutoHyphens/>
        <w:spacing w:after="0"/>
        <w:ind w:firstLine="709"/>
        <w:contextualSpacing/>
        <w:jc w:val="both"/>
        <w:rPr>
          <w:rFonts w:ascii="Times New Roman" w:eastAsia="Calibri" w:hAnsi="Times New Roman" w:cs="Times New Roman"/>
          <w:bCs/>
          <w:sz w:val="24"/>
          <w:szCs w:val="24"/>
          <w:lang w:eastAsia="en-US"/>
        </w:rPr>
      </w:pPr>
      <w:r w:rsidRPr="00D52FB8">
        <w:rPr>
          <w:rFonts w:ascii="Times New Roman" w:eastAsia="Calibri" w:hAnsi="Times New Roman" w:cs="Times New Roman"/>
          <w:bCs/>
          <w:sz w:val="24"/>
          <w:szCs w:val="24"/>
          <w:lang w:eastAsia="en-US"/>
        </w:rPr>
        <w:t>Кабинет «Психологии и этики профессиональной деятельности/ Менеджмента и управления персоналом в организациях общественного питания», оснащенный в соответствии с п. 6.1.2.1 образовательной программы по специальности.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6597"/>
        <w:gridCol w:w="3146"/>
      </w:tblGrid>
      <w:tr w:rsidR="00D52FB8" w:rsidRPr="00D52FB8" w:rsidTr="002D4FC0">
        <w:tc>
          <w:tcPr>
            <w:tcW w:w="274" w:type="pct"/>
            <w:shd w:val="clear" w:color="auto" w:fill="auto"/>
            <w:vAlign w:val="center"/>
          </w:tcPr>
          <w:p w:rsidR="00D52FB8" w:rsidRPr="00D52FB8" w:rsidRDefault="00D52FB8" w:rsidP="00D52FB8">
            <w:pPr>
              <w:snapToGrid w:val="0"/>
              <w:spacing w:after="0"/>
              <w:contextualSpacing/>
              <w:jc w:val="center"/>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w:t>
            </w:r>
          </w:p>
        </w:tc>
        <w:tc>
          <w:tcPr>
            <w:tcW w:w="3200" w:type="pct"/>
            <w:shd w:val="clear" w:color="auto" w:fill="auto"/>
            <w:vAlign w:val="center"/>
          </w:tcPr>
          <w:p w:rsidR="00D52FB8" w:rsidRPr="00D52FB8" w:rsidRDefault="00D52FB8" w:rsidP="00D52FB8">
            <w:pPr>
              <w:snapToGrid w:val="0"/>
              <w:spacing w:after="0"/>
              <w:contextualSpacing/>
              <w:jc w:val="center"/>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Наименование оборудования</w:t>
            </w:r>
          </w:p>
        </w:tc>
        <w:tc>
          <w:tcPr>
            <w:tcW w:w="1526" w:type="pct"/>
            <w:shd w:val="clear" w:color="auto" w:fill="auto"/>
            <w:vAlign w:val="center"/>
          </w:tcPr>
          <w:p w:rsidR="00D52FB8" w:rsidRPr="00D52FB8" w:rsidRDefault="00D52FB8" w:rsidP="00D52FB8">
            <w:pPr>
              <w:snapToGrid w:val="0"/>
              <w:spacing w:after="0"/>
              <w:contextualSpacing/>
              <w:jc w:val="center"/>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Техническое описание</w:t>
            </w:r>
          </w:p>
        </w:tc>
      </w:tr>
      <w:tr w:rsidR="00D52FB8" w:rsidRPr="00D52FB8" w:rsidTr="002D4FC0">
        <w:tc>
          <w:tcPr>
            <w:tcW w:w="5000" w:type="pct"/>
            <w:gridSpan w:val="3"/>
            <w:shd w:val="clear" w:color="auto" w:fill="auto"/>
            <w:vAlign w:val="center"/>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b/>
                <w:bCs/>
                <w:iCs/>
                <w:sz w:val="24"/>
                <w:szCs w:val="24"/>
                <w:lang w:val="en-US" w:eastAsia="en-US"/>
              </w:rPr>
              <w:t>I</w:t>
            </w:r>
            <w:r w:rsidRPr="00D52FB8">
              <w:rPr>
                <w:rFonts w:ascii="Times New Roman" w:eastAsia="Times New Roman" w:hAnsi="Times New Roman" w:cs="Times New Roman"/>
                <w:b/>
                <w:bCs/>
                <w:iCs/>
                <w:sz w:val="24"/>
                <w:szCs w:val="24"/>
                <w:lang w:eastAsia="en-US"/>
              </w:rPr>
              <w:t xml:space="preserve"> Специализированная мебель и системы хранения</w:t>
            </w:r>
          </w:p>
        </w:tc>
      </w:tr>
      <w:tr w:rsidR="00D52FB8" w:rsidRPr="00D52FB8" w:rsidTr="002D4FC0">
        <w:trPr>
          <w:trHeight w:val="278"/>
        </w:trPr>
        <w:tc>
          <w:tcPr>
            <w:tcW w:w="5000" w:type="pct"/>
            <w:gridSpan w:val="3"/>
            <w:shd w:val="clear" w:color="auto" w:fill="auto"/>
          </w:tcPr>
          <w:p w:rsidR="00D52FB8" w:rsidRPr="00D52FB8" w:rsidRDefault="00D52FB8" w:rsidP="00D52FB8">
            <w:pPr>
              <w:snapToGrid w:val="0"/>
              <w:spacing w:after="0"/>
              <w:contextualSpacing/>
              <w:rPr>
                <w:rFonts w:ascii="Times New Roman" w:eastAsia="Times New Roman" w:hAnsi="Times New Roman" w:cs="Times New Roman"/>
                <w:b/>
                <w:bCs/>
                <w:iCs/>
                <w:sz w:val="24"/>
                <w:szCs w:val="24"/>
                <w:lang w:eastAsia="en-US"/>
              </w:rPr>
            </w:pPr>
            <w:r w:rsidRPr="00D52FB8">
              <w:rPr>
                <w:rFonts w:ascii="Times New Roman" w:eastAsia="Times New Roman" w:hAnsi="Times New Roman" w:cs="Times New Roman"/>
                <w:b/>
                <w:bCs/>
                <w:iCs/>
                <w:sz w:val="24"/>
                <w:szCs w:val="24"/>
                <w:lang w:eastAsia="en-US"/>
              </w:rPr>
              <w:t>Основное оборудование</w:t>
            </w:r>
          </w:p>
        </w:tc>
      </w:tr>
      <w:tr w:rsidR="00D52FB8" w:rsidRPr="00D52FB8" w:rsidTr="002D4FC0">
        <w:tc>
          <w:tcPr>
            <w:tcW w:w="274"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1</w:t>
            </w:r>
          </w:p>
        </w:tc>
        <w:tc>
          <w:tcPr>
            <w:tcW w:w="3200"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Парта ученическая</w:t>
            </w:r>
          </w:p>
        </w:tc>
        <w:tc>
          <w:tcPr>
            <w:tcW w:w="1526"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Стандартная</w:t>
            </w:r>
          </w:p>
        </w:tc>
      </w:tr>
      <w:tr w:rsidR="00D52FB8" w:rsidRPr="00D52FB8" w:rsidTr="002D4FC0">
        <w:tc>
          <w:tcPr>
            <w:tcW w:w="274"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2</w:t>
            </w:r>
          </w:p>
        </w:tc>
        <w:tc>
          <w:tcPr>
            <w:tcW w:w="3200"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Стул</w:t>
            </w:r>
          </w:p>
        </w:tc>
        <w:tc>
          <w:tcPr>
            <w:tcW w:w="1526"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Стандартный</w:t>
            </w:r>
          </w:p>
        </w:tc>
      </w:tr>
      <w:tr w:rsidR="00D52FB8" w:rsidRPr="00D52FB8" w:rsidTr="002D4FC0">
        <w:tc>
          <w:tcPr>
            <w:tcW w:w="274"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3</w:t>
            </w:r>
          </w:p>
        </w:tc>
        <w:tc>
          <w:tcPr>
            <w:tcW w:w="3200"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Стол угловой</w:t>
            </w:r>
          </w:p>
        </w:tc>
        <w:tc>
          <w:tcPr>
            <w:tcW w:w="1526"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Стандартный</w:t>
            </w:r>
          </w:p>
        </w:tc>
      </w:tr>
      <w:tr w:rsidR="00D52FB8" w:rsidRPr="00D52FB8" w:rsidTr="002D4FC0">
        <w:tc>
          <w:tcPr>
            <w:tcW w:w="274"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4</w:t>
            </w:r>
          </w:p>
        </w:tc>
        <w:tc>
          <w:tcPr>
            <w:tcW w:w="3200"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Стул с мягким сидением</w:t>
            </w:r>
          </w:p>
        </w:tc>
        <w:tc>
          <w:tcPr>
            <w:tcW w:w="1526"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Стандартный</w:t>
            </w:r>
          </w:p>
        </w:tc>
      </w:tr>
      <w:tr w:rsidR="00D52FB8" w:rsidRPr="00D52FB8" w:rsidTr="002D4FC0">
        <w:tc>
          <w:tcPr>
            <w:tcW w:w="274"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5</w:t>
            </w:r>
          </w:p>
        </w:tc>
        <w:tc>
          <w:tcPr>
            <w:tcW w:w="3200"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Доска маркерная</w:t>
            </w:r>
          </w:p>
        </w:tc>
        <w:tc>
          <w:tcPr>
            <w:tcW w:w="1526"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По технической документации</w:t>
            </w:r>
          </w:p>
        </w:tc>
      </w:tr>
      <w:tr w:rsidR="00D52FB8" w:rsidRPr="00D52FB8" w:rsidTr="002D4FC0">
        <w:tc>
          <w:tcPr>
            <w:tcW w:w="5000" w:type="pct"/>
            <w:gridSpan w:val="3"/>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b/>
                <w:bCs/>
                <w:iCs/>
                <w:sz w:val="24"/>
                <w:szCs w:val="24"/>
                <w:lang w:eastAsia="en-US"/>
              </w:rPr>
              <w:t>Дополнительное оборудование</w:t>
            </w:r>
          </w:p>
        </w:tc>
      </w:tr>
      <w:tr w:rsidR="00D52FB8" w:rsidRPr="00D52FB8" w:rsidTr="002D4FC0">
        <w:tc>
          <w:tcPr>
            <w:tcW w:w="274"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b/>
                <w:bCs/>
                <w:iCs/>
                <w:sz w:val="24"/>
                <w:szCs w:val="24"/>
                <w:lang w:eastAsia="en-US"/>
              </w:rPr>
            </w:pPr>
            <w:r w:rsidRPr="00D52FB8">
              <w:rPr>
                <w:rFonts w:ascii="Times New Roman" w:eastAsia="Times New Roman" w:hAnsi="Times New Roman" w:cs="Times New Roman"/>
                <w:b/>
                <w:bCs/>
                <w:iCs/>
                <w:sz w:val="24"/>
                <w:szCs w:val="24"/>
                <w:lang w:eastAsia="en-US"/>
              </w:rPr>
              <w:t>1</w:t>
            </w:r>
          </w:p>
        </w:tc>
        <w:tc>
          <w:tcPr>
            <w:tcW w:w="3200"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b/>
                <w:bCs/>
                <w:iCs/>
                <w:sz w:val="24"/>
                <w:szCs w:val="24"/>
                <w:lang w:eastAsia="en-US"/>
              </w:rPr>
            </w:pPr>
            <w:proofErr w:type="gramStart"/>
            <w:r w:rsidRPr="00D52FB8">
              <w:rPr>
                <w:rFonts w:ascii="Times New Roman" w:eastAsia="Times New Roman" w:hAnsi="Times New Roman" w:cs="Times New Roman"/>
                <w:iCs/>
                <w:sz w:val="24"/>
                <w:szCs w:val="24"/>
                <w:lang w:eastAsia="en-US"/>
              </w:rPr>
              <w:t>Шкафы</w:t>
            </w:r>
            <w:proofErr w:type="gramEnd"/>
            <w:r w:rsidRPr="00D52FB8">
              <w:rPr>
                <w:rFonts w:ascii="Times New Roman" w:eastAsia="Times New Roman" w:hAnsi="Times New Roman" w:cs="Times New Roman"/>
                <w:iCs/>
                <w:sz w:val="24"/>
                <w:szCs w:val="24"/>
                <w:lang w:eastAsia="en-US"/>
              </w:rPr>
              <w:t xml:space="preserve"> встроенные с антресолью</w:t>
            </w:r>
          </w:p>
        </w:tc>
        <w:tc>
          <w:tcPr>
            <w:tcW w:w="1526"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bCs/>
                <w:iCs/>
                <w:sz w:val="24"/>
                <w:szCs w:val="24"/>
                <w:lang w:eastAsia="en-US"/>
              </w:rPr>
            </w:pPr>
            <w:r w:rsidRPr="00D52FB8">
              <w:rPr>
                <w:rFonts w:ascii="Times New Roman" w:eastAsia="Times New Roman" w:hAnsi="Times New Roman" w:cs="Times New Roman"/>
                <w:bCs/>
                <w:iCs/>
                <w:sz w:val="24"/>
                <w:szCs w:val="24"/>
                <w:lang w:eastAsia="en-US"/>
              </w:rPr>
              <w:t>Стандартный</w:t>
            </w:r>
          </w:p>
        </w:tc>
      </w:tr>
      <w:tr w:rsidR="00D52FB8" w:rsidRPr="00D52FB8" w:rsidTr="002D4FC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b/>
                <w:bCs/>
                <w:iCs/>
                <w:sz w:val="24"/>
                <w:szCs w:val="24"/>
                <w:lang w:val="en-US" w:eastAsia="en-US"/>
              </w:rPr>
              <w:t>II</w:t>
            </w:r>
            <w:r w:rsidRPr="00D52FB8">
              <w:rPr>
                <w:rFonts w:ascii="Times New Roman" w:eastAsia="Times New Roman" w:hAnsi="Times New Roman" w:cs="Times New Roman"/>
                <w:b/>
                <w:bCs/>
                <w:iCs/>
                <w:sz w:val="24"/>
                <w:szCs w:val="24"/>
                <w:lang w:eastAsia="en-US"/>
              </w:rPr>
              <w:t xml:space="preserve"> Технические средства</w:t>
            </w:r>
          </w:p>
        </w:tc>
      </w:tr>
      <w:tr w:rsidR="00D52FB8" w:rsidRPr="00D52FB8" w:rsidTr="002D4FC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b/>
                <w:bCs/>
                <w:iCs/>
                <w:sz w:val="24"/>
                <w:szCs w:val="24"/>
                <w:lang w:eastAsia="en-US"/>
              </w:rPr>
              <w:t>Основное оборудование</w:t>
            </w:r>
          </w:p>
        </w:tc>
      </w:tr>
      <w:tr w:rsidR="00D52FB8" w:rsidRPr="00D52FB8" w:rsidTr="002D4FC0">
        <w:tc>
          <w:tcPr>
            <w:tcW w:w="274"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1</w:t>
            </w:r>
          </w:p>
        </w:tc>
        <w:tc>
          <w:tcPr>
            <w:tcW w:w="3200"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Компьютер</w:t>
            </w:r>
          </w:p>
        </w:tc>
        <w:tc>
          <w:tcPr>
            <w:tcW w:w="1526"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По технической документации</w:t>
            </w:r>
          </w:p>
        </w:tc>
      </w:tr>
      <w:tr w:rsidR="00D52FB8" w:rsidRPr="00D52FB8" w:rsidTr="002D4FC0">
        <w:tc>
          <w:tcPr>
            <w:tcW w:w="274"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2</w:t>
            </w:r>
          </w:p>
        </w:tc>
        <w:tc>
          <w:tcPr>
            <w:tcW w:w="3200"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Сейф</w:t>
            </w:r>
          </w:p>
        </w:tc>
        <w:tc>
          <w:tcPr>
            <w:tcW w:w="1526"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По технической документации</w:t>
            </w:r>
          </w:p>
        </w:tc>
      </w:tr>
      <w:tr w:rsidR="00D52FB8" w:rsidRPr="00D52FB8" w:rsidTr="002D4FC0">
        <w:tc>
          <w:tcPr>
            <w:tcW w:w="274"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3</w:t>
            </w:r>
          </w:p>
        </w:tc>
        <w:tc>
          <w:tcPr>
            <w:tcW w:w="3200"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Мультимедийный проектор</w:t>
            </w:r>
          </w:p>
        </w:tc>
        <w:tc>
          <w:tcPr>
            <w:tcW w:w="1526" w:type="pct"/>
            <w:shd w:val="clear" w:color="auto" w:fill="auto"/>
          </w:tcPr>
          <w:p w:rsidR="00D52FB8" w:rsidRPr="00D52FB8" w:rsidRDefault="00D52FB8" w:rsidP="00D52FB8">
            <w:pPr>
              <w:snapToGrid w:val="0"/>
              <w:spacing w:after="0"/>
              <w:contextualSpacing/>
              <w:rPr>
                <w:rFonts w:ascii="Times New Roman" w:eastAsia="Times New Roman" w:hAnsi="Times New Roman" w:cs="Times New Roman"/>
                <w:iCs/>
                <w:sz w:val="24"/>
                <w:szCs w:val="24"/>
                <w:lang w:eastAsia="en-US"/>
              </w:rPr>
            </w:pPr>
            <w:r w:rsidRPr="00D52FB8">
              <w:rPr>
                <w:rFonts w:ascii="Times New Roman" w:eastAsia="Times New Roman" w:hAnsi="Times New Roman" w:cs="Times New Roman"/>
                <w:iCs/>
                <w:sz w:val="24"/>
                <w:szCs w:val="24"/>
                <w:lang w:eastAsia="en-US"/>
              </w:rPr>
              <w:t>По технической документации</w:t>
            </w:r>
          </w:p>
        </w:tc>
      </w:tr>
    </w:tbl>
    <w:p w:rsidR="00D52FB8" w:rsidRPr="00D52FB8" w:rsidRDefault="00D52FB8" w:rsidP="00D52FB8">
      <w:pPr>
        <w:suppressAutoHyphens/>
        <w:spacing w:after="0" w:line="276" w:lineRule="auto"/>
        <w:ind w:firstLine="709"/>
        <w:contextualSpacing/>
        <w:jc w:val="both"/>
        <w:rPr>
          <w:rFonts w:ascii="Times New Roman" w:eastAsia="Calibri" w:hAnsi="Times New Roman" w:cs="Times New Roman"/>
          <w:bCs/>
          <w:sz w:val="24"/>
          <w:szCs w:val="24"/>
          <w:lang w:eastAsia="en-US"/>
        </w:rPr>
      </w:pPr>
    </w:p>
    <w:p w:rsidR="00D52FB8" w:rsidRPr="00D52FB8" w:rsidRDefault="00D52FB8" w:rsidP="00D52FB8">
      <w:pPr>
        <w:suppressAutoHyphens/>
        <w:ind w:firstLine="709"/>
        <w:contextualSpacing/>
        <w:jc w:val="both"/>
        <w:rPr>
          <w:rFonts w:ascii="Times New Roman" w:eastAsia="Calibri" w:hAnsi="Times New Roman" w:cs="Times New Roman"/>
          <w:b/>
          <w:bCs/>
          <w:sz w:val="24"/>
          <w:szCs w:val="24"/>
        </w:rPr>
      </w:pPr>
      <w:r w:rsidRPr="00D52FB8">
        <w:rPr>
          <w:rFonts w:ascii="Times New Roman" w:eastAsia="Calibri" w:hAnsi="Times New Roman" w:cs="Times New Roman"/>
          <w:b/>
          <w:bCs/>
          <w:sz w:val="24"/>
          <w:szCs w:val="24"/>
        </w:rPr>
        <w:t>3.2. Информационное обеспечение реализации программы</w:t>
      </w:r>
    </w:p>
    <w:p w:rsidR="00D52FB8" w:rsidRPr="00D52FB8" w:rsidRDefault="00D52FB8" w:rsidP="00D52FB8">
      <w:pPr>
        <w:suppressAutoHyphens/>
        <w:spacing w:after="0" w:line="240" w:lineRule="auto"/>
        <w:ind w:firstLine="709"/>
        <w:contextualSpacing/>
        <w:jc w:val="both"/>
        <w:rPr>
          <w:rFonts w:ascii="Times New Roman" w:eastAsia="Calibri" w:hAnsi="Times New Roman" w:cs="Times New Roman"/>
          <w:b/>
          <w:sz w:val="24"/>
          <w:szCs w:val="24"/>
          <w:lang w:eastAsia="en-US"/>
        </w:rPr>
      </w:pPr>
      <w:r w:rsidRPr="00D52FB8">
        <w:rPr>
          <w:rFonts w:ascii="Times New Roman" w:eastAsia="Calibri" w:hAnsi="Times New Roman" w:cs="Times New Roman"/>
          <w:b/>
          <w:sz w:val="24"/>
          <w:szCs w:val="24"/>
          <w:lang w:eastAsia="en-US"/>
        </w:rPr>
        <w:t>3.2.1. Основные электронные издания</w:t>
      </w:r>
    </w:p>
    <w:p w:rsidR="00D52FB8" w:rsidRPr="00D52FB8" w:rsidRDefault="00D52FB8" w:rsidP="00D52F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D52FB8">
        <w:rPr>
          <w:rFonts w:ascii="Times New Roman" w:eastAsia="Calibri" w:hAnsi="Times New Roman" w:cs="Times New Roman"/>
          <w:iCs/>
          <w:color w:val="000000"/>
          <w:sz w:val="24"/>
          <w:szCs w:val="24"/>
          <w:shd w:val="clear" w:color="auto" w:fill="FFFFFF"/>
          <w:lang w:eastAsia="en-US"/>
        </w:rPr>
        <w:t>1. Горленко, О. А. </w:t>
      </w:r>
      <w:r w:rsidRPr="00D52FB8">
        <w:rPr>
          <w:rFonts w:ascii="Times New Roman" w:eastAsia="Calibri" w:hAnsi="Times New Roman" w:cs="Times New Roman"/>
          <w:color w:val="000000"/>
          <w:sz w:val="24"/>
          <w:szCs w:val="24"/>
          <w:shd w:val="clear" w:color="auto" w:fill="FFFFFF"/>
          <w:lang w:eastAsia="en-US"/>
        </w:rPr>
        <w:t> Управление персоналом</w:t>
      </w:r>
      <w:proofErr w:type="gramStart"/>
      <w:r w:rsidRPr="00D52FB8">
        <w:rPr>
          <w:rFonts w:ascii="Times New Roman" w:eastAsia="Calibri" w:hAnsi="Times New Roman" w:cs="Times New Roman"/>
          <w:color w:val="000000"/>
          <w:sz w:val="24"/>
          <w:szCs w:val="24"/>
          <w:shd w:val="clear" w:color="auto" w:fill="FFFFFF"/>
          <w:lang w:eastAsia="en-US"/>
        </w:rPr>
        <w:t> :</w:t>
      </w:r>
      <w:proofErr w:type="gramEnd"/>
      <w:r w:rsidRPr="00D52FB8">
        <w:rPr>
          <w:rFonts w:ascii="Times New Roman" w:eastAsia="Calibri" w:hAnsi="Times New Roman" w:cs="Times New Roman"/>
          <w:color w:val="000000"/>
          <w:sz w:val="24"/>
          <w:szCs w:val="24"/>
          <w:shd w:val="clear" w:color="auto" w:fill="FFFFFF"/>
          <w:lang w:eastAsia="en-US"/>
        </w:rPr>
        <w:t xml:space="preserve"> учебник для среднего профессионального образования / О. А. Горленко, Д. В. Ерохин, Т. П. </w:t>
      </w:r>
      <w:proofErr w:type="spellStart"/>
      <w:r w:rsidRPr="00D52FB8">
        <w:rPr>
          <w:rFonts w:ascii="Times New Roman" w:eastAsia="Calibri" w:hAnsi="Times New Roman" w:cs="Times New Roman"/>
          <w:color w:val="000000"/>
          <w:sz w:val="24"/>
          <w:szCs w:val="24"/>
          <w:shd w:val="clear" w:color="auto" w:fill="FFFFFF"/>
          <w:lang w:eastAsia="en-US"/>
        </w:rPr>
        <w:t>Можаева</w:t>
      </w:r>
      <w:proofErr w:type="spellEnd"/>
      <w:r w:rsidRPr="00D52FB8">
        <w:rPr>
          <w:rFonts w:ascii="Times New Roman" w:eastAsia="Calibri" w:hAnsi="Times New Roman" w:cs="Times New Roman"/>
          <w:color w:val="000000"/>
          <w:sz w:val="24"/>
          <w:szCs w:val="24"/>
          <w:shd w:val="clear" w:color="auto" w:fill="FFFFFF"/>
          <w:lang w:eastAsia="en-US"/>
        </w:rPr>
        <w:t xml:space="preserve">. — 2-е изд., </w:t>
      </w:r>
      <w:proofErr w:type="spellStart"/>
      <w:r w:rsidRPr="00D52FB8">
        <w:rPr>
          <w:rFonts w:ascii="Times New Roman" w:eastAsia="Calibri" w:hAnsi="Times New Roman" w:cs="Times New Roman"/>
          <w:color w:val="000000"/>
          <w:sz w:val="24"/>
          <w:szCs w:val="24"/>
          <w:shd w:val="clear" w:color="auto" w:fill="FFFFFF"/>
          <w:lang w:eastAsia="en-US"/>
        </w:rPr>
        <w:t>испр</w:t>
      </w:r>
      <w:proofErr w:type="spellEnd"/>
      <w:r w:rsidRPr="00D52FB8">
        <w:rPr>
          <w:rFonts w:ascii="Times New Roman" w:eastAsia="Calibri" w:hAnsi="Times New Roman" w:cs="Times New Roman"/>
          <w:color w:val="000000"/>
          <w:sz w:val="24"/>
          <w:szCs w:val="24"/>
          <w:shd w:val="clear" w:color="auto" w:fill="FFFFFF"/>
          <w:lang w:eastAsia="en-US"/>
        </w:rPr>
        <w:t xml:space="preserve">. и доп. — Москва : Издательство </w:t>
      </w:r>
      <w:proofErr w:type="spellStart"/>
      <w:r w:rsidRPr="00D52FB8">
        <w:rPr>
          <w:rFonts w:ascii="Times New Roman" w:eastAsia="Calibri" w:hAnsi="Times New Roman" w:cs="Times New Roman"/>
          <w:color w:val="000000"/>
          <w:sz w:val="24"/>
          <w:szCs w:val="24"/>
          <w:shd w:val="clear" w:color="auto" w:fill="FFFFFF"/>
          <w:lang w:eastAsia="en-US"/>
        </w:rPr>
        <w:t>Юрайт</w:t>
      </w:r>
      <w:proofErr w:type="spellEnd"/>
      <w:r w:rsidRPr="00D52FB8">
        <w:rPr>
          <w:rFonts w:ascii="Times New Roman" w:eastAsia="Calibri" w:hAnsi="Times New Roman" w:cs="Times New Roman"/>
          <w:color w:val="000000"/>
          <w:sz w:val="24"/>
          <w:szCs w:val="24"/>
          <w:shd w:val="clear" w:color="auto" w:fill="FFFFFF"/>
          <w:lang w:eastAsia="en-US"/>
        </w:rPr>
        <w:t>, 2023. — 249 </w:t>
      </w:r>
      <w:proofErr w:type="gramStart"/>
      <w:r w:rsidRPr="00D52FB8">
        <w:rPr>
          <w:rFonts w:ascii="Times New Roman" w:eastAsia="Calibri" w:hAnsi="Times New Roman" w:cs="Times New Roman"/>
          <w:color w:val="000000"/>
          <w:sz w:val="24"/>
          <w:szCs w:val="24"/>
          <w:shd w:val="clear" w:color="auto" w:fill="FFFFFF"/>
          <w:lang w:eastAsia="en-US"/>
        </w:rPr>
        <w:t>с</w:t>
      </w:r>
      <w:proofErr w:type="gramEnd"/>
    </w:p>
    <w:p w:rsidR="00D52FB8" w:rsidRPr="00D52FB8" w:rsidRDefault="00D52FB8" w:rsidP="00D52F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D52FB8">
        <w:rPr>
          <w:rFonts w:ascii="Times New Roman" w:eastAsia="Calibri" w:hAnsi="Times New Roman" w:cs="Times New Roman"/>
          <w:iCs/>
          <w:color w:val="000000"/>
          <w:sz w:val="24"/>
          <w:szCs w:val="24"/>
          <w:shd w:val="clear" w:color="auto" w:fill="FFFFFF"/>
          <w:lang w:eastAsia="en-US"/>
        </w:rPr>
        <w:t xml:space="preserve">2. </w:t>
      </w:r>
      <w:proofErr w:type="spellStart"/>
      <w:r w:rsidRPr="00D52FB8">
        <w:rPr>
          <w:rFonts w:ascii="Times New Roman" w:eastAsia="Calibri" w:hAnsi="Times New Roman" w:cs="Times New Roman"/>
          <w:iCs/>
          <w:color w:val="000000"/>
          <w:sz w:val="24"/>
          <w:szCs w:val="24"/>
          <w:shd w:val="clear" w:color="auto" w:fill="FFFFFF"/>
          <w:lang w:eastAsia="en-US"/>
        </w:rPr>
        <w:t>Кязимов</w:t>
      </w:r>
      <w:proofErr w:type="spellEnd"/>
      <w:r w:rsidRPr="00D52FB8">
        <w:rPr>
          <w:rFonts w:ascii="Times New Roman" w:eastAsia="Calibri" w:hAnsi="Times New Roman" w:cs="Times New Roman"/>
          <w:iCs/>
          <w:color w:val="000000"/>
          <w:sz w:val="24"/>
          <w:szCs w:val="24"/>
          <w:shd w:val="clear" w:color="auto" w:fill="FFFFFF"/>
          <w:lang w:eastAsia="en-US"/>
        </w:rPr>
        <w:t>, К. Г. </w:t>
      </w:r>
      <w:r w:rsidRPr="00D52FB8">
        <w:rPr>
          <w:rFonts w:ascii="Times New Roman" w:eastAsia="Calibri" w:hAnsi="Times New Roman" w:cs="Times New Roman"/>
          <w:color w:val="000000"/>
          <w:sz w:val="24"/>
          <w:szCs w:val="24"/>
          <w:shd w:val="clear" w:color="auto" w:fill="FFFFFF"/>
          <w:lang w:eastAsia="en-US"/>
        </w:rPr>
        <w:t> Управление персоналом: профессиональное обучение и развитие</w:t>
      </w:r>
      <w:proofErr w:type="gramStart"/>
      <w:r w:rsidRPr="00D52FB8">
        <w:rPr>
          <w:rFonts w:ascii="Times New Roman" w:eastAsia="Calibri" w:hAnsi="Times New Roman" w:cs="Times New Roman"/>
          <w:color w:val="000000"/>
          <w:sz w:val="24"/>
          <w:szCs w:val="24"/>
          <w:shd w:val="clear" w:color="auto" w:fill="FFFFFF"/>
          <w:lang w:eastAsia="en-US"/>
        </w:rPr>
        <w:t> :</w:t>
      </w:r>
      <w:proofErr w:type="gramEnd"/>
      <w:r w:rsidRPr="00D52FB8">
        <w:rPr>
          <w:rFonts w:ascii="Times New Roman" w:eastAsia="Calibri" w:hAnsi="Times New Roman" w:cs="Times New Roman"/>
          <w:color w:val="000000"/>
          <w:sz w:val="24"/>
          <w:szCs w:val="24"/>
          <w:shd w:val="clear" w:color="auto" w:fill="FFFFFF"/>
          <w:lang w:eastAsia="en-US"/>
        </w:rPr>
        <w:t xml:space="preserve"> учебник для среднего профессионального образования / К. Г. </w:t>
      </w:r>
      <w:proofErr w:type="spellStart"/>
      <w:r w:rsidRPr="00D52FB8">
        <w:rPr>
          <w:rFonts w:ascii="Times New Roman" w:eastAsia="Calibri" w:hAnsi="Times New Roman" w:cs="Times New Roman"/>
          <w:color w:val="000000"/>
          <w:sz w:val="24"/>
          <w:szCs w:val="24"/>
          <w:shd w:val="clear" w:color="auto" w:fill="FFFFFF"/>
          <w:lang w:eastAsia="en-US"/>
        </w:rPr>
        <w:t>Кязимов</w:t>
      </w:r>
      <w:proofErr w:type="spellEnd"/>
      <w:r w:rsidRPr="00D52FB8">
        <w:rPr>
          <w:rFonts w:ascii="Times New Roman" w:eastAsia="Calibri" w:hAnsi="Times New Roman" w:cs="Times New Roman"/>
          <w:color w:val="000000"/>
          <w:sz w:val="24"/>
          <w:szCs w:val="24"/>
          <w:shd w:val="clear" w:color="auto" w:fill="FFFFFF"/>
          <w:lang w:eastAsia="en-US"/>
        </w:rPr>
        <w:t xml:space="preserve">. — 2-е изд., </w:t>
      </w:r>
      <w:proofErr w:type="spellStart"/>
      <w:r w:rsidRPr="00D52FB8">
        <w:rPr>
          <w:rFonts w:ascii="Times New Roman" w:eastAsia="Calibri" w:hAnsi="Times New Roman" w:cs="Times New Roman"/>
          <w:color w:val="000000"/>
          <w:sz w:val="24"/>
          <w:szCs w:val="24"/>
          <w:shd w:val="clear" w:color="auto" w:fill="FFFFFF"/>
          <w:lang w:eastAsia="en-US"/>
        </w:rPr>
        <w:t>перераб</w:t>
      </w:r>
      <w:proofErr w:type="spellEnd"/>
      <w:r w:rsidRPr="00D52FB8">
        <w:rPr>
          <w:rFonts w:ascii="Times New Roman" w:eastAsia="Calibri" w:hAnsi="Times New Roman" w:cs="Times New Roman"/>
          <w:color w:val="000000"/>
          <w:sz w:val="24"/>
          <w:szCs w:val="24"/>
          <w:shd w:val="clear" w:color="auto" w:fill="FFFFFF"/>
          <w:lang w:eastAsia="en-US"/>
        </w:rPr>
        <w:t xml:space="preserve">. и доп. — Москва : Издательство </w:t>
      </w:r>
      <w:proofErr w:type="spellStart"/>
      <w:r w:rsidRPr="00D52FB8">
        <w:rPr>
          <w:rFonts w:ascii="Times New Roman" w:eastAsia="Calibri" w:hAnsi="Times New Roman" w:cs="Times New Roman"/>
          <w:color w:val="000000"/>
          <w:sz w:val="24"/>
          <w:szCs w:val="24"/>
          <w:shd w:val="clear" w:color="auto" w:fill="FFFFFF"/>
          <w:lang w:eastAsia="en-US"/>
        </w:rPr>
        <w:t>Юрайт</w:t>
      </w:r>
      <w:proofErr w:type="spellEnd"/>
      <w:r w:rsidRPr="00D52FB8">
        <w:rPr>
          <w:rFonts w:ascii="Times New Roman" w:eastAsia="Calibri" w:hAnsi="Times New Roman" w:cs="Times New Roman"/>
          <w:color w:val="000000"/>
          <w:sz w:val="24"/>
          <w:szCs w:val="24"/>
          <w:shd w:val="clear" w:color="auto" w:fill="FFFFFF"/>
          <w:lang w:eastAsia="en-US"/>
        </w:rPr>
        <w:t>, 2023. </w:t>
      </w:r>
    </w:p>
    <w:p w:rsidR="00D52FB8" w:rsidRPr="00D52FB8" w:rsidRDefault="00D52FB8" w:rsidP="00D52F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D52FB8">
        <w:rPr>
          <w:rFonts w:ascii="Times New Roman" w:eastAsia="Calibri" w:hAnsi="Times New Roman" w:cs="Times New Roman"/>
          <w:iCs/>
          <w:color w:val="000000"/>
          <w:sz w:val="24"/>
          <w:szCs w:val="24"/>
          <w:shd w:val="clear" w:color="auto" w:fill="FFFFFF"/>
          <w:lang w:eastAsia="en-US"/>
        </w:rPr>
        <w:t xml:space="preserve">3. </w:t>
      </w:r>
      <w:proofErr w:type="spellStart"/>
      <w:r w:rsidRPr="00D52FB8">
        <w:rPr>
          <w:rFonts w:ascii="Times New Roman" w:eastAsia="Calibri" w:hAnsi="Times New Roman" w:cs="Times New Roman"/>
          <w:iCs/>
          <w:color w:val="000000"/>
          <w:sz w:val="24"/>
          <w:szCs w:val="24"/>
          <w:shd w:val="clear" w:color="auto" w:fill="FFFFFF"/>
          <w:lang w:eastAsia="en-US"/>
        </w:rPr>
        <w:t>Пряжников</w:t>
      </w:r>
      <w:proofErr w:type="spellEnd"/>
      <w:r w:rsidRPr="00D52FB8">
        <w:rPr>
          <w:rFonts w:ascii="Times New Roman" w:eastAsia="Calibri" w:hAnsi="Times New Roman" w:cs="Times New Roman"/>
          <w:iCs/>
          <w:color w:val="000000"/>
          <w:sz w:val="24"/>
          <w:szCs w:val="24"/>
          <w:shd w:val="clear" w:color="auto" w:fill="FFFFFF"/>
          <w:lang w:eastAsia="en-US"/>
        </w:rPr>
        <w:t>, Н. С. </w:t>
      </w:r>
      <w:r w:rsidRPr="00D52FB8">
        <w:rPr>
          <w:rFonts w:ascii="Times New Roman" w:eastAsia="Calibri" w:hAnsi="Times New Roman" w:cs="Times New Roman"/>
          <w:color w:val="000000"/>
          <w:sz w:val="24"/>
          <w:szCs w:val="24"/>
          <w:shd w:val="clear" w:color="auto" w:fill="FFFFFF"/>
          <w:lang w:eastAsia="en-US"/>
        </w:rPr>
        <w:t xml:space="preserve"> Организация и методика производственного обучения: </w:t>
      </w:r>
      <w:proofErr w:type="spellStart"/>
      <w:r w:rsidRPr="00D52FB8">
        <w:rPr>
          <w:rFonts w:ascii="Times New Roman" w:eastAsia="Calibri" w:hAnsi="Times New Roman" w:cs="Times New Roman"/>
          <w:color w:val="000000"/>
          <w:sz w:val="24"/>
          <w:szCs w:val="24"/>
          <w:shd w:val="clear" w:color="auto" w:fill="FFFFFF"/>
          <w:lang w:eastAsia="en-US"/>
        </w:rPr>
        <w:t>профориентология</w:t>
      </w:r>
      <w:proofErr w:type="spellEnd"/>
      <w:proofErr w:type="gramStart"/>
      <w:r w:rsidRPr="00D52FB8">
        <w:rPr>
          <w:rFonts w:ascii="Times New Roman" w:eastAsia="Calibri" w:hAnsi="Times New Roman" w:cs="Times New Roman"/>
          <w:color w:val="000000"/>
          <w:sz w:val="24"/>
          <w:szCs w:val="24"/>
          <w:shd w:val="clear" w:color="auto" w:fill="FFFFFF"/>
          <w:lang w:eastAsia="en-US"/>
        </w:rPr>
        <w:t> :</w:t>
      </w:r>
      <w:proofErr w:type="gramEnd"/>
      <w:r w:rsidRPr="00D52FB8">
        <w:rPr>
          <w:rFonts w:ascii="Times New Roman" w:eastAsia="Calibri" w:hAnsi="Times New Roman" w:cs="Times New Roman"/>
          <w:color w:val="000000"/>
          <w:sz w:val="24"/>
          <w:szCs w:val="24"/>
          <w:shd w:val="clear" w:color="auto" w:fill="FFFFFF"/>
          <w:lang w:eastAsia="en-US"/>
        </w:rPr>
        <w:t xml:space="preserve"> учебное пособие для среднего профессионального образования / Н. С. </w:t>
      </w:r>
      <w:proofErr w:type="spellStart"/>
      <w:r w:rsidRPr="00D52FB8">
        <w:rPr>
          <w:rFonts w:ascii="Times New Roman" w:eastAsia="Calibri" w:hAnsi="Times New Roman" w:cs="Times New Roman"/>
          <w:color w:val="000000"/>
          <w:sz w:val="24"/>
          <w:szCs w:val="24"/>
          <w:shd w:val="clear" w:color="auto" w:fill="FFFFFF"/>
          <w:lang w:eastAsia="en-US"/>
        </w:rPr>
        <w:t>Пряжников</w:t>
      </w:r>
      <w:proofErr w:type="spellEnd"/>
      <w:r w:rsidRPr="00D52FB8">
        <w:rPr>
          <w:rFonts w:ascii="Times New Roman" w:eastAsia="Calibri" w:hAnsi="Times New Roman" w:cs="Times New Roman"/>
          <w:color w:val="000000"/>
          <w:sz w:val="24"/>
          <w:szCs w:val="24"/>
          <w:shd w:val="clear" w:color="auto" w:fill="FFFFFF"/>
          <w:lang w:eastAsia="en-US"/>
        </w:rPr>
        <w:t>. — Москва</w:t>
      </w:r>
      <w:proofErr w:type="gramStart"/>
      <w:r w:rsidRPr="00D52FB8">
        <w:rPr>
          <w:rFonts w:ascii="Times New Roman" w:eastAsia="Calibri" w:hAnsi="Times New Roman" w:cs="Times New Roman"/>
          <w:color w:val="000000"/>
          <w:sz w:val="24"/>
          <w:szCs w:val="24"/>
          <w:shd w:val="clear" w:color="auto" w:fill="FFFFFF"/>
          <w:lang w:eastAsia="en-US"/>
        </w:rPr>
        <w:t> :</w:t>
      </w:r>
      <w:proofErr w:type="gramEnd"/>
      <w:r w:rsidRPr="00D52FB8">
        <w:rPr>
          <w:rFonts w:ascii="Times New Roman" w:eastAsia="Calibri" w:hAnsi="Times New Roman" w:cs="Times New Roman"/>
          <w:color w:val="000000"/>
          <w:sz w:val="24"/>
          <w:szCs w:val="24"/>
          <w:shd w:val="clear" w:color="auto" w:fill="FFFFFF"/>
          <w:lang w:eastAsia="en-US"/>
        </w:rPr>
        <w:t xml:space="preserve"> Издательство </w:t>
      </w:r>
      <w:proofErr w:type="spellStart"/>
      <w:r w:rsidRPr="00D52FB8">
        <w:rPr>
          <w:rFonts w:ascii="Times New Roman" w:eastAsia="Calibri" w:hAnsi="Times New Roman" w:cs="Times New Roman"/>
          <w:color w:val="000000"/>
          <w:sz w:val="24"/>
          <w:szCs w:val="24"/>
          <w:shd w:val="clear" w:color="auto" w:fill="FFFFFF"/>
          <w:lang w:eastAsia="en-US"/>
        </w:rPr>
        <w:t>Юрайт</w:t>
      </w:r>
      <w:proofErr w:type="spellEnd"/>
      <w:r w:rsidRPr="00D52FB8">
        <w:rPr>
          <w:rFonts w:ascii="Times New Roman" w:eastAsia="Calibri" w:hAnsi="Times New Roman" w:cs="Times New Roman"/>
          <w:color w:val="000000"/>
          <w:sz w:val="24"/>
          <w:szCs w:val="24"/>
          <w:shd w:val="clear" w:color="auto" w:fill="FFFFFF"/>
          <w:lang w:eastAsia="en-US"/>
        </w:rPr>
        <w:t>, 2023. </w:t>
      </w:r>
    </w:p>
    <w:p w:rsidR="00D52FB8" w:rsidRPr="00D52FB8" w:rsidRDefault="00D52FB8" w:rsidP="00D52FB8">
      <w:pPr>
        <w:spacing w:after="0" w:line="240" w:lineRule="auto"/>
        <w:ind w:firstLine="709"/>
        <w:contextualSpacing/>
        <w:jc w:val="both"/>
        <w:rPr>
          <w:rFonts w:ascii="Times New Roman" w:eastAsia="Calibri" w:hAnsi="Times New Roman" w:cs="Times New Roman"/>
          <w:iCs/>
          <w:sz w:val="24"/>
          <w:szCs w:val="24"/>
          <w:lang w:eastAsia="en-US"/>
        </w:rPr>
      </w:pPr>
    </w:p>
    <w:p w:rsidR="00D52FB8" w:rsidRPr="00D52FB8" w:rsidRDefault="00D52FB8" w:rsidP="00D52FB8">
      <w:pPr>
        <w:spacing w:after="0" w:line="240" w:lineRule="auto"/>
        <w:ind w:firstLine="709"/>
        <w:contextualSpacing/>
        <w:jc w:val="both"/>
        <w:rPr>
          <w:rFonts w:ascii="Times New Roman" w:eastAsia="Calibri" w:hAnsi="Times New Roman" w:cs="Times New Roman"/>
          <w:b/>
          <w:sz w:val="24"/>
          <w:szCs w:val="24"/>
          <w:lang w:eastAsia="en-US"/>
        </w:rPr>
      </w:pPr>
      <w:r w:rsidRPr="00D52FB8">
        <w:rPr>
          <w:rFonts w:ascii="Times New Roman" w:eastAsia="Calibri" w:hAnsi="Times New Roman" w:cs="Times New Roman"/>
          <w:b/>
          <w:sz w:val="24"/>
          <w:szCs w:val="24"/>
          <w:lang w:eastAsia="en-US"/>
        </w:rPr>
        <w:t>3.2.2. Дополнительные источники</w:t>
      </w:r>
    </w:p>
    <w:p w:rsidR="00D52FB8" w:rsidRPr="00D52FB8" w:rsidRDefault="00D52FB8" w:rsidP="00D52F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color w:val="000000"/>
          <w:sz w:val="24"/>
          <w:szCs w:val="24"/>
          <w:shd w:val="clear" w:color="auto" w:fill="FFFFFF"/>
          <w:lang w:eastAsia="en-US"/>
        </w:rPr>
      </w:pPr>
      <w:r w:rsidRPr="00D52FB8">
        <w:rPr>
          <w:rFonts w:ascii="Times New Roman" w:eastAsia="Calibri" w:hAnsi="Times New Roman" w:cs="Times New Roman"/>
          <w:iCs/>
          <w:color w:val="000000"/>
          <w:sz w:val="24"/>
          <w:szCs w:val="24"/>
          <w:shd w:val="clear" w:color="auto" w:fill="FFFFFF"/>
          <w:lang w:eastAsia="en-US"/>
        </w:rPr>
        <w:t>4. Елисеева, Л. Я. </w:t>
      </w:r>
      <w:r w:rsidRPr="00D52FB8">
        <w:rPr>
          <w:rFonts w:ascii="Times New Roman" w:eastAsia="Calibri" w:hAnsi="Times New Roman" w:cs="Times New Roman"/>
          <w:color w:val="000000"/>
          <w:sz w:val="24"/>
          <w:szCs w:val="24"/>
          <w:shd w:val="clear" w:color="auto" w:fill="FFFFFF"/>
          <w:lang w:eastAsia="en-US"/>
        </w:rPr>
        <w:t> Педагогика и психология планирования карьеры</w:t>
      </w:r>
      <w:proofErr w:type="gramStart"/>
      <w:r w:rsidRPr="00D52FB8">
        <w:rPr>
          <w:rFonts w:ascii="Times New Roman" w:eastAsia="Calibri" w:hAnsi="Times New Roman" w:cs="Times New Roman"/>
          <w:color w:val="000000"/>
          <w:sz w:val="24"/>
          <w:szCs w:val="24"/>
          <w:shd w:val="clear" w:color="auto" w:fill="FFFFFF"/>
          <w:lang w:eastAsia="en-US"/>
        </w:rPr>
        <w:t> :</w:t>
      </w:r>
      <w:proofErr w:type="gramEnd"/>
      <w:r w:rsidRPr="00D52FB8">
        <w:rPr>
          <w:rFonts w:ascii="Times New Roman" w:eastAsia="Calibri" w:hAnsi="Times New Roman" w:cs="Times New Roman"/>
          <w:color w:val="000000"/>
          <w:sz w:val="24"/>
          <w:szCs w:val="24"/>
          <w:shd w:val="clear" w:color="auto" w:fill="FFFFFF"/>
          <w:lang w:eastAsia="en-US"/>
        </w:rPr>
        <w:t xml:space="preserve"> учебное пособие для среднего профессионального образования / Л. Я. Елисеева. — 2-е изд. — Москва : Издательство </w:t>
      </w:r>
      <w:proofErr w:type="spellStart"/>
      <w:r w:rsidRPr="00D52FB8">
        <w:rPr>
          <w:rFonts w:ascii="Times New Roman" w:eastAsia="Calibri" w:hAnsi="Times New Roman" w:cs="Times New Roman"/>
          <w:color w:val="000000"/>
          <w:sz w:val="24"/>
          <w:szCs w:val="24"/>
          <w:shd w:val="clear" w:color="auto" w:fill="FFFFFF"/>
          <w:lang w:eastAsia="en-US"/>
        </w:rPr>
        <w:t>Юрайт</w:t>
      </w:r>
      <w:proofErr w:type="spellEnd"/>
      <w:r w:rsidRPr="00D52FB8">
        <w:rPr>
          <w:rFonts w:ascii="Times New Roman" w:eastAsia="Calibri" w:hAnsi="Times New Roman" w:cs="Times New Roman"/>
          <w:color w:val="000000"/>
          <w:sz w:val="24"/>
          <w:szCs w:val="24"/>
          <w:shd w:val="clear" w:color="auto" w:fill="FFFFFF"/>
          <w:lang w:eastAsia="en-US"/>
        </w:rPr>
        <w:t>, 2023. — 242 с. </w:t>
      </w:r>
    </w:p>
    <w:p w:rsidR="00D52FB8" w:rsidRDefault="00D52FB8">
      <w:r>
        <w:br w:type="page"/>
      </w:r>
    </w:p>
    <w:p w:rsidR="00D52FB8" w:rsidRPr="00D52FB8" w:rsidRDefault="00D52FB8" w:rsidP="00D52FB8">
      <w:pPr>
        <w:contextualSpacing/>
        <w:jc w:val="center"/>
        <w:rPr>
          <w:rFonts w:ascii="Times New Roman" w:eastAsia="Calibri" w:hAnsi="Times New Roman" w:cs="Times New Roman"/>
          <w:b/>
          <w:sz w:val="24"/>
          <w:szCs w:val="24"/>
        </w:rPr>
      </w:pPr>
      <w:r w:rsidRPr="00D52FB8">
        <w:rPr>
          <w:rFonts w:ascii="Times New Roman" w:eastAsia="Calibri" w:hAnsi="Times New Roman" w:cs="Times New Roman"/>
          <w:b/>
          <w:sz w:val="24"/>
          <w:szCs w:val="24"/>
        </w:rPr>
        <w:lastRenderedPageBreak/>
        <w:t xml:space="preserve">4. КОНТРОЛЬ И ОЦЕНКА РЕЗУЛЬТАТОВ ОСВОЕНИЯ  </w:t>
      </w:r>
    </w:p>
    <w:p w:rsidR="00D52FB8" w:rsidRDefault="00D52FB8" w:rsidP="00D52FB8">
      <w:pPr>
        <w:contextualSpacing/>
        <w:jc w:val="center"/>
        <w:rPr>
          <w:rFonts w:ascii="Times New Roman" w:eastAsia="Calibri" w:hAnsi="Times New Roman" w:cs="Times New Roman"/>
          <w:b/>
          <w:sz w:val="24"/>
          <w:szCs w:val="24"/>
        </w:rPr>
      </w:pPr>
      <w:r w:rsidRPr="00D52FB8">
        <w:rPr>
          <w:rFonts w:ascii="Times New Roman" w:eastAsia="Calibri" w:hAnsi="Times New Roman" w:cs="Times New Roman"/>
          <w:b/>
          <w:sz w:val="24"/>
          <w:szCs w:val="24"/>
        </w:rPr>
        <w:t>УЧЕБНОЙ ДИСЦИПЛИНЫ</w:t>
      </w:r>
    </w:p>
    <w:p w:rsidR="00D52FB8" w:rsidRPr="00D52FB8" w:rsidRDefault="00D52FB8" w:rsidP="00D52FB8">
      <w:pPr>
        <w:contextualSpacing/>
        <w:jc w:val="center"/>
        <w:rPr>
          <w:rFonts w:ascii="Times New Roman" w:eastAsia="Calibri" w:hAnsi="Times New Roman" w:cs="Times New Roman"/>
          <w:b/>
          <w:sz w:val="24"/>
          <w:szCs w:val="24"/>
        </w:rPr>
      </w:pPr>
    </w:p>
    <w:tbl>
      <w:tblPr>
        <w:tblW w:w="5000" w:type="pct"/>
        <w:tblLook w:val="0000" w:firstRow="0" w:lastRow="0" w:firstColumn="0" w:lastColumn="0" w:noHBand="0" w:noVBand="0"/>
      </w:tblPr>
      <w:tblGrid>
        <w:gridCol w:w="3765"/>
        <w:gridCol w:w="3328"/>
        <w:gridCol w:w="3328"/>
      </w:tblGrid>
      <w:tr w:rsidR="00D52FB8" w:rsidRPr="00D52FB8" w:rsidTr="00D52FB8">
        <w:trPr>
          <w:trHeight w:val="684"/>
        </w:trPr>
        <w:tc>
          <w:tcPr>
            <w:tcW w:w="1806" w:type="pct"/>
            <w:tcBorders>
              <w:top w:val="single" w:sz="4" w:space="0" w:color="000000"/>
              <w:left w:val="single" w:sz="4" w:space="0" w:color="000000"/>
              <w:bottom w:val="single" w:sz="4" w:space="0" w:color="000000"/>
            </w:tcBorders>
            <w:shd w:val="clear" w:color="auto" w:fill="auto"/>
          </w:tcPr>
          <w:p w:rsidR="00D52FB8" w:rsidRPr="00D52FB8" w:rsidRDefault="00D52FB8" w:rsidP="002D4FC0">
            <w:pPr>
              <w:jc w:val="center"/>
              <w:rPr>
                <w:rFonts w:ascii="Times New Roman" w:hAnsi="Times New Roman"/>
                <w:sz w:val="24"/>
                <w:szCs w:val="24"/>
              </w:rPr>
            </w:pPr>
            <w:r w:rsidRPr="00D52FB8">
              <w:rPr>
                <w:rFonts w:ascii="Times New Roman" w:hAnsi="Times New Roman"/>
                <w:b/>
                <w:bCs/>
                <w:sz w:val="24"/>
                <w:szCs w:val="24"/>
              </w:rPr>
              <w:t>Результаты обучения</w:t>
            </w:r>
          </w:p>
        </w:tc>
        <w:tc>
          <w:tcPr>
            <w:tcW w:w="1597" w:type="pct"/>
            <w:tcBorders>
              <w:top w:val="single" w:sz="4" w:space="0" w:color="000000"/>
              <w:left w:val="single" w:sz="4" w:space="0" w:color="000000"/>
              <w:bottom w:val="single" w:sz="4" w:space="0" w:color="000000"/>
            </w:tcBorders>
          </w:tcPr>
          <w:p w:rsidR="00D52FB8" w:rsidRPr="00D52FB8" w:rsidRDefault="00D52FB8" w:rsidP="002D4FC0">
            <w:pPr>
              <w:jc w:val="center"/>
              <w:rPr>
                <w:rFonts w:ascii="Times New Roman" w:hAnsi="Times New Roman"/>
                <w:b/>
                <w:bCs/>
                <w:sz w:val="24"/>
                <w:szCs w:val="24"/>
              </w:rPr>
            </w:pPr>
            <w:r w:rsidRPr="00D52FB8">
              <w:rPr>
                <w:rFonts w:ascii="Times New Roman" w:hAnsi="Times New Roman"/>
                <w:b/>
                <w:bCs/>
                <w:sz w:val="24"/>
                <w:szCs w:val="24"/>
              </w:rPr>
              <w:t>Критерии оценки</w:t>
            </w:r>
          </w:p>
        </w:tc>
        <w:tc>
          <w:tcPr>
            <w:tcW w:w="1597" w:type="pct"/>
            <w:tcBorders>
              <w:top w:val="single" w:sz="4" w:space="0" w:color="000000"/>
              <w:left w:val="single" w:sz="4" w:space="0" w:color="000000"/>
              <w:bottom w:val="single" w:sz="4" w:space="0" w:color="000000"/>
              <w:right w:val="single" w:sz="4" w:space="0" w:color="000000"/>
            </w:tcBorders>
            <w:shd w:val="clear" w:color="auto" w:fill="auto"/>
          </w:tcPr>
          <w:p w:rsidR="00D52FB8" w:rsidRPr="00D52FB8" w:rsidRDefault="00D52FB8" w:rsidP="002D4FC0">
            <w:pPr>
              <w:jc w:val="center"/>
              <w:rPr>
                <w:rFonts w:ascii="Times New Roman" w:hAnsi="Times New Roman"/>
                <w:b/>
                <w:bCs/>
                <w:sz w:val="24"/>
                <w:szCs w:val="24"/>
              </w:rPr>
            </w:pPr>
            <w:r w:rsidRPr="00D52FB8">
              <w:rPr>
                <w:rFonts w:ascii="Times New Roman" w:hAnsi="Times New Roman"/>
                <w:b/>
                <w:bCs/>
                <w:sz w:val="24"/>
                <w:szCs w:val="24"/>
              </w:rPr>
              <w:t>Методы оценки</w:t>
            </w:r>
          </w:p>
        </w:tc>
      </w:tr>
      <w:tr w:rsidR="00D52FB8" w:rsidRPr="00D52FB8" w:rsidTr="00D52FB8">
        <w:trPr>
          <w:trHeight w:val="362"/>
        </w:trPr>
        <w:tc>
          <w:tcPr>
            <w:tcW w:w="1806" w:type="pct"/>
            <w:tcBorders>
              <w:top w:val="single" w:sz="4" w:space="0" w:color="000000"/>
              <w:left w:val="single" w:sz="4" w:space="0" w:color="000000"/>
              <w:bottom w:val="single" w:sz="4" w:space="0" w:color="000000"/>
            </w:tcBorders>
            <w:shd w:val="clear" w:color="auto" w:fill="auto"/>
          </w:tcPr>
          <w:p w:rsidR="00D52FB8" w:rsidRPr="00D52FB8" w:rsidRDefault="00D52FB8" w:rsidP="00D52FB8">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D52FB8">
              <w:rPr>
                <w:rFonts w:ascii="Times New Roman" w:eastAsia="Times New Roman" w:hAnsi="Times New Roman" w:cs="Times New Roman"/>
                <w:b/>
                <w:sz w:val="24"/>
                <w:szCs w:val="24"/>
                <w:lang w:eastAsia="zh-CN"/>
              </w:rPr>
              <w:t>1</w:t>
            </w:r>
          </w:p>
        </w:tc>
        <w:tc>
          <w:tcPr>
            <w:tcW w:w="1597" w:type="pct"/>
            <w:tcBorders>
              <w:top w:val="single" w:sz="4" w:space="0" w:color="000000"/>
              <w:left w:val="single" w:sz="4" w:space="0" w:color="000000"/>
              <w:bottom w:val="single" w:sz="4" w:space="0" w:color="000000"/>
            </w:tcBorders>
          </w:tcPr>
          <w:p w:rsidR="00D52FB8" w:rsidRPr="00D52FB8" w:rsidRDefault="00D52FB8" w:rsidP="00D52FB8">
            <w:pPr>
              <w:shd w:val="clear" w:color="auto" w:fill="FFFFFF"/>
              <w:suppressAutoHyphens/>
              <w:spacing w:after="0" w:line="240" w:lineRule="auto"/>
              <w:jc w:val="center"/>
              <w:rPr>
                <w:rFonts w:ascii="Times New Roman" w:eastAsia="Times New Roman" w:hAnsi="Times New Roman" w:cs="Times New Roman"/>
                <w:b/>
                <w:sz w:val="24"/>
                <w:szCs w:val="24"/>
                <w:lang w:eastAsia="zh-CN"/>
              </w:rPr>
            </w:pPr>
          </w:p>
        </w:tc>
        <w:tc>
          <w:tcPr>
            <w:tcW w:w="1597" w:type="pct"/>
            <w:tcBorders>
              <w:top w:val="single" w:sz="4" w:space="0" w:color="000000"/>
              <w:left w:val="single" w:sz="4" w:space="0" w:color="000000"/>
              <w:bottom w:val="single" w:sz="4" w:space="0" w:color="000000"/>
              <w:right w:val="single" w:sz="4" w:space="0" w:color="000000"/>
            </w:tcBorders>
            <w:shd w:val="clear" w:color="auto" w:fill="auto"/>
          </w:tcPr>
          <w:p w:rsidR="00D52FB8" w:rsidRPr="00D52FB8" w:rsidRDefault="00D52FB8" w:rsidP="00D52FB8">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D52FB8">
              <w:rPr>
                <w:rFonts w:ascii="Times New Roman" w:eastAsia="Times New Roman" w:hAnsi="Times New Roman" w:cs="Times New Roman"/>
                <w:b/>
                <w:sz w:val="24"/>
                <w:szCs w:val="24"/>
                <w:lang w:eastAsia="zh-CN"/>
              </w:rPr>
              <w:t>2</w:t>
            </w:r>
          </w:p>
        </w:tc>
      </w:tr>
      <w:tr w:rsidR="00D52FB8" w:rsidRPr="00D52FB8" w:rsidTr="00D52FB8">
        <w:trPr>
          <w:trHeight w:val="1461"/>
        </w:trPr>
        <w:tc>
          <w:tcPr>
            <w:tcW w:w="1806" w:type="pct"/>
            <w:tcBorders>
              <w:top w:val="single" w:sz="4" w:space="0" w:color="000000"/>
              <w:left w:val="single" w:sz="4" w:space="0" w:color="000000"/>
              <w:bottom w:val="single" w:sz="4" w:space="0" w:color="000000"/>
            </w:tcBorders>
            <w:shd w:val="clear" w:color="auto" w:fill="auto"/>
          </w:tcPr>
          <w:p w:rsidR="00D52FB8" w:rsidRPr="00D52FB8" w:rsidRDefault="00D52FB8" w:rsidP="00D52FB8">
            <w:pPr>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b/>
                <w:sz w:val="24"/>
                <w:szCs w:val="24"/>
                <w:lang w:eastAsia="zh-CN"/>
              </w:rPr>
              <w:t>Умения:</w:t>
            </w:r>
          </w:p>
          <w:p w:rsidR="00D52FB8" w:rsidRPr="00D52FB8" w:rsidRDefault="00D52FB8" w:rsidP="00D52FB8">
            <w:pPr>
              <w:numPr>
                <w:ilvl w:val="0"/>
                <w:numId w:val="39"/>
              </w:numPr>
              <w:tabs>
                <w:tab w:val="left" w:pos="459"/>
              </w:tabs>
              <w:suppressAutoHyphens/>
              <w:spacing w:after="0" w:line="240" w:lineRule="auto"/>
              <w:jc w:val="both"/>
              <w:rPr>
                <w:rFonts w:ascii="Times New Roman" w:eastAsia="Calibri" w:hAnsi="Times New Roman" w:cs="Times New Roman"/>
                <w:sz w:val="24"/>
                <w:szCs w:val="24"/>
                <w:lang w:eastAsia="zh-CN"/>
              </w:rPr>
            </w:pPr>
            <w:r w:rsidRPr="00D52FB8">
              <w:rPr>
                <w:rFonts w:ascii="Times New Roman" w:eastAsia="Calibri" w:hAnsi="Times New Roman" w:cs="Times New Roman"/>
                <w:sz w:val="24"/>
                <w:szCs w:val="24"/>
                <w:lang w:eastAsia="zh-CN"/>
              </w:rPr>
              <w:t>осуществлять поиск информации о вакансиях по специальности на рынке труда;</w:t>
            </w:r>
          </w:p>
          <w:p w:rsidR="00D52FB8" w:rsidRPr="00D52FB8" w:rsidRDefault="00D52FB8" w:rsidP="00D52FB8">
            <w:pPr>
              <w:numPr>
                <w:ilvl w:val="0"/>
                <w:numId w:val="39"/>
              </w:numPr>
              <w:tabs>
                <w:tab w:val="left" w:pos="459"/>
              </w:tabs>
              <w:suppressAutoHyphens/>
              <w:spacing w:after="0" w:line="240" w:lineRule="auto"/>
              <w:jc w:val="both"/>
              <w:rPr>
                <w:rFonts w:ascii="Times New Roman" w:eastAsia="Calibri" w:hAnsi="Times New Roman" w:cs="Times New Roman"/>
                <w:sz w:val="24"/>
                <w:szCs w:val="24"/>
                <w:lang w:eastAsia="zh-CN"/>
              </w:rPr>
            </w:pPr>
            <w:r w:rsidRPr="00D52FB8">
              <w:rPr>
                <w:rFonts w:ascii="Times New Roman" w:eastAsia="Calibri" w:hAnsi="Times New Roman" w:cs="Times New Roman"/>
                <w:sz w:val="24"/>
                <w:szCs w:val="24"/>
                <w:lang w:eastAsia="zh-CN"/>
              </w:rPr>
              <w:t>анализировать информацию о вакансиях по специальности на рынке труда;</w:t>
            </w:r>
          </w:p>
          <w:p w:rsidR="00D52FB8" w:rsidRPr="00D52FB8" w:rsidRDefault="00D52FB8" w:rsidP="00D52FB8">
            <w:pPr>
              <w:numPr>
                <w:ilvl w:val="0"/>
                <w:numId w:val="39"/>
              </w:numPr>
              <w:tabs>
                <w:tab w:val="left" w:pos="459"/>
              </w:tabs>
              <w:suppressAutoHyphens/>
              <w:spacing w:after="0" w:line="240" w:lineRule="auto"/>
              <w:jc w:val="both"/>
              <w:rPr>
                <w:rFonts w:ascii="Times New Roman" w:eastAsia="Calibri" w:hAnsi="Times New Roman" w:cs="Times New Roman"/>
                <w:sz w:val="24"/>
                <w:szCs w:val="24"/>
                <w:lang w:eastAsia="zh-CN"/>
              </w:rPr>
            </w:pPr>
            <w:r w:rsidRPr="00D52FB8">
              <w:rPr>
                <w:rFonts w:ascii="Times New Roman" w:eastAsia="Calibri" w:hAnsi="Times New Roman" w:cs="Times New Roman"/>
                <w:sz w:val="24"/>
                <w:szCs w:val="24"/>
                <w:lang w:eastAsia="zh-CN"/>
              </w:rPr>
              <w:t>составлять резюме;</w:t>
            </w:r>
          </w:p>
          <w:p w:rsidR="00D52FB8" w:rsidRPr="00D52FB8" w:rsidRDefault="00D52FB8" w:rsidP="00D52FB8">
            <w:pPr>
              <w:numPr>
                <w:ilvl w:val="0"/>
                <w:numId w:val="39"/>
              </w:numPr>
              <w:tabs>
                <w:tab w:val="left" w:pos="459"/>
              </w:tabs>
              <w:suppressAutoHyphens/>
              <w:spacing w:after="0" w:line="240" w:lineRule="auto"/>
              <w:jc w:val="both"/>
              <w:rPr>
                <w:rFonts w:ascii="Times New Roman" w:eastAsia="Calibri" w:hAnsi="Times New Roman" w:cs="Times New Roman"/>
                <w:sz w:val="24"/>
                <w:szCs w:val="24"/>
                <w:lang w:eastAsia="zh-CN"/>
              </w:rPr>
            </w:pPr>
            <w:r w:rsidRPr="00D52FB8">
              <w:rPr>
                <w:rFonts w:ascii="Times New Roman" w:eastAsia="Calibri" w:hAnsi="Times New Roman" w:cs="Times New Roman"/>
                <w:sz w:val="24"/>
                <w:szCs w:val="24"/>
                <w:lang w:eastAsia="zh-CN"/>
              </w:rPr>
              <w:t>эффективно вести себя на собеседовании;</w:t>
            </w:r>
          </w:p>
          <w:p w:rsidR="00D52FB8" w:rsidRPr="00D52FB8" w:rsidRDefault="00D52FB8" w:rsidP="00D52FB8">
            <w:pPr>
              <w:numPr>
                <w:ilvl w:val="0"/>
                <w:numId w:val="39"/>
              </w:numPr>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zh-CN"/>
              </w:rPr>
            </w:pPr>
            <w:r w:rsidRPr="00D52FB8">
              <w:rPr>
                <w:rFonts w:ascii="Times New Roman" w:eastAsia="Calibri" w:hAnsi="Times New Roman" w:cs="Times New Roman"/>
                <w:sz w:val="24"/>
                <w:szCs w:val="24"/>
                <w:lang w:eastAsia="zh-CN"/>
              </w:rPr>
              <w:t>использовать правила оформления основных документов по трудовым правоотношениям;</w:t>
            </w:r>
          </w:p>
          <w:p w:rsidR="00D52FB8" w:rsidRPr="00D52FB8" w:rsidRDefault="00D52FB8" w:rsidP="00D52FB8">
            <w:pPr>
              <w:numPr>
                <w:ilvl w:val="0"/>
                <w:numId w:val="39"/>
              </w:numPr>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zh-CN"/>
              </w:rPr>
            </w:pPr>
            <w:r w:rsidRPr="00D52FB8">
              <w:rPr>
                <w:rFonts w:ascii="Times New Roman" w:eastAsia="Calibri" w:hAnsi="Times New Roman" w:cs="Times New Roman"/>
                <w:sz w:val="24"/>
                <w:szCs w:val="24"/>
                <w:lang w:eastAsia="zh-CN"/>
              </w:rPr>
              <w:t>определять значимость таких понятий, как корпоративная культура, деловой и речевой этикет;</w:t>
            </w:r>
          </w:p>
          <w:p w:rsidR="00D52FB8" w:rsidRPr="00D52FB8" w:rsidRDefault="00D52FB8" w:rsidP="00D52FB8">
            <w:pPr>
              <w:numPr>
                <w:ilvl w:val="0"/>
                <w:numId w:val="39"/>
              </w:numPr>
              <w:tabs>
                <w:tab w:val="left" w:pos="459"/>
              </w:tabs>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анализировать изменения, происходящие на рынке труда, и учитывать их в своей профессиональной деятельности;</w:t>
            </w:r>
          </w:p>
          <w:p w:rsidR="00D52FB8" w:rsidRPr="00D52FB8" w:rsidRDefault="00D52FB8" w:rsidP="00D52FB8">
            <w:pPr>
              <w:numPr>
                <w:ilvl w:val="0"/>
                <w:numId w:val="39"/>
              </w:numPr>
              <w:tabs>
                <w:tab w:val="left" w:pos="459"/>
              </w:tabs>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pacing w:val="4"/>
                <w:sz w:val="24"/>
                <w:szCs w:val="24"/>
                <w:lang w:eastAsia="zh-CN"/>
              </w:rPr>
              <w:t>планировать и контролировать изменения в своей карьере;</w:t>
            </w:r>
          </w:p>
          <w:p w:rsidR="00D52FB8" w:rsidRPr="00D52FB8" w:rsidRDefault="00D52FB8" w:rsidP="00D52FB8">
            <w:pPr>
              <w:numPr>
                <w:ilvl w:val="0"/>
                <w:numId w:val="39"/>
              </w:numPr>
              <w:tabs>
                <w:tab w:val="left" w:pos="459"/>
              </w:tabs>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оценивать предложения о работе;</w:t>
            </w:r>
          </w:p>
          <w:p w:rsidR="00D52FB8" w:rsidRPr="00D52FB8" w:rsidRDefault="00D52FB8" w:rsidP="00D52FB8">
            <w:pPr>
              <w:numPr>
                <w:ilvl w:val="0"/>
                <w:numId w:val="39"/>
              </w:numPr>
              <w:tabs>
                <w:tab w:val="left" w:pos="459"/>
              </w:tabs>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эффективно использовать полученные теоретические знания при поиске работы;</w:t>
            </w:r>
          </w:p>
          <w:p w:rsidR="00D52FB8" w:rsidRPr="00D52FB8" w:rsidRDefault="00D52FB8" w:rsidP="00D52FB8">
            <w:pPr>
              <w:numPr>
                <w:ilvl w:val="0"/>
                <w:numId w:val="39"/>
              </w:numPr>
              <w:tabs>
                <w:tab w:val="left" w:pos="459"/>
              </w:tabs>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выбирать наиболее эффективную стратегию и тактику поведения в конфликте;</w:t>
            </w:r>
          </w:p>
          <w:p w:rsidR="00D52FB8" w:rsidRPr="00D52FB8" w:rsidRDefault="00D52FB8" w:rsidP="00D52FB8">
            <w:pPr>
              <w:numPr>
                <w:ilvl w:val="0"/>
                <w:numId w:val="39"/>
              </w:numPr>
              <w:tabs>
                <w:tab w:val="left" w:pos="459"/>
              </w:tabs>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определять цели жизни и нравственные ориентиры.</w:t>
            </w:r>
          </w:p>
        </w:tc>
        <w:tc>
          <w:tcPr>
            <w:tcW w:w="1597" w:type="pct"/>
            <w:tcBorders>
              <w:top w:val="single" w:sz="4" w:space="0" w:color="000000"/>
              <w:left w:val="single" w:sz="4" w:space="0" w:color="000000"/>
              <w:bottom w:val="single" w:sz="4" w:space="0" w:color="000000"/>
            </w:tcBorders>
          </w:tcPr>
          <w:p w:rsidR="00D52FB8" w:rsidRDefault="00D52FB8" w:rsidP="00D52FB8">
            <w:pPr>
              <w:shd w:val="clear" w:color="auto" w:fill="FFFFFF"/>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hd w:val="clear" w:color="auto" w:fill="FFFFFF"/>
              <w:suppressAutoHyphens/>
              <w:snapToGrid w:val="0"/>
              <w:spacing w:after="0" w:line="240" w:lineRule="auto"/>
              <w:jc w:val="both"/>
              <w:rPr>
                <w:rFonts w:ascii="Times New Roman" w:eastAsia="Times New Roman" w:hAnsi="Times New Roman" w:cs="Times New Roman"/>
                <w:bCs/>
                <w:sz w:val="24"/>
                <w:szCs w:val="24"/>
                <w:lang w:eastAsia="zh-CN"/>
              </w:rPr>
            </w:pPr>
            <w:r w:rsidRPr="00D52FB8">
              <w:rPr>
                <w:rFonts w:ascii="Times New Roman" w:eastAsia="Times New Roman" w:hAnsi="Times New Roman" w:cs="Times New Roman"/>
                <w:bCs/>
                <w:sz w:val="24"/>
                <w:szCs w:val="24"/>
                <w:lang w:eastAsia="zh-CN"/>
              </w:rPr>
              <w:t>Быстро находит информацию о вакансиях;</w:t>
            </w:r>
          </w:p>
          <w:p w:rsidR="00D52FB8" w:rsidRPr="00D52FB8" w:rsidRDefault="00D52FB8" w:rsidP="00D52FB8">
            <w:pPr>
              <w:shd w:val="clear" w:color="auto" w:fill="FFFFFF"/>
              <w:suppressAutoHyphens/>
              <w:snapToGrid w:val="0"/>
              <w:spacing w:after="0" w:line="240" w:lineRule="auto"/>
              <w:jc w:val="both"/>
              <w:rPr>
                <w:rFonts w:ascii="Times New Roman" w:eastAsia="Times New Roman" w:hAnsi="Times New Roman" w:cs="Times New Roman"/>
                <w:bCs/>
                <w:sz w:val="24"/>
                <w:szCs w:val="24"/>
                <w:lang w:eastAsia="zh-CN"/>
              </w:rPr>
            </w:pPr>
            <w:r w:rsidRPr="00D52FB8">
              <w:rPr>
                <w:rFonts w:ascii="Times New Roman" w:eastAsia="Times New Roman" w:hAnsi="Times New Roman" w:cs="Times New Roman"/>
                <w:bCs/>
                <w:sz w:val="24"/>
                <w:szCs w:val="24"/>
                <w:lang w:eastAsia="zh-CN"/>
              </w:rPr>
              <w:t>При анализе информации о вакансиях может выделить главное, провести сравнительный анализ, не допускает ошибок при составлении резюме, грамотно проходит собеседование в смоделированной ситуации, соблюдает культуру речевого общения, умеет планировать профессиональное развитие.</w:t>
            </w:r>
          </w:p>
        </w:tc>
        <w:tc>
          <w:tcPr>
            <w:tcW w:w="1597" w:type="pct"/>
            <w:tcBorders>
              <w:top w:val="single" w:sz="4" w:space="0" w:color="000000"/>
              <w:left w:val="single" w:sz="4" w:space="0" w:color="000000"/>
              <w:bottom w:val="single" w:sz="4" w:space="0" w:color="000000"/>
              <w:right w:val="single" w:sz="4" w:space="0" w:color="000000"/>
            </w:tcBorders>
            <w:shd w:val="clear" w:color="auto" w:fill="auto"/>
          </w:tcPr>
          <w:p w:rsidR="00D52FB8" w:rsidRPr="00D52FB8" w:rsidRDefault="00D52FB8" w:rsidP="00D52FB8">
            <w:pPr>
              <w:shd w:val="clear" w:color="auto" w:fill="FFFFFF"/>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hd w:val="clear" w:color="auto" w:fill="FFFFFF"/>
              <w:suppressAutoHyphens/>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bCs/>
                <w:sz w:val="24"/>
                <w:szCs w:val="24"/>
                <w:lang w:eastAsia="zh-CN"/>
              </w:rPr>
              <w:t xml:space="preserve">Демонстрация умений в процессе выполнения практического задания </w:t>
            </w: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bCs/>
                <w:sz w:val="24"/>
                <w:szCs w:val="24"/>
                <w:lang w:eastAsia="zh-CN"/>
              </w:rPr>
              <w:t>Демонстрация умений в процессе выполнения практического задания</w:t>
            </w: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bCs/>
                <w:sz w:val="24"/>
                <w:szCs w:val="24"/>
                <w:lang w:eastAsia="zh-CN"/>
              </w:rPr>
              <w:t>Демонстрация умений в процессе выполнения практического задания</w:t>
            </w: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bCs/>
                <w:sz w:val="24"/>
                <w:szCs w:val="24"/>
                <w:lang w:eastAsia="zh-CN"/>
              </w:rPr>
              <w:t>Демонстрация умений в процессе выполнения практического задания</w:t>
            </w:r>
          </w:p>
          <w:p w:rsidR="00D52FB8" w:rsidRPr="00D52FB8" w:rsidRDefault="00D52FB8" w:rsidP="00D52FB8">
            <w:pPr>
              <w:suppressAutoHyphens/>
              <w:snapToGrid w:val="0"/>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bCs/>
                <w:sz w:val="24"/>
                <w:szCs w:val="24"/>
                <w:lang w:eastAsia="zh-CN"/>
              </w:rPr>
              <w:t>Демонстрация умений в процессе выполнения практического задания</w:t>
            </w: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bCs/>
                <w:sz w:val="24"/>
                <w:szCs w:val="24"/>
                <w:lang w:eastAsia="zh-CN"/>
              </w:rPr>
              <w:t>Практическая работа</w:t>
            </w: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tc>
      </w:tr>
      <w:tr w:rsidR="00D52FB8" w:rsidRPr="00D52FB8" w:rsidTr="00D52FB8">
        <w:trPr>
          <w:trHeight w:val="1117"/>
        </w:trPr>
        <w:tc>
          <w:tcPr>
            <w:tcW w:w="1806" w:type="pct"/>
            <w:tcBorders>
              <w:top w:val="single" w:sz="4" w:space="0" w:color="000000"/>
              <w:left w:val="single" w:sz="4" w:space="0" w:color="000000"/>
              <w:bottom w:val="single" w:sz="4" w:space="0" w:color="000000"/>
            </w:tcBorders>
            <w:shd w:val="clear" w:color="auto" w:fill="auto"/>
          </w:tcPr>
          <w:p w:rsidR="00D52FB8" w:rsidRPr="00D52FB8" w:rsidRDefault="00D52FB8" w:rsidP="00D52FB8">
            <w:pPr>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b/>
                <w:sz w:val="24"/>
                <w:szCs w:val="24"/>
                <w:lang w:eastAsia="zh-CN"/>
              </w:rPr>
              <w:t>Знания:</w:t>
            </w:r>
          </w:p>
          <w:p w:rsidR="00D52FB8" w:rsidRPr="00D52FB8" w:rsidRDefault="00D52FB8" w:rsidP="00D52FB8">
            <w:pPr>
              <w:numPr>
                <w:ilvl w:val="0"/>
                <w:numId w:val="40"/>
              </w:numPr>
              <w:tabs>
                <w:tab w:val="left" w:pos="284"/>
              </w:tabs>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ключевые понятия и термины дисциплины;</w:t>
            </w:r>
          </w:p>
          <w:p w:rsidR="00D52FB8" w:rsidRPr="00D52FB8" w:rsidRDefault="00D52FB8" w:rsidP="00D52FB8">
            <w:pPr>
              <w:numPr>
                <w:ilvl w:val="0"/>
                <w:numId w:val="40"/>
              </w:numPr>
              <w:tabs>
                <w:tab w:val="left" w:pos="284"/>
              </w:tabs>
              <w:suppressAutoHyphens/>
              <w:spacing w:after="0" w:line="240" w:lineRule="auto"/>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 xml:space="preserve">нормативные образцы </w:t>
            </w:r>
            <w:r w:rsidRPr="00D52FB8">
              <w:rPr>
                <w:rFonts w:ascii="Times New Roman" w:eastAsia="Times New Roman" w:hAnsi="Times New Roman" w:cs="Times New Roman"/>
                <w:sz w:val="24"/>
                <w:szCs w:val="24"/>
                <w:lang w:eastAsia="zh-CN"/>
              </w:rPr>
              <w:lastRenderedPageBreak/>
              <w:t>поведения личности;</w:t>
            </w:r>
          </w:p>
          <w:p w:rsidR="00D52FB8" w:rsidRPr="00D52FB8" w:rsidRDefault="00D52FB8" w:rsidP="00D52FB8">
            <w:pPr>
              <w:numPr>
                <w:ilvl w:val="0"/>
                <w:numId w:val="40"/>
              </w:numPr>
              <w:tabs>
                <w:tab w:val="left" w:pos="284"/>
              </w:tabs>
              <w:suppressAutoHyphens/>
              <w:spacing w:after="0" w:line="240" w:lineRule="auto"/>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понятия и специфику профессиональной этики;</w:t>
            </w:r>
          </w:p>
          <w:p w:rsidR="00D52FB8" w:rsidRPr="00D52FB8" w:rsidRDefault="00D52FB8" w:rsidP="00D52FB8">
            <w:pPr>
              <w:numPr>
                <w:ilvl w:val="0"/>
                <w:numId w:val="40"/>
              </w:numPr>
              <w:tabs>
                <w:tab w:val="left" w:pos="709"/>
              </w:tabs>
              <w:suppressAutoHyphens/>
              <w:spacing w:after="0" w:line="240" w:lineRule="auto"/>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кодекс хороших манер и правил поведения людей на работе;</w:t>
            </w:r>
          </w:p>
          <w:p w:rsidR="00D52FB8" w:rsidRPr="00D52FB8" w:rsidRDefault="00D52FB8" w:rsidP="00D52FB8">
            <w:pPr>
              <w:numPr>
                <w:ilvl w:val="0"/>
                <w:numId w:val="40"/>
              </w:numPr>
              <w:tabs>
                <w:tab w:val="left" w:pos="709"/>
              </w:tabs>
              <w:suppressAutoHyphens/>
              <w:spacing w:after="0" w:line="240" w:lineRule="auto"/>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ценности корпоративной культуры;</w:t>
            </w:r>
          </w:p>
          <w:p w:rsidR="00D52FB8" w:rsidRPr="00D52FB8" w:rsidRDefault="00D52FB8" w:rsidP="00D52FB8">
            <w:pPr>
              <w:numPr>
                <w:ilvl w:val="0"/>
                <w:numId w:val="40"/>
              </w:numPr>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реальную ситуацию на рынке труда;</w:t>
            </w:r>
          </w:p>
          <w:p w:rsidR="00D52FB8" w:rsidRPr="00D52FB8" w:rsidRDefault="00D52FB8" w:rsidP="00D52FB8">
            <w:pPr>
              <w:numPr>
                <w:ilvl w:val="0"/>
                <w:numId w:val="40"/>
              </w:numPr>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содержание понятия карьера и ее виды;</w:t>
            </w:r>
          </w:p>
          <w:p w:rsidR="00D52FB8" w:rsidRPr="00D52FB8" w:rsidRDefault="00D52FB8" w:rsidP="00D52FB8">
            <w:pPr>
              <w:numPr>
                <w:ilvl w:val="0"/>
                <w:numId w:val="40"/>
              </w:numPr>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этапы карьеры и их специфику;</w:t>
            </w:r>
          </w:p>
          <w:p w:rsidR="00D52FB8" w:rsidRPr="00D52FB8" w:rsidRDefault="00D52FB8" w:rsidP="00D52FB8">
            <w:pPr>
              <w:numPr>
                <w:ilvl w:val="0"/>
                <w:numId w:val="40"/>
              </w:numPr>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принципы планирования и управления карьерой;</w:t>
            </w:r>
          </w:p>
          <w:p w:rsidR="00D52FB8" w:rsidRPr="00D52FB8" w:rsidRDefault="00D52FB8" w:rsidP="00D52FB8">
            <w:pPr>
              <w:numPr>
                <w:ilvl w:val="0"/>
                <w:numId w:val="40"/>
              </w:numPr>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возможные способы поиска работы;</w:t>
            </w:r>
          </w:p>
          <w:p w:rsidR="00D52FB8" w:rsidRPr="00D52FB8" w:rsidRDefault="00D52FB8" w:rsidP="00D52FB8">
            <w:pPr>
              <w:numPr>
                <w:ilvl w:val="0"/>
                <w:numId w:val="40"/>
              </w:numPr>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агентства по трудоустройству, принципы и методы их работы;</w:t>
            </w:r>
          </w:p>
          <w:p w:rsidR="00D52FB8" w:rsidRPr="00D52FB8" w:rsidRDefault="00D52FB8" w:rsidP="00D52FB8">
            <w:pPr>
              <w:numPr>
                <w:ilvl w:val="0"/>
                <w:numId w:val="40"/>
              </w:numPr>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правовые аспекты взаимоотношения с работодателем;</w:t>
            </w:r>
          </w:p>
          <w:p w:rsidR="00D52FB8" w:rsidRPr="00D52FB8" w:rsidRDefault="00D52FB8" w:rsidP="00D52FB8">
            <w:pPr>
              <w:numPr>
                <w:ilvl w:val="0"/>
                <w:numId w:val="40"/>
              </w:numPr>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принципы составления резюме;</w:t>
            </w:r>
          </w:p>
          <w:p w:rsidR="00D52FB8" w:rsidRPr="00D52FB8" w:rsidRDefault="00D52FB8" w:rsidP="00D52FB8">
            <w:pPr>
              <w:numPr>
                <w:ilvl w:val="0"/>
                <w:numId w:val="40"/>
              </w:numPr>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правила поведения в организации.</w:t>
            </w:r>
          </w:p>
        </w:tc>
        <w:tc>
          <w:tcPr>
            <w:tcW w:w="1597" w:type="pct"/>
            <w:tcBorders>
              <w:top w:val="single" w:sz="4" w:space="0" w:color="000000"/>
              <w:left w:val="single" w:sz="4" w:space="0" w:color="000000"/>
              <w:bottom w:val="single" w:sz="4" w:space="0" w:color="000000"/>
            </w:tcBorders>
          </w:tcPr>
          <w:p w:rsidR="00D52FB8" w:rsidRDefault="00D52FB8" w:rsidP="00D52FB8">
            <w:pPr>
              <w:shd w:val="clear" w:color="auto" w:fill="FFFFFF"/>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hd w:val="clear" w:color="auto" w:fill="FFFFFF"/>
              <w:suppressAutoHyphens/>
              <w:snapToGrid w:val="0"/>
              <w:spacing w:after="0" w:line="240" w:lineRule="auto"/>
              <w:jc w:val="both"/>
              <w:rPr>
                <w:rFonts w:ascii="Times New Roman" w:eastAsia="Times New Roman" w:hAnsi="Times New Roman" w:cs="Times New Roman"/>
                <w:bCs/>
                <w:sz w:val="24"/>
                <w:szCs w:val="24"/>
                <w:lang w:eastAsia="zh-CN"/>
              </w:rPr>
            </w:pPr>
            <w:r w:rsidRPr="00D52FB8">
              <w:rPr>
                <w:rFonts w:ascii="Times New Roman" w:eastAsia="Times New Roman" w:hAnsi="Times New Roman" w:cs="Times New Roman"/>
                <w:bCs/>
                <w:sz w:val="24"/>
                <w:szCs w:val="24"/>
                <w:lang w:eastAsia="zh-CN"/>
              </w:rPr>
              <w:t>Знает реальную ситуацию на рынке труда</w:t>
            </w:r>
          </w:p>
          <w:p w:rsidR="00D52FB8" w:rsidRPr="00D52FB8" w:rsidRDefault="00D52FB8" w:rsidP="00D52FB8">
            <w:pPr>
              <w:shd w:val="clear" w:color="auto" w:fill="FFFFFF"/>
              <w:suppressAutoHyphens/>
              <w:snapToGrid w:val="0"/>
              <w:spacing w:after="0" w:line="240" w:lineRule="auto"/>
              <w:jc w:val="both"/>
              <w:rPr>
                <w:rFonts w:ascii="Times New Roman" w:eastAsia="Times New Roman" w:hAnsi="Times New Roman" w:cs="Times New Roman"/>
                <w:bCs/>
                <w:sz w:val="24"/>
                <w:szCs w:val="24"/>
                <w:lang w:eastAsia="zh-CN"/>
              </w:rPr>
            </w:pPr>
            <w:r w:rsidRPr="00D52FB8">
              <w:rPr>
                <w:rFonts w:ascii="Times New Roman" w:eastAsia="Times New Roman" w:hAnsi="Times New Roman" w:cs="Times New Roman"/>
                <w:bCs/>
                <w:sz w:val="24"/>
                <w:szCs w:val="24"/>
                <w:lang w:eastAsia="zh-CN"/>
              </w:rPr>
              <w:t xml:space="preserve">Выделяет этапы карьеры, знает принципы </w:t>
            </w:r>
            <w:r w:rsidRPr="00D52FB8">
              <w:rPr>
                <w:rFonts w:ascii="Times New Roman" w:eastAsia="Times New Roman" w:hAnsi="Times New Roman" w:cs="Times New Roman"/>
                <w:bCs/>
                <w:sz w:val="24"/>
                <w:szCs w:val="24"/>
                <w:lang w:eastAsia="zh-CN"/>
              </w:rPr>
              <w:lastRenderedPageBreak/>
              <w:t>планирования и управления карьерой</w:t>
            </w:r>
          </w:p>
          <w:p w:rsidR="00D52FB8" w:rsidRPr="00D52FB8" w:rsidRDefault="00D52FB8" w:rsidP="00D52FB8">
            <w:pPr>
              <w:shd w:val="clear" w:color="auto" w:fill="FFFFFF"/>
              <w:suppressAutoHyphens/>
              <w:snapToGrid w:val="0"/>
              <w:spacing w:after="0" w:line="240" w:lineRule="auto"/>
              <w:jc w:val="both"/>
              <w:rPr>
                <w:rFonts w:ascii="Times New Roman" w:eastAsia="Times New Roman" w:hAnsi="Times New Roman" w:cs="Times New Roman"/>
                <w:bCs/>
                <w:sz w:val="24"/>
                <w:szCs w:val="24"/>
                <w:lang w:eastAsia="zh-CN"/>
              </w:rPr>
            </w:pPr>
            <w:r w:rsidRPr="00D52FB8">
              <w:rPr>
                <w:rFonts w:ascii="Times New Roman" w:eastAsia="Times New Roman" w:hAnsi="Times New Roman" w:cs="Times New Roman"/>
                <w:bCs/>
                <w:sz w:val="24"/>
                <w:szCs w:val="24"/>
                <w:lang w:eastAsia="zh-CN"/>
              </w:rPr>
              <w:t>Называет разные способы поиска работы</w:t>
            </w:r>
          </w:p>
          <w:p w:rsidR="00D52FB8" w:rsidRPr="00D52FB8" w:rsidRDefault="00D52FB8" w:rsidP="00D52FB8">
            <w:pPr>
              <w:shd w:val="clear" w:color="auto" w:fill="FFFFFF"/>
              <w:suppressAutoHyphens/>
              <w:snapToGrid w:val="0"/>
              <w:spacing w:after="0" w:line="240" w:lineRule="auto"/>
              <w:jc w:val="both"/>
              <w:rPr>
                <w:rFonts w:ascii="Times New Roman" w:eastAsia="Times New Roman" w:hAnsi="Times New Roman" w:cs="Times New Roman"/>
                <w:bCs/>
                <w:sz w:val="24"/>
                <w:szCs w:val="24"/>
                <w:lang w:eastAsia="zh-CN"/>
              </w:rPr>
            </w:pPr>
            <w:r w:rsidRPr="00D52FB8">
              <w:rPr>
                <w:rFonts w:ascii="Times New Roman" w:eastAsia="Times New Roman" w:hAnsi="Times New Roman" w:cs="Times New Roman"/>
                <w:bCs/>
                <w:sz w:val="24"/>
                <w:szCs w:val="24"/>
                <w:lang w:eastAsia="zh-CN"/>
              </w:rPr>
              <w:t>Ориентируется в правовых аспектах взаимоотношений с работодателем в соответствии с Трудовым кодексом, знает принципы составления резюме, знает правила поведения в организации</w:t>
            </w:r>
          </w:p>
        </w:tc>
        <w:tc>
          <w:tcPr>
            <w:tcW w:w="1597" w:type="pct"/>
            <w:tcBorders>
              <w:top w:val="single" w:sz="4" w:space="0" w:color="000000"/>
              <w:left w:val="single" w:sz="4" w:space="0" w:color="000000"/>
              <w:bottom w:val="single" w:sz="4" w:space="0" w:color="000000"/>
              <w:right w:val="single" w:sz="4" w:space="0" w:color="000000"/>
            </w:tcBorders>
            <w:shd w:val="clear" w:color="auto" w:fill="auto"/>
          </w:tcPr>
          <w:p w:rsidR="00D52FB8" w:rsidRPr="00D52FB8" w:rsidRDefault="00D52FB8" w:rsidP="00D52FB8">
            <w:pPr>
              <w:shd w:val="clear" w:color="auto" w:fill="FFFFFF"/>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bCs/>
                <w:sz w:val="24"/>
                <w:szCs w:val="24"/>
                <w:lang w:eastAsia="zh-CN"/>
              </w:rPr>
              <w:t>контроль выполнения индивидуальных и групповых заданий, заслушивание рефератов</w:t>
            </w:r>
          </w:p>
          <w:p w:rsidR="00D52FB8" w:rsidRPr="00D52FB8" w:rsidRDefault="00D52FB8" w:rsidP="00D52FB8">
            <w:pPr>
              <w:shd w:val="clear" w:color="auto" w:fill="FFFFFF"/>
              <w:suppressAutoHyphens/>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hd w:val="clear" w:color="auto" w:fill="FFFFFF"/>
              <w:suppressAutoHyphens/>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bCs/>
                <w:sz w:val="24"/>
                <w:szCs w:val="24"/>
                <w:lang w:eastAsia="zh-CN"/>
              </w:rPr>
              <w:t>комбинированный: индивидуальный и фронтальный опрос в ходе аудиторных занятий</w:t>
            </w:r>
          </w:p>
          <w:p w:rsidR="00D52FB8" w:rsidRPr="00D52FB8" w:rsidRDefault="00D52FB8" w:rsidP="00D52FB8">
            <w:pPr>
              <w:shd w:val="clear" w:color="auto" w:fill="FFFFFF"/>
              <w:suppressAutoHyphens/>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sz w:val="24"/>
                <w:szCs w:val="24"/>
                <w:lang w:eastAsia="zh-CN"/>
              </w:rPr>
              <w:t xml:space="preserve">компьютерный тест </w:t>
            </w:r>
          </w:p>
          <w:p w:rsidR="00D52FB8" w:rsidRPr="00D52FB8" w:rsidRDefault="00D52FB8" w:rsidP="00D52FB8">
            <w:pPr>
              <w:shd w:val="clear" w:color="auto" w:fill="FFFFFF"/>
              <w:suppressAutoHyphens/>
              <w:spacing w:after="0" w:line="240" w:lineRule="auto"/>
              <w:jc w:val="both"/>
              <w:rPr>
                <w:rFonts w:ascii="Times New Roman" w:eastAsia="Times New Roman" w:hAnsi="Times New Roman" w:cs="Times New Roman"/>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bCs/>
                <w:sz w:val="24"/>
                <w:szCs w:val="24"/>
                <w:lang w:eastAsia="zh-CN"/>
              </w:rPr>
              <w:t>Устный опрос</w:t>
            </w: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sz w:val="24"/>
                <w:szCs w:val="24"/>
                <w:lang w:eastAsia="zh-CN"/>
              </w:rPr>
            </w:pPr>
            <w:r w:rsidRPr="00D52FB8">
              <w:rPr>
                <w:rFonts w:ascii="Times New Roman" w:eastAsia="Times New Roman" w:hAnsi="Times New Roman" w:cs="Times New Roman"/>
                <w:bCs/>
                <w:sz w:val="24"/>
                <w:szCs w:val="24"/>
                <w:lang w:eastAsia="zh-CN"/>
              </w:rPr>
              <w:t xml:space="preserve">Тестирование </w:t>
            </w: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p w:rsidR="00D52FB8" w:rsidRPr="00D52FB8" w:rsidRDefault="00D52FB8" w:rsidP="00D52FB8">
            <w:pPr>
              <w:suppressAutoHyphens/>
              <w:snapToGrid w:val="0"/>
              <w:spacing w:after="0" w:line="240" w:lineRule="auto"/>
              <w:jc w:val="both"/>
              <w:rPr>
                <w:rFonts w:ascii="Times New Roman" w:eastAsia="Times New Roman" w:hAnsi="Times New Roman" w:cs="Times New Roman"/>
                <w:bCs/>
                <w:sz w:val="24"/>
                <w:szCs w:val="24"/>
                <w:lang w:eastAsia="zh-CN"/>
              </w:rPr>
            </w:pPr>
          </w:p>
        </w:tc>
      </w:tr>
    </w:tbl>
    <w:p w:rsidR="00F47281" w:rsidRDefault="00F47281" w:rsidP="00F152D8"/>
    <w:p w:rsidR="00F47281" w:rsidRDefault="00F47281" w:rsidP="00F47281">
      <w:r>
        <w:br w:type="page"/>
      </w:r>
    </w:p>
    <w:p w:rsidR="00F47281" w:rsidRPr="00F47281" w:rsidRDefault="00F47281" w:rsidP="00F47281">
      <w:pPr>
        <w:jc w:val="center"/>
        <w:rPr>
          <w:rFonts w:ascii="Times New Roman" w:eastAsia="Calibri" w:hAnsi="Times New Roman" w:cs="Times New Roman"/>
          <w:b/>
          <w:bCs/>
          <w:sz w:val="24"/>
          <w:szCs w:val="28"/>
        </w:rPr>
      </w:pPr>
    </w:p>
    <w:p w:rsidR="00F47281" w:rsidRPr="00F47281" w:rsidRDefault="00F47281" w:rsidP="00F47281">
      <w:pPr>
        <w:jc w:val="center"/>
        <w:rPr>
          <w:rFonts w:ascii="Times New Roman" w:eastAsia="Calibri" w:hAnsi="Times New Roman" w:cs="Times New Roman"/>
          <w:b/>
          <w:i/>
        </w:rPr>
      </w:pPr>
    </w:p>
    <w:p w:rsidR="00F47281" w:rsidRPr="00F47281" w:rsidRDefault="00F47281" w:rsidP="00F47281">
      <w:pPr>
        <w:jc w:val="center"/>
        <w:rPr>
          <w:rFonts w:ascii="Times New Roman" w:eastAsia="Calibri" w:hAnsi="Times New Roman" w:cs="Times New Roman"/>
          <w:b/>
          <w:sz w:val="24"/>
          <w:szCs w:val="24"/>
        </w:rPr>
      </w:pPr>
    </w:p>
    <w:p w:rsidR="00F47281" w:rsidRPr="00F47281" w:rsidRDefault="00F47281" w:rsidP="00F47281">
      <w:pPr>
        <w:jc w:val="center"/>
        <w:rPr>
          <w:rFonts w:ascii="Times New Roman" w:eastAsia="Calibri" w:hAnsi="Times New Roman" w:cs="Times New Roman"/>
          <w:b/>
          <w:sz w:val="24"/>
          <w:szCs w:val="24"/>
        </w:rPr>
      </w:pPr>
    </w:p>
    <w:p w:rsidR="00F47281" w:rsidRPr="00F47281" w:rsidRDefault="00F47281" w:rsidP="00F47281">
      <w:pPr>
        <w:jc w:val="center"/>
        <w:rPr>
          <w:rFonts w:ascii="Times New Roman" w:eastAsia="Calibri" w:hAnsi="Times New Roman" w:cs="Times New Roman"/>
          <w:b/>
          <w:sz w:val="24"/>
          <w:szCs w:val="24"/>
        </w:rPr>
      </w:pPr>
    </w:p>
    <w:p w:rsidR="00F47281" w:rsidRPr="00F47281" w:rsidRDefault="00F47281" w:rsidP="00F47281">
      <w:pPr>
        <w:jc w:val="center"/>
        <w:rPr>
          <w:rFonts w:ascii="Times New Roman" w:eastAsia="Calibri" w:hAnsi="Times New Roman" w:cs="Times New Roman"/>
          <w:b/>
          <w:sz w:val="24"/>
          <w:szCs w:val="24"/>
        </w:rPr>
      </w:pPr>
    </w:p>
    <w:p w:rsidR="00F47281" w:rsidRPr="00F47281" w:rsidRDefault="00F47281" w:rsidP="00F47281">
      <w:pPr>
        <w:jc w:val="center"/>
        <w:rPr>
          <w:rFonts w:ascii="Times New Roman" w:eastAsia="Calibri" w:hAnsi="Times New Roman" w:cs="Times New Roman"/>
          <w:b/>
          <w:sz w:val="24"/>
          <w:szCs w:val="24"/>
        </w:rPr>
      </w:pPr>
    </w:p>
    <w:p w:rsidR="00F47281" w:rsidRPr="00F47281" w:rsidRDefault="00F47281" w:rsidP="00F47281">
      <w:pPr>
        <w:jc w:val="center"/>
        <w:rPr>
          <w:rFonts w:ascii="Times New Roman" w:eastAsia="Calibri" w:hAnsi="Times New Roman" w:cs="Times New Roman"/>
          <w:b/>
          <w:sz w:val="24"/>
          <w:szCs w:val="24"/>
        </w:rPr>
      </w:pPr>
      <w:r w:rsidRPr="00F47281">
        <w:rPr>
          <w:rFonts w:ascii="Times New Roman" w:eastAsia="Calibri" w:hAnsi="Times New Roman" w:cs="Times New Roman"/>
          <w:b/>
          <w:sz w:val="24"/>
          <w:szCs w:val="24"/>
        </w:rPr>
        <w:t>РАБОЧАЯ ПРОГРАММА УЧЕБНОЙ ДИСЦИПЛИНЫ</w:t>
      </w:r>
    </w:p>
    <w:p w:rsidR="00F47281" w:rsidRPr="00F47281" w:rsidRDefault="00F47281" w:rsidP="00F47281">
      <w:pPr>
        <w:jc w:val="center"/>
        <w:rPr>
          <w:rFonts w:ascii="Times New Roman" w:eastAsia="Calibri" w:hAnsi="Times New Roman" w:cs="Times New Roman"/>
          <w:b/>
          <w:i/>
          <w:sz w:val="24"/>
          <w:szCs w:val="24"/>
          <w:u w:val="single"/>
        </w:rPr>
      </w:pPr>
    </w:p>
    <w:p w:rsidR="00F47281" w:rsidRPr="00F47281" w:rsidRDefault="002D4FC0" w:rsidP="00F47281">
      <w:pPr>
        <w:jc w:val="center"/>
        <w:rPr>
          <w:rFonts w:ascii="Times New Roman" w:eastAsia="Calibri" w:hAnsi="Times New Roman" w:cs="Times New Roman"/>
          <w:b/>
          <w:iCs/>
          <w:sz w:val="24"/>
          <w:szCs w:val="24"/>
        </w:rPr>
      </w:pPr>
      <w:r w:rsidRPr="002D4FC0">
        <w:rPr>
          <w:rFonts w:ascii="Times New Roman" w:eastAsia="Calibri" w:hAnsi="Times New Roman" w:cs="Times New Roman"/>
          <w:b/>
          <w:iCs/>
          <w:sz w:val="24"/>
          <w:szCs w:val="24"/>
        </w:rPr>
        <w:t>ОП.15</w:t>
      </w:r>
      <w:r w:rsidRPr="002D4FC0">
        <w:rPr>
          <w:rFonts w:ascii="Times New Roman" w:eastAsia="Calibri" w:hAnsi="Times New Roman" w:cs="Times New Roman"/>
          <w:b/>
          <w:iCs/>
          <w:sz w:val="24"/>
          <w:szCs w:val="24"/>
        </w:rPr>
        <w:tab/>
        <w:t>Основы бухгалтерского учета и калькуляция</w:t>
      </w:r>
    </w:p>
    <w:p w:rsidR="00F47281" w:rsidRPr="00F47281" w:rsidRDefault="00F47281" w:rsidP="00F47281">
      <w:pPr>
        <w:jc w:val="center"/>
        <w:rPr>
          <w:rFonts w:ascii="Times New Roman" w:eastAsia="Calibri" w:hAnsi="Times New Roman" w:cs="Times New Roman"/>
          <w:b/>
          <w:iCs/>
          <w:sz w:val="24"/>
          <w:szCs w:val="24"/>
        </w:rPr>
      </w:pPr>
    </w:p>
    <w:p w:rsidR="00F47281" w:rsidRPr="00F47281" w:rsidRDefault="00F47281" w:rsidP="00F47281">
      <w:pPr>
        <w:jc w:val="center"/>
        <w:rPr>
          <w:rFonts w:ascii="Times New Roman" w:eastAsia="Calibri" w:hAnsi="Times New Roman" w:cs="Times New Roman"/>
          <w:b/>
          <w:iCs/>
          <w:sz w:val="24"/>
          <w:szCs w:val="24"/>
        </w:rPr>
      </w:pPr>
      <w:r w:rsidRPr="00F47281">
        <w:rPr>
          <w:rFonts w:ascii="Times New Roman" w:eastAsia="Calibri" w:hAnsi="Times New Roman" w:cs="Times New Roman"/>
          <w:b/>
          <w:iCs/>
          <w:sz w:val="24"/>
          <w:szCs w:val="24"/>
        </w:rPr>
        <w:t>Дополнительный профессиональный блок/Общепрофессиональные дисциплины</w:t>
      </w:r>
    </w:p>
    <w:p w:rsidR="00F47281" w:rsidRPr="00F47281" w:rsidRDefault="00F47281" w:rsidP="00F47281">
      <w:pPr>
        <w:jc w:val="cente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rPr>
          <w:rFonts w:ascii="Times New Roman" w:eastAsia="Calibri" w:hAnsi="Times New Roman" w:cs="Times New Roman"/>
          <w:b/>
          <w:i/>
        </w:rPr>
      </w:pPr>
    </w:p>
    <w:p w:rsidR="00F47281" w:rsidRPr="00F47281" w:rsidRDefault="00F47281" w:rsidP="00F47281">
      <w:pPr>
        <w:jc w:val="center"/>
        <w:rPr>
          <w:rFonts w:ascii="Times New Roman" w:eastAsia="Calibri" w:hAnsi="Times New Roman" w:cs="Times New Roman"/>
          <w:b/>
          <w:i/>
          <w:sz w:val="24"/>
          <w:szCs w:val="24"/>
        </w:rPr>
      </w:pPr>
      <w:r w:rsidRPr="00F47281">
        <w:rPr>
          <w:rFonts w:ascii="Times New Roman" w:eastAsia="Calibri" w:hAnsi="Times New Roman" w:cs="Times New Roman"/>
          <w:b/>
          <w:bCs/>
          <w:iCs/>
          <w:sz w:val="24"/>
          <w:szCs w:val="24"/>
        </w:rPr>
        <w:t>202</w:t>
      </w:r>
      <w:r w:rsidR="002D4FC0">
        <w:rPr>
          <w:rFonts w:ascii="Times New Roman" w:eastAsia="Calibri" w:hAnsi="Times New Roman" w:cs="Times New Roman"/>
          <w:b/>
          <w:bCs/>
          <w:iCs/>
          <w:sz w:val="24"/>
          <w:szCs w:val="24"/>
        </w:rPr>
        <w:t>3</w:t>
      </w:r>
      <w:r w:rsidRPr="00F47281">
        <w:rPr>
          <w:rFonts w:ascii="Times New Roman" w:eastAsia="Calibri" w:hAnsi="Times New Roman" w:cs="Times New Roman"/>
          <w:b/>
          <w:bCs/>
          <w:iCs/>
          <w:sz w:val="24"/>
          <w:szCs w:val="24"/>
        </w:rPr>
        <w:t xml:space="preserve"> г.</w:t>
      </w:r>
      <w:r w:rsidRPr="00F47281">
        <w:rPr>
          <w:rFonts w:ascii="Times New Roman" w:eastAsia="Calibri" w:hAnsi="Times New Roman" w:cs="Times New Roman"/>
          <w:b/>
          <w:bCs/>
          <w:iCs/>
        </w:rPr>
        <w:br w:type="page"/>
      </w:r>
      <w:r w:rsidRPr="00F47281">
        <w:rPr>
          <w:rFonts w:ascii="Times New Roman" w:eastAsia="Calibri" w:hAnsi="Times New Roman" w:cs="Times New Roman"/>
          <w:b/>
          <w:i/>
          <w:sz w:val="24"/>
          <w:szCs w:val="24"/>
        </w:rPr>
        <w:lastRenderedPageBreak/>
        <w:t>СОДЕРЖАНИЕ</w:t>
      </w:r>
    </w:p>
    <w:p w:rsidR="00F47281" w:rsidRPr="00F47281" w:rsidRDefault="00F47281" w:rsidP="00F47281">
      <w:pPr>
        <w:rPr>
          <w:rFonts w:ascii="Times New Roman" w:eastAsia="Calibri" w:hAnsi="Times New Roman" w:cs="Times New Roman"/>
          <w:b/>
          <w:i/>
          <w:sz w:val="24"/>
          <w:szCs w:val="24"/>
        </w:rPr>
      </w:pPr>
    </w:p>
    <w:tbl>
      <w:tblPr>
        <w:tblW w:w="0" w:type="auto"/>
        <w:tblLook w:val="01E0" w:firstRow="1" w:lastRow="1" w:firstColumn="1" w:lastColumn="1" w:noHBand="0" w:noVBand="0"/>
      </w:tblPr>
      <w:tblGrid>
        <w:gridCol w:w="7501"/>
        <w:gridCol w:w="1854"/>
      </w:tblGrid>
      <w:tr w:rsidR="00F47281" w:rsidRPr="00F47281" w:rsidTr="002D4FC0">
        <w:tc>
          <w:tcPr>
            <w:tcW w:w="7501" w:type="dxa"/>
          </w:tcPr>
          <w:p w:rsidR="00F47281" w:rsidRPr="00F47281" w:rsidRDefault="00F47281" w:rsidP="00F47281">
            <w:pPr>
              <w:suppressAutoHyphens/>
              <w:spacing w:after="200" w:line="240" w:lineRule="auto"/>
              <w:ind w:left="644"/>
              <w:rPr>
                <w:rFonts w:ascii="Times New Roman" w:eastAsia="Calibri" w:hAnsi="Times New Roman" w:cs="Times New Roman"/>
                <w:b/>
                <w:sz w:val="24"/>
                <w:szCs w:val="24"/>
              </w:rPr>
            </w:pPr>
            <w:r w:rsidRPr="00F47281">
              <w:rPr>
                <w:rFonts w:ascii="Times New Roman" w:eastAsia="Calibri" w:hAnsi="Times New Roman" w:cs="Times New Roman"/>
                <w:b/>
                <w:sz w:val="24"/>
                <w:szCs w:val="24"/>
              </w:rPr>
              <w:t xml:space="preserve">1. ОБЩАЯ ХАРАКТЕРИСТИКА </w:t>
            </w:r>
            <w:r w:rsidRPr="00F47281">
              <w:rPr>
                <w:rFonts w:ascii="Times New Roman" w:eastAsia="Calibri" w:hAnsi="Times New Roman" w:cs="Times New Roman"/>
                <w:b/>
                <w:color w:val="000000"/>
                <w:sz w:val="24"/>
                <w:szCs w:val="24"/>
              </w:rPr>
              <w:t>РАБОЧЕЙ ПРОГРАММЫ</w:t>
            </w:r>
            <w:r w:rsidRPr="00F47281">
              <w:rPr>
                <w:rFonts w:ascii="Times New Roman" w:eastAsia="Calibri" w:hAnsi="Times New Roman" w:cs="Times New Roman"/>
                <w:b/>
                <w:sz w:val="24"/>
                <w:szCs w:val="24"/>
              </w:rPr>
              <w:t xml:space="preserve"> УЧЕБНОЙ ДИСЦИПЛИНЫ</w:t>
            </w:r>
          </w:p>
        </w:tc>
        <w:tc>
          <w:tcPr>
            <w:tcW w:w="1854" w:type="dxa"/>
          </w:tcPr>
          <w:p w:rsidR="00F47281" w:rsidRPr="00F47281" w:rsidRDefault="00F47281" w:rsidP="00F47281">
            <w:pPr>
              <w:rPr>
                <w:rFonts w:ascii="Times New Roman" w:eastAsia="Calibri" w:hAnsi="Times New Roman" w:cs="Times New Roman"/>
                <w:b/>
                <w:sz w:val="24"/>
                <w:szCs w:val="24"/>
              </w:rPr>
            </w:pPr>
          </w:p>
        </w:tc>
      </w:tr>
      <w:tr w:rsidR="00F47281" w:rsidRPr="00F47281" w:rsidTr="002D4FC0">
        <w:tc>
          <w:tcPr>
            <w:tcW w:w="7501" w:type="dxa"/>
          </w:tcPr>
          <w:p w:rsidR="00F47281" w:rsidRPr="00F47281" w:rsidRDefault="00F47281" w:rsidP="00F47281">
            <w:pPr>
              <w:suppressAutoHyphens/>
              <w:spacing w:after="200" w:line="240" w:lineRule="auto"/>
              <w:ind w:left="644"/>
              <w:rPr>
                <w:rFonts w:ascii="Times New Roman" w:eastAsia="Calibri" w:hAnsi="Times New Roman" w:cs="Times New Roman"/>
                <w:b/>
                <w:sz w:val="24"/>
                <w:szCs w:val="24"/>
              </w:rPr>
            </w:pPr>
            <w:r w:rsidRPr="00F47281">
              <w:rPr>
                <w:rFonts w:ascii="Times New Roman" w:eastAsia="Calibri" w:hAnsi="Times New Roman" w:cs="Times New Roman"/>
                <w:b/>
                <w:sz w:val="24"/>
                <w:szCs w:val="24"/>
              </w:rPr>
              <w:t>2. СТРУКТУРА И СОДЕРЖАНИЕ УЧЕБНОЙ ДИСЦИПЛИНЫ</w:t>
            </w:r>
          </w:p>
          <w:p w:rsidR="00F47281" w:rsidRPr="00F47281" w:rsidRDefault="00F47281" w:rsidP="00F47281">
            <w:pPr>
              <w:suppressAutoHyphens/>
              <w:spacing w:after="200" w:line="240" w:lineRule="auto"/>
              <w:ind w:left="644"/>
              <w:rPr>
                <w:rFonts w:ascii="Times New Roman" w:eastAsia="Calibri" w:hAnsi="Times New Roman" w:cs="Times New Roman"/>
                <w:b/>
                <w:sz w:val="24"/>
                <w:szCs w:val="24"/>
              </w:rPr>
            </w:pPr>
            <w:r w:rsidRPr="00F47281">
              <w:rPr>
                <w:rFonts w:ascii="Times New Roman" w:eastAsia="Calibri" w:hAnsi="Times New Roman" w:cs="Times New Roman"/>
                <w:b/>
                <w:sz w:val="24"/>
                <w:szCs w:val="24"/>
              </w:rPr>
              <w:t>3. УСЛОВИЯ РЕАЛИЗАЦИИ УЧЕБНОЙ ДИСЦИПЛИНЫ</w:t>
            </w:r>
          </w:p>
        </w:tc>
        <w:tc>
          <w:tcPr>
            <w:tcW w:w="1854" w:type="dxa"/>
          </w:tcPr>
          <w:p w:rsidR="00F47281" w:rsidRPr="00F47281" w:rsidRDefault="00F47281" w:rsidP="00F47281">
            <w:pPr>
              <w:rPr>
                <w:rFonts w:ascii="Times New Roman" w:eastAsia="Calibri" w:hAnsi="Times New Roman" w:cs="Times New Roman"/>
                <w:b/>
                <w:sz w:val="24"/>
                <w:szCs w:val="24"/>
              </w:rPr>
            </w:pPr>
          </w:p>
        </w:tc>
      </w:tr>
      <w:tr w:rsidR="00F47281" w:rsidRPr="00F47281" w:rsidTr="002D4FC0">
        <w:tc>
          <w:tcPr>
            <w:tcW w:w="7501" w:type="dxa"/>
          </w:tcPr>
          <w:p w:rsidR="00F47281" w:rsidRPr="00F47281" w:rsidRDefault="00F47281" w:rsidP="00F47281">
            <w:pPr>
              <w:suppressAutoHyphens/>
              <w:spacing w:after="200" w:line="240" w:lineRule="auto"/>
              <w:ind w:left="644"/>
              <w:rPr>
                <w:rFonts w:ascii="Times New Roman" w:eastAsia="Calibri" w:hAnsi="Times New Roman" w:cs="Times New Roman"/>
                <w:b/>
                <w:sz w:val="24"/>
                <w:szCs w:val="24"/>
              </w:rPr>
            </w:pPr>
            <w:r w:rsidRPr="00F47281">
              <w:rPr>
                <w:rFonts w:ascii="Times New Roman" w:eastAsia="Calibri" w:hAnsi="Times New Roman" w:cs="Times New Roman"/>
                <w:b/>
                <w:sz w:val="24"/>
                <w:szCs w:val="24"/>
              </w:rPr>
              <w:t>4. КОНТРОЛЬ И ОЦЕНКА РЕЗУЛЬТАТОВ ОСВОЕНИЯ УЧЕБНОЙ ДИСЦИПЛИНЫ</w:t>
            </w:r>
          </w:p>
          <w:p w:rsidR="00F47281" w:rsidRPr="00F47281" w:rsidRDefault="00F47281" w:rsidP="00F47281">
            <w:pPr>
              <w:suppressAutoHyphens/>
              <w:rPr>
                <w:rFonts w:ascii="Times New Roman" w:eastAsia="Calibri" w:hAnsi="Times New Roman" w:cs="Times New Roman"/>
                <w:b/>
                <w:sz w:val="24"/>
                <w:szCs w:val="24"/>
              </w:rPr>
            </w:pPr>
          </w:p>
        </w:tc>
        <w:tc>
          <w:tcPr>
            <w:tcW w:w="1854" w:type="dxa"/>
          </w:tcPr>
          <w:p w:rsidR="00F47281" w:rsidRPr="00F47281" w:rsidRDefault="00F47281" w:rsidP="00F47281">
            <w:pPr>
              <w:rPr>
                <w:rFonts w:ascii="Times New Roman" w:eastAsia="Calibri" w:hAnsi="Times New Roman" w:cs="Times New Roman"/>
                <w:b/>
                <w:sz w:val="24"/>
                <w:szCs w:val="24"/>
              </w:rPr>
            </w:pPr>
          </w:p>
        </w:tc>
      </w:tr>
    </w:tbl>
    <w:p w:rsidR="002D4FC0" w:rsidRDefault="002D4FC0" w:rsidP="00F152D8"/>
    <w:p w:rsidR="002D4FC0" w:rsidRDefault="002D4FC0" w:rsidP="002D4FC0">
      <w:r>
        <w:br w:type="page"/>
      </w:r>
    </w:p>
    <w:p w:rsidR="002D4FC0" w:rsidRPr="002D4FC0" w:rsidRDefault="002D4FC0" w:rsidP="002D4FC0">
      <w:pPr>
        <w:suppressAutoHyphens/>
        <w:spacing w:after="0" w:line="276" w:lineRule="auto"/>
        <w:contextualSpacing/>
        <w:jc w:val="center"/>
        <w:rPr>
          <w:rFonts w:ascii="Times New Roman" w:eastAsia="Calibri" w:hAnsi="Times New Roman" w:cs="Times New Roman"/>
          <w:b/>
          <w:sz w:val="24"/>
          <w:szCs w:val="24"/>
          <w:lang w:eastAsia="en-US"/>
        </w:rPr>
      </w:pPr>
      <w:r w:rsidRPr="002D4FC0">
        <w:rPr>
          <w:rFonts w:ascii="Times New Roman" w:eastAsia="Calibri" w:hAnsi="Times New Roman" w:cs="Times New Roman"/>
          <w:b/>
          <w:sz w:val="24"/>
          <w:szCs w:val="24"/>
          <w:lang w:eastAsia="en-US"/>
        </w:rPr>
        <w:lastRenderedPageBreak/>
        <w:t xml:space="preserve">1. ОБЩАЯ ХАРАКТЕРИСТИКА </w:t>
      </w:r>
      <w:r w:rsidRPr="002D4FC0">
        <w:rPr>
          <w:rFonts w:ascii="Times New Roman" w:eastAsia="Calibri" w:hAnsi="Times New Roman" w:cs="Times New Roman"/>
          <w:b/>
          <w:color w:val="000000"/>
          <w:sz w:val="24"/>
          <w:szCs w:val="24"/>
          <w:lang w:eastAsia="en-US"/>
        </w:rPr>
        <w:t>РАБОЧЕЙ ПРОГРАММЫ</w:t>
      </w:r>
      <w:r w:rsidRPr="002D4FC0">
        <w:rPr>
          <w:rFonts w:ascii="Times New Roman" w:eastAsia="Calibri" w:hAnsi="Times New Roman" w:cs="Times New Roman"/>
          <w:b/>
          <w:sz w:val="24"/>
          <w:szCs w:val="24"/>
          <w:lang w:eastAsia="en-US"/>
        </w:rPr>
        <w:t xml:space="preserve"> </w:t>
      </w:r>
      <w:r w:rsidRPr="002D4FC0">
        <w:rPr>
          <w:rFonts w:ascii="Times New Roman" w:eastAsia="Calibri" w:hAnsi="Times New Roman" w:cs="Times New Roman"/>
          <w:b/>
          <w:sz w:val="24"/>
          <w:szCs w:val="24"/>
          <w:lang w:eastAsia="en-US"/>
        </w:rPr>
        <w:br/>
        <w:t>УЧЕБНОЙ ДИСЦИПЛИНЫ</w:t>
      </w:r>
    </w:p>
    <w:p w:rsidR="002D4FC0" w:rsidRPr="002D4FC0" w:rsidRDefault="002D4FC0" w:rsidP="002D4FC0">
      <w:pPr>
        <w:spacing w:after="0" w:line="276" w:lineRule="auto"/>
        <w:jc w:val="center"/>
        <w:rPr>
          <w:rFonts w:ascii="Times New Roman" w:eastAsia="Times New Roman" w:hAnsi="Times New Roman" w:cs="Times New Roman"/>
          <w:b/>
          <w:iCs/>
          <w:sz w:val="24"/>
          <w:szCs w:val="24"/>
        </w:rPr>
      </w:pPr>
      <w:r w:rsidRPr="002D4FC0">
        <w:rPr>
          <w:rFonts w:ascii="Times New Roman" w:eastAsia="Times New Roman" w:hAnsi="Times New Roman" w:cs="Times New Roman"/>
          <w:b/>
          <w:iCs/>
          <w:sz w:val="24"/>
          <w:szCs w:val="24"/>
        </w:rPr>
        <w:t>ОП.15 Основы бух</w:t>
      </w:r>
      <w:r>
        <w:rPr>
          <w:rFonts w:ascii="Times New Roman" w:eastAsia="Times New Roman" w:hAnsi="Times New Roman" w:cs="Times New Roman"/>
          <w:b/>
          <w:iCs/>
          <w:sz w:val="24"/>
          <w:szCs w:val="24"/>
        </w:rPr>
        <w:t>галтерского учета и калькуляция</w:t>
      </w:r>
    </w:p>
    <w:p w:rsidR="002D4FC0" w:rsidRPr="002D4FC0" w:rsidRDefault="002D4FC0" w:rsidP="002D4FC0">
      <w:pPr>
        <w:spacing w:after="0" w:line="276" w:lineRule="auto"/>
        <w:ind w:firstLine="709"/>
        <w:jc w:val="center"/>
        <w:rPr>
          <w:rFonts w:ascii="Times New Roman" w:eastAsia="Times New Roman" w:hAnsi="Times New Roman" w:cs="Times New Roman"/>
          <w:sz w:val="24"/>
          <w:szCs w:val="24"/>
          <w:vertAlign w:val="superscript"/>
        </w:rPr>
      </w:pPr>
    </w:p>
    <w:p w:rsidR="002D4FC0" w:rsidRPr="002D4FC0" w:rsidRDefault="002D4FC0"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rPr>
      </w:pPr>
      <w:r w:rsidRPr="002D4FC0">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rsidR="002D4FC0" w:rsidRPr="002D4FC0" w:rsidRDefault="002D4FC0" w:rsidP="002D4F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 xml:space="preserve">Учебная дисциплина ОП.15 «Основы бухгалтерского учета и калькуляция» является вариативной частью общепрофессионального цикла ОПОП-П в соответствии с ФГОС СПО по специальности 43.02.15 Поварское и кондитерское дело. </w:t>
      </w:r>
    </w:p>
    <w:p w:rsidR="002D4FC0" w:rsidRPr="002D4FC0" w:rsidRDefault="002D4FC0" w:rsidP="002D4F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 xml:space="preserve">Особое значение дисциплина имеет при формировании и развитии </w:t>
      </w:r>
      <w:proofErr w:type="gramStart"/>
      <w:r w:rsidRPr="002D4FC0">
        <w:rPr>
          <w:rFonts w:ascii="Times New Roman" w:eastAsia="Times New Roman" w:hAnsi="Times New Roman" w:cs="Times New Roman"/>
          <w:sz w:val="24"/>
          <w:szCs w:val="24"/>
        </w:rPr>
        <w:t>ОК</w:t>
      </w:r>
      <w:proofErr w:type="gramEnd"/>
      <w:r w:rsidRPr="002D4FC0">
        <w:rPr>
          <w:rFonts w:ascii="Times New Roman" w:eastAsia="Times New Roman" w:hAnsi="Times New Roman" w:cs="Times New Roman"/>
          <w:sz w:val="24"/>
          <w:szCs w:val="24"/>
        </w:rPr>
        <w:t xml:space="preserve"> 01, ОК 02, ОК 04, ОК 05, ОК 06, ОК 09, ОК 10, ОК 11.</w:t>
      </w:r>
    </w:p>
    <w:p w:rsidR="002D4FC0" w:rsidRPr="002D4FC0" w:rsidRDefault="002D4FC0"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p w:rsidR="002D4FC0" w:rsidRPr="002D4FC0" w:rsidRDefault="002D4FC0" w:rsidP="002D4FC0">
      <w:pPr>
        <w:spacing w:after="0" w:line="276" w:lineRule="auto"/>
        <w:ind w:firstLine="709"/>
        <w:contextualSpacing/>
        <w:rPr>
          <w:rFonts w:ascii="Times New Roman" w:eastAsia="Calibri" w:hAnsi="Times New Roman" w:cs="Times New Roman"/>
          <w:b/>
          <w:sz w:val="24"/>
          <w:szCs w:val="24"/>
          <w:lang w:eastAsia="en-US"/>
        </w:rPr>
      </w:pPr>
      <w:r w:rsidRPr="002D4FC0">
        <w:rPr>
          <w:rFonts w:ascii="Times New Roman" w:eastAsia="Calibri" w:hAnsi="Times New Roman" w:cs="Times New Roman"/>
          <w:b/>
          <w:sz w:val="24"/>
          <w:szCs w:val="24"/>
          <w:lang w:eastAsia="en-US"/>
        </w:rPr>
        <w:t>1.2. Цель и планируемые результаты освоения дисциплины:</w:t>
      </w:r>
    </w:p>
    <w:p w:rsidR="002D4FC0" w:rsidRPr="002D4FC0" w:rsidRDefault="002D4FC0" w:rsidP="002D4FC0">
      <w:pPr>
        <w:suppressAutoHyphens/>
        <w:spacing w:after="0" w:line="276" w:lineRule="auto"/>
        <w:ind w:firstLine="709"/>
        <w:contextualSpacing/>
        <w:jc w:val="both"/>
        <w:rPr>
          <w:rFonts w:ascii="Times New Roman" w:eastAsia="Calibri" w:hAnsi="Times New Roman" w:cs="Times New Roman"/>
          <w:sz w:val="24"/>
          <w:szCs w:val="24"/>
          <w:lang w:eastAsia="en-US"/>
        </w:rPr>
      </w:pPr>
      <w:r w:rsidRPr="002D4FC0">
        <w:rPr>
          <w:rFonts w:ascii="Times New Roman" w:eastAsia="Calibri" w:hAnsi="Times New Roman" w:cs="Times New Roman"/>
          <w:sz w:val="24"/>
          <w:szCs w:val="24"/>
          <w:lang w:eastAsia="en-US"/>
        </w:rPr>
        <w:t xml:space="preserve">В рамках программы учебной дисциплины </w:t>
      </w:r>
      <w:proofErr w:type="gramStart"/>
      <w:r w:rsidRPr="002D4FC0">
        <w:rPr>
          <w:rFonts w:ascii="Times New Roman" w:eastAsia="Calibri" w:hAnsi="Times New Roman" w:cs="Times New Roman"/>
          <w:sz w:val="24"/>
          <w:szCs w:val="24"/>
          <w:lang w:eastAsia="en-US"/>
        </w:rPr>
        <w:t>обучающимися</w:t>
      </w:r>
      <w:proofErr w:type="gramEnd"/>
      <w:r w:rsidRPr="002D4FC0">
        <w:rPr>
          <w:rFonts w:ascii="Times New Roman" w:eastAsia="Calibri" w:hAnsi="Times New Roman" w:cs="Times New Roman"/>
          <w:sz w:val="24"/>
          <w:szCs w:val="24"/>
          <w:lang w:eastAsia="en-US"/>
        </w:rPr>
        <w:t xml:space="preserve"> осваиваются умения </w:t>
      </w:r>
      <w:r w:rsidRPr="002D4FC0">
        <w:rPr>
          <w:rFonts w:ascii="Times New Roman" w:eastAsia="Calibri" w:hAnsi="Times New Roman" w:cs="Times New Roman"/>
          <w:sz w:val="24"/>
          <w:szCs w:val="24"/>
          <w:lang w:eastAsia="en-US"/>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4448"/>
        <w:gridCol w:w="4446"/>
      </w:tblGrid>
      <w:tr w:rsidR="002D4FC0" w:rsidRPr="002D4FC0" w:rsidTr="002D4FC0">
        <w:trPr>
          <w:trHeight w:val="427"/>
        </w:trPr>
        <w:tc>
          <w:tcPr>
            <w:tcW w:w="733" w:type="pct"/>
            <w:vMerge w:val="restart"/>
            <w:hideMark/>
          </w:tcPr>
          <w:p w:rsidR="002D4FC0" w:rsidRPr="002D4FC0" w:rsidRDefault="002D4FC0" w:rsidP="002D4FC0">
            <w:pPr>
              <w:suppressAutoHyphens/>
              <w:spacing w:after="0" w:line="240" w:lineRule="auto"/>
              <w:jc w:val="center"/>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Код</w:t>
            </w:r>
          </w:p>
          <w:p w:rsidR="002D4FC0" w:rsidRPr="002D4FC0" w:rsidRDefault="002D4FC0" w:rsidP="002D4FC0">
            <w:pPr>
              <w:suppressAutoHyphens/>
              <w:spacing w:after="0" w:line="240" w:lineRule="auto"/>
              <w:jc w:val="center"/>
              <w:rPr>
                <w:rFonts w:ascii="Times New Roman" w:eastAsia="Times New Roman" w:hAnsi="Times New Roman" w:cs="Times New Roman"/>
                <w:sz w:val="24"/>
                <w:szCs w:val="24"/>
              </w:rPr>
            </w:pPr>
            <w:proofErr w:type="gramStart"/>
            <w:r w:rsidRPr="002D4FC0">
              <w:rPr>
                <w:rFonts w:ascii="Times New Roman" w:eastAsia="Times New Roman" w:hAnsi="Times New Roman" w:cs="Times New Roman"/>
                <w:sz w:val="24"/>
                <w:szCs w:val="24"/>
              </w:rPr>
              <w:t>ОК</w:t>
            </w:r>
            <w:proofErr w:type="gramEnd"/>
            <w:r w:rsidRPr="002D4FC0">
              <w:rPr>
                <w:rFonts w:ascii="Times New Roman" w:eastAsia="Times New Roman" w:hAnsi="Times New Roman" w:cs="Times New Roman"/>
                <w:sz w:val="24"/>
                <w:szCs w:val="24"/>
              </w:rPr>
              <w:t>, ПК</w:t>
            </w:r>
          </w:p>
        </w:tc>
        <w:tc>
          <w:tcPr>
            <w:tcW w:w="4267" w:type="pct"/>
            <w:gridSpan w:val="2"/>
          </w:tcPr>
          <w:p w:rsidR="002D4FC0" w:rsidRPr="002D4FC0" w:rsidRDefault="002D4FC0" w:rsidP="002D4FC0">
            <w:pPr>
              <w:suppressAutoHyphens/>
              <w:spacing w:after="0" w:line="240" w:lineRule="auto"/>
              <w:jc w:val="center"/>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Дисциплинарные результаты</w:t>
            </w:r>
          </w:p>
        </w:tc>
      </w:tr>
      <w:tr w:rsidR="002D4FC0" w:rsidRPr="002D4FC0" w:rsidTr="002D4FC0">
        <w:trPr>
          <w:trHeight w:val="338"/>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sz w:val="24"/>
                <w:szCs w:val="24"/>
              </w:rPr>
            </w:pPr>
          </w:p>
        </w:tc>
        <w:tc>
          <w:tcPr>
            <w:tcW w:w="2134" w:type="pct"/>
          </w:tcPr>
          <w:p w:rsidR="002D4FC0" w:rsidRPr="002D4FC0" w:rsidRDefault="002D4FC0" w:rsidP="002D4FC0">
            <w:pPr>
              <w:suppressAutoHyphens/>
              <w:spacing w:after="0" w:line="240" w:lineRule="auto"/>
              <w:jc w:val="center"/>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Умения</w:t>
            </w:r>
          </w:p>
        </w:tc>
        <w:tc>
          <w:tcPr>
            <w:tcW w:w="2133" w:type="pct"/>
          </w:tcPr>
          <w:p w:rsidR="002D4FC0" w:rsidRPr="002D4FC0" w:rsidRDefault="002D4FC0" w:rsidP="002D4FC0">
            <w:pPr>
              <w:suppressAutoHyphens/>
              <w:spacing w:after="0" w:line="240" w:lineRule="auto"/>
              <w:jc w:val="center"/>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Знания</w:t>
            </w:r>
          </w:p>
        </w:tc>
      </w:tr>
      <w:tr w:rsidR="002D4FC0" w:rsidRPr="002D4FC0" w:rsidTr="002D4FC0">
        <w:trPr>
          <w:trHeight w:val="212"/>
        </w:trPr>
        <w:tc>
          <w:tcPr>
            <w:tcW w:w="733" w:type="pct"/>
            <w:vMerge w:val="restart"/>
          </w:tcPr>
          <w:p w:rsidR="002D4FC0" w:rsidRPr="002D4FC0" w:rsidRDefault="002D4FC0" w:rsidP="002D4FC0">
            <w:pPr>
              <w:spacing w:after="0" w:line="240" w:lineRule="auto"/>
              <w:rPr>
                <w:rFonts w:ascii="Times New Roman" w:eastAsia="Times New Roman" w:hAnsi="Times New Roman" w:cs="Times New Roman"/>
                <w:sz w:val="24"/>
                <w:szCs w:val="24"/>
              </w:rPr>
            </w:pPr>
            <w:proofErr w:type="gramStart"/>
            <w:r w:rsidRPr="002D4FC0">
              <w:rPr>
                <w:rFonts w:ascii="Times New Roman" w:eastAsia="Times New Roman" w:hAnsi="Times New Roman" w:cs="Times New Roman"/>
                <w:sz w:val="24"/>
                <w:szCs w:val="24"/>
              </w:rPr>
              <w:t>ОК</w:t>
            </w:r>
            <w:proofErr w:type="gramEnd"/>
            <w:r w:rsidRPr="002D4FC0">
              <w:rPr>
                <w:rFonts w:ascii="Times New Roman" w:eastAsia="Times New Roman" w:hAnsi="Times New Roman" w:cs="Times New Roman"/>
                <w:sz w:val="24"/>
                <w:szCs w:val="24"/>
              </w:rPr>
              <w:t xml:space="preserve"> 01</w:t>
            </w:r>
          </w:p>
          <w:p w:rsidR="002D4FC0" w:rsidRPr="002D4FC0" w:rsidRDefault="002D4FC0" w:rsidP="002D4FC0">
            <w:pPr>
              <w:spacing w:after="0" w:line="240" w:lineRule="auto"/>
              <w:rPr>
                <w:rFonts w:ascii="Times New Roman" w:eastAsia="Times New Roman" w:hAnsi="Times New Roman" w:cs="Times New Roman"/>
                <w:sz w:val="24"/>
                <w:szCs w:val="24"/>
              </w:rPr>
            </w:pPr>
            <w:proofErr w:type="gramStart"/>
            <w:r w:rsidRPr="002D4FC0">
              <w:rPr>
                <w:rFonts w:ascii="Times New Roman" w:eastAsia="Times New Roman" w:hAnsi="Times New Roman" w:cs="Times New Roman"/>
                <w:sz w:val="24"/>
                <w:szCs w:val="24"/>
              </w:rPr>
              <w:t>ОК</w:t>
            </w:r>
            <w:proofErr w:type="gramEnd"/>
            <w:r w:rsidRPr="002D4FC0">
              <w:rPr>
                <w:rFonts w:ascii="Times New Roman" w:eastAsia="Times New Roman" w:hAnsi="Times New Roman" w:cs="Times New Roman"/>
                <w:sz w:val="24"/>
                <w:szCs w:val="24"/>
              </w:rPr>
              <w:t xml:space="preserve"> 02</w:t>
            </w:r>
          </w:p>
          <w:p w:rsidR="002D4FC0" w:rsidRPr="002D4FC0" w:rsidRDefault="002D4FC0" w:rsidP="002D4FC0">
            <w:pPr>
              <w:spacing w:after="0" w:line="240" w:lineRule="auto"/>
              <w:rPr>
                <w:rFonts w:ascii="Times New Roman" w:eastAsia="Times New Roman" w:hAnsi="Times New Roman" w:cs="Times New Roman"/>
                <w:sz w:val="24"/>
                <w:szCs w:val="24"/>
              </w:rPr>
            </w:pPr>
            <w:proofErr w:type="gramStart"/>
            <w:r w:rsidRPr="002D4FC0">
              <w:rPr>
                <w:rFonts w:ascii="Times New Roman" w:eastAsia="Times New Roman" w:hAnsi="Times New Roman" w:cs="Times New Roman"/>
                <w:sz w:val="24"/>
                <w:szCs w:val="24"/>
              </w:rPr>
              <w:t>ОК</w:t>
            </w:r>
            <w:proofErr w:type="gramEnd"/>
            <w:r w:rsidRPr="002D4FC0">
              <w:rPr>
                <w:rFonts w:ascii="Times New Roman" w:eastAsia="Times New Roman" w:hAnsi="Times New Roman" w:cs="Times New Roman"/>
                <w:sz w:val="24"/>
                <w:szCs w:val="24"/>
              </w:rPr>
              <w:t xml:space="preserve"> 04</w:t>
            </w:r>
          </w:p>
          <w:p w:rsidR="002D4FC0" w:rsidRPr="002D4FC0" w:rsidRDefault="002D4FC0" w:rsidP="002D4FC0">
            <w:pPr>
              <w:spacing w:after="0" w:line="240" w:lineRule="auto"/>
              <w:rPr>
                <w:rFonts w:ascii="Times New Roman" w:eastAsia="Times New Roman" w:hAnsi="Times New Roman" w:cs="Times New Roman"/>
                <w:sz w:val="24"/>
                <w:szCs w:val="24"/>
              </w:rPr>
            </w:pPr>
            <w:proofErr w:type="gramStart"/>
            <w:r w:rsidRPr="002D4FC0">
              <w:rPr>
                <w:rFonts w:ascii="Times New Roman" w:eastAsia="Times New Roman" w:hAnsi="Times New Roman" w:cs="Times New Roman"/>
                <w:sz w:val="24"/>
                <w:szCs w:val="24"/>
              </w:rPr>
              <w:t>ОК</w:t>
            </w:r>
            <w:proofErr w:type="gramEnd"/>
            <w:r w:rsidRPr="002D4FC0">
              <w:rPr>
                <w:rFonts w:ascii="Times New Roman" w:eastAsia="Times New Roman" w:hAnsi="Times New Roman" w:cs="Times New Roman"/>
                <w:sz w:val="24"/>
                <w:szCs w:val="24"/>
              </w:rPr>
              <w:t xml:space="preserve"> 05</w:t>
            </w:r>
          </w:p>
          <w:p w:rsidR="002D4FC0" w:rsidRPr="002D4FC0" w:rsidRDefault="002D4FC0" w:rsidP="002D4FC0">
            <w:pPr>
              <w:spacing w:after="0" w:line="240" w:lineRule="auto"/>
              <w:rPr>
                <w:rFonts w:ascii="Times New Roman" w:eastAsia="Times New Roman" w:hAnsi="Times New Roman" w:cs="Times New Roman"/>
                <w:sz w:val="24"/>
                <w:szCs w:val="24"/>
              </w:rPr>
            </w:pPr>
            <w:proofErr w:type="gramStart"/>
            <w:r w:rsidRPr="002D4FC0">
              <w:rPr>
                <w:rFonts w:ascii="Times New Roman" w:eastAsia="Times New Roman" w:hAnsi="Times New Roman" w:cs="Times New Roman"/>
                <w:sz w:val="24"/>
                <w:szCs w:val="24"/>
              </w:rPr>
              <w:t>ОК</w:t>
            </w:r>
            <w:proofErr w:type="gramEnd"/>
            <w:r w:rsidRPr="002D4FC0">
              <w:rPr>
                <w:rFonts w:ascii="Times New Roman" w:eastAsia="Times New Roman" w:hAnsi="Times New Roman" w:cs="Times New Roman"/>
                <w:sz w:val="24"/>
                <w:szCs w:val="24"/>
              </w:rPr>
              <w:t xml:space="preserve"> 06</w:t>
            </w:r>
          </w:p>
          <w:p w:rsidR="002D4FC0" w:rsidRPr="002D4FC0" w:rsidRDefault="002D4FC0" w:rsidP="002D4FC0">
            <w:pPr>
              <w:spacing w:after="0" w:line="240" w:lineRule="auto"/>
              <w:rPr>
                <w:rFonts w:ascii="Times New Roman" w:eastAsia="Times New Roman" w:hAnsi="Times New Roman" w:cs="Times New Roman"/>
                <w:sz w:val="24"/>
                <w:szCs w:val="24"/>
              </w:rPr>
            </w:pPr>
            <w:proofErr w:type="gramStart"/>
            <w:r w:rsidRPr="002D4FC0">
              <w:rPr>
                <w:rFonts w:ascii="Times New Roman" w:eastAsia="Times New Roman" w:hAnsi="Times New Roman" w:cs="Times New Roman"/>
                <w:sz w:val="24"/>
                <w:szCs w:val="24"/>
              </w:rPr>
              <w:t>ОК</w:t>
            </w:r>
            <w:proofErr w:type="gramEnd"/>
            <w:r w:rsidRPr="002D4FC0">
              <w:rPr>
                <w:rFonts w:ascii="Times New Roman" w:eastAsia="Times New Roman" w:hAnsi="Times New Roman" w:cs="Times New Roman"/>
                <w:sz w:val="24"/>
                <w:szCs w:val="24"/>
              </w:rPr>
              <w:t xml:space="preserve"> 09</w:t>
            </w:r>
          </w:p>
          <w:p w:rsidR="002D4FC0" w:rsidRPr="002D4FC0" w:rsidRDefault="002D4FC0" w:rsidP="002D4FC0">
            <w:pPr>
              <w:spacing w:after="0" w:line="240" w:lineRule="auto"/>
              <w:rPr>
                <w:rFonts w:ascii="Times New Roman" w:eastAsia="Times New Roman" w:hAnsi="Times New Roman" w:cs="Times New Roman"/>
                <w:sz w:val="24"/>
                <w:szCs w:val="24"/>
              </w:rPr>
            </w:pPr>
            <w:proofErr w:type="gramStart"/>
            <w:r w:rsidRPr="002D4FC0">
              <w:rPr>
                <w:rFonts w:ascii="Times New Roman" w:eastAsia="Times New Roman" w:hAnsi="Times New Roman" w:cs="Times New Roman"/>
                <w:sz w:val="24"/>
                <w:szCs w:val="24"/>
              </w:rPr>
              <w:t>ОК</w:t>
            </w:r>
            <w:proofErr w:type="gramEnd"/>
            <w:r w:rsidRPr="002D4FC0">
              <w:rPr>
                <w:rFonts w:ascii="Times New Roman" w:eastAsia="Times New Roman" w:hAnsi="Times New Roman" w:cs="Times New Roman"/>
                <w:sz w:val="24"/>
                <w:szCs w:val="24"/>
              </w:rPr>
              <w:t xml:space="preserve"> 10</w:t>
            </w:r>
          </w:p>
          <w:p w:rsidR="002D4FC0" w:rsidRPr="002D4FC0" w:rsidRDefault="002D4FC0" w:rsidP="002D4FC0">
            <w:pPr>
              <w:spacing w:after="0" w:line="240" w:lineRule="auto"/>
              <w:rPr>
                <w:rFonts w:ascii="Times New Roman" w:eastAsia="Times New Roman" w:hAnsi="Times New Roman" w:cs="Times New Roman"/>
                <w:iCs/>
                <w:sz w:val="24"/>
                <w:szCs w:val="24"/>
              </w:rPr>
            </w:pPr>
            <w:proofErr w:type="gramStart"/>
            <w:r w:rsidRPr="002D4FC0">
              <w:rPr>
                <w:rFonts w:ascii="Times New Roman" w:eastAsia="Times New Roman" w:hAnsi="Times New Roman" w:cs="Times New Roman"/>
                <w:iCs/>
                <w:sz w:val="24"/>
                <w:szCs w:val="24"/>
              </w:rPr>
              <w:t>ОК</w:t>
            </w:r>
            <w:proofErr w:type="gramEnd"/>
            <w:r w:rsidRPr="002D4FC0">
              <w:rPr>
                <w:rFonts w:ascii="Times New Roman" w:eastAsia="Times New Roman" w:hAnsi="Times New Roman" w:cs="Times New Roman"/>
                <w:iCs/>
                <w:sz w:val="24"/>
                <w:szCs w:val="24"/>
              </w:rPr>
              <w:t xml:space="preserve"> 11</w:t>
            </w:r>
          </w:p>
          <w:p w:rsidR="002D4FC0" w:rsidRPr="002D4FC0" w:rsidRDefault="002D4FC0" w:rsidP="002D4FC0">
            <w:pPr>
              <w:spacing w:after="0" w:line="240" w:lineRule="auto"/>
              <w:rPr>
                <w:rFonts w:ascii="Times New Roman" w:eastAsia="Times New Roman" w:hAnsi="Times New Roman" w:cs="Times New Roman"/>
                <w:iCs/>
                <w:sz w:val="24"/>
                <w:szCs w:val="24"/>
              </w:rPr>
            </w:pPr>
          </w:p>
          <w:p w:rsidR="002D4FC0" w:rsidRPr="002D4FC0" w:rsidRDefault="002D4FC0" w:rsidP="002D4FC0">
            <w:pPr>
              <w:spacing w:after="0" w:line="240" w:lineRule="auto"/>
              <w:rPr>
                <w:rFonts w:ascii="Times New Roman" w:eastAsia="Times New Roman" w:hAnsi="Times New Roman" w:cs="Times New Roman"/>
                <w:iCs/>
                <w:sz w:val="24"/>
                <w:szCs w:val="24"/>
              </w:rPr>
            </w:pPr>
            <w:r w:rsidRPr="002D4FC0">
              <w:rPr>
                <w:rFonts w:ascii="Times New Roman" w:eastAsia="Times New Roman" w:hAnsi="Times New Roman" w:cs="Times New Roman"/>
                <w:iCs/>
                <w:sz w:val="24"/>
                <w:szCs w:val="24"/>
              </w:rPr>
              <w:t>ПК 2.2-2.7</w:t>
            </w:r>
          </w:p>
          <w:p w:rsidR="002D4FC0" w:rsidRPr="002D4FC0" w:rsidRDefault="002D4FC0" w:rsidP="002D4FC0">
            <w:pPr>
              <w:spacing w:after="0" w:line="240" w:lineRule="auto"/>
              <w:rPr>
                <w:rFonts w:ascii="Times New Roman" w:eastAsia="Times New Roman" w:hAnsi="Times New Roman" w:cs="Times New Roman"/>
                <w:iCs/>
                <w:sz w:val="24"/>
                <w:szCs w:val="24"/>
              </w:rPr>
            </w:pPr>
            <w:r w:rsidRPr="002D4FC0">
              <w:rPr>
                <w:rFonts w:ascii="Times New Roman" w:eastAsia="Times New Roman" w:hAnsi="Times New Roman" w:cs="Times New Roman"/>
                <w:iCs/>
                <w:sz w:val="24"/>
                <w:szCs w:val="24"/>
              </w:rPr>
              <w:t>ПК 3.2-3.6</w:t>
            </w:r>
          </w:p>
          <w:p w:rsidR="002D4FC0" w:rsidRPr="002D4FC0" w:rsidRDefault="002D4FC0" w:rsidP="002D4FC0">
            <w:pPr>
              <w:spacing w:after="0" w:line="240" w:lineRule="auto"/>
              <w:rPr>
                <w:rFonts w:ascii="Times New Roman" w:eastAsia="Times New Roman" w:hAnsi="Times New Roman" w:cs="Times New Roman"/>
                <w:iCs/>
                <w:sz w:val="24"/>
                <w:szCs w:val="24"/>
              </w:rPr>
            </w:pPr>
            <w:r w:rsidRPr="002D4FC0">
              <w:rPr>
                <w:rFonts w:ascii="Times New Roman" w:eastAsia="Times New Roman" w:hAnsi="Times New Roman" w:cs="Times New Roman"/>
                <w:iCs/>
                <w:sz w:val="24"/>
                <w:szCs w:val="24"/>
              </w:rPr>
              <w:t>ПК 4.2-4.5</w:t>
            </w:r>
          </w:p>
          <w:p w:rsidR="002D4FC0" w:rsidRPr="002D4FC0" w:rsidRDefault="002D4FC0" w:rsidP="002D4FC0">
            <w:pPr>
              <w:spacing w:after="0" w:line="240" w:lineRule="auto"/>
              <w:rPr>
                <w:rFonts w:ascii="Times New Roman" w:eastAsia="Times New Roman" w:hAnsi="Times New Roman" w:cs="Times New Roman"/>
                <w:iCs/>
                <w:sz w:val="24"/>
                <w:szCs w:val="24"/>
              </w:rPr>
            </w:pPr>
            <w:r w:rsidRPr="002D4FC0">
              <w:rPr>
                <w:rFonts w:ascii="Times New Roman" w:eastAsia="Times New Roman" w:hAnsi="Times New Roman" w:cs="Times New Roman"/>
                <w:iCs/>
                <w:sz w:val="24"/>
                <w:szCs w:val="24"/>
              </w:rPr>
              <w:t>ПК 5.3-5.5</w:t>
            </w:r>
          </w:p>
          <w:p w:rsidR="002D4FC0" w:rsidRPr="002D4FC0" w:rsidRDefault="002D4FC0" w:rsidP="002D4FC0">
            <w:pPr>
              <w:spacing w:after="0" w:line="240" w:lineRule="auto"/>
              <w:rPr>
                <w:rFonts w:ascii="Times New Roman" w:eastAsia="Times New Roman" w:hAnsi="Times New Roman" w:cs="Times New Roman"/>
                <w:iCs/>
                <w:sz w:val="24"/>
                <w:szCs w:val="24"/>
              </w:rPr>
            </w:pPr>
            <w:r w:rsidRPr="002D4FC0">
              <w:rPr>
                <w:rFonts w:ascii="Times New Roman" w:eastAsia="Times New Roman" w:hAnsi="Times New Roman" w:cs="Times New Roman"/>
                <w:iCs/>
                <w:sz w:val="24"/>
                <w:szCs w:val="24"/>
              </w:rPr>
              <w:t>ПК 6.1-6.2</w:t>
            </w:r>
          </w:p>
          <w:p w:rsidR="002D4FC0" w:rsidRPr="002D4FC0" w:rsidRDefault="002D4FC0" w:rsidP="002D4FC0">
            <w:pPr>
              <w:spacing w:after="0" w:line="240" w:lineRule="auto"/>
              <w:rPr>
                <w:rFonts w:ascii="Times New Roman" w:eastAsia="Times New Roman" w:hAnsi="Times New Roman" w:cs="Times New Roman"/>
                <w:b/>
                <w:bCs/>
                <w:i/>
                <w:sz w:val="24"/>
                <w:szCs w:val="24"/>
                <w:u w:val="single"/>
              </w:rPr>
            </w:pPr>
          </w:p>
        </w:tc>
        <w:tc>
          <w:tcPr>
            <w:tcW w:w="2134"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вести учет, оформлять  документы первичной отчетности по учету сырья, товаров и тары  в кладовой организации питания</w:t>
            </w: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виды учета, требования, предъявляемые к учету</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i/>
                <w:sz w:val="24"/>
                <w:szCs w:val="24"/>
              </w:rPr>
            </w:pPr>
          </w:p>
        </w:tc>
        <w:tc>
          <w:tcPr>
            <w:tcW w:w="2134"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составлять товарный отчет за день</w:t>
            </w: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задачи бухгалтерского учета</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определять  процентную долю потерь на производстве при различных видах обработки сырья</w:t>
            </w: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предмет и метод бухгалтерского учета</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i/>
                <w:sz w:val="24"/>
                <w:szCs w:val="24"/>
              </w:rPr>
            </w:pPr>
          </w:p>
        </w:tc>
        <w:tc>
          <w:tcPr>
            <w:tcW w:w="2134"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составлять план-меню, работать со сборником рецептур блюд и кулинарных изделий, технологическими и технико-технологическими картами</w:t>
            </w: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элементы бухгалтерского учета</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рассчитывать цены на готовую продукцию и полуфабрикаты собственного производства, оформлять калькуляционные карточки</w:t>
            </w: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принципы и формы организации бухгалтерского учета</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участвовать в проведении инвентаризации в кладовой и на производстве</w:t>
            </w: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особенности организации бухгалтерского учета в общественном питании</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пользоваться контрольно-кассовыми машинами или средствами автоматизации  при расчетах с потребителями</w:t>
            </w: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основные направления совершенствования, учета и контроля отчетности на современном этапе</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принимать оплату наличными деньгами;</w:t>
            </w: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формы документов, применяемых в организациях питания, их классификацию</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принимать и оформлять безналичные платежи</w:t>
            </w: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требования, предъявляемые к содержанию и оформлению документов</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составлять отчеты по платежам</w:t>
            </w: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права, обязанности и ответственность главного бухгалтера</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оформлять табель учёта использования рабочего времени</w:t>
            </w: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 xml:space="preserve">понятие  цены, ее элементы, виды цен, понятие калькуляции и  порядок определения розничных цен на </w:t>
            </w:r>
            <w:r w:rsidRPr="002D4FC0">
              <w:rPr>
                <w:rFonts w:ascii="Times New Roman" w:eastAsia="Times New Roman" w:hAnsi="Times New Roman" w:cs="Times New Roman"/>
                <w:sz w:val="24"/>
                <w:szCs w:val="24"/>
              </w:rPr>
              <w:lastRenderedPageBreak/>
              <w:t>продукцию собственного производства</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i/>
                <w:sz w:val="24"/>
                <w:szCs w:val="24"/>
              </w:rPr>
            </w:pPr>
          </w:p>
        </w:tc>
        <w:tc>
          <w:tcPr>
            <w:tcW w:w="2134" w:type="pct"/>
            <w:vMerge w:val="restar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начислять заработную плату и пособий по временной нетрудоспособности</w:t>
            </w: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понятие товарооборота предприятий питания, его виды и методы расчета</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сущность плана-меню, его назначение, виды, порядок составления</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правила документального оформления  движения материальных ценностей</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источники поступления продуктов и тары</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правила оприходования товаров и тары материально-ответственными лицами, реализованных и отпущенных товаров</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 xml:space="preserve">методику осуществления </w:t>
            </w:r>
            <w:proofErr w:type="gramStart"/>
            <w:r w:rsidRPr="002D4FC0">
              <w:rPr>
                <w:rFonts w:ascii="Times New Roman" w:eastAsia="Times New Roman" w:hAnsi="Times New Roman" w:cs="Times New Roman"/>
                <w:sz w:val="24"/>
                <w:szCs w:val="24"/>
              </w:rPr>
              <w:t>контроля за</w:t>
            </w:r>
            <w:proofErr w:type="gramEnd"/>
            <w:r w:rsidRPr="002D4FC0">
              <w:rPr>
                <w:rFonts w:ascii="Times New Roman" w:eastAsia="Times New Roman" w:hAnsi="Times New Roman" w:cs="Times New Roman"/>
                <w:sz w:val="24"/>
                <w:szCs w:val="24"/>
              </w:rPr>
              <w:t xml:space="preserve"> товарными запасами</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понятие и виды товарных потерь, методику их списания</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методику проведения инвентаризации и выявления ее результатов</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понятие материальной ответственности, ее документальное оформление, отчетность материально-ответственных лиц</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 порядок оформления и учета доверенностей</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ассортимент меню и цены на готовую продукцию на день принятия платежей</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правила торговли</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виды оплаты по платежам</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виды и правила осуществления кассовых операций</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правила и порядок расчетов с потребителями  при оплате наличными деньгами и  при безналичной форме оплаты</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правила поведения, степень ответственности за правильность расчетов с потребителями</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организацию учёта труда и заработной платы и пособий по временной нетрудоспособности</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отчисления по отношению к фонду оплаты труда</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понятие и состав доходов и расходов организации</w:t>
            </w:r>
          </w:p>
        </w:tc>
      </w:tr>
      <w:tr w:rsidR="002D4FC0" w:rsidRPr="002D4FC0" w:rsidTr="002D4FC0">
        <w:trPr>
          <w:trHeight w:val="212"/>
        </w:trPr>
        <w:tc>
          <w:tcPr>
            <w:tcW w:w="733" w:type="pct"/>
            <w:vMerge/>
          </w:tcPr>
          <w:p w:rsidR="002D4FC0" w:rsidRPr="002D4FC0" w:rsidRDefault="002D4FC0" w:rsidP="002D4FC0">
            <w:pPr>
              <w:suppressAutoHyphens/>
              <w:spacing w:after="0" w:line="240" w:lineRule="auto"/>
              <w:jc w:val="center"/>
              <w:rPr>
                <w:rFonts w:ascii="Times New Roman" w:eastAsia="Times New Roman" w:hAnsi="Times New Roman" w:cs="Times New Roman"/>
                <w:b/>
                <w:bCs/>
                <w:i/>
                <w:sz w:val="24"/>
                <w:szCs w:val="24"/>
                <w:u w:val="single"/>
              </w:rPr>
            </w:pPr>
          </w:p>
        </w:tc>
        <w:tc>
          <w:tcPr>
            <w:tcW w:w="2134" w:type="pct"/>
            <w:vMerge/>
          </w:tcPr>
          <w:p w:rsidR="002D4FC0" w:rsidRPr="002D4FC0" w:rsidRDefault="002D4FC0" w:rsidP="002D4FC0">
            <w:pPr>
              <w:spacing w:after="0" w:line="240" w:lineRule="auto"/>
              <w:rPr>
                <w:rFonts w:ascii="Times New Roman" w:eastAsia="Times New Roman" w:hAnsi="Times New Roman" w:cs="Times New Roman"/>
                <w:sz w:val="24"/>
                <w:szCs w:val="24"/>
              </w:rPr>
            </w:pPr>
          </w:p>
        </w:tc>
        <w:tc>
          <w:tcPr>
            <w:tcW w:w="2133" w:type="pct"/>
          </w:tcPr>
          <w:p w:rsidR="002D4FC0" w:rsidRPr="002D4FC0" w:rsidRDefault="002D4FC0" w:rsidP="002D4FC0">
            <w:pPr>
              <w:spacing w:after="0" w:line="240" w:lineRule="auto"/>
              <w:rPr>
                <w:rFonts w:ascii="Times New Roman" w:eastAsia="Times New Roman" w:hAnsi="Times New Roman" w:cs="Times New Roman"/>
                <w:sz w:val="24"/>
                <w:szCs w:val="24"/>
              </w:rPr>
            </w:pPr>
            <w:r w:rsidRPr="002D4FC0">
              <w:rPr>
                <w:rFonts w:ascii="Times New Roman" w:eastAsia="Times New Roman" w:hAnsi="Times New Roman" w:cs="Times New Roman"/>
                <w:sz w:val="24"/>
                <w:szCs w:val="24"/>
              </w:rPr>
              <w:t>порядок определения финансового результата хозяйственной деятельности</w:t>
            </w:r>
          </w:p>
        </w:tc>
      </w:tr>
    </w:tbl>
    <w:p w:rsidR="002D4FC0" w:rsidRPr="002D4FC0" w:rsidRDefault="002D4FC0" w:rsidP="002D4FC0">
      <w:pPr>
        <w:suppressAutoHyphens/>
        <w:spacing w:after="0" w:line="276" w:lineRule="auto"/>
        <w:ind w:firstLine="709"/>
        <w:contextualSpacing/>
        <w:jc w:val="both"/>
        <w:rPr>
          <w:rFonts w:ascii="Times New Roman" w:eastAsia="Calibri" w:hAnsi="Times New Roman" w:cs="Times New Roman"/>
          <w:sz w:val="24"/>
          <w:szCs w:val="24"/>
          <w:lang w:eastAsia="en-US"/>
        </w:rPr>
      </w:pPr>
    </w:p>
    <w:p w:rsidR="002D4FC0" w:rsidRPr="002D4FC0" w:rsidRDefault="002D4FC0" w:rsidP="002D4FC0">
      <w:pPr>
        <w:suppressAutoHyphens/>
        <w:spacing w:after="0" w:line="276" w:lineRule="auto"/>
        <w:contextualSpacing/>
        <w:jc w:val="center"/>
        <w:rPr>
          <w:rFonts w:ascii="Times New Roman" w:eastAsia="Calibri" w:hAnsi="Times New Roman" w:cs="Times New Roman"/>
          <w:b/>
          <w:sz w:val="24"/>
          <w:szCs w:val="24"/>
          <w:lang w:eastAsia="en-US"/>
        </w:rPr>
      </w:pPr>
      <w:r w:rsidRPr="002D4FC0">
        <w:rPr>
          <w:rFonts w:ascii="Times New Roman" w:eastAsia="Calibri" w:hAnsi="Times New Roman" w:cs="Times New Roman"/>
          <w:b/>
          <w:sz w:val="24"/>
          <w:szCs w:val="24"/>
          <w:lang w:eastAsia="en-US"/>
        </w:rPr>
        <w:t>2. СТРУКТУРА И СОДЕРЖАНИЕ УЧЕБНОЙ ДИСЦИПЛИНЫ</w:t>
      </w:r>
    </w:p>
    <w:p w:rsidR="002D4FC0" w:rsidRPr="002D4FC0" w:rsidRDefault="002D4FC0" w:rsidP="002D4FC0">
      <w:pPr>
        <w:suppressAutoHyphens/>
        <w:spacing w:after="0" w:line="276" w:lineRule="auto"/>
        <w:ind w:firstLine="709"/>
        <w:contextualSpacing/>
        <w:rPr>
          <w:rFonts w:ascii="Times New Roman" w:eastAsia="Calibri" w:hAnsi="Times New Roman" w:cs="Times New Roman"/>
          <w:b/>
          <w:sz w:val="24"/>
          <w:szCs w:val="24"/>
          <w:lang w:eastAsia="en-US"/>
        </w:rPr>
      </w:pPr>
      <w:r w:rsidRPr="002D4FC0">
        <w:rPr>
          <w:rFonts w:ascii="Times New Roman" w:eastAsia="Calibri" w:hAnsi="Times New Roman" w:cs="Times New Roman"/>
          <w:b/>
          <w:sz w:val="24"/>
          <w:szCs w:val="24"/>
          <w:lang w:eastAsia="en-US"/>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0"/>
        <w:gridCol w:w="2741"/>
      </w:tblGrid>
      <w:tr w:rsidR="002D4FC0" w:rsidRPr="002D4FC0" w:rsidTr="002D4FC0">
        <w:trPr>
          <w:trHeight w:val="490"/>
        </w:trPr>
        <w:tc>
          <w:tcPr>
            <w:tcW w:w="3685" w:type="pct"/>
            <w:vAlign w:val="center"/>
          </w:tcPr>
          <w:p w:rsidR="002D4FC0" w:rsidRPr="002D4FC0" w:rsidRDefault="002D4FC0" w:rsidP="002D4FC0">
            <w:pPr>
              <w:suppressAutoHyphens/>
              <w:spacing w:after="0" w:line="276" w:lineRule="auto"/>
              <w:contextualSpacing/>
              <w:rPr>
                <w:rFonts w:ascii="Times New Roman" w:eastAsia="Calibri" w:hAnsi="Times New Roman" w:cs="Times New Roman"/>
                <w:b/>
                <w:sz w:val="24"/>
                <w:szCs w:val="24"/>
                <w:lang w:eastAsia="en-US"/>
              </w:rPr>
            </w:pPr>
            <w:r w:rsidRPr="002D4FC0">
              <w:rPr>
                <w:rFonts w:ascii="Times New Roman" w:eastAsia="Calibri" w:hAnsi="Times New Roman" w:cs="Times New Roman"/>
                <w:b/>
                <w:sz w:val="24"/>
                <w:szCs w:val="24"/>
                <w:lang w:eastAsia="en-US"/>
              </w:rPr>
              <w:t>Вид учебной работы</w:t>
            </w:r>
          </w:p>
        </w:tc>
        <w:tc>
          <w:tcPr>
            <w:tcW w:w="1315" w:type="pct"/>
            <w:vAlign w:val="center"/>
          </w:tcPr>
          <w:p w:rsidR="002D4FC0" w:rsidRPr="002D4FC0" w:rsidRDefault="002D4FC0" w:rsidP="002D4FC0">
            <w:pPr>
              <w:suppressAutoHyphens/>
              <w:spacing w:after="0" w:line="276" w:lineRule="auto"/>
              <w:contextualSpacing/>
              <w:rPr>
                <w:rFonts w:ascii="Times New Roman" w:eastAsia="Calibri" w:hAnsi="Times New Roman" w:cs="Times New Roman"/>
                <w:b/>
                <w:iCs/>
                <w:sz w:val="24"/>
                <w:szCs w:val="24"/>
                <w:lang w:eastAsia="en-US"/>
              </w:rPr>
            </w:pPr>
            <w:r w:rsidRPr="002D4FC0">
              <w:rPr>
                <w:rFonts w:ascii="Times New Roman" w:eastAsia="Calibri" w:hAnsi="Times New Roman" w:cs="Times New Roman"/>
                <w:b/>
                <w:iCs/>
                <w:sz w:val="24"/>
                <w:szCs w:val="24"/>
                <w:lang w:eastAsia="en-US"/>
              </w:rPr>
              <w:t>Объем в часах</w:t>
            </w:r>
          </w:p>
        </w:tc>
      </w:tr>
      <w:tr w:rsidR="002D4FC0" w:rsidRPr="002D4FC0" w:rsidTr="002D4FC0">
        <w:trPr>
          <w:trHeight w:val="490"/>
        </w:trPr>
        <w:tc>
          <w:tcPr>
            <w:tcW w:w="3685" w:type="pct"/>
            <w:vAlign w:val="center"/>
          </w:tcPr>
          <w:p w:rsidR="002D4FC0" w:rsidRPr="002D4FC0" w:rsidRDefault="002D4FC0" w:rsidP="002D4FC0">
            <w:pPr>
              <w:suppressAutoHyphens/>
              <w:spacing w:after="0" w:line="276" w:lineRule="auto"/>
              <w:contextualSpacing/>
              <w:rPr>
                <w:rFonts w:ascii="Times New Roman" w:eastAsia="Calibri" w:hAnsi="Times New Roman" w:cs="Times New Roman"/>
                <w:b/>
                <w:sz w:val="24"/>
                <w:szCs w:val="24"/>
                <w:lang w:eastAsia="en-US"/>
              </w:rPr>
            </w:pPr>
            <w:r w:rsidRPr="002D4FC0">
              <w:rPr>
                <w:rFonts w:ascii="Times New Roman" w:eastAsia="Calibri" w:hAnsi="Times New Roman" w:cs="Times New Roman"/>
                <w:b/>
                <w:sz w:val="24"/>
                <w:szCs w:val="24"/>
                <w:lang w:eastAsia="en-US"/>
              </w:rPr>
              <w:lastRenderedPageBreak/>
              <w:t>Объем образовательной программы учебной дисциплины</w:t>
            </w:r>
          </w:p>
        </w:tc>
        <w:tc>
          <w:tcPr>
            <w:tcW w:w="1315" w:type="pct"/>
            <w:vAlign w:val="center"/>
          </w:tcPr>
          <w:p w:rsidR="002D4FC0" w:rsidRPr="002D4FC0" w:rsidRDefault="002D4FC0" w:rsidP="002D4FC0">
            <w:pPr>
              <w:suppressAutoHyphens/>
              <w:spacing w:after="0" w:line="276" w:lineRule="auto"/>
              <w:contextualSpacing/>
              <w:rPr>
                <w:rFonts w:ascii="Times New Roman" w:eastAsia="Calibri" w:hAnsi="Times New Roman" w:cs="Times New Roman"/>
                <w:iCs/>
                <w:sz w:val="24"/>
                <w:szCs w:val="24"/>
                <w:lang w:eastAsia="en-US"/>
              </w:rPr>
            </w:pPr>
            <w:r w:rsidRPr="002D4FC0">
              <w:rPr>
                <w:rFonts w:ascii="Times New Roman" w:eastAsia="Calibri" w:hAnsi="Times New Roman" w:cs="Times New Roman"/>
                <w:iCs/>
                <w:sz w:val="24"/>
                <w:szCs w:val="24"/>
                <w:lang w:eastAsia="en-US"/>
              </w:rPr>
              <w:t>40</w:t>
            </w:r>
          </w:p>
        </w:tc>
      </w:tr>
      <w:tr w:rsidR="002D4FC0" w:rsidRPr="002D4FC0" w:rsidTr="002D4FC0">
        <w:trPr>
          <w:trHeight w:val="490"/>
        </w:trPr>
        <w:tc>
          <w:tcPr>
            <w:tcW w:w="3685" w:type="pct"/>
            <w:shd w:val="clear" w:color="auto" w:fill="auto"/>
            <w:vAlign w:val="center"/>
          </w:tcPr>
          <w:p w:rsidR="002D4FC0" w:rsidRPr="002D4FC0" w:rsidRDefault="002D4FC0" w:rsidP="002D4FC0">
            <w:pPr>
              <w:suppressAutoHyphens/>
              <w:spacing w:after="0" w:line="276" w:lineRule="auto"/>
              <w:contextualSpacing/>
              <w:rPr>
                <w:rFonts w:ascii="Times New Roman" w:eastAsia="Calibri" w:hAnsi="Times New Roman" w:cs="Times New Roman"/>
                <w:b/>
                <w:sz w:val="24"/>
                <w:szCs w:val="24"/>
                <w:lang w:eastAsia="en-US"/>
              </w:rPr>
            </w:pPr>
            <w:r w:rsidRPr="002D4FC0">
              <w:rPr>
                <w:rFonts w:ascii="Times New Roman" w:eastAsia="Calibri" w:hAnsi="Times New Roman" w:cs="Times New Roman"/>
                <w:b/>
                <w:sz w:val="24"/>
                <w:szCs w:val="24"/>
                <w:lang w:eastAsia="en-US"/>
              </w:rPr>
              <w:t xml:space="preserve">в </w:t>
            </w:r>
            <w:proofErr w:type="spellStart"/>
            <w:r w:rsidRPr="002D4FC0">
              <w:rPr>
                <w:rFonts w:ascii="Times New Roman" w:eastAsia="Calibri" w:hAnsi="Times New Roman" w:cs="Times New Roman"/>
                <w:b/>
                <w:sz w:val="24"/>
                <w:szCs w:val="24"/>
                <w:lang w:eastAsia="en-US"/>
              </w:rPr>
              <w:t>т.ч</w:t>
            </w:r>
            <w:proofErr w:type="spellEnd"/>
            <w:r w:rsidRPr="002D4FC0">
              <w:rPr>
                <w:rFonts w:ascii="Times New Roman" w:eastAsia="Calibri" w:hAnsi="Times New Roman" w:cs="Times New Roman"/>
                <w:b/>
                <w:sz w:val="24"/>
                <w:szCs w:val="24"/>
                <w:lang w:eastAsia="en-US"/>
              </w:rPr>
              <w:t>. в форме практической подготовки</w:t>
            </w:r>
          </w:p>
        </w:tc>
        <w:tc>
          <w:tcPr>
            <w:tcW w:w="1315" w:type="pct"/>
            <w:shd w:val="clear" w:color="auto" w:fill="auto"/>
            <w:vAlign w:val="center"/>
          </w:tcPr>
          <w:p w:rsidR="002D4FC0" w:rsidRPr="002D4FC0" w:rsidRDefault="002D4FC0" w:rsidP="002D4FC0">
            <w:pPr>
              <w:suppressAutoHyphens/>
              <w:spacing w:after="0" w:line="276" w:lineRule="auto"/>
              <w:contextualSpacing/>
              <w:rPr>
                <w:rFonts w:ascii="Times New Roman" w:eastAsia="Calibri" w:hAnsi="Times New Roman" w:cs="Times New Roman"/>
                <w:iCs/>
                <w:sz w:val="24"/>
                <w:szCs w:val="24"/>
                <w:lang w:eastAsia="en-US"/>
              </w:rPr>
            </w:pPr>
            <w:r w:rsidRPr="002D4FC0">
              <w:rPr>
                <w:rFonts w:ascii="Times New Roman" w:eastAsia="Calibri" w:hAnsi="Times New Roman" w:cs="Times New Roman"/>
                <w:iCs/>
                <w:sz w:val="24"/>
                <w:szCs w:val="24"/>
                <w:lang w:eastAsia="en-US"/>
              </w:rPr>
              <w:t>20</w:t>
            </w:r>
          </w:p>
        </w:tc>
      </w:tr>
      <w:tr w:rsidR="002D4FC0" w:rsidRPr="002D4FC0" w:rsidTr="002D4FC0">
        <w:trPr>
          <w:trHeight w:val="336"/>
        </w:trPr>
        <w:tc>
          <w:tcPr>
            <w:tcW w:w="5000" w:type="pct"/>
            <w:gridSpan w:val="2"/>
            <w:vAlign w:val="center"/>
          </w:tcPr>
          <w:p w:rsidR="002D4FC0" w:rsidRPr="002D4FC0" w:rsidRDefault="002D4FC0" w:rsidP="002D4FC0">
            <w:pPr>
              <w:suppressAutoHyphens/>
              <w:spacing w:after="0" w:line="276" w:lineRule="auto"/>
              <w:contextualSpacing/>
              <w:rPr>
                <w:rFonts w:ascii="Times New Roman" w:eastAsia="Calibri" w:hAnsi="Times New Roman" w:cs="Times New Roman"/>
                <w:iCs/>
                <w:sz w:val="24"/>
                <w:szCs w:val="24"/>
                <w:lang w:eastAsia="en-US"/>
              </w:rPr>
            </w:pPr>
            <w:r w:rsidRPr="002D4FC0">
              <w:rPr>
                <w:rFonts w:ascii="Times New Roman" w:eastAsia="Calibri" w:hAnsi="Times New Roman" w:cs="Times New Roman"/>
                <w:sz w:val="24"/>
                <w:szCs w:val="24"/>
                <w:lang w:eastAsia="en-US"/>
              </w:rPr>
              <w:t>в т. ч.:</w:t>
            </w:r>
          </w:p>
        </w:tc>
      </w:tr>
      <w:tr w:rsidR="002D4FC0" w:rsidRPr="002D4FC0" w:rsidTr="002D4FC0">
        <w:trPr>
          <w:trHeight w:val="490"/>
        </w:trPr>
        <w:tc>
          <w:tcPr>
            <w:tcW w:w="3685" w:type="pct"/>
            <w:vAlign w:val="center"/>
          </w:tcPr>
          <w:p w:rsidR="002D4FC0" w:rsidRPr="002D4FC0" w:rsidRDefault="002D4FC0" w:rsidP="002D4FC0">
            <w:pPr>
              <w:suppressAutoHyphens/>
              <w:spacing w:after="0" w:line="276" w:lineRule="auto"/>
              <w:contextualSpacing/>
              <w:rPr>
                <w:rFonts w:ascii="Times New Roman" w:eastAsia="Calibri" w:hAnsi="Times New Roman" w:cs="Times New Roman"/>
                <w:sz w:val="24"/>
                <w:szCs w:val="24"/>
                <w:lang w:eastAsia="en-US"/>
              </w:rPr>
            </w:pPr>
            <w:r w:rsidRPr="002D4FC0">
              <w:rPr>
                <w:rFonts w:ascii="Times New Roman" w:eastAsia="Calibri" w:hAnsi="Times New Roman" w:cs="Times New Roman"/>
                <w:sz w:val="24"/>
                <w:szCs w:val="24"/>
                <w:lang w:eastAsia="en-US"/>
              </w:rPr>
              <w:t>теоретическое обучение</w:t>
            </w:r>
          </w:p>
        </w:tc>
        <w:tc>
          <w:tcPr>
            <w:tcW w:w="1315" w:type="pct"/>
            <w:vAlign w:val="center"/>
          </w:tcPr>
          <w:p w:rsidR="002D4FC0" w:rsidRPr="002D4FC0" w:rsidRDefault="002D4FC0" w:rsidP="002D4FC0">
            <w:pPr>
              <w:suppressAutoHyphens/>
              <w:spacing w:after="0" w:line="276" w:lineRule="auto"/>
              <w:contextualSpacing/>
              <w:rPr>
                <w:rFonts w:ascii="Times New Roman" w:eastAsia="Calibri" w:hAnsi="Times New Roman" w:cs="Times New Roman"/>
                <w:iCs/>
                <w:sz w:val="24"/>
                <w:szCs w:val="24"/>
                <w:lang w:eastAsia="en-US"/>
              </w:rPr>
            </w:pPr>
            <w:r w:rsidRPr="002D4FC0">
              <w:rPr>
                <w:rFonts w:ascii="Times New Roman" w:eastAsia="Calibri" w:hAnsi="Times New Roman" w:cs="Times New Roman"/>
                <w:iCs/>
                <w:sz w:val="24"/>
                <w:szCs w:val="24"/>
                <w:lang w:eastAsia="en-US"/>
              </w:rPr>
              <w:t>18</w:t>
            </w:r>
          </w:p>
        </w:tc>
      </w:tr>
      <w:tr w:rsidR="002D4FC0" w:rsidRPr="002D4FC0" w:rsidTr="002D4FC0">
        <w:trPr>
          <w:trHeight w:val="490"/>
        </w:trPr>
        <w:tc>
          <w:tcPr>
            <w:tcW w:w="3685" w:type="pct"/>
            <w:vAlign w:val="center"/>
          </w:tcPr>
          <w:p w:rsidR="002D4FC0" w:rsidRPr="002D4FC0" w:rsidRDefault="002D4FC0" w:rsidP="002D4FC0">
            <w:pPr>
              <w:suppressAutoHyphens/>
              <w:spacing w:after="0" w:line="276" w:lineRule="auto"/>
              <w:contextualSpacing/>
              <w:rPr>
                <w:rFonts w:ascii="Times New Roman" w:eastAsia="Calibri" w:hAnsi="Times New Roman" w:cs="Times New Roman"/>
                <w:sz w:val="24"/>
                <w:szCs w:val="24"/>
                <w:lang w:eastAsia="en-US"/>
              </w:rPr>
            </w:pPr>
            <w:r w:rsidRPr="002D4FC0">
              <w:rPr>
                <w:rFonts w:ascii="Times New Roman" w:eastAsia="Calibri" w:hAnsi="Times New Roman" w:cs="Times New Roman"/>
                <w:sz w:val="24"/>
                <w:szCs w:val="24"/>
                <w:lang w:eastAsia="en-US"/>
              </w:rPr>
              <w:t>практические занятия</w:t>
            </w:r>
          </w:p>
        </w:tc>
        <w:tc>
          <w:tcPr>
            <w:tcW w:w="1315" w:type="pct"/>
            <w:vAlign w:val="center"/>
          </w:tcPr>
          <w:p w:rsidR="002D4FC0" w:rsidRPr="002D4FC0" w:rsidRDefault="002D4FC0" w:rsidP="002D4FC0">
            <w:pPr>
              <w:suppressAutoHyphens/>
              <w:spacing w:after="0" w:line="276" w:lineRule="auto"/>
              <w:contextualSpacing/>
              <w:rPr>
                <w:rFonts w:ascii="Times New Roman" w:eastAsia="Calibri" w:hAnsi="Times New Roman" w:cs="Times New Roman"/>
                <w:iCs/>
                <w:sz w:val="24"/>
                <w:szCs w:val="24"/>
                <w:lang w:eastAsia="en-US"/>
              </w:rPr>
            </w:pPr>
            <w:r w:rsidRPr="002D4FC0">
              <w:rPr>
                <w:rFonts w:ascii="Times New Roman" w:eastAsia="Calibri" w:hAnsi="Times New Roman" w:cs="Times New Roman"/>
                <w:iCs/>
                <w:sz w:val="24"/>
                <w:szCs w:val="24"/>
                <w:lang w:eastAsia="en-US"/>
              </w:rPr>
              <w:t>20</w:t>
            </w:r>
          </w:p>
        </w:tc>
      </w:tr>
      <w:tr w:rsidR="002D4FC0" w:rsidRPr="002D4FC0" w:rsidTr="002D4FC0">
        <w:trPr>
          <w:trHeight w:val="267"/>
        </w:trPr>
        <w:tc>
          <w:tcPr>
            <w:tcW w:w="3685" w:type="pct"/>
            <w:vAlign w:val="center"/>
          </w:tcPr>
          <w:p w:rsidR="002D4FC0" w:rsidRPr="002D4FC0" w:rsidRDefault="002D4FC0" w:rsidP="002D4FC0">
            <w:pPr>
              <w:suppressAutoHyphens/>
              <w:spacing w:after="0" w:line="276" w:lineRule="auto"/>
              <w:contextualSpacing/>
              <w:rPr>
                <w:rFonts w:ascii="Times New Roman" w:eastAsia="Calibri" w:hAnsi="Times New Roman" w:cs="Times New Roman"/>
                <w:sz w:val="24"/>
                <w:szCs w:val="24"/>
                <w:lang w:eastAsia="en-US"/>
              </w:rPr>
            </w:pPr>
            <w:r w:rsidRPr="002D4FC0">
              <w:rPr>
                <w:rFonts w:ascii="Times New Roman" w:eastAsia="Calibri" w:hAnsi="Times New Roman" w:cs="Times New Roman"/>
                <w:sz w:val="24"/>
                <w:szCs w:val="24"/>
                <w:lang w:eastAsia="en-US"/>
              </w:rPr>
              <w:t xml:space="preserve">Самостоятельная работа </w:t>
            </w:r>
          </w:p>
        </w:tc>
        <w:tc>
          <w:tcPr>
            <w:tcW w:w="1315" w:type="pct"/>
            <w:vAlign w:val="center"/>
          </w:tcPr>
          <w:p w:rsidR="002D4FC0" w:rsidRPr="002D4FC0" w:rsidRDefault="002D4FC0" w:rsidP="002D4FC0">
            <w:pPr>
              <w:suppressAutoHyphens/>
              <w:spacing w:after="0" w:line="276" w:lineRule="auto"/>
              <w:contextualSpacing/>
              <w:rPr>
                <w:rFonts w:ascii="Times New Roman" w:eastAsia="Calibri" w:hAnsi="Times New Roman" w:cs="Times New Roman"/>
                <w:iCs/>
                <w:sz w:val="24"/>
                <w:szCs w:val="24"/>
                <w:lang w:eastAsia="en-US"/>
              </w:rPr>
            </w:pPr>
            <w:r w:rsidRPr="002D4FC0">
              <w:rPr>
                <w:rFonts w:ascii="Times New Roman" w:eastAsia="Calibri" w:hAnsi="Times New Roman" w:cs="Times New Roman"/>
                <w:iCs/>
                <w:sz w:val="24"/>
                <w:szCs w:val="24"/>
                <w:lang w:eastAsia="en-US"/>
              </w:rPr>
              <w:t>2</w:t>
            </w:r>
          </w:p>
        </w:tc>
      </w:tr>
      <w:tr w:rsidR="002D4FC0" w:rsidRPr="002D4FC0" w:rsidTr="002D4FC0">
        <w:trPr>
          <w:trHeight w:val="331"/>
        </w:trPr>
        <w:tc>
          <w:tcPr>
            <w:tcW w:w="5000" w:type="pct"/>
            <w:gridSpan w:val="2"/>
            <w:vAlign w:val="center"/>
          </w:tcPr>
          <w:p w:rsidR="002D4FC0" w:rsidRPr="002D4FC0" w:rsidRDefault="002D4FC0" w:rsidP="002D4FC0">
            <w:pPr>
              <w:suppressAutoHyphens/>
              <w:spacing w:after="0" w:line="276" w:lineRule="auto"/>
              <w:contextualSpacing/>
              <w:rPr>
                <w:rFonts w:ascii="Times New Roman" w:eastAsia="Calibri" w:hAnsi="Times New Roman" w:cs="Times New Roman"/>
                <w:iCs/>
                <w:sz w:val="24"/>
                <w:szCs w:val="24"/>
                <w:lang w:eastAsia="en-US"/>
              </w:rPr>
            </w:pPr>
            <w:r w:rsidRPr="002D4FC0">
              <w:rPr>
                <w:rFonts w:ascii="Times New Roman" w:eastAsia="Calibri" w:hAnsi="Times New Roman" w:cs="Times New Roman"/>
                <w:b/>
                <w:iCs/>
                <w:sz w:val="24"/>
                <w:szCs w:val="24"/>
                <w:lang w:eastAsia="en-US"/>
              </w:rPr>
              <w:t xml:space="preserve">Промежуточная аттестация </w:t>
            </w:r>
            <w:r w:rsidRPr="002D4FC0">
              <w:rPr>
                <w:rFonts w:ascii="Times New Roman" w:eastAsia="Calibri" w:hAnsi="Times New Roman" w:cs="Times New Roman"/>
                <w:iCs/>
                <w:sz w:val="24"/>
                <w:szCs w:val="24"/>
                <w:lang w:eastAsia="en-US"/>
              </w:rPr>
              <w:t>в форме дифференцированного зачета</w:t>
            </w:r>
          </w:p>
        </w:tc>
      </w:tr>
    </w:tbl>
    <w:p w:rsidR="002D4FC0" w:rsidRDefault="002D4FC0" w:rsidP="00F152D8">
      <w:pPr>
        <w:sectPr w:rsidR="002D4FC0" w:rsidSect="00D52FB8">
          <w:pgSz w:w="11906" w:h="16838"/>
          <w:pgMar w:top="1134" w:right="567" w:bottom="1134" w:left="1134" w:header="709" w:footer="709" w:gutter="0"/>
          <w:cols w:space="708"/>
          <w:docGrid w:linePitch="360"/>
        </w:sectPr>
      </w:pPr>
    </w:p>
    <w:p w:rsidR="002D4FC0" w:rsidRDefault="002D4FC0" w:rsidP="002D4FC0">
      <w:pPr>
        <w:pStyle w:val="a5"/>
        <w:numPr>
          <w:ilvl w:val="1"/>
          <w:numId w:val="33"/>
        </w:numPr>
        <w:rPr>
          <w:rFonts w:ascii="Times New Roman" w:eastAsia="Calibri" w:hAnsi="Times New Roman" w:cs="Times New Roman"/>
          <w:b/>
          <w:sz w:val="24"/>
          <w:szCs w:val="24"/>
        </w:rPr>
      </w:pPr>
      <w:r w:rsidRPr="002D4FC0">
        <w:rPr>
          <w:rFonts w:ascii="Times New Roman" w:eastAsia="Calibri" w:hAnsi="Times New Roman" w:cs="Times New Roman"/>
          <w:b/>
          <w:sz w:val="24"/>
          <w:szCs w:val="24"/>
        </w:rPr>
        <w:lastRenderedPageBreak/>
        <w:t>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5104"/>
        <w:gridCol w:w="2410"/>
        <w:gridCol w:w="2694"/>
        <w:gridCol w:w="2061"/>
      </w:tblGrid>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vAlign w:val="center"/>
          </w:tcPr>
          <w:p w:rsidR="00202DD5" w:rsidRPr="000A08F3" w:rsidRDefault="00202DD5" w:rsidP="00847BEC">
            <w:pPr>
              <w:suppressAutoHyphens/>
              <w:jc w:val="center"/>
              <w:rPr>
                <w:rFonts w:ascii="Times New Roman" w:hAnsi="Times New Roman"/>
                <w:b/>
                <w:bCs/>
              </w:rPr>
            </w:pPr>
            <w:r w:rsidRPr="000A08F3">
              <w:rPr>
                <w:rFonts w:ascii="Times New Roman" w:hAnsi="Times New Roman"/>
                <w:b/>
                <w:bCs/>
              </w:rPr>
              <w:t>Наименование разделов и тем</w:t>
            </w:r>
          </w:p>
        </w:tc>
        <w:tc>
          <w:tcPr>
            <w:tcW w:w="1726" w:type="pct"/>
            <w:tcBorders>
              <w:top w:val="single" w:sz="4" w:space="0" w:color="auto"/>
              <w:left w:val="single" w:sz="4" w:space="0" w:color="auto"/>
              <w:bottom w:val="single" w:sz="4" w:space="0" w:color="auto"/>
              <w:right w:val="single" w:sz="4" w:space="0" w:color="auto"/>
            </w:tcBorders>
            <w:shd w:val="clear" w:color="auto" w:fill="FFFFFF"/>
            <w:vAlign w:val="center"/>
          </w:tcPr>
          <w:p w:rsidR="00202DD5" w:rsidRPr="000A08F3" w:rsidRDefault="00202DD5" w:rsidP="00847BEC">
            <w:pPr>
              <w:suppressAutoHyphens/>
              <w:jc w:val="center"/>
              <w:rPr>
                <w:rFonts w:ascii="Times New Roman" w:hAnsi="Times New Roman"/>
                <w:b/>
                <w:bCs/>
              </w:rPr>
            </w:pPr>
            <w:r w:rsidRPr="000A08F3">
              <w:rPr>
                <w:rFonts w:ascii="Times New Roman" w:hAnsi="Times New Roman"/>
                <w:b/>
                <w:bCs/>
              </w:rPr>
              <w:t xml:space="preserve">Содержание учебного материала и формы организации деятельности </w:t>
            </w:r>
            <w:proofErr w:type="gramStart"/>
            <w:r w:rsidRPr="000A08F3">
              <w:rPr>
                <w:rFonts w:ascii="Times New Roman" w:hAnsi="Times New Roman"/>
                <w:b/>
                <w:bCs/>
              </w:rPr>
              <w:t>обучающихся</w:t>
            </w:r>
            <w:proofErr w:type="gramEnd"/>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202DD5" w:rsidRPr="000A08F3" w:rsidRDefault="00202DD5" w:rsidP="00847BEC">
            <w:pPr>
              <w:suppressAutoHyphens/>
              <w:jc w:val="center"/>
              <w:rPr>
                <w:rFonts w:ascii="Times New Roman" w:hAnsi="Times New Roman"/>
                <w:b/>
                <w:bCs/>
              </w:rPr>
            </w:pPr>
            <w:r w:rsidRPr="000A08F3">
              <w:rPr>
                <w:rFonts w:ascii="Times New Roman" w:hAnsi="Times New Roman"/>
                <w:b/>
                <w:bCs/>
              </w:rPr>
              <w:t xml:space="preserve">Объем, акад. </w:t>
            </w:r>
            <w:proofErr w:type="gramStart"/>
            <w:r w:rsidRPr="000A08F3">
              <w:rPr>
                <w:rFonts w:ascii="Times New Roman" w:hAnsi="Times New Roman"/>
                <w:b/>
                <w:bCs/>
              </w:rPr>
              <w:t>ч</w:t>
            </w:r>
            <w:proofErr w:type="gramEnd"/>
            <w:r w:rsidRPr="000A08F3">
              <w:rPr>
                <w:rFonts w:ascii="Times New Roman" w:hAnsi="Times New Roman"/>
                <w:b/>
                <w:bCs/>
              </w:rPr>
              <w:t xml:space="preserve"> / в том числе в форме практической подготовки, акад. ч</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202DD5" w:rsidRPr="000A08F3" w:rsidRDefault="00202DD5" w:rsidP="00847BEC">
            <w:pPr>
              <w:suppressAutoHyphens/>
              <w:jc w:val="center"/>
              <w:rPr>
                <w:rFonts w:ascii="Times New Roman" w:hAnsi="Times New Roman"/>
                <w:b/>
                <w:bCs/>
              </w:rPr>
            </w:pPr>
            <w:r w:rsidRPr="000A08F3">
              <w:rPr>
                <w:rFonts w:ascii="Times New Roman" w:hAnsi="Times New Roman"/>
                <w:b/>
                <w:bCs/>
              </w:rPr>
              <w:t>Коды компетенций,</w:t>
            </w:r>
            <w:r w:rsidRPr="000A08F3">
              <w:rPr>
                <w:rFonts w:ascii="Times New Roman" w:hAnsi="Times New Roman"/>
              </w:rPr>
              <w:t xml:space="preserve"> </w:t>
            </w:r>
            <w:r w:rsidRPr="000A08F3">
              <w:rPr>
                <w:rFonts w:ascii="Times New Roman" w:hAnsi="Times New Roman"/>
                <w:b/>
                <w:bCs/>
              </w:rPr>
              <w:t>формированию которых способствует элемент программы</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847BEC">
            <w:pPr>
              <w:suppressAutoHyphens/>
              <w:jc w:val="center"/>
              <w:rPr>
                <w:rFonts w:ascii="Times New Roman" w:hAnsi="Times New Roman"/>
                <w:b/>
                <w:bCs/>
              </w:rPr>
            </w:pPr>
            <w:r w:rsidRPr="000A08F3">
              <w:rPr>
                <w:rFonts w:ascii="Times New Roman" w:hAnsi="Times New Roman"/>
                <w:b/>
              </w:rPr>
              <w:t>Код Н/У/</w:t>
            </w:r>
            <w:proofErr w:type="gramStart"/>
            <w:r w:rsidRPr="000A08F3">
              <w:rPr>
                <w:rFonts w:ascii="Times New Roman" w:hAnsi="Times New Roman"/>
                <w:b/>
              </w:rPr>
              <w:t>З</w:t>
            </w:r>
            <w:proofErr w:type="gramEnd"/>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lang w:eastAsia="en-US"/>
              </w:rPr>
            </w:pPr>
            <w:r w:rsidRPr="000A08F3">
              <w:rPr>
                <w:rFonts w:ascii="Times New Roman" w:eastAsia="Calibri" w:hAnsi="Times New Roman" w:cs="Times New Roman"/>
                <w:b/>
                <w:bCs/>
                <w:color w:val="000000"/>
                <w:lang w:eastAsia="en-US"/>
              </w:rPr>
              <w:t>1</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3</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4</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5</w:t>
            </w:r>
          </w:p>
        </w:tc>
      </w:tr>
      <w:tr w:rsidR="000A08F3" w:rsidRPr="000A08F3" w:rsidTr="000A08F3">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rsidR="000A08F3" w:rsidRPr="000A08F3" w:rsidRDefault="000A08F3"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Раздел 1. Теоретические основы бухгалтерского учёта</w:t>
            </w: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0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1.1</w:t>
            </w:r>
          </w:p>
          <w:p w:rsidR="00202DD5" w:rsidRPr="000A08F3" w:rsidRDefault="00202DD5" w:rsidP="0020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Общая характеристика</w:t>
            </w:r>
          </w:p>
          <w:p w:rsidR="00202DD5" w:rsidRPr="000A08F3" w:rsidRDefault="00202DD5" w:rsidP="0020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color w:val="000000"/>
                <w:lang w:eastAsia="en-US"/>
              </w:rPr>
            </w:pPr>
            <w:r w:rsidRPr="000A08F3">
              <w:rPr>
                <w:rFonts w:ascii="Times New Roman" w:eastAsia="Calibri" w:hAnsi="Times New Roman" w:cs="Times New Roman"/>
                <w:b/>
                <w:bCs/>
                <w:lang w:eastAsia="en-US"/>
              </w:rPr>
              <w:t>бухгалтерского учёта</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Предмет бухгалтерского учёта, цели, задачи и </w:t>
            </w:r>
            <w:proofErr w:type="spellStart"/>
            <w:r w:rsidRPr="000A08F3">
              <w:rPr>
                <w:rFonts w:ascii="Times New Roman" w:eastAsia="Calibri" w:hAnsi="Times New Roman" w:cs="Times New Roman"/>
                <w:bCs/>
                <w:lang w:eastAsia="en-US"/>
              </w:rPr>
              <w:t>межпредметные</w:t>
            </w:r>
            <w:proofErr w:type="spellEnd"/>
            <w:r w:rsidRPr="000A08F3">
              <w:rPr>
                <w:rFonts w:ascii="Times New Roman" w:eastAsia="Calibri" w:hAnsi="Times New Roman" w:cs="Times New Roman"/>
                <w:bCs/>
                <w:lang w:eastAsia="en-US"/>
              </w:rPr>
              <w:t xml:space="preserve"> связи. Виды учёта, возникновение, эволюция. Виды измерителей, применяемые в учёте.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eastAsia="en-US"/>
              </w:rPr>
            </w:pPr>
            <w:r w:rsidRPr="000A08F3">
              <w:rPr>
                <w:rFonts w:ascii="Times New Roman" w:eastAsia="Calibri" w:hAnsi="Times New Roman" w:cs="Times New Roman"/>
                <w:bCs/>
                <w:lang w:eastAsia="en-US"/>
              </w:rPr>
              <w:t xml:space="preserve">Организация бухгалтерского учёта в Р.Ф. Ф.З. </w:t>
            </w:r>
            <w:r w:rsidRPr="000A08F3">
              <w:rPr>
                <w:rFonts w:ascii="Times New Roman" w:eastAsia="Calibri" w:hAnsi="Times New Roman" w:cs="Times New Roman"/>
                <w:lang w:eastAsia="en-US"/>
              </w:rPr>
              <w:t>«О бухгалтерском учёте».</w:t>
            </w:r>
          </w:p>
          <w:p w:rsidR="00202DD5" w:rsidRPr="000A08F3" w:rsidRDefault="00202DD5" w:rsidP="0020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lang w:eastAsia="en-US"/>
              </w:rPr>
              <w:t>Нормативные документы, определяющие порядок организации и ведения</w:t>
            </w:r>
            <w:r w:rsidRPr="000A08F3">
              <w:rPr>
                <w:rFonts w:ascii="Times New Roman" w:eastAsia="Calibri" w:hAnsi="Times New Roman" w:cs="Times New Roman"/>
                <w:bCs/>
                <w:lang w:eastAsia="en-US"/>
              </w:rPr>
              <w:t xml:space="preserve"> бухгалтерского учёта в предприятиях.</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0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1.2</w:t>
            </w:r>
          </w:p>
          <w:p w:rsidR="00202DD5" w:rsidRPr="000A08F3" w:rsidRDefault="00202DD5" w:rsidP="0020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color w:val="000000"/>
                <w:lang w:eastAsia="en-US"/>
              </w:rPr>
            </w:pPr>
            <w:r w:rsidRPr="000A08F3">
              <w:rPr>
                <w:rFonts w:ascii="Times New Roman" w:eastAsia="Calibri" w:hAnsi="Times New Roman" w:cs="Times New Roman"/>
                <w:b/>
                <w:bCs/>
                <w:lang w:eastAsia="en-US"/>
              </w:rPr>
              <w:t>Бухгалтерский баланс и система счётов бухгалтерского учёта</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Классификация объектов бухгалтерского учёта по составу и источникам образования.</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Содержание бухгалтерского баланса, структура и виды.</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Счета бухгалтерского учёта, их содержание и строение. Счета активные, пассивные и активно – пассивные. Взаимосвязь между счетами и балансом. Двойная запись, её сущность и значение. Счета синтетического и аналитического учёта, их назначение и взаимосвязь. План счетов бухгалтерского учёта: понятие, структура.</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Виды оборотных ведомостей.</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1.3</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roofErr w:type="spellStart"/>
            <w:proofErr w:type="gramStart"/>
            <w:r w:rsidRPr="000A08F3">
              <w:rPr>
                <w:rFonts w:ascii="Times New Roman" w:eastAsia="Calibri" w:hAnsi="Times New Roman" w:cs="Times New Roman"/>
                <w:b/>
                <w:bCs/>
                <w:spacing w:val="1"/>
                <w:lang w:eastAsia="en-US"/>
              </w:rPr>
              <w:t>Пр</w:t>
            </w:r>
            <w:proofErr w:type="spellEnd"/>
            <w:proofErr w:type="gramEnd"/>
            <w:r w:rsidRPr="000A08F3">
              <w:rPr>
                <w:rFonts w:ascii="Times New Roman" w:eastAsia="Calibri" w:hAnsi="Times New Roman" w:cs="Times New Roman"/>
                <w:b/>
                <w:bCs/>
                <w:spacing w:val="1"/>
                <w:lang w:eastAsia="en-US"/>
              </w:rPr>
              <w:t xml:space="preserve"> №1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Запись хозяйственных операций на счетах учета</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Записать хозяйственные операций на счетах синтетического учёта, </w:t>
            </w:r>
            <w:proofErr w:type="gramStart"/>
            <w:r w:rsidRPr="000A08F3">
              <w:rPr>
                <w:rFonts w:ascii="Times New Roman" w:eastAsia="Calibri" w:hAnsi="Times New Roman" w:cs="Times New Roman"/>
                <w:bCs/>
                <w:lang w:eastAsia="en-US"/>
              </w:rPr>
              <w:t>согласно задания</w:t>
            </w:r>
            <w:proofErr w:type="gramEnd"/>
            <w:r w:rsidRPr="000A08F3">
              <w:rPr>
                <w:rFonts w:ascii="Times New Roman" w:eastAsia="Calibri" w:hAnsi="Times New Roman" w:cs="Times New Roman"/>
                <w:bCs/>
                <w:lang w:eastAsia="en-US"/>
              </w:rPr>
              <w:t xml:space="preserve"> преподавателя.</w:t>
            </w:r>
          </w:p>
          <w:p w:rsidR="00202DD5" w:rsidRPr="000A08F3" w:rsidRDefault="00202DD5" w:rsidP="0020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Сгруппировать хозяйственные средства по составу, </w:t>
            </w:r>
            <w:r w:rsidRPr="000A08F3">
              <w:rPr>
                <w:rFonts w:ascii="Times New Roman" w:eastAsia="Calibri" w:hAnsi="Times New Roman" w:cs="Times New Roman"/>
                <w:bCs/>
                <w:lang w:eastAsia="en-US"/>
              </w:rPr>
              <w:lastRenderedPageBreak/>
              <w:t>размещению и источникам образования. Составить бухгалтерский баланс.</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lastRenderedPageBreak/>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0A08F3" w:rsidRPr="000A08F3" w:rsidTr="000A08F3">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rsidR="000A08F3" w:rsidRPr="000A08F3" w:rsidRDefault="000A08F3"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Раздел 2. Организация бухгалтерского учёта в организациях (предприятиях) общественном питании</w:t>
            </w: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2.1</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color w:val="000000"/>
                <w:lang w:eastAsia="en-US"/>
              </w:rPr>
            </w:pPr>
            <w:r w:rsidRPr="000A08F3">
              <w:rPr>
                <w:rFonts w:ascii="Times New Roman" w:eastAsia="Calibri" w:hAnsi="Times New Roman" w:cs="Times New Roman"/>
                <w:b/>
                <w:bCs/>
                <w:lang w:eastAsia="en-US"/>
              </w:rPr>
              <w:t>Ценообразование в общественном питании</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Цена: понятие, назначение. Виды цен, применяемых в общественном питании, их структура. Основные этапы ценообразования. Нормативные документы, устанавливающие порядок формирования свободных розничных цен на продукцию собственного производства.</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2.2</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color w:val="000000"/>
                <w:lang w:eastAsia="en-US"/>
              </w:rPr>
            </w:pPr>
            <w:r w:rsidRPr="000A08F3">
              <w:rPr>
                <w:rFonts w:ascii="Times New Roman" w:eastAsia="Calibri" w:hAnsi="Times New Roman" w:cs="Times New Roman"/>
                <w:b/>
                <w:bCs/>
                <w:lang w:eastAsia="en-US"/>
              </w:rPr>
              <w:t>Калькуляция свободных розничных цен на кулинарную продукцию</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spacing w:after="0" w:line="240" w:lineRule="exact"/>
              <w:jc w:val="both"/>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spacing w:after="0" w:line="240" w:lineRule="exact"/>
              <w:jc w:val="both"/>
              <w:rPr>
                <w:rFonts w:ascii="Times New Roman" w:eastAsia="Calibri" w:hAnsi="Times New Roman" w:cs="Times New Roman"/>
                <w:lang w:eastAsia="en-US"/>
              </w:rPr>
            </w:pPr>
            <w:r w:rsidRPr="000A08F3">
              <w:rPr>
                <w:rFonts w:ascii="Times New Roman" w:eastAsia="Calibri" w:hAnsi="Times New Roman" w:cs="Times New Roman"/>
                <w:bCs/>
                <w:lang w:eastAsia="en-US"/>
              </w:rPr>
              <w:t>Калькуляция: определение,  назначение, объект, исходные данные, последовательность этапов.</w:t>
            </w:r>
          </w:p>
          <w:p w:rsidR="00202DD5" w:rsidRPr="000A08F3" w:rsidRDefault="00202DD5" w:rsidP="002D4FC0">
            <w:pPr>
              <w:spacing w:after="0" w:line="240" w:lineRule="exact"/>
              <w:jc w:val="both"/>
              <w:rPr>
                <w:rFonts w:ascii="Times New Roman" w:eastAsia="Calibri" w:hAnsi="Times New Roman" w:cs="Times New Roman"/>
                <w:lang w:eastAsia="en-US"/>
              </w:rPr>
            </w:pPr>
            <w:r w:rsidRPr="000A08F3">
              <w:rPr>
                <w:rFonts w:ascii="Times New Roman" w:eastAsia="Calibri" w:hAnsi="Times New Roman" w:cs="Times New Roman"/>
                <w:bCs/>
                <w:lang w:eastAsia="en-US"/>
              </w:rPr>
              <w:t>Калькуляция свободных розничных цен на кулинарную продукцию.</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Порядок определения цен на товары, реализуемые через буфеты, магазины кулинарии и мелкорозничную сеть.</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2.3</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roofErr w:type="spellStart"/>
            <w:proofErr w:type="gramStart"/>
            <w:r w:rsidRPr="000A08F3">
              <w:rPr>
                <w:rFonts w:ascii="Times New Roman" w:eastAsia="Calibri" w:hAnsi="Times New Roman" w:cs="Times New Roman"/>
                <w:b/>
                <w:bCs/>
                <w:spacing w:val="1"/>
                <w:lang w:eastAsia="en-US"/>
              </w:rPr>
              <w:t>Пр</w:t>
            </w:r>
            <w:proofErr w:type="spellEnd"/>
            <w:proofErr w:type="gramEnd"/>
            <w:r w:rsidRPr="000A08F3">
              <w:rPr>
                <w:rFonts w:ascii="Times New Roman" w:eastAsia="Calibri" w:hAnsi="Times New Roman" w:cs="Times New Roman"/>
                <w:b/>
                <w:bCs/>
                <w:spacing w:val="1"/>
                <w:lang w:eastAsia="en-US"/>
              </w:rPr>
              <w:t xml:space="preserve"> №2</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color w:val="000000"/>
                <w:lang w:eastAsia="en-US"/>
              </w:rPr>
            </w:pPr>
            <w:r w:rsidRPr="000A08F3">
              <w:rPr>
                <w:rFonts w:ascii="Times New Roman" w:eastAsia="Calibri" w:hAnsi="Times New Roman" w:cs="Times New Roman"/>
                <w:b/>
                <w:bCs/>
                <w:lang w:eastAsia="en-US"/>
              </w:rPr>
              <w:t>Калькуляция стоимости холодных блюд</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spacing w:after="0" w:line="240" w:lineRule="exact"/>
              <w:jc w:val="both"/>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spacing w:after="0" w:line="240" w:lineRule="exact"/>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Составить калькуляцию стоимости холодных блюд и закусок, </w:t>
            </w:r>
            <w:proofErr w:type="gramStart"/>
            <w:r w:rsidRPr="000A08F3">
              <w:rPr>
                <w:rFonts w:ascii="Times New Roman" w:eastAsia="Calibri" w:hAnsi="Times New Roman" w:cs="Times New Roman"/>
                <w:bCs/>
                <w:lang w:eastAsia="en-US"/>
              </w:rPr>
              <w:t>согласно задания</w:t>
            </w:r>
            <w:proofErr w:type="gramEnd"/>
            <w:r w:rsidRPr="000A08F3">
              <w:rPr>
                <w:rFonts w:ascii="Times New Roman" w:eastAsia="Calibri" w:hAnsi="Times New Roman" w:cs="Times New Roman"/>
                <w:bCs/>
                <w:lang w:eastAsia="en-US"/>
              </w:rPr>
              <w:t xml:space="preserve"> преподавателя:</w:t>
            </w:r>
          </w:p>
          <w:p w:rsidR="00202DD5" w:rsidRPr="000A08F3" w:rsidRDefault="00202DD5" w:rsidP="002D4FC0">
            <w:pPr>
              <w:spacing w:after="0" w:line="240" w:lineRule="exact"/>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 определить нормы вложения сырья различных кондиций с учётом взаимозаменяемости продуктов;</w:t>
            </w:r>
          </w:p>
          <w:p w:rsidR="00202DD5" w:rsidRPr="000A08F3" w:rsidRDefault="00202DD5" w:rsidP="002D4FC0">
            <w:pPr>
              <w:spacing w:after="0" w:line="240" w:lineRule="exact"/>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 определить нормы вложения сырья различных кондиций с учётом сезонности;</w:t>
            </w:r>
          </w:p>
          <w:p w:rsidR="00202DD5" w:rsidRPr="000A08F3" w:rsidRDefault="00202DD5" w:rsidP="00202DD5">
            <w:pPr>
              <w:spacing w:after="0" w:line="240" w:lineRule="exact"/>
              <w:jc w:val="both"/>
              <w:rPr>
                <w:rFonts w:ascii="Times New Roman" w:eastAsia="Calibri" w:hAnsi="Times New Roman" w:cs="Times New Roman"/>
                <w:b/>
                <w:bCs/>
                <w:lang w:eastAsia="en-US"/>
              </w:rPr>
            </w:pPr>
            <w:r w:rsidRPr="000A08F3">
              <w:rPr>
                <w:rFonts w:ascii="Times New Roman" w:eastAsia="Calibri" w:hAnsi="Times New Roman" w:cs="Times New Roman"/>
                <w:bCs/>
                <w:lang w:eastAsia="en-US"/>
              </w:rPr>
              <w:t>- произвести расчет стоимости холодных блюд и закусок с учетом различной торговой наценки, выхода блюда.</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2.4</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roofErr w:type="spellStart"/>
            <w:proofErr w:type="gramStart"/>
            <w:r w:rsidRPr="000A08F3">
              <w:rPr>
                <w:rFonts w:ascii="Times New Roman" w:eastAsia="Calibri" w:hAnsi="Times New Roman" w:cs="Times New Roman"/>
                <w:b/>
                <w:bCs/>
                <w:spacing w:val="1"/>
                <w:lang w:eastAsia="en-US"/>
              </w:rPr>
              <w:t>Пр</w:t>
            </w:r>
            <w:proofErr w:type="spellEnd"/>
            <w:proofErr w:type="gramEnd"/>
            <w:r w:rsidRPr="000A08F3">
              <w:rPr>
                <w:rFonts w:ascii="Times New Roman" w:eastAsia="Calibri" w:hAnsi="Times New Roman" w:cs="Times New Roman"/>
                <w:b/>
                <w:bCs/>
                <w:spacing w:val="1"/>
                <w:lang w:eastAsia="en-US"/>
              </w:rPr>
              <w:t xml:space="preserve"> №3</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color w:val="000000"/>
                <w:lang w:eastAsia="en-US"/>
              </w:rPr>
            </w:pPr>
            <w:r w:rsidRPr="000A08F3">
              <w:rPr>
                <w:rFonts w:ascii="Times New Roman" w:eastAsia="Calibri" w:hAnsi="Times New Roman" w:cs="Times New Roman"/>
                <w:b/>
                <w:spacing w:val="1"/>
              </w:rPr>
              <w:t>Калькуляция стоимости горячих блюд из рыбы и морепродуктов</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Составить калькуляцию стоимости горячих блюд из рыбы и морепродуктов, </w:t>
            </w:r>
            <w:proofErr w:type="gramStart"/>
            <w:r w:rsidRPr="000A08F3">
              <w:rPr>
                <w:rFonts w:ascii="Times New Roman" w:eastAsia="Calibri" w:hAnsi="Times New Roman" w:cs="Times New Roman"/>
                <w:bCs/>
                <w:lang w:eastAsia="en-US"/>
              </w:rPr>
              <w:t>согласно задания</w:t>
            </w:r>
            <w:proofErr w:type="gramEnd"/>
            <w:r w:rsidRPr="000A08F3">
              <w:rPr>
                <w:rFonts w:ascii="Times New Roman" w:eastAsia="Calibri" w:hAnsi="Times New Roman" w:cs="Times New Roman"/>
                <w:bCs/>
                <w:lang w:eastAsia="en-US"/>
              </w:rPr>
              <w:t xml:space="preserve"> преподавателя:</w:t>
            </w:r>
          </w:p>
          <w:p w:rsidR="00202DD5" w:rsidRPr="000A08F3" w:rsidRDefault="00202DD5" w:rsidP="002D4FC0">
            <w:pPr>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 определить нормы вложения сырья различных кондиций с учётом взаимозаменяемости </w:t>
            </w:r>
            <w:r w:rsidRPr="000A08F3">
              <w:rPr>
                <w:rFonts w:ascii="Times New Roman" w:eastAsia="Calibri" w:hAnsi="Times New Roman" w:cs="Times New Roman"/>
                <w:bCs/>
                <w:lang w:eastAsia="en-US"/>
              </w:rPr>
              <w:lastRenderedPageBreak/>
              <w:t>продуктов;</w:t>
            </w:r>
          </w:p>
          <w:p w:rsidR="00202DD5" w:rsidRPr="000A08F3" w:rsidRDefault="00202DD5" w:rsidP="002D4FC0">
            <w:pPr>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 определить нормы вложения сырья различных кондиций с учётом сезонности;</w:t>
            </w:r>
          </w:p>
          <w:p w:rsidR="00202DD5" w:rsidRPr="000A08F3" w:rsidRDefault="00202DD5" w:rsidP="00202DD5">
            <w:pPr>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 произвести расчет стоимости горячих блюд из рыбы и морепродуктов с учетом различной торговой наценки, выхода блюда.</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Тема 2.5</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roofErr w:type="spellStart"/>
            <w:proofErr w:type="gramStart"/>
            <w:r w:rsidRPr="000A08F3">
              <w:rPr>
                <w:rFonts w:ascii="Times New Roman" w:eastAsia="Calibri" w:hAnsi="Times New Roman" w:cs="Times New Roman"/>
                <w:b/>
                <w:bCs/>
                <w:spacing w:val="1"/>
                <w:lang w:eastAsia="en-US"/>
              </w:rPr>
              <w:t>Пр</w:t>
            </w:r>
            <w:proofErr w:type="spellEnd"/>
            <w:proofErr w:type="gramEnd"/>
            <w:r w:rsidRPr="000A08F3">
              <w:rPr>
                <w:rFonts w:ascii="Times New Roman" w:eastAsia="Calibri" w:hAnsi="Times New Roman" w:cs="Times New Roman"/>
                <w:b/>
                <w:bCs/>
                <w:spacing w:val="1"/>
                <w:lang w:eastAsia="en-US"/>
              </w:rPr>
              <w:t xml:space="preserve"> №4</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color w:val="000000"/>
                <w:lang w:eastAsia="en-US"/>
              </w:rPr>
            </w:pPr>
            <w:r w:rsidRPr="000A08F3">
              <w:rPr>
                <w:rFonts w:ascii="Times New Roman" w:eastAsia="Calibri" w:hAnsi="Times New Roman" w:cs="Times New Roman"/>
                <w:b/>
                <w:bCs/>
                <w:lang w:eastAsia="en-US"/>
              </w:rPr>
              <w:t>Калькуляция стоимости горячих блюд из мяса и птицы</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Составить калькуляцию стоимости горячих блюд из мяса и птицы, </w:t>
            </w:r>
            <w:proofErr w:type="gramStart"/>
            <w:r w:rsidRPr="000A08F3">
              <w:rPr>
                <w:rFonts w:ascii="Times New Roman" w:eastAsia="Calibri" w:hAnsi="Times New Roman" w:cs="Times New Roman"/>
                <w:bCs/>
                <w:lang w:eastAsia="en-US"/>
              </w:rPr>
              <w:t>согласно задания</w:t>
            </w:r>
            <w:proofErr w:type="gramEnd"/>
            <w:r w:rsidRPr="000A08F3">
              <w:rPr>
                <w:rFonts w:ascii="Times New Roman" w:eastAsia="Calibri" w:hAnsi="Times New Roman" w:cs="Times New Roman"/>
                <w:bCs/>
                <w:lang w:eastAsia="en-US"/>
              </w:rPr>
              <w:t xml:space="preserve"> преподавателя:</w:t>
            </w:r>
          </w:p>
          <w:p w:rsidR="00202DD5" w:rsidRPr="000A08F3" w:rsidRDefault="00202DD5" w:rsidP="002D4FC0">
            <w:pPr>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 определить нормы вложения сырья различных кондиций с учётом взаимозаменяемости продуктов;</w:t>
            </w:r>
          </w:p>
          <w:p w:rsidR="00202DD5" w:rsidRPr="000A08F3" w:rsidRDefault="00202DD5" w:rsidP="002D4FC0">
            <w:pPr>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 определить нормы вложения сырья различных кондиций с учётом сезонности;</w:t>
            </w:r>
          </w:p>
          <w:p w:rsidR="00202DD5" w:rsidRPr="000A08F3" w:rsidRDefault="00202DD5" w:rsidP="00202DD5">
            <w:pPr>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 произвести расчет стоимости горячих блюд из мяса и птицы с учетом различной торговой наценки, выхода блюда.</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2.6</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roofErr w:type="spellStart"/>
            <w:proofErr w:type="gramStart"/>
            <w:r w:rsidRPr="000A08F3">
              <w:rPr>
                <w:rFonts w:ascii="Times New Roman" w:eastAsia="Calibri" w:hAnsi="Times New Roman" w:cs="Times New Roman"/>
                <w:b/>
                <w:bCs/>
                <w:spacing w:val="1"/>
                <w:lang w:eastAsia="en-US"/>
              </w:rPr>
              <w:t>Пр</w:t>
            </w:r>
            <w:proofErr w:type="spellEnd"/>
            <w:proofErr w:type="gramEnd"/>
            <w:r w:rsidRPr="000A08F3">
              <w:rPr>
                <w:rFonts w:ascii="Times New Roman" w:eastAsia="Calibri" w:hAnsi="Times New Roman" w:cs="Times New Roman"/>
                <w:b/>
                <w:bCs/>
                <w:spacing w:val="1"/>
                <w:lang w:eastAsia="en-US"/>
              </w:rPr>
              <w:t xml:space="preserve"> №5</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spacing w:val="1"/>
              </w:rPr>
              <w:t>Калькуляция стоимости напитков, десертов, мучных блюд</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Составить калькуляцию стоимости напитков, десертов, </w:t>
            </w:r>
            <w:proofErr w:type="gramStart"/>
            <w:r w:rsidRPr="000A08F3">
              <w:rPr>
                <w:rFonts w:ascii="Times New Roman" w:eastAsia="Calibri" w:hAnsi="Times New Roman" w:cs="Times New Roman"/>
                <w:bCs/>
                <w:lang w:eastAsia="en-US"/>
              </w:rPr>
              <w:t>согласно задания</w:t>
            </w:r>
            <w:proofErr w:type="gramEnd"/>
            <w:r w:rsidRPr="000A08F3">
              <w:rPr>
                <w:rFonts w:ascii="Times New Roman" w:eastAsia="Calibri" w:hAnsi="Times New Roman" w:cs="Times New Roman"/>
                <w:bCs/>
                <w:lang w:eastAsia="en-US"/>
              </w:rPr>
              <w:t xml:space="preserve"> преподавателя:</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 определить нормы вложения сырья различных кондиций с учётом взаимозаменяемости продуктов;</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 определить нормы вложения сырья различных кондиций с учётом сезонности;</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 произвести расчет стоимости напитков, десертов с учетом различной торговой наценки, выхода блюда.</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2.7</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roofErr w:type="spellStart"/>
            <w:proofErr w:type="gramStart"/>
            <w:r w:rsidRPr="000A08F3">
              <w:rPr>
                <w:rFonts w:ascii="Times New Roman" w:eastAsia="Calibri" w:hAnsi="Times New Roman" w:cs="Times New Roman"/>
                <w:b/>
                <w:bCs/>
                <w:spacing w:val="1"/>
                <w:lang w:eastAsia="en-US"/>
              </w:rPr>
              <w:t>Пр</w:t>
            </w:r>
            <w:proofErr w:type="spellEnd"/>
            <w:proofErr w:type="gramEnd"/>
            <w:r w:rsidRPr="000A08F3">
              <w:rPr>
                <w:rFonts w:ascii="Times New Roman" w:eastAsia="Calibri" w:hAnsi="Times New Roman" w:cs="Times New Roman"/>
                <w:b/>
                <w:bCs/>
                <w:spacing w:val="1"/>
                <w:lang w:eastAsia="en-US"/>
              </w:rPr>
              <w:t xml:space="preserve"> №6</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spacing w:val="1"/>
              </w:rPr>
              <w:t>Калькуляция стоимости мучных блюд, кондитерских изделий</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Содержание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Составить калькуляцию стоимости </w:t>
            </w:r>
            <w:r w:rsidRPr="000A08F3">
              <w:rPr>
                <w:rFonts w:ascii="Times New Roman" w:eastAsia="Calibri" w:hAnsi="Times New Roman" w:cs="Times New Roman"/>
                <w:spacing w:val="1"/>
              </w:rPr>
              <w:t>мучных блюд, кондитерских изделий</w:t>
            </w:r>
            <w:r w:rsidRPr="000A08F3">
              <w:rPr>
                <w:rFonts w:ascii="Times New Roman" w:eastAsia="Calibri" w:hAnsi="Times New Roman" w:cs="Times New Roman"/>
                <w:bCs/>
                <w:lang w:eastAsia="en-US"/>
              </w:rPr>
              <w:t xml:space="preserve">, </w:t>
            </w:r>
            <w:proofErr w:type="gramStart"/>
            <w:r w:rsidRPr="000A08F3">
              <w:rPr>
                <w:rFonts w:ascii="Times New Roman" w:eastAsia="Calibri" w:hAnsi="Times New Roman" w:cs="Times New Roman"/>
                <w:bCs/>
                <w:lang w:eastAsia="en-US"/>
              </w:rPr>
              <w:t>согласно задания</w:t>
            </w:r>
            <w:proofErr w:type="gramEnd"/>
            <w:r w:rsidRPr="000A08F3">
              <w:rPr>
                <w:rFonts w:ascii="Times New Roman" w:eastAsia="Calibri" w:hAnsi="Times New Roman" w:cs="Times New Roman"/>
                <w:bCs/>
                <w:lang w:eastAsia="en-US"/>
              </w:rPr>
              <w:t xml:space="preserve"> преподавателя:</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Cs/>
                <w:lang w:eastAsia="en-US"/>
              </w:rPr>
              <w:t>- определить нормы вложения сырья различных кондиций с учётом взаимозаменяемости продуктов;</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Cs/>
                <w:lang w:eastAsia="en-US"/>
              </w:rPr>
              <w:lastRenderedPageBreak/>
              <w:t>- определить нормы вложения сырья различных кондиций с учётом сезонности;</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 произвести расчет стоимости </w:t>
            </w:r>
            <w:r w:rsidRPr="000A08F3">
              <w:rPr>
                <w:rFonts w:ascii="Times New Roman" w:eastAsia="Calibri" w:hAnsi="Times New Roman" w:cs="Times New Roman"/>
                <w:spacing w:val="1"/>
              </w:rPr>
              <w:t>мучных блюд, кондитерских изделий</w:t>
            </w:r>
            <w:r w:rsidRPr="000A08F3">
              <w:rPr>
                <w:rFonts w:ascii="Times New Roman" w:eastAsia="Calibri" w:hAnsi="Times New Roman" w:cs="Times New Roman"/>
                <w:bCs/>
                <w:lang w:eastAsia="en-US"/>
              </w:rPr>
              <w:t xml:space="preserve"> с учетом различной торговой наценки, выхода блюда.</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Тема 2.8</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Порядок составления плана-меню</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0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План-меню, его содержание и назначение. Принципы составления плана–меню, виды меню. </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1, 2. 4, 5, 9, 10</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2.9</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Учёт сырья на производстве и реализации готовой продукции</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02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color w:val="000000"/>
                <w:shd w:val="clear" w:color="auto" w:fill="FFFFFF"/>
                <w:lang w:eastAsia="en-US"/>
              </w:rPr>
              <w:t>Задачи и принципы организации бухгалтерского учета производства и реализации готовой продукции. Материальная ответственность на производстве.</w:t>
            </w:r>
            <w:r w:rsidRPr="000A08F3">
              <w:rPr>
                <w:rFonts w:ascii="Times New Roman" w:eastAsia="Calibri" w:hAnsi="Times New Roman" w:cs="Times New Roman"/>
                <w:b/>
                <w:bCs/>
                <w:lang w:eastAsia="en-US"/>
              </w:rPr>
              <w:t xml:space="preserve">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План-меню, его содержание и назначение. Принципы составления плана–меню, виды меню.</w:t>
            </w:r>
          </w:p>
          <w:p w:rsidR="00202DD5" w:rsidRPr="000A08F3" w:rsidRDefault="00202DD5" w:rsidP="002D4FC0">
            <w:pPr>
              <w:shd w:val="clear" w:color="auto" w:fill="FFFFFF"/>
              <w:spacing w:after="0" w:line="240" w:lineRule="auto"/>
              <w:jc w:val="both"/>
              <w:rPr>
                <w:rFonts w:ascii="Times New Roman" w:eastAsia="Times New Roman" w:hAnsi="Times New Roman" w:cs="Times New Roman"/>
                <w:color w:val="000000"/>
              </w:rPr>
            </w:pPr>
            <w:r w:rsidRPr="000A08F3">
              <w:rPr>
                <w:rFonts w:ascii="Times New Roman" w:eastAsia="Times New Roman" w:hAnsi="Times New Roman" w:cs="Times New Roman"/>
                <w:color w:val="000000"/>
              </w:rPr>
              <w:t>Документальное оформление поступления сырья на производство. Документально оформление реализации (отпуска) готовой продукции в зависимости от назначения, формы обслуживания, порядка расчета и т. д.</w:t>
            </w:r>
          </w:p>
          <w:p w:rsidR="00202DD5" w:rsidRPr="000A08F3" w:rsidRDefault="00202DD5" w:rsidP="00202DD5">
            <w:pPr>
              <w:shd w:val="clear" w:color="auto" w:fill="FFFFFF"/>
              <w:spacing w:after="0" w:line="240" w:lineRule="auto"/>
              <w:jc w:val="both"/>
              <w:rPr>
                <w:rFonts w:ascii="Times New Roman" w:eastAsia="Times New Roman" w:hAnsi="Times New Roman" w:cs="Times New Roman"/>
                <w:color w:val="000000"/>
              </w:rPr>
            </w:pPr>
            <w:r w:rsidRPr="000A08F3">
              <w:rPr>
                <w:rFonts w:ascii="Times New Roman" w:eastAsia="Times New Roman" w:hAnsi="Times New Roman" w:cs="Times New Roman"/>
                <w:color w:val="000000"/>
              </w:rPr>
              <w:t xml:space="preserve">Порядок </w:t>
            </w:r>
            <w:proofErr w:type="gramStart"/>
            <w:r w:rsidRPr="000A08F3">
              <w:rPr>
                <w:rFonts w:ascii="Times New Roman" w:eastAsia="Times New Roman" w:hAnsi="Times New Roman" w:cs="Times New Roman"/>
                <w:color w:val="000000"/>
              </w:rPr>
              <w:t>составления ведомости учета движения продуктов</w:t>
            </w:r>
            <w:proofErr w:type="gramEnd"/>
            <w:r w:rsidRPr="000A08F3">
              <w:rPr>
                <w:rFonts w:ascii="Times New Roman" w:eastAsia="Times New Roman" w:hAnsi="Times New Roman" w:cs="Times New Roman"/>
                <w:color w:val="000000"/>
              </w:rPr>
              <w:t xml:space="preserve"> и тары на кухне.</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2.10</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roofErr w:type="spellStart"/>
            <w:proofErr w:type="gramStart"/>
            <w:r w:rsidRPr="000A08F3">
              <w:rPr>
                <w:rFonts w:ascii="Times New Roman" w:eastAsia="Calibri" w:hAnsi="Times New Roman" w:cs="Times New Roman"/>
                <w:b/>
                <w:bCs/>
                <w:spacing w:val="1"/>
                <w:lang w:eastAsia="en-US"/>
              </w:rPr>
              <w:t>Пр</w:t>
            </w:r>
            <w:proofErr w:type="spellEnd"/>
            <w:proofErr w:type="gramEnd"/>
            <w:r w:rsidRPr="000A08F3">
              <w:rPr>
                <w:rFonts w:ascii="Times New Roman" w:eastAsia="Calibri" w:hAnsi="Times New Roman" w:cs="Times New Roman"/>
                <w:b/>
                <w:bCs/>
                <w:spacing w:val="1"/>
                <w:lang w:eastAsia="en-US"/>
              </w:rPr>
              <w:t xml:space="preserve"> №7</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Составление первичных документов по реализации и отпуску готовой продукции </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Составить отчёт о реализации и отпуску готовой продукции, ведомость о движении продуктов и тары на производстве.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Оформить инвентаризационные описи и выявление результата инвентаризации.</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2.11</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Учёт операций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в буфетах, магазинах кулинарии и </w:t>
            </w:r>
            <w:r w:rsidRPr="000A08F3">
              <w:rPr>
                <w:rFonts w:ascii="Times New Roman" w:eastAsia="Calibri" w:hAnsi="Times New Roman" w:cs="Times New Roman"/>
                <w:b/>
                <w:bCs/>
                <w:lang w:eastAsia="en-US"/>
              </w:rPr>
              <w:lastRenderedPageBreak/>
              <w:t>мелкорозничной сети</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shd w:val="clear" w:color="auto" w:fill="FFFFFF"/>
              <w:spacing w:after="0" w:line="240" w:lineRule="auto"/>
              <w:jc w:val="both"/>
              <w:rPr>
                <w:rFonts w:ascii="Times New Roman" w:eastAsia="Times New Roman" w:hAnsi="Times New Roman" w:cs="Times New Roman"/>
                <w:color w:val="000000"/>
              </w:rPr>
            </w:pPr>
            <w:r w:rsidRPr="000A08F3">
              <w:rPr>
                <w:rFonts w:ascii="Times New Roman" w:eastAsia="Times New Roman" w:hAnsi="Times New Roman" w:cs="Times New Roman"/>
                <w:color w:val="000000"/>
              </w:rPr>
              <w:t xml:space="preserve">Документальное оформление движения товаров, готовой продукции производства, тары, сдачи </w:t>
            </w:r>
            <w:r w:rsidRPr="000A08F3">
              <w:rPr>
                <w:rFonts w:ascii="Times New Roman" w:eastAsia="Times New Roman" w:hAnsi="Times New Roman" w:cs="Times New Roman"/>
                <w:color w:val="000000"/>
              </w:rPr>
              <w:lastRenderedPageBreak/>
              <w:t>выручки. Оформление передачи товаров и тары при смене материально-ответственных лиц. Учет столовой посуды и приборов.</w:t>
            </w:r>
          </w:p>
          <w:p w:rsidR="00202DD5" w:rsidRPr="000A08F3" w:rsidRDefault="00202DD5" w:rsidP="00202DD5">
            <w:pPr>
              <w:shd w:val="clear" w:color="auto" w:fill="FFFFFF"/>
              <w:spacing w:after="0" w:line="240" w:lineRule="auto"/>
              <w:jc w:val="both"/>
              <w:rPr>
                <w:rFonts w:ascii="Times New Roman" w:eastAsia="Times New Roman" w:hAnsi="Times New Roman" w:cs="Times New Roman"/>
                <w:color w:val="000000"/>
              </w:rPr>
            </w:pPr>
            <w:r w:rsidRPr="000A08F3">
              <w:rPr>
                <w:rFonts w:ascii="Times New Roman" w:eastAsia="Times New Roman" w:hAnsi="Times New Roman" w:cs="Times New Roman"/>
                <w:color w:val="000000"/>
              </w:rPr>
              <w:t>Формы отчетности буфетчиков и продавцов мелкорозничной сети. Товарный отчет. Особенности инвентаризации товаров и тары в буфетах и мелкорозничной сети.</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1, 2. 4, 5, 9, 10</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lastRenderedPageBreak/>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Тема 2.12</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roofErr w:type="spellStart"/>
            <w:proofErr w:type="gramStart"/>
            <w:r w:rsidRPr="000A08F3">
              <w:rPr>
                <w:rFonts w:ascii="Times New Roman" w:eastAsia="Calibri" w:hAnsi="Times New Roman" w:cs="Times New Roman"/>
                <w:b/>
                <w:bCs/>
                <w:spacing w:val="1"/>
                <w:lang w:eastAsia="en-US"/>
              </w:rPr>
              <w:t>Пр</w:t>
            </w:r>
            <w:proofErr w:type="spellEnd"/>
            <w:proofErr w:type="gramEnd"/>
            <w:r w:rsidRPr="000A08F3">
              <w:rPr>
                <w:rFonts w:ascii="Times New Roman" w:eastAsia="Calibri" w:hAnsi="Times New Roman" w:cs="Times New Roman"/>
                <w:b/>
                <w:bCs/>
                <w:spacing w:val="1"/>
                <w:lang w:eastAsia="en-US"/>
              </w:rPr>
              <w:t xml:space="preserve"> №8</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spacing w:val="1"/>
                <w:lang w:eastAsia="en-US"/>
              </w:rPr>
            </w:pPr>
            <w:r w:rsidRPr="000A08F3">
              <w:rPr>
                <w:rFonts w:ascii="Times New Roman" w:eastAsia="Calibri" w:hAnsi="Times New Roman" w:cs="Times New Roman"/>
                <w:b/>
                <w:bCs/>
                <w:lang w:eastAsia="en-US"/>
              </w:rPr>
              <w:t>Составление первичных документов по реализации и отпуску готовой продукции в буфет</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02DD5">
            <w:pPr>
              <w:shd w:val="clear" w:color="auto" w:fill="FFFFFF"/>
              <w:spacing w:after="0" w:line="240" w:lineRule="auto"/>
              <w:jc w:val="both"/>
              <w:rPr>
                <w:rFonts w:ascii="Times New Roman" w:eastAsia="Times New Roman" w:hAnsi="Times New Roman" w:cs="Times New Roman"/>
                <w:color w:val="000000"/>
              </w:rPr>
            </w:pPr>
            <w:r w:rsidRPr="000A08F3">
              <w:rPr>
                <w:rFonts w:ascii="Times New Roman" w:eastAsia="Times New Roman" w:hAnsi="Times New Roman" w:cs="Times New Roman"/>
                <w:color w:val="000000"/>
              </w:rPr>
              <w:t>Документальное оформление движения товаров, готовой продукции производства, тары, сдачи выручки. Оформление передачи товаров и тары при смене материально-ответственных лиц. Товарный отчет. Особенности инвентаризации товаров и тары в буфетах и мелкорозничной сети.</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2.13</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lang w:eastAsia="en-US"/>
              </w:rPr>
              <w:t>Учёт расчётов по оплате труда</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shd w:val="clear" w:color="auto" w:fill="FFFFFF"/>
              <w:spacing w:after="0" w:line="240" w:lineRule="auto"/>
              <w:jc w:val="both"/>
              <w:rPr>
                <w:rFonts w:ascii="Times New Roman" w:eastAsia="Times New Roman" w:hAnsi="Times New Roman" w:cs="Times New Roman"/>
                <w:color w:val="000000"/>
              </w:rPr>
            </w:pPr>
            <w:r w:rsidRPr="000A08F3">
              <w:rPr>
                <w:rFonts w:ascii="Times New Roman" w:eastAsia="Times New Roman" w:hAnsi="Times New Roman" w:cs="Times New Roman"/>
                <w:color w:val="000000"/>
              </w:rPr>
              <w:t>Учет труда и расчеты по его оплате: задачи. Системы оплаты труда. Учет рабочего времени и норм выработки.</w:t>
            </w:r>
          </w:p>
          <w:p w:rsidR="00202DD5" w:rsidRPr="000A08F3" w:rsidRDefault="00202DD5" w:rsidP="002D4FC0">
            <w:pPr>
              <w:shd w:val="clear" w:color="auto" w:fill="FFFFFF"/>
              <w:spacing w:after="0" w:line="240" w:lineRule="auto"/>
              <w:jc w:val="both"/>
              <w:rPr>
                <w:rFonts w:ascii="Times New Roman" w:eastAsia="Times New Roman" w:hAnsi="Times New Roman" w:cs="Times New Roman"/>
                <w:color w:val="000000"/>
              </w:rPr>
            </w:pPr>
            <w:r w:rsidRPr="000A08F3">
              <w:rPr>
                <w:rFonts w:ascii="Times New Roman" w:eastAsia="Times New Roman" w:hAnsi="Times New Roman" w:cs="Times New Roman"/>
                <w:color w:val="000000"/>
              </w:rPr>
              <w:t>Расчет заработной платы различным категориям работников, состоящим в штате организации. Порядок исчисления среднего заработка, оплата очередного отпуска и другие выплаты, связанные с расчетом среднего заработка. Расчет пособий по временной нетрудоспособности.</w:t>
            </w:r>
          </w:p>
          <w:p w:rsidR="00202DD5" w:rsidRPr="000A08F3" w:rsidRDefault="00202DD5" w:rsidP="002D4FC0">
            <w:pPr>
              <w:shd w:val="clear" w:color="auto" w:fill="FFFFFF"/>
              <w:spacing w:after="0" w:line="240" w:lineRule="auto"/>
              <w:jc w:val="both"/>
              <w:rPr>
                <w:rFonts w:ascii="Times New Roman" w:eastAsia="Times New Roman" w:hAnsi="Times New Roman" w:cs="Times New Roman"/>
                <w:color w:val="000000"/>
              </w:rPr>
            </w:pPr>
            <w:r w:rsidRPr="000A08F3">
              <w:rPr>
                <w:rFonts w:ascii="Times New Roman" w:eastAsia="Times New Roman" w:hAnsi="Times New Roman" w:cs="Times New Roman"/>
                <w:color w:val="000000"/>
              </w:rPr>
              <w:t>Виды удержаний из заработной платы и их расчет. Налог на доходы физических лиц. Состав фонда заработной платы и выплат социального характера.</w:t>
            </w:r>
          </w:p>
          <w:p w:rsidR="00202DD5" w:rsidRPr="000A08F3" w:rsidRDefault="00202DD5" w:rsidP="00202DD5">
            <w:pPr>
              <w:shd w:val="clear" w:color="auto" w:fill="FFFFFF"/>
              <w:spacing w:after="0" w:line="240" w:lineRule="auto"/>
              <w:jc w:val="both"/>
              <w:rPr>
                <w:rFonts w:ascii="Times New Roman" w:eastAsia="Times New Roman" w:hAnsi="Times New Roman" w:cs="Times New Roman"/>
                <w:color w:val="000000"/>
              </w:rPr>
            </w:pPr>
            <w:r w:rsidRPr="000A08F3">
              <w:rPr>
                <w:rFonts w:ascii="Times New Roman" w:eastAsia="Times New Roman" w:hAnsi="Times New Roman" w:cs="Times New Roman"/>
                <w:color w:val="000000"/>
              </w:rPr>
              <w:t>Документальное оформление расчетов по оплате труда. Депонирование зарплаты.</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2.14</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roofErr w:type="spellStart"/>
            <w:proofErr w:type="gramStart"/>
            <w:r w:rsidRPr="000A08F3">
              <w:rPr>
                <w:rFonts w:ascii="Times New Roman" w:eastAsia="Calibri" w:hAnsi="Times New Roman" w:cs="Times New Roman"/>
                <w:b/>
                <w:bCs/>
                <w:spacing w:val="1"/>
                <w:lang w:eastAsia="en-US"/>
              </w:rPr>
              <w:t>Пр</w:t>
            </w:r>
            <w:proofErr w:type="spellEnd"/>
            <w:proofErr w:type="gramEnd"/>
            <w:r w:rsidRPr="000A08F3">
              <w:rPr>
                <w:rFonts w:ascii="Times New Roman" w:eastAsia="Calibri" w:hAnsi="Times New Roman" w:cs="Times New Roman"/>
                <w:b/>
                <w:bCs/>
                <w:spacing w:val="1"/>
                <w:lang w:eastAsia="en-US"/>
              </w:rPr>
              <w:t xml:space="preserve"> №9</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r w:rsidRPr="000A08F3">
              <w:rPr>
                <w:rFonts w:ascii="Times New Roman" w:eastAsia="Calibri" w:hAnsi="Times New Roman" w:cs="Times New Roman"/>
                <w:b/>
                <w:bCs/>
                <w:lang w:eastAsia="en-US"/>
              </w:rPr>
              <w:t>Расчёт заработной платы различным категориям работников</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Содержание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Оформить табель учёта использования рабочего времени. </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Произвести расчёт заработной платы различным категориям работников при повременной оплате труда, за отпуск, доплат, надбавок по заданию </w:t>
            </w:r>
            <w:r w:rsidRPr="000A08F3">
              <w:rPr>
                <w:rFonts w:ascii="Times New Roman" w:eastAsia="Calibri" w:hAnsi="Times New Roman" w:cs="Times New Roman"/>
                <w:bCs/>
                <w:lang w:eastAsia="en-US"/>
              </w:rPr>
              <w:lastRenderedPageBreak/>
              <w:t xml:space="preserve">преподавателя. </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lastRenderedPageBreak/>
              <w:t>Тема 2.15</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roofErr w:type="spellStart"/>
            <w:proofErr w:type="gramStart"/>
            <w:r w:rsidRPr="000A08F3">
              <w:rPr>
                <w:rFonts w:ascii="Times New Roman" w:eastAsia="Calibri" w:hAnsi="Times New Roman" w:cs="Times New Roman"/>
                <w:b/>
                <w:bCs/>
                <w:spacing w:val="1"/>
                <w:lang w:eastAsia="en-US"/>
              </w:rPr>
              <w:t>Пр</w:t>
            </w:r>
            <w:proofErr w:type="spellEnd"/>
            <w:proofErr w:type="gramEnd"/>
            <w:r w:rsidRPr="000A08F3">
              <w:rPr>
                <w:rFonts w:ascii="Times New Roman" w:eastAsia="Calibri" w:hAnsi="Times New Roman" w:cs="Times New Roman"/>
                <w:b/>
                <w:bCs/>
                <w:spacing w:val="1"/>
                <w:lang w:eastAsia="en-US"/>
              </w:rPr>
              <w:t xml:space="preserve"> №10</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 xml:space="preserve">Расчёт </w:t>
            </w:r>
            <w:r w:rsidRPr="000A08F3">
              <w:rPr>
                <w:rFonts w:ascii="Times New Roman" w:eastAsia="Calibri" w:hAnsi="Times New Roman" w:cs="Times New Roman"/>
                <w:b/>
                <w:color w:val="000000"/>
                <w:lang w:eastAsia="en-US"/>
              </w:rPr>
              <w:t>удержаний из заработной платы</w:t>
            </w: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Содержание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lang w:eastAsia="en-US"/>
              </w:rPr>
            </w:pPr>
            <w:r w:rsidRPr="000A08F3">
              <w:rPr>
                <w:rFonts w:ascii="Times New Roman" w:eastAsia="Calibri" w:hAnsi="Times New Roman" w:cs="Times New Roman"/>
                <w:bCs/>
                <w:lang w:eastAsia="en-US"/>
              </w:rPr>
              <w:t xml:space="preserve">Произвести расчёт </w:t>
            </w:r>
            <w:r w:rsidRPr="000A08F3">
              <w:rPr>
                <w:rFonts w:ascii="Times New Roman" w:eastAsia="Calibri" w:hAnsi="Times New Roman" w:cs="Times New Roman"/>
                <w:color w:val="000000"/>
                <w:lang w:eastAsia="en-US"/>
              </w:rPr>
              <w:t>удержаний из заработной платы</w:t>
            </w:r>
            <w:r w:rsidRPr="000A08F3">
              <w:rPr>
                <w:rFonts w:ascii="Times New Roman" w:eastAsia="Calibri" w:hAnsi="Times New Roman" w:cs="Times New Roman"/>
                <w:bCs/>
                <w:lang w:eastAsia="en-US"/>
              </w:rPr>
              <w:t xml:space="preserve"> различным категориям работников при повременной оплате труда, пособий по временной нетрудоспособности по заданию преподавателя. </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851"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Тема 2.16</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Учёт расходов, доходов и финансовых результатов</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pacing w:val="1"/>
                <w:lang w:eastAsia="en-US"/>
              </w:rPr>
            </w:pPr>
          </w:p>
        </w:tc>
        <w:tc>
          <w:tcPr>
            <w:tcW w:w="1726" w:type="pct"/>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Содержание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Практическое занятие</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Порядок формирования финансовых результатов хозяйственной деятельности предприятия, структура.</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Расчёт торговой наценки, относящейся к проданным товарам.</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Cs/>
                <w:lang w:eastAsia="en-US"/>
              </w:rPr>
            </w:pPr>
            <w:r w:rsidRPr="000A08F3">
              <w:rPr>
                <w:rFonts w:ascii="Times New Roman" w:eastAsia="Calibri" w:hAnsi="Times New Roman" w:cs="Times New Roman"/>
                <w:bCs/>
                <w:lang w:eastAsia="en-US"/>
              </w:rPr>
              <w:t>Перечень статей издержек обращения.</w:t>
            </w:r>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lang w:eastAsia="en-US"/>
              </w:rPr>
            </w:pPr>
            <w:r w:rsidRPr="000A08F3">
              <w:rPr>
                <w:rFonts w:ascii="Times New Roman" w:eastAsia="Calibri" w:hAnsi="Times New Roman" w:cs="Times New Roman"/>
                <w:bCs/>
                <w:lang w:eastAsia="en-US"/>
              </w:rPr>
              <w:t>Порядок расчёта расходов на продажу, приходящихся на остаток товаров.</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roofErr w:type="gramStart"/>
            <w:r w:rsidRPr="000A08F3">
              <w:rPr>
                <w:rFonts w:ascii="Times New Roman" w:eastAsia="Calibri" w:hAnsi="Times New Roman" w:cs="Times New Roman"/>
                <w:color w:val="000000"/>
                <w:shd w:val="clear" w:color="auto" w:fill="FFFFFF"/>
                <w:lang w:eastAsia="en-US"/>
              </w:rPr>
              <w:t>ОК</w:t>
            </w:r>
            <w:proofErr w:type="gramEnd"/>
            <w:r w:rsidRPr="000A08F3">
              <w:rPr>
                <w:rFonts w:ascii="Times New Roman" w:eastAsia="Calibri" w:hAnsi="Times New Roman" w:cs="Times New Roman"/>
                <w:color w:val="000000"/>
                <w:shd w:val="clear" w:color="auto" w:fill="FFFFFF"/>
                <w:lang w:eastAsia="en-US"/>
              </w:rPr>
              <w:t xml:space="preserve"> 1, 2</w:t>
            </w:r>
            <w:r w:rsidR="000A08F3">
              <w:rPr>
                <w:rFonts w:ascii="Times New Roman" w:eastAsia="Calibri" w:hAnsi="Times New Roman" w:cs="Times New Roman"/>
                <w:color w:val="000000"/>
                <w:shd w:val="clear" w:color="auto" w:fill="FFFFFF"/>
                <w:lang w:eastAsia="en-US"/>
              </w:rPr>
              <w:t>,</w:t>
            </w:r>
            <w:r w:rsidRPr="000A08F3">
              <w:rPr>
                <w:rFonts w:ascii="Times New Roman" w:eastAsia="Calibri" w:hAnsi="Times New Roman" w:cs="Times New Roman"/>
                <w:color w:val="000000"/>
                <w:shd w:val="clear" w:color="auto" w:fill="FFFFFF"/>
                <w:lang w:eastAsia="en-US"/>
              </w:rPr>
              <w:t xml:space="preserve"> 4, 5, 6, 9, 10, 11</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2.2-2.7</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3.2-3.6</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4.2-4.5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hd w:val="clear" w:color="auto" w:fill="FFFFFF"/>
                <w:lang w:eastAsia="en-US"/>
              </w:rPr>
            </w:pPr>
            <w:r w:rsidRPr="000A08F3">
              <w:rPr>
                <w:rFonts w:ascii="Times New Roman" w:eastAsia="Calibri" w:hAnsi="Times New Roman" w:cs="Times New Roman"/>
                <w:color w:val="000000"/>
                <w:shd w:val="clear" w:color="auto" w:fill="FFFFFF"/>
                <w:lang w:eastAsia="en-US"/>
              </w:rPr>
              <w:t>ПК 5.3-5.5</w:t>
            </w:r>
          </w:p>
          <w:p w:rsidR="00202DD5" w:rsidRPr="000A08F3" w:rsidRDefault="00202DD5"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color w:val="000000"/>
                <w:shd w:val="clear" w:color="auto" w:fill="FFFFFF"/>
                <w:lang w:eastAsia="en-US"/>
              </w:rPr>
              <w:t>ПК 6.1-6.2</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eastAsia="en-US"/>
              </w:rPr>
            </w:pPr>
          </w:p>
        </w:tc>
      </w:tr>
      <w:tr w:rsidR="00202DD5" w:rsidRPr="000A08F3" w:rsidTr="00202DD5">
        <w:trPr>
          <w:trHeight w:val="20"/>
        </w:trPr>
        <w:tc>
          <w:tcPr>
            <w:tcW w:w="2577" w:type="pct"/>
            <w:gridSpan w:val="2"/>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D4F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bCs/>
                <w:spacing w:val="1"/>
                <w:lang w:eastAsia="en-US"/>
              </w:rPr>
            </w:pPr>
            <w:r w:rsidRPr="000A08F3">
              <w:rPr>
                <w:rFonts w:ascii="Times New Roman" w:eastAsia="Arial" w:hAnsi="Times New Roman" w:cs="Times New Roman"/>
                <w:b/>
                <w:bCs/>
                <w:spacing w:val="1"/>
                <w:lang w:eastAsia="en-US"/>
              </w:rPr>
              <w:t xml:space="preserve">Самостоятельная работа </w:t>
            </w:r>
            <w:proofErr w:type="gramStart"/>
            <w:r w:rsidRPr="000A08F3">
              <w:rPr>
                <w:rFonts w:ascii="Times New Roman" w:eastAsia="Arial" w:hAnsi="Times New Roman" w:cs="Times New Roman"/>
                <w:b/>
                <w:bCs/>
                <w:spacing w:val="1"/>
                <w:lang w:eastAsia="en-US"/>
              </w:rPr>
              <w:t>обучающихся</w:t>
            </w:r>
            <w:proofErr w:type="gramEnd"/>
          </w:p>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Calibri" w:hAnsi="Times New Roman" w:cs="Times New Roman"/>
                <w:b/>
                <w:bCs/>
                <w:lang w:eastAsia="en-US"/>
              </w:rPr>
            </w:pPr>
            <w:r w:rsidRPr="000A08F3">
              <w:rPr>
                <w:rFonts w:ascii="Times New Roman" w:eastAsia="Calibri" w:hAnsi="Times New Roman" w:cs="Times New Roman"/>
                <w:bCs/>
                <w:lang w:eastAsia="en-US"/>
              </w:rPr>
              <w:t>Безналичные расчёты в РФ. Порядок открытия расчётного счёта.</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2</w:t>
            </w:r>
          </w:p>
        </w:tc>
        <w:tc>
          <w:tcPr>
            <w:tcW w:w="911"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0A08F3" w:rsidP="000A0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lang w:eastAsia="en-US"/>
              </w:rPr>
            </w:pPr>
            <w:proofErr w:type="gramStart"/>
            <w:r w:rsidRPr="000A08F3">
              <w:rPr>
                <w:rFonts w:ascii="Times New Roman" w:eastAsia="Calibri" w:hAnsi="Times New Roman" w:cs="Times New Roman"/>
                <w:bCs/>
                <w:lang w:eastAsia="en-US"/>
              </w:rPr>
              <w:t>ОК</w:t>
            </w:r>
            <w:proofErr w:type="gramEnd"/>
            <w:r w:rsidRPr="000A08F3">
              <w:rPr>
                <w:rFonts w:ascii="Times New Roman" w:eastAsia="Calibri" w:hAnsi="Times New Roman" w:cs="Times New Roman"/>
                <w:bCs/>
                <w:lang w:eastAsia="en-US"/>
              </w:rPr>
              <w:t xml:space="preserve"> 2, 5, 10</w:t>
            </w: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lang w:eastAsia="en-US"/>
              </w:rPr>
            </w:pPr>
          </w:p>
        </w:tc>
      </w:tr>
      <w:tr w:rsidR="00202DD5" w:rsidRPr="000A08F3" w:rsidTr="00202DD5">
        <w:trPr>
          <w:trHeight w:val="20"/>
        </w:trPr>
        <w:tc>
          <w:tcPr>
            <w:tcW w:w="2577" w:type="pct"/>
            <w:gridSpan w:val="2"/>
            <w:tcBorders>
              <w:top w:val="single" w:sz="4" w:space="0" w:color="auto"/>
              <w:left w:val="single" w:sz="4" w:space="0" w:color="auto"/>
              <w:bottom w:val="single" w:sz="4" w:space="0" w:color="auto"/>
              <w:right w:val="single" w:sz="4" w:space="0" w:color="auto"/>
            </w:tcBorders>
            <w:shd w:val="clear" w:color="auto" w:fill="FFFFFF"/>
          </w:tcPr>
          <w:p w:rsidR="00202DD5" w:rsidRPr="000A08F3" w:rsidRDefault="00202DD5" w:rsidP="00202D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pacing w:val="1"/>
                <w:lang w:eastAsia="en-US"/>
              </w:rPr>
            </w:pPr>
            <w:r w:rsidRPr="000A08F3">
              <w:rPr>
                <w:rFonts w:ascii="Times New Roman" w:eastAsia="Arial" w:hAnsi="Times New Roman" w:cs="Times New Roman"/>
                <w:b/>
                <w:bCs/>
                <w:spacing w:val="1"/>
                <w:lang w:eastAsia="en-US"/>
              </w:rPr>
              <w:t>Всего</w:t>
            </w:r>
            <w:r w:rsidR="000A08F3">
              <w:rPr>
                <w:rFonts w:ascii="Times New Roman" w:eastAsia="Arial" w:hAnsi="Times New Roman" w:cs="Times New Roman"/>
                <w:b/>
                <w:bCs/>
                <w:spacing w:val="1"/>
                <w:lang w:eastAsia="en-US"/>
              </w:rPr>
              <w:t>:</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r w:rsidRPr="000A08F3">
              <w:rPr>
                <w:rFonts w:ascii="Times New Roman" w:eastAsia="Calibri" w:hAnsi="Times New Roman" w:cs="Times New Roman"/>
                <w:b/>
                <w:bCs/>
                <w:lang w:eastAsia="en-US"/>
              </w:rPr>
              <w:t>40</w:t>
            </w:r>
            <w:r w:rsidR="000A08F3">
              <w:rPr>
                <w:rFonts w:ascii="Times New Roman" w:eastAsia="Calibri" w:hAnsi="Times New Roman" w:cs="Times New Roman"/>
                <w:b/>
                <w:bCs/>
                <w:lang w:eastAsia="en-US"/>
              </w:rPr>
              <w:t>/20</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p>
        </w:tc>
        <w:tc>
          <w:tcPr>
            <w:tcW w:w="697" w:type="pct"/>
            <w:tcBorders>
              <w:top w:val="single" w:sz="4" w:space="0" w:color="auto"/>
              <w:left w:val="single" w:sz="4" w:space="0" w:color="auto"/>
              <w:bottom w:val="single" w:sz="4" w:space="0" w:color="auto"/>
              <w:right w:val="single" w:sz="4" w:space="0" w:color="auto"/>
            </w:tcBorders>
          </w:tcPr>
          <w:p w:rsidR="00202DD5" w:rsidRPr="000A08F3" w:rsidRDefault="00202DD5" w:rsidP="002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en-US"/>
              </w:rPr>
            </w:pPr>
          </w:p>
        </w:tc>
      </w:tr>
    </w:tbl>
    <w:p w:rsidR="00C57E9F" w:rsidRDefault="00C57E9F" w:rsidP="00F152D8">
      <w:pPr>
        <w:sectPr w:rsidR="00C57E9F" w:rsidSect="002D4FC0">
          <w:pgSz w:w="16838" w:h="11906" w:orient="landscape"/>
          <w:pgMar w:top="1134" w:right="1134" w:bottom="567" w:left="1134" w:header="709" w:footer="709" w:gutter="0"/>
          <w:cols w:space="708"/>
          <w:docGrid w:linePitch="360"/>
        </w:sectPr>
      </w:pPr>
    </w:p>
    <w:p w:rsidR="00C57E9F" w:rsidRPr="00C57E9F" w:rsidRDefault="00C57E9F" w:rsidP="00C57E9F">
      <w:pPr>
        <w:spacing w:after="0" w:line="276" w:lineRule="auto"/>
        <w:ind w:left="1353"/>
        <w:contextualSpacing/>
        <w:rPr>
          <w:rFonts w:ascii="Times New Roman" w:eastAsia="Calibri" w:hAnsi="Times New Roman" w:cs="Times New Roman"/>
          <w:b/>
          <w:bCs/>
          <w:sz w:val="24"/>
          <w:szCs w:val="24"/>
          <w:lang w:eastAsia="en-US"/>
        </w:rPr>
      </w:pPr>
      <w:r w:rsidRPr="00C57E9F">
        <w:rPr>
          <w:rFonts w:ascii="Times New Roman" w:eastAsia="Calibri" w:hAnsi="Times New Roman" w:cs="Times New Roman"/>
          <w:b/>
          <w:bCs/>
          <w:sz w:val="24"/>
          <w:szCs w:val="24"/>
          <w:lang w:eastAsia="en-US"/>
        </w:rPr>
        <w:lastRenderedPageBreak/>
        <w:t>3. УСЛОВИЯ РЕАЛИЗАЦИИ УЧЕБНОЙ ДИСЦИПЛИНЫ</w:t>
      </w:r>
    </w:p>
    <w:p w:rsidR="00C57E9F" w:rsidRPr="00C57E9F" w:rsidRDefault="00C57E9F" w:rsidP="00C57E9F">
      <w:pPr>
        <w:spacing w:after="0" w:line="276" w:lineRule="auto"/>
        <w:ind w:left="1353"/>
        <w:contextualSpacing/>
        <w:rPr>
          <w:rFonts w:ascii="Times New Roman" w:eastAsia="Calibri" w:hAnsi="Times New Roman" w:cs="Times New Roman"/>
          <w:b/>
          <w:bCs/>
          <w:sz w:val="24"/>
          <w:szCs w:val="24"/>
          <w:lang w:eastAsia="en-US"/>
        </w:rPr>
      </w:pPr>
    </w:p>
    <w:p w:rsidR="00C57E9F" w:rsidRPr="00C57E9F" w:rsidRDefault="00C57E9F" w:rsidP="00C57E9F">
      <w:pPr>
        <w:suppressAutoHyphens/>
        <w:spacing w:after="0" w:line="276" w:lineRule="auto"/>
        <w:ind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3.1</w:t>
      </w:r>
      <w:proofErr w:type="gramStart"/>
      <w:r w:rsidRPr="00C57E9F">
        <w:rPr>
          <w:rFonts w:ascii="Times New Roman" w:eastAsia="Calibri" w:hAnsi="Times New Roman" w:cs="Times New Roman"/>
          <w:bCs/>
          <w:sz w:val="24"/>
          <w:szCs w:val="24"/>
          <w:lang w:eastAsia="en-US"/>
        </w:rPr>
        <w:t> Д</w:t>
      </w:r>
      <w:proofErr w:type="gramEnd"/>
      <w:r w:rsidRPr="00C57E9F">
        <w:rPr>
          <w:rFonts w:ascii="Times New Roman" w:eastAsia="Calibri" w:hAnsi="Times New Roman" w:cs="Times New Roman"/>
          <w:bCs/>
          <w:sz w:val="24"/>
          <w:szCs w:val="24"/>
          <w:lang w:eastAsia="en-US"/>
        </w:rPr>
        <w:t>ля реализации программы учебной дисциплины предусмотрены следующие специальные помещения:</w:t>
      </w:r>
    </w:p>
    <w:p w:rsidR="00C57E9F" w:rsidRPr="00C57E9F" w:rsidRDefault="00C57E9F" w:rsidP="00C57E9F">
      <w:pPr>
        <w:suppressAutoHyphens/>
        <w:spacing w:after="0" w:line="276" w:lineRule="auto"/>
        <w:ind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xml:space="preserve">Кабинет «Основы калькуляции и учета», оснащенный в соответствии с п. 6.1.2.1 образовательной программы по специальности </w:t>
      </w:r>
      <w:r w:rsidRPr="00C57E9F">
        <w:rPr>
          <w:rFonts w:ascii="Times New Roman" w:eastAsia="Times New Roman" w:hAnsi="Times New Roman" w:cs="Times New Roman"/>
          <w:bCs/>
          <w:iCs/>
          <w:sz w:val="24"/>
          <w:szCs w:val="24"/>
        </w:rPr>
        <w:t>43.02.15 Поварское и кондитерское дело.</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6597"/>
        <w:gridCol w:w="3146"/>
      </w:tblGrid>
      <w:tr w:rsidR="00C57E9F" w:rsidRPr="00C57E9F" w:rsidTr="00847BEC">
        <w:tc>
          <w:tcPr>
            <w:tcW w:w="274" w:type="pct"/>
            <w:shd w:val="clear" w:color="auto" w:fill="auto"/>
            <w:vAlign w:val="center"/>
          </w:tcPr>
          <w:p w:rsidR="00C57E9F" w:rsidRPr="00C57E9F" w:rsidRDefault="00C57E9F" w:rsidP="00C57E9F">
            <w:pPr>
              <w:snapToGrid w:val="0"/>
              <w:spacing w:after="0" w:line="240" w:lineRule="auto"/>
              <w:contextualSpacing/>
              <w:jc w:val="center"/>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w:t>
            </w:r>
          </w:p>
        </w:tc>
        <w:tc>
          <w:tcPr>
            <w:tcW w:w="3200" w:type="pct"/>
            <w:shd w:val="clear" w:color="auto" w:fill="auto"/>
            <w:vAlign w:val="center"/>
          </w:tcPr>
          <w:p w:rsidR="00C57E9F" w:rsidRPr="00C57E9F" w:rsidRDefault="00C57E9F" w:rsidP="00C57E9F">
            <w:pPr>
              <w:snapToGrid w:val="0"/>
              <w:spacing w:after="0" w:line="240" w:lineRule="auto"/>
              <w:contextualSpacing/>
              <w:jc w:val="center"/>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Наименование оборудования</w:t>
            </w:r>
          </w:p>
        </w:tc>
        <w:tc>
          <w:tcPr>
            <w:tcW w:w="1526" w:type="pct"/>
            <w:shd w:val="clear" w:color="auto" w:fill="auto"/>
            <w:vAlign w:val="center"/>
          </w:tcPr>
          <w:p w:rsidR="00C57E9F" w:rsidRPr="00C57E9F" w:rsidRDefault="00C57E9F" w:rsidP="00C57E9F">
            <w:pPr>
              <w:snapToGrid w:val="0"/>
              <w:spacing w:after="0" w:line="240" w:lineRule="auto"/>
              <w:contextualSpacing/>
              <w:jc w:val="center"/>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Техническое описание</w:t>
            </w:r>
          </w:p>
        </w:tc>
      </w:tr>
      <w:tr w:rsidR="00C57E9F" w:rsidRPr="00C57E9F" w:rsidTr="00847BEC">
        <w:tc>
          <w:tcPr>
            <w:tcW w:w="5000" w:type="pct"/>
            <w:gridSpan w:val="3"/>
            <w:shd w:val="clear" w:color="auto" w:fill="auto"/>
            <w:vAlign w:val="center"/>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b/>
                <w:bCs/>
                <w:iCs/>
                <w:sz w:val="24"/>
                <w:szCs w:val="24"/>
                <w:lang w:val="en-US" w:eastAsia="en-US"/>
              </w:rPr>
              <w:t>I</w:t>
            </w:r>
            <w:r w:rsidRPr="00C57E9F">
              <w:rPr>
                <w:rFonts w:ascii="Times New Roman" w:eastAsia="Times New Roman" w:hAnsi="Times New Roman" w:cs="Times New Roman"/>
                <w:b/>
                <w:bCs/>
                <w:iCs/>
                <w:sz w:val="24"/>
                <w:szCs w:val="24"/>
                <w:lang w:eastAsia="en-US"/>
              </w:rPr>
              <w:t xml:space="preserve"> Специализированная мебель и системы хранения</w:t>
            </w:r>
          </w:p>
        </w:tc>
      </w:tr>
      <w:tr w:rsidR="00C57E9F" w:rsidRPr="00C57E9F" w:rsidTr="00847BEC">
        <w:trPr>
          <w:trHeight w:val="278"/>
        </w:trPr>
        <w:tc>
          <w:tcPr>
            <w:tcW w:w="5000" w:type="pct"/>
            <w:gridSpan w:val="3"/>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b/>
                <w:bCs/>
                <w:iCs/>
                <w:sz w:val="24"/>
                <w:szCs w:val="24"/>
                <w:lang w:eastAsia="en-US"/>
              </w:rPr>
            </w:pPr>
            <w:r w:rsidRPr="00C57E9F">
              <w:rPr>
                <w:rFonts w:ascii="Times New Roman" w:eastAsia="Times New Roman" w:hAnsi="Times New Roman" w:cs="Times New Roman"/>
                <w:b/>
                <w:bCs/>
                <w:iCs/>
                <w:sz w:val="24"/>
                <w:szCs w:val="24"/>
                <w:lang w:eastAsia="en-US"/>
              </w:rPr>
              <w:t>Основное оборудование</w:t>
            </w:r>
          </w:p>
        </w:tc>
      </w:tr>
      <w:tr w:rsidR="00C57E9F" w:rsidRPr="00C57E9F" w:rsidTr="00847BEC">
        <w:tc>
          <w:tcPr>
            <w:tcW w:w="274"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1</w:t>
            </w:r>
          </w:p>
        </w:tc>
        <w:tc>
          <w:tcPr>
            <w:tcW w:w="3200"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Стол письменный</w:t>
            </w:r>
          </w:p>
        </w:tc>
        <w:tc>
          <w:tcPr>
            <w:tcW w:w="1526"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Стандартный</w:t>
            </w:r>
          </w:p>
        </w:tc>
      </w:tr>
      <w:tr w:rsidR="00C57E9F" w:rsidRPr="00C57E9F" w:rsidTr="00847BEC">
        <w:tc>
          <w:tcPr>
            <w:tcW w:w="274"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2</w:t>
            </w:r>
          </w:p>
        </w:tc>
        <w:tc>
          <w:tcPr>
            <w:tcW w:w="3200"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Стул</w:t>
            </w:r>
          </w:p>
        </w:tc>
        <w:tc>
          <w:tcPr>
            <w:tcW w:w="1526"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Стандартный</w:t>
            </w:r>
          </w:p>
        </w:tc>
      </w:tr>
      <w:tr w:rsidR="00C57E9F" w:rsidRPr="00C57E9F" w:rsidTr="00847BEC">
        <w:tc>
          <w:tcPr>
            <w:tcW w:w="274"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3</w:t>
            </w:r>
          </w:p>
        </w:tc>
        <w:tc>
          <w:tcPr>
            <w:tcW w:w="3200"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Стол ученический</w:t>
            </w:r>
          </w:p>
        </w:tc>
        <w:tc>
          <w:tcPr>
            <w:tcW w:w="1526"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Стандартный</w:t>
            </w:r>
          </w:p>
        </w:tc>
      </w:tr>
      <w:tr w:rsidR="00C57E9F" w:rsidRPr="00C57E9F" w:rsidTr="00847BEC">
        <w:tc>
          <w:tcPr>
            <w:tcW w:w="274"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4</w:t>
            </w:r>
          </w:p>
        </w:tc>
        <w:tc>
          <w:tcPr>
            <w:tcW w:w="3200"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Стул ученический</w:t>
            </w:r>
          </w:p>
        </w:tc>
        <w:tc>
          <w:tcPr>
            <w:tcW w:w="1526"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Стандартный</w:t>
            </w:r>
          </w:p>
        </w:tc>
      </w:tr>
      <w:tr w:rsidR="00C57E9F" w:rsidRPr="00C57E9F" w:rsidTr="00847BEC">
        <w:tc>
          <w:tcPr>
            <w:tcW w:w="274"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5</w:t>
            </w:r>
          </w:p>
        </w:tc>
        <w:tc>
          <w:tcPr>
            <w:tcW w:w="3200"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Доска учебная</w:t>
            </w:r>
          </w:p>
        </w:tc>
        <w:tc>
          <w:tcPr>
            <w:tcW w:w="1526"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По технической документации</w:t>
            </w:r>
          </w:p>
        </w:tc>
      </w:tr>
      <w:tr w:rsidR="00C57E9F" w:rsidRPr="00C57E9F" w:rsidTr="00847BEC">
        <w:tc>
          <w:tcPr>
            <w:tcW w:w="5000" w:type="pct"/>
            <w:gridSpan w:val="3"/>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b/>
                <w:bCs/>
                <w:iCs/>
                <w:sz w:val="24"/>
                <w:szCs w:val="24"/>
                <w:lang w:eastAsia="en-US"/>
              </w:rPr>
              <w:t>Дополнительное оборудование</w:t>
            </w:r>
          </w:p>
        </w:tc>
      </w:tr>
      <w:tr w:rsidR="00C57E9F" w:rsidRPr="00C57E9F" w:rsidTr="00847BEC">
        <w:tc>
          <w:tcPr>
            <w:tcW w:w="274"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b/>
                <w:bCs/>
                <w:iCs/>
                <w:sz w:val="24"/>
                <w:szCs w:val="24"/>
                <w:lang w:eastAsia="en-US"/>
              </w:rPr>
            </w:pPr>
            <w:r w:rsidRPr="00C57E9F">
              <w:rPr>
                <w:rFonts w:ascii="Times New Roman" w:eastAsia="Times New Roman" w:hAnsi="Times New Roman" w:cs="Times New Roman"/>
                <w:b/>
                <w:bCs/>
                <w:iCs/>
                <w:sz w:val="24"/>
                <w:szCs w:val="24"/>
                <w:lang w:eastAsia="en-US"/>
              </w:rPr>
              <w:t>1</w:t>
            </w:r>
          </w:p>
        </w:tc>
        <w:tc>
          <w:tcPr>
            <w:tcW w:w="3200"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b/>
                <w:bCs/>
                <w:iCs/>
                <w:sz w:val="24"/>
                <w:szCs w:val="24"/>
                <w:lang w:eastAsia="en-US"/>
              </w:rPr>
            </w:pPr>
            <w:r w:rsidRPr="00C57E9F">
              <w:rPr>
                <w:rFonts w:ascii="Times New Roman" w:eastAsia="Times New Roman" w:hAnsi="Times New Roman" w:cs="Times New Roman"/>
                <w:iCs/>
                <w:sz w:val="24"/>
                <w:szCs w:val="24"/>
                <w:lang w:eastAsia="en-US"/>
              </w:rPr>
              <w:t>Стеллаж для хранения наглядных пособий</w:t>
            </w:r>
          </w:p>
        </w:tc>
        <w:tc>
          <w:tcPr>
            <w:tcW w:w="1526"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b/>
                <w:bCs/>
                <w:iCs/>
                <w:sz w:val="24"/>
                <w:szCs w:val="24"/>
                <w:lang w:eastAsia="en-US"/>
              </w:rPr>
            </w:pPr>
            <w:r w:rsidRPr="00C57E9F">
              <w:rPr>
                <w:rFonts w:ascii="Times New Roman" w:eastAsia="Times New Roman" w:hAnsi="Times New Roman" w:cs="Times New Roman"/>
                <w:iCs/>
                <w:sz w:val="24"/>
                <w:szCs w:val="24"/>
                <w:lang w:eastAsia="en-US"/>
              </w:rPr>
              <w:t>Стандартный</w:t>
            </w:r>
          </w:p>
        </w:tc>
      </w:tr>
      <w:tr w:rsidR="00C57E9F" w:rsidRPr="00C57E9F" w:rsidTr="00847BE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b/>
                <w:bCs/>
                <w:iCs/>
                <w:sz w:val="24"/>
                <w:szCs w:val="24"/>
                <w:lang w:val="en-US" w:eastAsia="en-US"/>
              </w:rPr>
              <w:t>II</w:t>
            </w:r>
            <w:r w:rsidRPr="00C57E9F">
              <w:rPr>
                <w:rFonts w:ascii="Times New Roman" w:eastAsia="Times New Roman" w:hAnsi="Times New Roman" w:cs="Times New Roman"/>
                <w:b/>
                <w:bCs/>
                <w:iCs/>
                <w:sz w:val="24"/>
                <w:szCs w:val="24"/>
                <w:lang w:eastAsia="en-US"/>
              </w:rPr>
              <w:t xml:space="preserve"> Технические средства</w:t>
            </w:r>
          </w:p>
        </w:tc>
      </w:tr>
      <w:tr w:rsidR="00C57E9F" w:rsidRPr="00C57E9F" w:rsidTr="00847BE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b/>
                <w:bCs/>
                <w:iCs/>
                <w:sz w:val="24"/>
                <w:szCs w:val="24"/>
                <w:lang w:eastAsia="en-US"/>
              </w:rPr>
              <w:t>Основное оборудование</w:t>
            </w:r>
          </w:p>
        </w:tc>
      </w:tr>
      <w:tr w:rsidR="00C57E9F" w:rsidRPr="00C57E9F" w:rsidTr="00847BEC">
        <w:tc>
          <w:tcPr>
            <w:tcW w:w="274"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1</w:t>
            </w:r>
          </w:p>
        </w:tc>
        <w:tc>
          <w:tcPr>
            <w:tcW w:w="3200"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Компьютер</w:t>
            </w:r>
          </w:p>
        </w:tc>
        <w:tc>
          <w:tcPr>
            <w:tcW w:w="1526"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По технической документации</w:t>
            </w:r>
          </w:p>
        </w:tc>
      </w:tr>
      <w:tr w:rsidR="00C57E9F" w:rsidRPr="00C57E9F" w:rsidTr="00847BEC">
        <w:tc>
          <w:tcPr>
            <w:tcW w:w="274"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2</w:t>
            </w:r>
          </w:p>
        </w:tc>
        <w:tc>
          <w:tcPr>
            <w:tcW w:w="3200"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Мультимедийный проектор</w:t>
            </w:r>
          </w:p>
        </w:tc>
        <w:tc>
          <w:tcPr>
            <w:tcW w:w="1526" w:type="pct"/>
            <w:shd w:val="clear" w:color="auto" w:fill="auto"/>
          </w:tcPr>
          <w:p w:rsidR="00C57E9F" w:rsidRPr="00C57E9F" w:rsidRDefault="00C57E9F" w:rsidP="00C57E9F">
            <w:pPr>
              <w:snapToGrid w:val="0"/>
              <w:spacing w:after="0" w:line="240" w:lineRule="auto"/>
              <w:contextualSpacing/>
              <w:rPr>
                <w:rFonts w:ascii="Times New Roman" w:eastAsia="Times New Roman" w:hAnsi="Times New Roman" w:cs="Times New Roman"/>
                <w:iCs/>
                <w:sz w:val="24"/>
                <w:szCs w:val="24"/>
                <w:lang w:eastAsia="en-US"/>
              </w:rPr>
            </w:pPr>
            <w:r w:rsidRPr="00C57E9F">
              <w:rPr>
                <w:rFonts w:ascii="Times New Roman" w:eastAsia="Times New Roman" w:hAnsi="Times New Roman" w:cs="Times New Roman"/>
                <w:iCs/>
                <w:sz w:val="24"/>
                <w:szCs w:val="24"/>
                <w:lang w:eastAsia="en-US"/>
              </w:rPr>
              <w:t>По технической документации</w:t>
            </w:r>
          </w:p>
        </w:tc>
      </w:tr>
    </w:tbl>
    <w:p w:rsidR="00C57E9F" w:rsidRPr="00C57E9F" w:rsidRDefault="00C57E9F" w:rsidP="00C57E9F">
      <w:pPr>
        <w:suppressAutoHyphens/>
        <w:spacing w:after="0" w:line="276" w:lineRule="auto"/>
        <w:contextualSpacing/>
        <w:jc w:val="both"/>
        <w:rPr>
          <w:rFonts w:ascii="Times New Roman" w:eastAsia="Calibri" w:hAnsi="Times New Roman" w:cs="Times New Roman"/>
          <w:bCs/>
          <w:sz w:val="24"/>
          <w:szCs w:val="24"/>
          <w:lang w:eastAsia="en-US"/>
        </w:rPr>
      </w:pPr>
    </w:p>
    <w:p w:rsidR="00C57E9F" w:rsidRPr="00ED47F7" w:rsidRDefault="00C57E9F" w:rsidP="00ED47F7">
      <w:pPr>
        <w:suppressAutoHyphens/>
        <w:spacing w:after="0" w:line="240" w:lineRule="auto"/>
        <w:ind w:firstLine="709"/>
        <w:contextualSpacing/>
        <w:jc w:val="both"/>
        <w:rPr>
          <w:rFonts w:ascii="Times New Roman" w:eastAsia="Calibri" w:hAnsi="Times New Roman" w:cs="Times New Roman"/>
          <w:b/>
          <w:sz w:val="24"/>
          <w:szCs w:val="24"/>
          <w:lang w:eastAsia="en-US"/>
        </w:rPr>
      </w:pPr>
      <w:r w:rsidRPr="00ED47F7">
        <w:rPr>
          <w:rFonts w:ascii="Times New Roman" w:eastAsia="Calibri" w:hAnsi="Times New Roman" w:cs="Times New Roman"/>
          <w:b/>
          <w:sz w:val="24"/>
          <w:szCs w:val="24"/>
          <w:lang w:eastAsia="en-US"/>
        </w:rPr>
        <w:t>3.2. Информационное обеспечение реализации программы</w:t>
      </w:r>
    </w:p>
    <w:p w:rsidR="00C57E9F" w:rsidRPr="00C57E9F" w:rsidRDefault="00C57E9F" w:rsidP="00ED47F7">
      <w:pPr>
        <w:suppressAutoHyphens/>
        <w:spacing w:after="0" w:line="240" w:lineRule="auto"/>
        <w:ind w:firstLine="709"/>
        <w:contextualSpacing/>
        <w:jc w:val="both"/>
        <w:rPr>
          <w:rFonts w:ascii="Times New Roman" w:eastAsia="Calibri" w:hAnsi="Times New Roman" w:cs="Times New Roman"/>
          <w:b/>
          <w:sz w:val="24"/>
          <w:szCs w:val="24"/>
          <w:lang w:eastAsia="en-US"/>
        </w:rPr>
      </w:pPr>
      <w:r w:rsidRPr="00C57E9F">
        <w:rPr>
          <w:rFonts w:ascii="Times New Roman" w:eastAsia="Calibri" w:hAnsi="Times New Roman" w:cs="Times New Roman"/>
          <w:b/>
          <w:sz w:val="24"/>
          <w:szCs w:val="24"/>
          <w:lang w:eastAsia="en-US"/>
        </w:rPr>
        <w:t xml:space="preserve">3.2.1. Основные </w:t>
      </w:r>
      <w:r w:rsidR="00ED47F7" w:rsidRPr="00ED47F7">
        <w:rPr>
          <w:rFonts w:ascii="Times New Roman" w:eastAsia="Calibri" w:hAnsi="Times New Roman" w:cs="Times New Roman"/>
          <w:b/>
          <w:sz w:val="24"/>
          <w:szCs w:val="24"/>
          <w:lang w:eastAsia="en-US"/>
        </w:rPr>
        <w:t>электронные</w:t>
      </w:r>
      <w:r w:rsidRPr="00C57E9F">
        <w:rPr>
          <w:rFonts w:ascii="Times New Roman" w:eastAsia="Calibri" w:hAnsi="Times New Roman" w:cs="Times New Roman"/>
          <w:b/>
          <w:sz w:val="24"/>
          <w:szCs w:val="24"/>
          <w:lang w:eastAsia="en-US"/>
        </w:rPr>
        <w:t xml:space="preserve"> издания</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xml:space="preserve">Российская Федерация. Законы. </w:t>
      </w:r>
      <w:proofErr w:type="gramStart"/>
      <w:r w:rsidRPr="00C57E9F">
        <w:rPr>
          <w:rFonts w:ascii="Times New Roman" w:eastAsia="Calibri" w:hAnsi="Times New Roman" w:cs="Times New Roman"/>
          <w:bCs/>
          <w:sz w:val="24"/>
          <w:szCs w:val="24"/>
          <w:lang w:eastAsia="en-US"/>
        </w:rPr>
        <w:t xml:space="preserve">Трудовой кодекс Российской Федерации: </w:t>
      </w:r>
      <w:proofErr w:type="spellStart"/>
      <w:r w:rsidRPr="00C57E9F">
        <w:rPr>
          <w:rFonts w:ascii="Times New Roman" w:eastAsia="Calibri" w:hAnsi="Times New Roman" w:cs="Times New Roman"/>
          <w:bCs/>
          <w:sz w:val="24"/>
          <w:szCs w:val="24"/>
          <w:lang w:eastAsia="en-US"/>
        </w:rPr>
        <w:t>федер</w:t>
      </w:r>
      <w:proofErr w:type="spellEnd"/>
      <w:r w:rsidRPr="00C57E9F">
        <w:rPr>
          <w:rFonts w:ascii="Times New Roman" w:eastAsia="Calibri" w:hAnsi="Times New Roman" w:cs="Times New Roman"/>
          <w:bCs/>
          <w:sz w:val="24"/>
          <w:szCs w:val="24"/>
          <w:lang w:eastAsia="en-US"/>
        </w:rPr>
        <w:t>. закон: от 30.12.2001 N 197-ФЗ [принят Гос.</w:t>
      </w:r>
      <w:proofErr w:type="gramEnd"/>
      <w:r w:rsidRPr="00C57E9F">
        <w:rPr>
          <w:rFonts w:ascii="Times New Roman" w:eastAsia="Calibri" w:hAnsi="Times New Roman" w:cs="Times New Roman"/>
          <w:bCs/>
          <w:sz w:val="24"/>
          <w:szCs w:val="24"/>
          <w:lang w:eastAsia="en-US"/>
        </w:rPr>
        <w:t xml:space="preserve"> </w:t>
      </w:r>
      <w:proofErr w:type="gramStart"/>
      <w:r w:rsidRPr="00C57E9F">
        <w:rPr>
          <w:rFonts w:ascii="Times New Roman" w:eastAsia="Calibri" w:hAnsi="Times New Roman" w:cs="Times New Roman"/>
          <w:bCs/>
          <w:sz w:val="24"/>
          <w:szCs w:val="24"/>
          <w:lang w:eastAsia="en-US"/>
        </w:rPr>
        <w:t>Думой  21 дек. 2001г.: (ред. от 13.06.2023, с изм. от 27.06.2023)].</w:t>
      </w:r>
      <w:proofErr w:type="gramEnd"/>
      <w:r w:rsidRPr="00C57E9F">
        <w:rPr>
          <w:rFonts w:ascii="Times New Roman" w:eastAsia="Calibri" w:hAnsi="Times New Roman" w:cs="Times New Roman"/>
          <w:bCs/>
          <w:sz w:val="24"/>
          <w:szCs w:val="24"/>
          <w:lang w:eastAsia="en-US"/>
        </w:rPr>
        <w:t xml:space="preserve"> – М.: Рид Групп, 2023. – 256 с. – (Законодательство России с комментариями </w:t>
      </w:r>
      <w:proofErr w:type="gramStart"/>
      <w:r w:rsidRPr="00C57E9F">
        <w:rPr>
          <w:rFonts w:ascii="Times New Roman" w:eastAsia="Calibri" w:hAnsi="Times New Roman" w:cs="Times New Roman"/>
          <w:bCs/>
          <w:sz w:val="24"/>
          <w:szCs w:val="24"/>
          <w:lang w:eastAsia="en-US"/>
        </w:rPr>
        <w:t>к</w:t>
      </w:r>
      <w:proofErr w:type="gramEnd"/>
      <w:r w:rsidRPr="00C57E9F">
        <w:rPr>
          <w:rFonts w:ascii="Times New Roman" w:eastAsia="Calibri" w:hAnsi="Times New Roman" w:cs="Times New Roman"/>
          <w:bCs/>
          <w:sz w:val="24"/>
          <w:szCs w:val="24"/>
          <w:lang w:eastAsia="en-US"/>
        </w:rPr>
        <w:t xml:space="preserve"> изменениями). </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Российская Федерация. Законы. Гражданский кодекс Российской Федерации: офиц. текст: [Части 1-4 (по сост. на 01.02.2023 г.)]. – М.: Омега-Л, 2023. – 624с. – (кодексы Российской Федерации).</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xml:space="preserve">Российская Федерация. Законы. </w:t>
      </w:r>
      <w:proofErr w:type="gramStart"/>
      <w:r w:rsidRPr="00C57E9F">
        <w:rPr>
          <w:rFonts w:ascii="Times New Roman" w:eastAsia="Calibri" w:hAnsi="Times New Roman" w:cs="Times New Roman"/>
          <w:bCs/>
          <w:sz w:val="24"/>
          <w:szCs w:val="24"/>
          <w:lang w:eastAsia="en-US"/>
        </w:rPr>
        <w:t>Налоговый кодекс Российской Федерации: [</w:t>
      </w:r>
      <w:proofErr w:type="spellStart"/>
      <w:r w:rsidRPr="00C57E9F">
        <w:rPr>
          <w:rFonts w:ascii="Times New Roman" w:eastAsia="Calibri" w:hAnsi="Times New Roman" w:cs="Times New Roman"/>
          <w:bCs/>
          <w:sz w:val="24"/>
          <w:szCs w:val="24"/>
          <w:lang w:eastAsia="en-US"/>
        </w:rPr>
        <w:t>федер</w:t>
      </w:r>
      <w:proofErr w:type="spellEnd"/>
      <w:r w:rsidRPr="00C57E9F">
        <w:rPr>
          <w:rFonts w:ascii="Times New Roman" w:eastAsia="Calibri" w:hAnsi="Times New Roman" w:cs="Times New Roman"/>
          <w:bCs/>
          <w:sz w:val="24"/>
          <w:szCs w:val="24"/>
          <w:lang w:eastAsia="en-US"/>
        </w:rPr>
        <w:t>. закон: принят Гос.</w:t>
      </w:r>
      <w:proofErr w:type="gramEnd"/>
      <w:r w:rsidRPr="00C57E9F">
        <w:rPr>
          <w:rFonts w:ascii="Times New Roman" w:eastAsia="Calibri" w:hAnsi="Times New Roman" w:cs="Times New Roman"/>
          <w:bCs/>
          <w:sz w:val="24"/>
          <w:szCs w:val="24"/>
          <w:lang w:eastAsia="en-US"/>
        </w:rPr>
        <w:t xml:space="preserve"> </w:t>
      </w:r>
      <w:proofErr w:type="gramStart"/>
      <w:r w:rsidRPr="00C57E9F">
        <w:rPr>
          <w:rFonts w:ascii="Times New Roman" w:eastAsia="Calibri" w:hAnsi="Times New Roman" w:cs="Times New Roman"/>
          <w:bCs/>
          <w:sz w:val="24"/>
          <w:szCs w:val="24"/>
          <w:lang w:eastAsia="en-US"/>
        </w:rPr>
        <w:t>Думой 16 июля 1998 г.: по состоянию на 1 марта. 2023 г.].</w:t>
      </w:r>
      <w:proofErr w:type="gramEnd"/>
      <w:r w:rsidRPr="00C57E9F">
        <w:rPr>
          <w:rFonts w:ascii="Times New Roman" w:eastAsia="Calibri" w:hAnsi="Times New Roman" w:cs="Times New Roman"/>
          <w:bCs/>
          <w:sz w:val="24"/>
          <w:szCs w:val="24"/>
          <w:lang w:eastAsia="en-US"/>
        </w:rPr>
        <w:t xml:space="preserve"> – М.: ЭЛИТ, 2023. – 960 с. </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xml:space="preserve">ГОСТ 31985-2013 Услуги общественного питания. Термины и определения.- </w:t>
      </w:r>
      <w:proofErr w:type="spellStart"/>
      <w:r w:rsidRPr="00C57E9F">
        <w:rPr>
          <w:rFonts w:ascii="Times New Roman" w:eastAsia="Calibri" w:hAnsi="Times New Roman" w:cs="Times New Roman"/>
          <w:bCs/>
          <w:sz w:val="24"/>
          <w:szCs w:val="24"/>
          <w:lang w:eastAsia="en-US"/>
        </w:rPr>
        <w:t>Введ</w:t>
      </w:r>
      <w:proofErr w:type="spellEnd"/>
      <w:r w:rsidRPr="00C57E9F">
        <w:rPr>
          <w:rFonts w:ascii="Times New Roman" w:eastAsia="Calibri" w:hAnsi="Times New Roman" w:cs="Times New Roman"/>
          <w:bCs/>
          <w:sz w:val="24"/>
          <w:szCs w:val="24"/>
          <w:lang w:eastAsia="en-US"/>
        </w:rPr>
        <w:t xml:space="preserve">. 2015-01-01. -  М.: </w:t>
      </w:r>
      <w:proofErr w:type="spellStart"/>
      <w:r w:rsidRPr="00C57E9F">
        <w:rPr>
          <w:rFonts w:ascii="Times New Roman" w:eastAsia="Calibri" w:hAnsi="Times New Roman" w:cs="Times New Roman"/>
          <w:bCs/>
          <w:sz w:val="24"/>
          <w:szCs w:val="24"/>
          <w:lang w:eastAsia="en-US"/>
        </w:rPr>
        <w:t>Стандартинформ</w:t>
      </w:r>
      <w:proofErr w:type="spellEnd"/>
      <w:r w:rsidRPr="00C57E9F">
        <w:rPr>
          <w:rFonts w:ascii="Times New Roman" w:eastAsia="Calibri" w:hAnsi="Times New Roman" w:cs="Times New Roman"/>
          <w:bCs/>
          <w:sz w:val="24"/>
          <w:szCs w:val="24"/>
          <w:lang w:eastAsia="en-US"/>
        </w:rPr>
        <w:t>, 2014.-III, 10 с.</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xml:space="preserve">ГОСТ 30390-2013 Услуги общественного питания. Продукция общественного питания, реализуемая населению. Общие технические условия – </w:t>
      </w:r>
      <w:proofErr w:type="spellStart"/>
      <w:r w:rsidRPr="00C57E9F">
        <w:rPr>
          <w:rFonts w:ascii="Times New Roman" w:eastAsia="Calibri" w:hAnsi="Times New Roman" w:cs="Times New Roman"/>
          <w:bCs/>
          <w:sz w:val="24"/>
          <w:szCs w:val="24"/>
          <w:lang w:eastAsia="en-US"/>
        </w:rPr>
        <w:t>Введ</w:t>
      </w:r>
      <w:proofErr w:type="spellEnd"/>
      <w:r w:rsidRPr="00C57E9F">
        <w:rPr>
          <w:rFonts w:ascii="Times New Roman" w:eastAsia="Calibri" w:hAnsi="Times New Roman" w:cs="Times New Roman"/>
          <w:bCs/>
          <w:sz w:val="24"/>
          <w:szCs w:val="24"/>
          <w:lang w:eastAsia="en-US"/>
        </w:rPr>
        <w:t xml:space="preserve">. 2016 – 01 – 01.- М.: </w:t>
      </w:r>
      <w:proofErr w:type="spellStart"/>
      <w:r w:rsidRPr="00C57E9F">
        <w:rPr>
          <w:rFonts w:ascii="Times New Roman" w:eastAsia="Calibri" w:hAnsi="Times New Roman" w:cs="Times New Roman"/>
          <w:bCs/>
          <w:sz w:val="24"/>
          <w:szCs w:val="24"/>
          <w:lang w:eastAsia="en-US"/>
        </w:rPr>
        <w:t>Стандартинформ</w:t>
      </w:r>
      <w:proofErr w:type="spellEnd"/>
      <w:r w:rsidRPr="00C57E9F">
        <w:rPr>
          <w:rFonts w:ascii="Times New Roman" w:eastAsia="Calibri" w:hAnsi="Times New Roman" w:cs="Times New Roman"/>
          <w:bCs/>
          <w:sz w:val="24"/>
          <w:szCs w:val="24"/>
          <w:lang w:eastAsia="en-US"/>
        </w:rPr>
        <w:t>, 2014.- III, 12 с.</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xml:space="preserve">ГОСТ 30389 - 2013  Услуги общественного питания. Предприятия общественного питания. Классификация и общие требования – </w:t>
      </w:r>
      <w:proofErr w:type="spellStart"/>
      <w:r w:rsidRPr="00C57E9F">
        <w:rPr>
          <w:rFonts w:ascii="Times New Roman" w:eastAsia="Calibri" w:hAnsi="Times New Roman" w:cs="Times New Roman"/>
          <w:bCs/>
          <w:sz w:val="24"/>
          <w:szCs w:val="24"/>
          <w:lang w:eastAsia="en-US"/>
        </w:rPr>
        <w:t>Введ</w:t>
      </w:r>
      <w:proofErr w:type="spellEnd"/>
      <w:r w:rsidRPr="00C57E9F">
        <w:rPr>
          <w:rFonts w:ascii="Times New Roman" w:eastAsia="Calibri" w:hAnsi="Times New Roman" w:cs="Times New Roman"/>
          <w:bCs/>
          <w:sz w:val="24"/>
          <w:szCs w:val="24"/>
          <w:lang w:eastAsia="en-US"/>
        </w:rPr>
        <w:t xml:space="preserve">. 2016 – 01 – 01. – М.: </w:t>
      </w:r>
      <w:proofErr w:type="spellStart"/>
      <w:r w:rsidRPr="00C57E9F">
        <w:rPr>
          <w:rFonts w:ascii="Times New Roman" w:eastAsia="Calibri" w:hAnsi="Times New Roman" w:cs="Times New Roman"/>
          <w:bCs/>
          <w:sz w:val="24"/>
          <w:szCs w:val="24"/>
          <w:lang w:eastAsia="en-US"/>
        </w:rPr>
        <w:t>Стандартинформ</w:t>
      </w:r>
      <w:proofErr w:type="spellEnd"/>
      <w:r w:rsidRPr="00C57E9F">
        <w:rPr>
          <w:rFonts w:ascii="Times New Roman" w:eastAsia="Calibri" w:hAnsi="Times New Roman" w:cs="Times New Roman"/>
          <w:bCs/>
          <w:sz w:val="24"/>
          <w:szCs w:val="24"/>
          <w:lang w:eastAsia="en-US"/>
        </w:rPr>
        <w:t>, 2014.- III, 12 с.</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lastRenderedPageBreak/>
        <w:t>ГОСТ 30390-2013 Услуги общественного питания. Продукция общественного питания, реализуемая населению. Общие технические условия</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Федеральный закон «О бухгалтерском учете» от 06.12.2011 г. № 402-ФЗ.</w:t>
      </w:r>
    </w:p>
    <w:p w:rsidR="00C57E9F" w:rsidRPr="00C57E9F" w:rsidRDefault="00C57E9F" w:rsidP="00ED47F7">
      <w:pPr>
        <w:spacing w:after="0" w:line="240" w:lineRule="auto"/>
        <w:ind w:firstLine="709"/>
        <w:contextualSpacing/>
        <w:jc w:val="both"/>
        <w:rPr>
          <w:rFonts w:ascii="Times New Roman" w:eastAsia="Calibri" w:hAnsi="Times New Roman" w:cs="Times New Roman"/>
          <w:bCs/>
          <w:i/>
          <w:sz w:val="24"/>
          <w:szCs w:val="24"/>
          <w:lang w:eastAsia="en-US"/>
        </w:rPr>
      </w:pPr>
      <w:r w:rsidRPr="00C57E9F">
        <w:rPr>
          <w:rFonts w:ascii="Times New Roman" w:eastAsia="Calibri" w:hAnsi="Times New Roman" w:cs="Times New Roman"/>
          <w:bCs/>
          <w:i/>
          <w:sz w:val="24"/>
          <w:szCs w:val="24"/>
          <w:lang w:eastAsia="en-US"/>
        </w:rPr>
        <w:t>Положения по бухгалтерскому учету:</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ПБУ 1/08 «Учетная политика организации».</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ПБУ 4/99 «Бухгалтерская отчетность организации».</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ПБУ 5/01 «Учет материально-производственных запасов».</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ПБУ 6/01 «Учет основных средств».</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ПБУ 9/99 «Доходы организаций».</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ПБУ 10/99 «Расходы организаций».</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ПБУ 14/07 «Учет нематериальных активов».</w:t>
      </w:r>
    </w:p>
    <w:p w:rsidR="00C57E9F" w:rsidRPr="00C57E9F" w:rsidRDefault="00C57E9F" w:rsidP="00ED47F7">
      <w:pPr>
        <w:numPr>
          <w:ilvl w:val="0"/>
          <w:numId w:val="42"/>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xml:space="preserve">ЮРАЙТ - Николенко П. Г., Терехов А. М Бухгалтерский управленческий учет на предприятиях общественного питания. Учебник и практикум для СПО, 2023 г. </w:t>
      </w:r>
    </w:p>
    <w:p w:rsidR="00C57E9F" w:rsidRPr="00C57E9F" w:rsidRDefault="00C57E9F" w:rsidP="00ED47F7">
      <w:pPr>
        <w:spacing w:after="0" w:line="240" w:lineRule="auto"/>
        <w:ind w:firstLine="709"/>
        <w:contextualSpacing/>
        <w:jc w:val="both"/>
        <w:rPr>
          <w:rFonts w:ascii="Times New Roman" w:eastAsia="Calibri" w:hAnsi="Times New Roman" w:cs="Times New Roman"/>
          <w:b/>
          <w:sz w:val="24"/>
          <w:szCs w:val="24"/>
          <w:lang w:eastAsia="en-US"/>
        </w:rPr>
      </w:pPr>
    </w:p>
    <w:p w:rsidR="00C57E9F" w:rsidRPr="00C57E9F" w:rsidRDefault="00C57E9F" w:rsidP="00ED47F7">
      <w:pPr>
        <w:spacing w:after="0" w:line="240" w:lineRule="auto"/>
        <w:ind w:firstLine="709"/>
        <w:contextualSpacing/>
        <w:jc w:val="both"/>
        <w:rPr>
          <w:rFonts w:ascii="Times New Roman" w:eastAsia="Calibri" w:hAnsi="Times New Roman" w:cs="Times New Roman"/>
          <w:b/>
          <w:sz w:val="24"/>
          <w:szCs w:val="24"/>
          <w:lang w:eastAsia="en-US"/>
        </w:rPr>
      </w:pPr>
      <w:r w:rsidRPr="00C57E9F">
        <w:rPr>
          <w:rFonts w:ascii="Times New Roman" w:eastAsia="Calibri" w:hAnsi="Times New Roman" w:cs="Times New Roman"/>
          <w:b/>
          <w:sz w:val="24"/>
          <w:szCs w:val="24"/>
          <w:lang w:eastAsia="en-US"/>
        </w:rPr>
        <w:t>3.2.2. </w:t>
      </w:r>
      <w:r w:rsidR="00ED47F7" w:rsidRPr="00ED47F7">
        <w:rPr>
          <w:rFonts w:ascii="Times New Roman" w:eastAsia="Calibri" w:hAnsi="Times New Roman" w:cs="Times New Roman"/>
          <w:b/>
          <w:sz w:val="24"/>
          <w:szCs w:val="24"/>
          <w:lang w:eastAsia="en-US"/>
        </w:rPr>
        <w:t>Дополнительные источники</w:t>
      </w:r>
    </w:p>
    <w:p w:rsidR="00C57E9F" w:rsidRPr="00C57E9F" w:rsidRDefault="00C57E9F" w:rsidP="00ED47F7">
      <w:pPr>
        <w:numPr>
          <w:ilvl w:val="0"/>
          <w:numId w:val="41"/>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Электронная библиотека «</w:t>
      </w:r>
      <w:proofErr w:type="spellStart"/>
      <w:r w:rsidRPr="00C57E9F">
        <w:rPr>
          <w:rFonts w:ascii="Times New Roman" w:eastAsia="Calibri" w:hAnsi="Times New Roman" w:cs="Times New Roman"/>
          <w:bCs/>
          <w:sz w:val="24"/>
          <w:szCs w:val="24"/>
          <w:lang w:eastAsia="en-US"/>
        </w:rPr>
        <w:t>Юрайт</w:t>
      </w:r>
      <w:proofErr w:type="spellEnd"/>
      <w:r w:rsidRPr="00C57E9F">
        <w:rPr>
          <w:rFonts w:ascii="Times New Roman" w:eastAsia="Calibri" w:hAnsi="Times New Roman" w:cs="Times New Roman"/>
          <w:bCs/>
          <w:sz w:val="24"/>
          <w:szCs w:val="24"/>
          <w:lang w:eastAsia="en-US"/>
        </w:rPr>
        <w:t>»</w:t>
      </w:r>
    </w:p>
    <w:p w:rsidR="00C57E9F" w:rsidRPr="00C57E9F" w:rsidRDefault="00C57E9F" w:rsidP="00ED47F7">
      <w:pPr>
        <w:numPr>
          <w:ilvl w:val="0"/>
          <w:numId w:val="41"/>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xml:space="preserve">Сайт Бухгалтерский учет. Налоги. Аудит. [Электронный ресурс] – Режим доступа: http://www.audit-it.ru </w:t>
      </w:r>
    </w:p>
    <w:p w:rsidR="00C57E9F" w:rsidRPr="00C57E9F" w:rsidRDefault="00C57E9F" w:rsidP="00ED47F7">
      <w:pPr>
        <w:numPr>
          <w:ilvl w:val="0"/>
          <w:numId w:val="41"/>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xml:space="preserve">Сайт Бухгалтеру - Клерк. </w:t>
      </w:r>
      <w:proofErr w:type="spellStart"/>
      <w:r w:rsidRPr="00C57E9F">
        <w:rPr>
          <w:rFonts w:ascii="Times New Roman" w:eastAsia="Calibri" w:hAnsi="Times New Roman" w:cs="Times New Roman"/>
          <w:bCs/>
          <w:sz w:val="24"/>
          <w:szCs w:val="24"/>
          <w:lang w:eastAsia="en-US"/>
        </w:rPr>
        <w:t>Ру</w:t>
      </w:r>
      <w:proofErr w:type="spellEnd"/>
      <w:r w:rsidRPr="00C57E9F">
        <w:rPr>
          <w:rFonts w:ascii="Times New Roman" w:eastAsia="Calibri" w:hAnsi="Times New Roman" w:cs="Times New Roman"/>
          <w:bCs/>
          <w:sz w:val="24"/>
          <w:szCs w:val="24"/>
          <w:lang w:eastAsia="en-US"/>
        </w:rPr>
        <w:t xml:space="preserve"> [Электронный ресурс] – Режим доступа: http://www.klerk.ru/buh/. </w:t>
      </w:r>
    </w:p>
    <w:p w:rsidR="00C57E9F" w:rsidRPr="00C57E9F" w:rsidRDefault="00C57E9F" w:rsidP="00ED47F7">
      <w:pPr>
        <w:numPr>
          <w:ilvl w:val="0"/>
          <w:numId w:val="41"/>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xml:space="preserve">Официальный сайт Министерства финансов [Электронный ресурс] – Режим доступа: http://www.minfin.ru/ru/. </w:t>
      </w:r>
    </w:p>
    <w:p w:rsidR="00C57E9F" w:rsidRPr="00C57E9F" w:rsidRDefault="00C57E9F" w:rsidP="00ED47F7">
      <w:pPr>
        <w:numPr>
          <w:ilvl w:val="0"/>
          <w:numId w:val="41"/>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xml:space="preserve">Сайт Интернет портал для бухгалтера [Электронный ресурс] – Режим доступа: </w:t>
      </w:r>
      <w:hyperlink r:id="rId25" w:history="1">
        <w:r w:rsidRPr="00C57E9F">
          <w:rPr>
            <w:rFonts w:ascii="Times New Roman" w:eastAsia="Calibri" w:hAnsi="Times New Roman" w:cs="Times New Roman"/>
            <w:bCs/>
            <w:color w:val="0563C1"/>
            <w:sz w:val="24"/>
            <w:szCs w:val="24"/>
            <w:u w:val="single"/>
            <w:lang w:eastAsia="en-US"/>
          </w:rPr>
          <w:t>http://www.pravcons.ru/</w:t>
        </w:r>
      </w:hyperlink>
      <w:r w:rsidRPr="00C57E9F">
        <w:rPr>
          <w:rFonts w:ascii="Times New Roman" w:eastAsia="Calibri" w:hAnsi="Times New Roman" w:cs="Times New Roman"/>
          <w:bCs/>
          <w:sz w:val="24"/>
          <w:szCs w:val="24"/>
          <w:lang w:eastAsia="en-US"/>
        </w:rPr>
        <w:t>.</w:t>
      </w:r>
    </w:p>
    <w:p w:rsidR="00C57E9F" w:rsidRPr="00C57E9F" w:rsidRDefault="00C57E9F" w:rsidP="00ED47F7">
      <w:pPr>
        <w:numPr>
          <w:ilvl w:val="0"/>
          <w:numId w:val="41"/>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Гарант. [Электронный ресурс] – Режим доступа: www.garant.ru.</w:t>
      </w:r>
    </w:p>
    <w:p w:rsidR="00C57E9F" w:rsidRPr="00C57E9F" w:rsidRDefault="00C57E9F" w:rsidP="00ED47F7">
      <w:pPr>
        <w:numPr>
          <w:ilvl w:val="0"/>
          <w:numId w:val="41"/>
        </w:numPr>
        <w:spacing w:after="0" w:line="240" w:lineRule="auto"/>
        <w:ind w:left="0" w:firstLine="709"/>
        <w:contextualSpacing/>
        <w:jc w:val="both"/>
        <w:rPr>
          <w:rFonts w:ascii="Times New Roman" w:eastAsia="Calibri" w:hAnsi="Times New Roman" w:cs="Times New Roman"/>
          <w:bCs/>
          <w:sz w:val="24"/>
          <w:szCs w:val="24"/>
          <w:lang w:eastAsia="en-US"/>
        </w:rPr>
      </w:pPr>
      <w:r w:rsidRPr="00C57E9F">
        <w:rPr>
          <w:rFonts w:ascii="Times New Roman" w:eastAsia="Calibri" w:hAnsi="Times New Roman" w:cs="Times New Roman"/>
          <w:bCs/>
          <w:sz w:val="24"/>
          <w:szCs w:val="24"/>
          <w:lang w:eastAsia="en-US"/>
        </w:rPr>
        <w:t xml:space="preserve">Консультант. [Электронный ресурс] – Режим доступа: www.consultant.ru </w:t>
      </w:r>
    </w:p>
    <w:p w:rsidR="00ED47F7" w:rsidRDefault="00ED47F7">
      <w:r>
        <w:br w:type="page"/>
      </w:r>
    </w:p>
    <w:p w:rsidR="00ED47F7" w:rsidRPr="00ED47F7" w:rsidRDefault="00ED47F7" w:rsidP="00ED47F7">
      <w:pPr>
        <w:contextualSpacing/>
        <w:jc w:val="center"/>
        <w:rPr>
          <w:rFonts w:ascii="Times New Roman" w:eastAsia="Calibri" w:hAnsi="Times New Roman" w:cs="Times New Roman"/>
          <w:b/>
          <w:sz w:val="24"/>
          <w:szCs w:val="24"/>
        </w:rPr>
      </w:pPr>
      <w:r w:rsidRPr="00ED47F7">
        <w:rPr>
          <w:rFonts w:ascii="Times New Roman" w:eastAsia="Calibri" w:hAnsi="Times New Roman" w:cs="Times New Roman"/>
          <w:b/>
          <w:sz w:val="24"/>
          <w:szCs w:val="24"/>
        </w:rPr>
        <w:lastRenderedPageBreak/>
        <w:t xml:space="preserve">4. КОНТРОЛЬ И ОЦЕНКА РЕЗУЛЬТАТОВ ОСВОЕНИЯ  </w:t>
      </w:r>
    </w:p>
    <w:p w:rsidR="00ED47F7" w:rsidRPr="00ED47F7" w:rsidRDefault="00ED47F7" w:rsidP="00ED47F7">
      <w:pPr>
        <w:contextualSpacing/>
        <w:jc w:val="center"/>
        <w:rPr>
          <w:rFonts w:ascii="Times New Roman" w:eastAsia="Calibri" w:hAnsi="Times New Roman" w:cs="Times New Roman"/>
          <w:b/>
          <w:sz w:val="24"/>
          <w:szCs w:val="24"/>
        </w:rPr>
      </w:pPr>
      <w:r w:rsidRPr="00ED47F7">
        <w:rPr>
          <w:rFonts w:ascii="Times New Roman" w:eastAsia="Calibri" w:hAnsi="Times New Roman" w:cs="Times New Roman"/>
          <w:b/>
          <w:sz w:val="24"/>
          <w:szCs w:val="24"/>
        </w:rPr>
        <w:t>УЧЕБНОЙ ДИСЦИПЛИНЫ</w:t>
      </w:r>
    </w:p>
    <w:p w:rsidR="00ED47F7" w:rsidRPr="00ED47F7" w:rsidRDefault="00ED47F7" w:rsidP="00ED47F7">
      <w:pPr>
        <w:contextualSpacing/>
        <w:jc w:val="center"/>
        <w:rPr>
          <w:rFonts w:ascii="Times New Roman" w:eastAsia="Calibri" w:hAnsi="Times New Roman" w:cs="Times New Roman"/>
          <w:b/>
          <w:sz w:val="24"/>
          <w:szCs w:val="24"/>
        </w:rPr>
      </w:pPr>
    </w:p>
    <w:tbl>
      <w:tblPr>
        <w:tblW w:w="5000" w:type="pct"/>
        <w:tblLook w:val="0000" w:firstRow="0" w:lastRow="0" w:firstColumn="0" w:lastColumn="0" w:noHBand="0" w:noVBand="0"/>
      </w:tblPr>
      <w:tblGrid>
        <w:gridCol w:w="3935"/>
        <w:gridCol w:w="3687"/>
        <w:gridCol w:w="2799"/>
      </w:tblGrid>
      <w:tr w:rsidR="00ED47F7" w:rsidRPr="00ED47F7" w:rsidTr="00ED47F7">
        <w:trPr>
          <w:trHeight w:val="559"/>
        </w:trPr>
        <w:tc>
          <w:tcPr>
            <w:tcW w:w="1888" w:type="pct"/>
            <w:tcBorders>
              <w:top w:val="single" w:sz="4" w:space="0" w:color="000000"/>
              <w:left w:val="single" w:sz="4" w:space="0" w:color="000000"/>
              <w:bottom w:val="single" w:sz="4" w:space="0" w:color="000000"/>
            </w:tcBorders>
            <w:shd w:val="clear" w:color="auto" w:fill="auto"/>
          </w:tcPr>
          <w:p w:rsidR="00ED47F7" w:rsidRPr="009643A1" w:rsidRDefault="00ED47F7" w:rsidP="00847BEC">
            <w:pPr>
              <w:jc w:val="center"/>
              <w:rPr>
                <w:rFonts w:ascii="Times New Roman" w:hAnsi="Times New Roman"/>
                <w:sz w:val="24"/>
                <w:szCs w:val="24"/>
              </w:rPr>
            </w:pPr>
            <w:r w:rsidRPr="009643A1">
              <w:rPr>
                <w:rFonts w:ascii="Times New Roman" w:hAnsi="Times New Roman"/>
                <w:b/>
                <w:bCs/>
                <w:i/>
                <w:sz w:val="24"/>
                <w:szCs w:val="24"/>
              </w:rPr>
              <w:t>Результаты обучения</w:t>
            </w:r>
          </w:p>
        </w:tc>
        <w:tc>
          <w:tcPr>
            <w:tcW w:w="1769" w:type="pct"/>
            <w:tcBorders>
              <w:top w:val="single" w:sz="4" w:space="0" w:color="000000"/>
              <w:left w:val="single" w:sz="4" w:space="0" w:color="000000"/>
              <w:bottom w:val="single" w:sz="4" w:space="0" w:color="000000"/>
            </w:tcBorders>
            <w:shd w:val="clear" w:color="auto" w:fill="auto"/>
          </w:tcPr>
          <w:p w:rsidR="00ED47F7" w:rsidRPr="009643A1" w:rsidRDefault="00ED47F7" w:rsidP="00847BEC">
            <w:pPr>
              <w:jc w:val="center"/>
              <w:rPr>
                <w:rFonts w:ascii="Times New Roman" w:hAnsi="Times New Roman"/>
                <w:b/>
                <w:bCs/>
                <w:i/>
                <w:sz w:val="24"/>
                <w:szCs w:val="24"/>
              </w:rPr>
            </w:pPr>
            <w:r w:rsidRPr="009643A1">
              <w:rPr>
                <w:rFonts w:ascii="Times New Roman" w:hAnsi="Times New Roman"/>
                <w:b/>
                <w:bCs/>
                <w:i/>
                <w:sz w:val="24"/>
                <w:szCs w:val="24"/>
              </w:rPr>
              <w:t>Критерии оценки</w:t>
            </w:r>
          </w:p>
        </w:tc>
        <w:tc>
          <w:tcPr>
            <w:tcW w:w="1343" w:type="pct"/>
            <w:tcBorders>
              <w:top w:val="single" w:sz="4" w:space="0" w:color="000000"/>
              <w:left w:val="single" w:sz="4" w:space="0" w:color="000000"/>
              <w:bottom w:val="single" w:sz="4" w:space="0" w:color="000000"/>
              <w:right w:val="single" w:sz="4" w:space="0" w:color="000000"/>
            </w:tcBorders>
            <w:shd w:val="clear" w:color="auto" w:fill="auto"/>
          </w:tcPr>
          <w:p w:rsidR="00ED47F7" w:rsidRPr="009643A1" w:rsidRDefault="00ED47F7" w:rsidP="00847BEC">
            <w:pPr>
              <w:jc w:val="center"/>
              <w:rPr>
                <w:rFonts w:ascii="Times New Roman" w:hAnsi="Times New Roman"/>
                <w:b/>
                <w:bCs/>
                <w:i/>
                <w:sz w:val="24"/>
                <w:szCs w:val="24"/>
              </w:rPr>
            </w:pPr>
            <w:r w:rsidRPr="009643A1">
              <w:rPr>
                <w:rFonts w:ascii="Times New Roman" w:hAnsi="Times New Roman"/>
                <w:b/>
                <w:bCs/>
                <w:i/>
                <w:sz w:val="24"/>
                <w:szCs w:val="24"/>
              </w:rPr>
              <w:t>Методы оценки</w:t>
            </w:r>
          </w:p>
        </w:tc>
      </w:tr>
      <w:tr w:rsidR="00ED47F7" w:rsidRPr="00ED47F7" w:rsidTr="00ED47F7">
        <w:trPr>
          <w:trHeight w:val="26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ED47F7" w:rsidRPr="00ED47F7" w:rsidRDefault="00ED47F7" w:rsidP="00ED47F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bCs/>
                <w:szCs w:val="24"/>
                <w:lang w:eastAsia="en-US"/>
              </w:rPr>
              <w:t>Знания</w:t>
            </w:r>
            <w:r w:rsidRPr="00ED47F7">
              <w:rPr>
                <w:rFonts w:ascii="Times New Roman" w:eastAsia="Calibri" w:hAnsi="Times New Roman" w:cs="Times New Roman"/>
                <w:b/>
                <w:bCs/>
                <w:szCs w:val="24"/>
                <w:lang w:eastAsia="en-US"/>
              </w:rPr>
              <w:t>:</w:t>
            </w:r>
          </w:p>
        </w:tc>
      </w:tr>
      <w:tr w:rsidR="00ED47F7" w:rsidRPr="00ED47F7" w:rsidTr="00ED47F7">
        <w:trPr>
          <w:cantSplit/>
          <w:trHeight w:val="1821"/>
        </w:trPr>
        <w:tc>
          <w:tcPr>
            <w:tcW w:w="1888" w:type="pct"/>
            <w:tcBorders>
              <w:top w:val="single" w:sz="4" w:space="0" w:color="000000"/>
              <w:left w:val="single" w:sz="4" w:space="0" w:color="000000"/>
              <w:bottom w:val="single" w:sz="4" w:space="0" w:color="000000"/>
            </w:tcBorders>
            <w:shd w:val="clear" w:color="auto" w:fill="auto"/>
          </w:tcPr>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szCs w:val="24"/>
                <w:lang w:eastAsia="en-US"/>
              </w:rPr>
              <w:t>- предмет и метод бухгалтерского учета;</w:t>
            </w:r>
          </w:p>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понятие цены, ее элементы, виды цен, понятие</w:t>
            </w:r>
          </w:p>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калькуляции и порядок определения розничных цен на продукцию собственного производства;</w:t>
            </w:r>
          </w:p>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szCs w:val="24"/>
                <w:lang w:eastAsia="en-US"/>
              </w:rPr>
              <w:t>- сущность плана-меню, его назначение, виды, порядок составления</w:t>
            </w:r>
          </w:p>
        </w:tc>
        <w:tc>
          <w:tcPr>
            <w:tcW w:w="1769" w:type="pct"/>
            <w:tcBorders>
              <w:top w:val="single" w:sz="4" w:space="0" w:color="000000"/>
              <w:left w:val="single" w:sz="4" w:space="0" w:color="000000"/>
              <w:bottom w:val="single" w:sz="4" w:space="0" w:color="000000"/>
            </w:tcBorders>
            <w:shd w:val="clear" w:color="auto" w:fill="auto"/>
          </w:tcPr>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color w:val="000000"/>
                <w:szCs w:val="24"/>
                <w:lang w:eastAsia="en-US"/>
              </w:rPr>
              <w:t xml:space="preserve">- находит и использует </w:t>
            </w:r>
            <w:r w:rsidRPr="00ED47F7">
              <w:rPr>
                <w:rFonts w:ascii="Times New Roman" w:eastAsia="Calibri" w:hAnsi="Times New Roman" w:cs="Times New Roman"/>
                <w:szCs w:val="24"/>
                <w:lang w:eastAsia="en-US"/>
              </w:rPr>
              <w:t>необходимую бухгалтерскую информацию</w:t>
            </w:r>
          </w:p>
        </w:tc>
        <w:tc>
          <w:tcPr>
            <w:tcW w:w="134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szCs w:val="24"/>
                <w:lang w:eastAsia="en-US"/>
              </w:rPr>
              <w:t>Оценка:</w:t>
            </w:r>
          </w:p>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szCs w:val="24"/>
                <w:lang w:eastAsia="en-US"/>
              </w:rPr>
              <w:t>-  письменного тестирования;</w:t>
            </w:r>
          </w:p>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szCs w:val="24"/>
                <w:lang w:eastAsia="en-US"/>
              </w:rPr>
              <w:t>- устных ответов;</w:t>
            </w:r>
          </w:p>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szCs w:val="24"/>
                <w:lang w:eastAsia="en-US"/>
              </w:rPr>
              <w:t xml:space="preserve">- кластера; </w:t>
            </w:r>
          </w:p>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szCs w:val="24"/>
                <w:lang w:eastAsia="en-US"/>
              </w:rPr>
              <w:t>- таблиц;</w:t>
            </w:r>
          </w:p>
          <w:p w:rsidR="00ED47F7" w:rsidRPr="00ED47F7" w:rsidRDefault="00ED47F7" w:rsidP="00ED47F7">
            <w:pPr>
              <w:spacing w:after="0" w:line="240" w:lineRule="auto"/>
              <w:rPr>
                <w:rFonts w:ascii="Times New Roman" w:eastAsia="Calibri" w:hAnsi="Times New Roman" w:cs="Times New Roman"/>
                <w:bCs/>
                <w:szCs w:val="24"/>
                <w:lang w:eastAsia="en-US"/>
              </w:rPr>
            </w:pPr>
          </w:p>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bCs/>
                <w:szCs w:val="24"/>
                <w:lang w:eastAsia="en-US"/>
              </w:rPr>
              <w:t>самостоятельной работы;</w:t>
            </w:r>
          </w:p>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bCs/>
                <w:szCs w:val="24"/>
                <w:lang w:eastAsia="en-US"/>
              </w:rPr>
              <w:t>- контрольной работы;</w:t>
            </w:r>
          </w:p>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bCs/>
                <w:szCs w:val="24"/>
                <w:lang w:eastAsia="en-US"/>
              </w:rPr>
              <w:t xml:space="preserve">- защиты реферата; </w:t>
            </w:r>
          </w:p>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bCs/>
                <w:szCs w:val="24"/>
                <w:lang w:eastAsia="en-US"/>
              </w:rPr>
              <w:t xml:space="preserve">- презентаций; </w:t>
            </w:r>
          </w:p>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bCs/>
                <w:szCs w:val="24"/>
                <w:lang w:eastAsia="en-US"/>
              </w:rPr>
              <w:t xml:space="preserve">- конспектов; </w:t>
            </w:r>
          </w:p>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bCs/>
                <w:szCs w:val="24"/>
                <w:lang w:eastAsia="en-US"/>
              </w:rPr>
              <w:t>- по итогам промежуточной аттестации</w:t>
            </w:r>
          </w:p>
          <w:p w:rsidR="00ED47F7" w:rsidRPr="00ED47F7" w:rsidRDefault="00ED47F7" w:rsidP="00ED47F7">
            <w:pPr>
              <w:spacing w:after="0" w:line="240" w:lineRule="auto"/>
              <w:rPr>
                <w:rFonts w:ascii="Times New Roman" w:eastAsia="Calibri" w:hAnsi="Times New Roman" w:cs="Times New Roman"/>
                <w:bCs/>
                <w:szCs w:val="24"/>
                <w:lang w:eastAsia="en-US"/>
              </w:rPr>
            </w:pPr>
          </w:p>
          <w:p w:rsidR="00ED47F7" w:rsidRPr="00ED47F7" w:rsidRDefault="00ED47F7" w:rsidP="00ED47F7">
            <w:pPr>
              <w:spacing w:after="0" w:line="240" w:lineRule="auto"/>
              <w:rPr>
                <w:rFonts w:ascii="Times New Roman" w:eastAsia="Calibri" w:hAnsi="Times New Roman" w:cs="Times New Roman"/>
                <w:bCs/>
                <w:szCs w:val="24"/>
                <w:lang w:eastAsia="en-US"/>
              </w:rPr>
            </w:pPr>
          </w:p>
        </w:tc>
      </w:tr>
      <w:tr w:rsidR="00ED47F7" w:rsidRPr="00ED47F7" w:rsidTr="00ED47F7">
        <w:trPr>
          <w:cantSplit/>
          <w:trHeight w:val="1535"/>
        </w:trPr>
        <w:tc>
          <w:tcPr>
            <w:tcW w:w="1888" w:type="pct"/>
            <w:tcBorders>
              <w:top w:val="single" w:sz="4" w:space="0" w:color="000000"/>
              <w:left w:val="single" w:sz="4" w:space="0" w:color="000000"/>
              <w:bottom w:val="single" w:sz="4" w:space="0" w:color="000000"/>
            </w:tcBorders>
            <w:shd w:val="clear" w:color="auto" w:fill="auto"/>
          </w:tcPr>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xml:space="preserve">- правила документального оформления движения </w:t>
            </w:r>
          </w:p>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материальных ценностей;</w:t>
            </w:r>
          </w:p>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источники поступления продуктов и тары;</w:t>
            </w:r>
          </w:p>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методику проведения инвентаризации и выявления ее результатов</w:t>
            </w:r>
          </w:p>
        </w:tc>
        <w:tc>
          <w:tcPr>
            <w:tcW w:w="1769" w:type="pct"/>
            <w:tcBorders>
              <w:top w:val="single" w:sz="4" w:space="0" w:color="000000"/>
              <w:left w:val="single" w:sz="4" w:space="0" w:color="000000"/>
              <w:bottom w:val="single" w:sz="4" w:space="0" w:color="000000"/>
            </w:tcBorders>
            <w:shd w:val="clear" w:color="auto" w:fill="auto"/>
          </w:tcPr>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bCs/>
                <w:szCs w:val="24"/>
                <w:lang w:eastAsia="en-US"/>
              </w:rPr>
              <w:t>- использует актуальную нормативно-правовую документацию по бухгалтерскому учету</w:t>
            </w:r>
          </w:p>
        </w:tc>
        <w:tc>
          <w:tcPr>
            <w:tcW w:w="1343" w:type="pct"/>
            <w:vMerge/>
            <w:tcBorders>
              <w:top w:val="single" w:sz="4" w:space="0" w:color="000000"/>
              <w:left w:val="single" w:sz="4" w:space="0" w:color="000000"/>
              <w:bottom w:val="single" w:sz="4" w:space="0" w:color="000000"/>
              <w:right w:val="single" w:sz="4" w:space="0" w:color="000000"/>
            </w:tcBorders>
            <w:shd w:val="clear" w:color="auto" w:fill="auto"/>
          </w:tcPr>
          <w:p w:rsidR="00ED47F7" w:rsidRPr="00ED47F7" w:rsidRDefault="00ED47F7" w:rsidP="00ED47F7">
            <w:pPr>
              <w:snapToGrid w:val="0"/>
              <w:spacing w:after="0" w:line="240" w:lineRule="auto"/>
              <w:rPr>
                <w:rFonts w:ascii="Times New Roman" w:eastAsia="Calibri" w:hAnsi="Times New Roman" w:cs="Times New Roman"/>
                <w:bCs/>
                <w:szCs w:val="24"/>
                <w:lang w:eastAsia="en-US"/>
              </w:rPr>
            </w:pPr>
          </w:p>
        </w:tc>
      </w:tr>
      <w:tr w:rsidR="00ED47F7" w:rsidRPr="00ED47F7" w:rsidTr="00ED47F7">
        <w:trPr>
          <w:cantSplit/>
          <w:trHeight w:val="1616"/>
        </w:trPr>
        <w:tc>
          <w:tcPr>
            <w:tcW w:w="1888" w:type="pct"/>
            <w:tcBorders>
              <w:top w:val="single" w:sz="4" w:space="0" w:color="000000"/>
              <w:left w:val="single" w:sz="4" w:space="0" w:color="000000"/>
              <w:bottom w:val="single" w:sz="4" w:space="0" w:color="000000"/>
            </w:tcBorders>
            <w:shd w:val="clear" w:color="auto" w:fill="auto"/>
          </w:tcPr>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xml:space="preserve"> - понятие материальной ответственности,</w:t>
            </w:r>
          </w:p>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документальное оформление, отчетность материально-ответственных лиц;</w:t>
            </w:r>
          </w:p>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ассортимент меню и цены на готовую продукцию на день принятия платежей</w:t>
            </w:r>
          </w:p>
        </w:tc>
        <w:tc>
          <w:tcPr>
            <w:tcW w:w="1769" w:type="pct"/>
            <w:tcBorders>
              <w:top w:val="single" w:sz="4" w:space="0" w:color="000000"/>
              <w:left w:val="single" w:sz="4" w:space="0" w:color="000000"/>
              <w:bottom w:val="single" w:sz="4" w:space="0" w:color="000000"/>
            </w:tcBorders>
            <w:shd w:val="clear" w:color="auto" w:fill="auto"/>
          </w:tcPr>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szCs w:val="24"/>
                <w:lang w:eastAsia="en-US"/>
              </w:rPr>
              <w:t>- грамотно устно и письменно излагает свои мысли по профессиональной тематике на государственном языке – составление конспектов, решение практических задач</w:t>
            </w:r>
          </w:p>
        </w:tc>
        <w:tc>
          <w:tcPr>
            <w:tcW w:w="1343" w:type="pct"/>
            <w:vMerge/>
            <w:tcBorders>
              <w:top w:val="single" w:sz="4" w:space="0" w:color="000000"/>
              <w:left w:val="single" w:sz="4" w:space="0" w:color="000000"/>
              <w:bottom w:val="single" w:sz="4" w:space="0" w:color="000000"/>
              <w:right w:val="single" w:sz="4" w:space="0" w:color="000000"/>
            </w:tcBorders>
            <w:shd w:val="clear" w:color="auto" w:fill="auto"/>
          </w:tcPr>
          <w:p w:rsidR="00ED47F7" w:rsidRPr="00ED47F7" w:rsidRDefault="00ED47F7" w:rsidP="00ED47F7">
            <w:pPr>
              <w:snapToGrid w:val="0"/>
              <w:spacing w:after="0" w:line="240" w:lineRule="auto"/>
              <w:rPr>
                <w:rFonts w:ascii="Times New Roman" w:eastAsia="Calibri" w:hAnsi="Times New Roman" w:cs="Times New Roman"/>
                <w:bCs/>
                <w:szCs w:val="24"/>
                <w:lang w:eastAsia="en-US"/>
              </w:rPr>
            </w:pPr>
          </w:p>
        </w:tc>
      </w:tr>
      <w:tr w:rsidR="00ED47F7" w:rsidRPr="00ED47F7" w:rsidTr="00ED47F7">
        <w:trPr>
          <w:trHeight w:val="23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ED47F7" w:rsidRPr="00ED47F7" w:rsidRDefault="00ED47F7" w:rsidP="00ED47F7">
            <w:pPr>
              <w:spacing w:after="0" w:line="240" w:lineRule="auto"/>
              <w:rPr>
                <w:rFonts w:ascii="Times New Roman" w:eastAsia="Calibri" w:hAnsi="Times New Roman" w:cs="Times New Roman"/>
                <w:szCs w:val="24"/>
                <w:lang w:eastAsia="en-US"/>
              </w:rPr>
            </w:pPr>
            <w:r>
              <w:rPr>
                <w:rFonts w:ascii="Times New Roman" w:eastAsia="Calibri" w:hAnsi="Times New Roman" w:cs="Times New Roman"/>
                <w:b/>
                <w:szCs w:val="24"/>
                <w:lang w:eastAsia="en-US"/>
              </w:rPr>
              <w:t>Умения</w:t>
            </w:r>
            <w:r w:rsidRPr="00ED47F7">
              <w:rPr>
                <w:rFonts w:ascii="Times New Roman" w:eastAsia="Calibri" w:hAnsi="Times New Roman" w:cs="Times New Roman"/>
                <w:b/>
                <w:szCs w:val="24"/>
                <w:lang w:eastAsia="en-US"/>
              </w:rPr>
              <w:t>:</w:t>
            </w:r>
          </w:p>
        </w:tc>
      </w:tr>
      <w:tr w:rsidR="00ED47F7" w:rsidRPr="00ED47F7" w:rsidTr="00ED47F7">
        <w:trPr>
          <w:cantSplit/>
          <w:trHeight w:val="1599"/>
        </w:trPr>
        <w:tc>
          <w:tcPr>
            <w:tcW w:w="1888" w:type="pct"/>
            <w:tcBorders>
              <w:top w:val="single" w:sz="4" w:space="0" w:color="000000"/>
              <w:left w:val="single" w:sz="4" w:space="0" w:color="000000"/>
              <w:bottom w:val="single" w:sz="4" w:space="0" w:color="000000"/>
            </w:tcBorders>
            <w:shd w:val="clear" w:color="auto" w:fill="auto"/>
          </w:tcPr>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оформлять документы первичной отчетности и вести учет сырья, готовой и реализованной продукции и полуфабрикатов на производстве;</w:t>
            </w:r>
          </w:p>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xml:space="preserve">- оформлять документы первичной отчетности по учету сырья, товаров и тары в кладовой организации питания </w:t>
            </w:r>
          </w:p>
        </w:tc>
        <w:tc>
          <w:tcPr>
            <w:tcW w:w="1769" w:type="pct"/>
            <w:tcBorders>
              <w:top w:val="single" w:sz="4" w:space="0" w:color="000000"/>
              <w:left w:val="single" w:sz="4" w:space="0" w:color="000000"/>
              <w:bottom w:val="single" w:sz="4" w:space="0" w:color="000000"/>
            </w:tcBorders>
            <w:shd w:val="clear" w:color="auto" w:fill="auto"/>
          </w:tcPr>
          <w:p w:rsidR="00ED47F7" w:rsidRPr="00ED47F7" w:rsidRDefault="00ED47F7" w:rsidP="00ED47F7">
            <w:pPr>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bCs/>
                <w:szCs w:val="24"/>
                <w:lang w:eastAsia="en-US"/>
              </w:rPr>
              <w:t>- применяет освоенные алгоритмы при выполнении самостоятельных работ.</w:t>
            </w:r>
          </w:p>
          <w:p w:rsidR="00ED47F7" w:rsidRPr="00ED47F7" w:rsidRDefault="00ED47F7" w:rsidP="00ED4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bCs/>
                <w:szCs w:val="24"/>
                <w:lang w:eastAsia="en-US"/>
              </w:rPr>
              <w:t>Владеет программным материалом</w:t>
            </w:r>
            <w:r w:rsidRPr="00ED47F7">
              <w:rPr>
                <w:rFonts w:ascii="Times New Roman" w:eastAsia="Calibri" w:hAnsi="Times New Roman" w:cs="Times New Roman"/>
                <w:b/>
                <w:bCs/>
                <w:szCs w:val="24"/>
                <w:lang w:eastAsia="en-US"/>
              </w:rPr>
              <w:t xml:space="preserve"> </w:t>
            </w:r>
          </w:p>
        </w:tc>
        <w:tc>
          <w:tcPr>
            <w:tcW w:w="134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D47F7" w:rsidRPr="00ED47F7" w:rsidRDefault="00ED47F7" w:rsidP="00ED4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bCs/>
                <w:szCs w:val="24"/>
                <w:lang w:eastAsia="en-US"/>
              </w:rPr>
              <w:t>Экспертное наблюдение и оценка результатов практических работ № 1-9;</w:t>
            </w:r>
          </w:p>
          <w:p w:rsidR="00ED47F7" w:rsidRPr="00ED47F7" w:rsidRDefault="00ED47F7" w:rsidP="00ED4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bCs/>
                <w:szCs w:val="24"/>
                <w:lang w:eastAsia="en-US"/>
              </w:rPr>
              <w:t>-  по итогам промежуточной аттестации</w:t>
            </w:r>
          </w:p>
          <w:p w:rsidR="00ED47F7" w:rsidRPr="00ED47F7" w:rsidRDefault="00ED47F7" w:rsidP="00ED4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Cs w:val="24"/>
                <w:lang w:eastAsia="en-US"/>
              </w:rPr>
            </w:pPr>
          </w:p>
        </w:tc>
      </w:tr>
      <w:tr w:rsidR="00ED47F7" w:rsidRPr="00ED47F7" w:rsidTr="00ED47F7">
        <w:trPr>
          <w:cantSplit/>
          <w:trHeight w:val="420"/>
        </w:trPr>
        <w:tc>
          <w:tcPr>
            <w:tcW w:w="1888" w:type="pct"/>
            <w:tcBorders>
              <w:top w:val="single" w:sz="4" w:space="0" w:color="000000"/>
              <w:left w:val="single" w:sz="4" w:space="0" w:color="000000"/>
              <w:bottom w:val="single" w:sz="4" w:space="0" w:color="000000"/>
            </w:tcBorders>
            <w:shd w:val="clear" w:color="auto" w:fill="auto"/>
          </w:tcPr>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xml:space="preserve">- составлять товарный отчет за день; </w:t>
            </w:r>
          </w:p>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xml:space="preserve">- определять процентную долю потерь на производстве при различных видах обработки сырья; </w:t>
            </w:r>
          </w:p>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xml:space="preserve">- составлять план-меню, работать со сборником рецептур блюд и кулинарных изделий, технологическими и технико-технологическими картами; </w:t>
            </w:r>
          </w:p>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xml:space="preserve">- рассчитывать цены на готовую продукцию и полуфабрикаты собственного производства, - оформлять калькуляционные карточки; </w:t>
            </w:r>
          </w:p>
          <w:p w:rsidR="00ED47F7" w:rsidRPr="00ED47F7" w:rsidRDefault="00ED47F7" w:rsidP="00ED47F7">
            <w:pPr>
              <w:autoSpaceDE w:val="0"/>
              <w:autoSpaceDN w:val="0"/>
              <w:adjustRightInd w:val="0"/>
              <w:spacing w:after="0" w:line="240" w:lineRule="auto"/>
              <w:rPr>
                <w:rFonts w:ascii="Times New Roman" w:eastAsia="Calibri" w:hAnsi="Times New Roman" w:cs="Times New Roman"/>
                <w:color w:val="000000"/>
                <w:szCs w:val="24"/>
                <w:lang w:eastAsia="en-US"/>
              </w:rPr>
            </w:pPr>
            <w:r w:rsidRPr="00ED47F7">
              <w:rPr>
                <w:rFonts w:ascii="Times New Roman" w:eastAsia="Calibri" w:hAnsi="Times New Roman" w:cs="Times New Roman"/>
                <w:color w:val="000000"/>
                <w:szCs w:val="24"/>
                <w:lang w:eastAsia="en-US"/>
              </w:rPr>
              <w:t>- участвовать в проведении инвентаризации в кладовой и на производстве</w:t>
            </w:r>
          </w:p>
        </w:tc>
        <w:tc>
          <w:tcPr>
            <w:tcW w:w="1769" w:type="pct"/>
            <w:tcBorders>
              <w:top w:val="single" w:sz="4" w:space="0" w:color="000000"/>
              <w:left w:val="single" w:sz="4" w:space="0" w:color="000000"/>
              <w:bottom w:val="single" w:sz="4" w:space="0" w:color="000000"/>
            </w:tcBorders>
            <w:shd w:val="clear" w:color="auto" w:fill="auto"/>
          </w:tcPr>
          <w:p w:rsidR="00ED47F7" w:rsidRPr="00ED47F7" w:rsidRDefault="00ED47F7" w:rsidP="00ED4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Cs w:val="24"/>
                <w:lang w:eastAsia="en-US"/>
              </w:rPr>
            </w:pPr>
            <w:r w:rsidRPr="00ED47F7">
              <w:rPr>
                <w:rFonts w:ascii="Times New Roman" w:eastAsia="Calibri" w:hAnsi="Times New Roman" w:cs="Times New Roman"/>
                <w:bCs/>
                <w:szCs w:val="24"/>
                <w:lang w:eastAsia="en-US"/>
              </w:rPr>
              <w:t>- применяет освоенные алгоритмы при разборе и решении производственных ситуаций, связанных с составлением план-меню</w:t>
            </w:r>
            <w:r w:rsidRPr="00ED47F7">
              <w:rPr>
                <w:rFonts w:ascii="Times New Roman" w:eastAsia="Calibri" w:hAnsi="Times New Roman" w:cs="Times New Roman"/>
                <w:szCs w:val="24"/>
                <w:lang w:eastAsia="en-US"/>
              </w:rPr>
              <w:t xml:space="preserve"> </w:t>
            </w:r>
            <w:r w:rsidRPr="00ED47F7">
              <w:rPr>
                <w:rFonts w:ascii="Times New Roman" w:eastAsia="Calibri" w:hAnsi="Times New Roman" w:cs="Times New Roman"/>
                <w:bCs/>
                <w:szCs w:val="24"/>
                <w:lang w:eastAsia="en-US"/>
              </w:rPr>
              <w:t>технологическими и технико-технологическими картами, расчетом цен на готовую продукцию</w:t>
            </w:r>
          </w:p>
          <w:p w:rsidR="00ED47F7" w:rsidRPr="00ED47F7" w:rsidRDefault="00ED47F7" w:rsidP="00ED4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Cs w:val="24"/>
                <w:lang w:eastAsia="en-US"/>
              </w:rPr>
            </w:pPr>
          </w:p>
        </w:tc>
        <w:tc>
          <w:tcPr>
            <w:tcW w:w="1343" w:type="pct"/>
            <w:vMerge/>
            <w:tcBorders>
              <w:top w:val="single" w:sz="4" w:space="0" w:color="000000"/>
              <w:left w:val="single" w:sz="4" w:space="0" w:color="000000"/>
              <w:bottom w:val="single" w:sz="4" w:space="0" w:color="000000"/>
              <w:right w:val="single" w:sz="4" w:space="0" w:color="000000"/>
            </w:tcBorders>
            <w:shd w:val="clear" w:color="auto" w:fill="auto"/>
          </w:tcPr>
          <w:p w:rsidR="00ED47F7" w:rsidRPr="00ED47F7" w:rsidRDefault="00ED47F7" w:rsidP="00ED4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sz w:val="24"/>
                <w:szCs w:val="24"/>
                <w:lang w:eastAsia="en-US"/>
              </w:rPr>
            </w:pPr>
          </w:p>
        </w:tc>
      </w:tr>
    </w:tbl>
    <w:p w:rsidR="00847BEC" w:rsidRPr="00847BEC" w:rsidRDefault="00847BEC" w:rsidP="00847BEC">
      <w:pPr>
        <w:jc w:val="center"/>
        <w:rPr>
          <w:rFonts w:ascii="Times New Roman" w:eastAsia="Calibri" w:hAnsi="Times New Roman" w:cs="Times New Roman"/>
          <w:b/>
          <w:bCs/>
          <w:sz w:val="24"/>
          <w:szCs w:val="28"/>
        </w:rPr>
      </w:pPr>
    </w:p>
    <w:p w:rsidR="00847BEC" w:rsidRPr="00847BEC" w:rsidRDefault="00847BEC" w:rsidP="00847BEC">
      <w:pPr>
        <w:jc w:val="center"/>
        <w:rPr>
          <w:rFonts w:ascii="Times New Roman" w:eastAsia="Calibri" w:hAnsi="Times New Roman" w:cs="Times New Roman"/>
          <w:b/>
          <w:i/>
        </w:rPr>
      </w:pPr>
    </w:p>
    <w:p w:rsidR="00847BEC" w:rsidRPr="00847BEC" w:rsidRDefault="00847BEC" w:rsidP="00847BEC">
      <w:pPr>
        <w:jc w:val="center"/>
        <w:rPr>
          <w:rFonts w:ascii="Times New Roman" w:eastAsia="Calibri" w:hAnsi="Times New Roman" w:cs="Times New Roman"/>
          <w:b/>
          <w:sz w:val="24"/>
          <w:szCs w:val="24"/>
        </w:rPr>
      </w:pPr>
    </w:p>
    <w:p w:rsidR="00847BEC" w:rsidRPr="00847BEC" w:rsidRDefault="00847BEC" w:rsidP="00847BEC">
      <w:pPr>
        <w:jc w:val="center"/>
        <w:rPr>
          <w:rFonts w:ascii="Times New Roman" w:eastAsia="Calibri" w:hAnsi="Times New Roman" w:cs="Times New Roman"/>
          <w:b/>
          <w:sz w:val="24"/>
          <w:szCs w:val="24"/>
        </w:rPr>
      </w:pPr>
    </w:p>
    <w:p w:rsidR="00847BEC" w:rsidRPr="00847BEC" w:rsidRDefault="00847BEC" w:rsidP="00847BEC">
      <w:pPr>
        <w:jc w:val="center"/>
        <w:rPr>
          <w:rFonts w:ascii="Times New Roman" w:eastAsia="Calibri" w:hAnsi="Times New Roman" w:cs="Times New Roman"/>
          <w:b/>
          <w:sz w:val="24"/>
          <w:szCs w:val="24"/>
        </w:rPr>
      </w:pPr>
    </w:p>
    <w:p w:rsidR="00847BEC" w:rsidRPr="00847BEC" w:rsidRDefault="00847BEC" w:rsidP="00847BEC">
      <w:pPr>
        <w:jc w:val="center"/>
        <w:rPr>
          <w:rFonts w:ascii="Times New Roman" w:eastAsia="Calibri" w:hAnsi="Times New Roman" w:cs="Times New Roman"/>
          <w:b/>
          <w:sz w:val="24"/>
          <w:szCs w:val="24"/>
        </w:rPr>
      </w:pPr>
    </w:p>
    <w:p w:rsidR="00847BEC" w:rsidRPr="00847BEC" w:rsidRDefault="00847BEC" w:rsidP="00847BEC">
      <w:pPr>
        <w:jc w:val="center"/>
        <w:rPr>
          <w:rFonts w:ascii="Times New Roman" w:eastAsia="Calibri" w:hAnsi="Times New Roman" w:cs="Times New Roman"/>
          <w:b/>
          <w:sz w:val="24"/>
          <w:szCs w:val="24"/>
        </w:rPr>
      </w:pPr>
    </w:p>
    <w:p w:rsidR="00847BEC" w:rsidRPr="00847BEC" w:rsidRDefault="00847BEC" w:rsidP="00847BEC">
      <w:pPr>
        <w:jc w:val="center"/>
        <w:rPr>
          <w:rFonts w:ascii="Times New Roman" w:eastAsia="Calibri" w:hAnsi="Times New Roman" w:cs="Times New Roman"/>
          <w:b/>
          <w:sz w:val="24"/>
          <w:szCs w:val="24"/>
        </w:rPr>
      </w:pPr>
      <w:r w:rsidRPr="00847BEC">
        <w:rPr>
          <w:rFonts w:ascii="Times New Roman" w:eastAsia="Calibri" w:hAnsi="Times New Roman" w:cs="Times New Roman"/>
          <w:b/>
          <w:sz w:val="24"/>
          <w:szCs w:val="24"/>
        </w:rPr>
        <w:t>РАБОЧАЯ ПРОГРАММА УЧЕБНОЙ ДИСЦИПЛИНЫ</w:t>
      </w:r>
    </w:p>
    <w:p w:rsidR="00847BEC" w:rsidRPr="00847BEC" w:rsidRDefault="00847BEC" w:rsidP="00847BEC">
      <w:pPr>
        <w:jc w:val="center"/>
        <w:rPr>
          <w:rFonts w:ascii="Times New Roman" w:eastAsia="Calibri" w:hAnsi="Times New Roman" w:cs="Times New Roman"/>
          <w:b/>
          <w:i/>
          <w:sz w:val="24"/>
          <w:szCs w:val="24"/>
          <w:u w:val="single"/>
        </w:rPr>
      </w:pPr>
    </w:p>
    <w:p w:rsidR="00847BEC" w:rsidRPr="00847BEC" w:rsidRDefault="00847BEC" w:rsidP="00847BEC">
      <w:pPr>
        <w:jc w:val="center"/>
        <w:rPr>
          <w:rFonts w:ascii="Times New Roman" w:eastAsia="Calibri" w:hAnsi="Times New Roman" w:cs="Times New Roman"/>
          <w:b/>
          <w:iCs/>
          <w:sz w:val="24"/>
          <w:szCs w:val="24"/>
        </w:rPr>
      </w:pPr>
      <w:r w:rsidRPr="00847BEC">
        <w:rPr>
          <w:rFonts w:ascii="Times New Roman" w:eastAsia="Calibri" w:hAnsi="Times New Roman" w:cs="Times New Roman"/>
          <w:b/>
          <w:iCs/>
          <w:sz w:val="24"/>
          <w:szCs w:val="24"/>
        </w:rPr>
        <w:t>ОП.16</w:t>
      </w:r>
      <w:r w:rsidRPr="00847BEC">
        <w:rPr>
          <w:rFonts w:ascii="Times New Roman" w:eastAsia="Calibri" w:hAnsi="Times New Roman" w:cs="Times New Roman"/>
          <w:b/>
          <w:iCs/>
          <w:sz w:val="24"/>
          <w:szCs w:val="24"/>
        </w:rPr>
        <w:tab/>
        <w:t>Национальная кухня</w:t>
      </w:r>
    </w:p>
    <w:p w:rsidR="00847BEC" w:rsidRPr="00847BEC" w:rsidRDefault="00847BEC" w:rsidP="00847BEC">
      <w:pPr>
        <w:jc w:val="center"/>
        <w:rPr>
          <w:rFonts w:ascii="Times New Roman" w:eastAsia="Calibri" w:hAnsi="Times New Roman" w:cs="Times New Roman"/>
          <w:b/>
          <w:iCs/>
          <w:sz w:val="24"/>
          <w:szCs w:val="24"/>
        </w:rPr>
      </w:pPr>
    </w:p>
    <w:p w:rsidR="00847BEC" w:rsidRPr="00847BEC" w:rsidRDefault="00847BEC" w:rsidP="00847BEC">
      <w:pPr>
        <w:jc w:val="center"/>
        <w:rPr>
          <w:rFonts w:ascii="Times New Roman" w:eastAsia="Calibri" w:hAnsi="Times New Roman" w:cs="Times New Roman"/>
          <w:b/>
          <w:iCs/>
          <w:sz w:val="24"/>
          <w:szCs w:val="24"/>
        </w:rPr>
      </w:pPr>
      <w:r w:rsidRPr="00847BEC">
        <w:rPr>
          <w:rFonts w:ascii="Times New Roman" w:eastAsia="Calibri" w:hAnsi="Times New Roman" w:cs="Times New Roman"/>
          <w:b/>
          <w:iCs/>
          <w:sz w:val="24"/>
          <w:szCs w:val="24"/>
        </w:rPr>
        <w:t>Дополнительный профессиональный блок/Общепрофессиональные дисциплины</w:t>
      </w:r>
    </w:p>
    <w:p w:rsidR="00847BEC" w:rsidRPr="00847BEC" w:rsidRDefault="00847BEC" w:rsidP="00847BEC">
      <w:pPr>
        <w:jc w:val="cente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Pr="00847BEC" w:rsidRDefault="00847BEC" w:rsidP="00847BEC">
      <w:pPr>
        <w:rPr>
          <w:rFonts w:ascii="Times New Roman" w:eastAsia="Calibri" w:hAnsi="Times New Roman" w:cs="Times New Roman"/>
          <w:b/>
          <w:i/>
        </w:rPr>
      </w:pPr>
    </w:p>
    <w:p w:rsidR="00847BEC" w:rsidRDefault="00847BEC" w:rsidP="00847BEC">
      <w:pPr>
        <w:jc w:val="center"/>
        <w:rPr>
          <w:rFonts w:ascii="Times New Roman" w:eastAsia="Calibri" w:hAnsi="Times New Roman" w:cs="Times New Roman"/>
          <w:b/>
          <w:bCs/>
          <w:iCs/>
          <w:sz w:val="24"/>
          <w:szCs w:val="24"/>
        </w:rPr>
      </w:pPr>
      <w:r w:rsidRPr="00847BEC">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3</w:t>
      </w:r>
      <w:r w:rsidRPr="00847BEC">
        <w:rPr>
          <w:rFonts w:ascii="Times New Roman" w:eastAsia="Calibri" w:hAnsi="Times New Roman" w:cs="Times New Roman"/>
          <w:b/>
          <w:bCs/>
          <w:iCs/>
          <w:sz w:val="24"/>
          <w:szCs w:val="24"/>
        </w:rPr>
        <w:t xml:space="preserve"> г.</w:t>
      </w:r>
    </w:p>
    <w:p w:rsidR="00847BEC" w:rsidRDefault="00847BEC" w:rsidP="00847BEC">
      <w:r>
        <w:br w:type="page"/>
      </w:r>
    </w:p>
    <w:p w:rsidR="00847BEC" w:rsidRPr="00847BEC" w:rsidRDefault="00847BEC" w:rsidP="00847BEC">
      <w:pPr>
        <w:jc w:val="center"/>
        <w:rPr>
          <w:rFonts w:ascii="Times New Roman" w:eastAsia="Calibri" w:hAnsi="Times New Roman" w:cs="Times New Roman"/>
          <w:b/>
          <w:i/>
          <w:sz w:val="24"/>
          <w:szCs w:val="24"/>
        </w:rPr>
      </w:pPr>
      <w:r w:rsidRPr="00847BEC">
        <w:rPr>
          <w:rFonts w:ascii="Times New Roman" w:eastAsia="Calibri" w:hAnsi="Times New Roman" w:cs="Times New Roman"/>
          <w:b/>
          <w:i/>
          <w:sz w:val="24"/>
          <w:szCs w:val="24"/>
        </w:rPr>
        <w:lastRenderedPageBreak/>
        <w:t>СОДЕРЖАНИЕ</w:t>
      </w:r>
    </w:p>
    <w:p w:rsidR="00847BEC" w:rsidRPr="00847BEC" w:rsidRDefault="00847BEC" w:rsidP="00847BEC">
      <w:pPr>
        <w:rPr>
          <w:rFonts w:ascii="Times New Roman" w:eastAsia="Calibri" w:hAnsi="Times New Roman" w:cs="Times New Roman"/>
          <w:b/>
          <w:i/>
          <w:sz w:val="24"/>
          <w:szCs w:val="24"/>
        </w:rPr>
      </w:pPr>
    </w:p>
    <w:tbl>
      <w:tblPr>
        <w:tblW w:w="0" w:type="auto"/>
        <w:tblLook w:val="01E0" w:firstRow="1" w:lastRow="1" w:firstColumn="1" w:lastColumn="1" w:noHBand="0" w:noVBand="0"/>
      </w:tblPr>
      <w:tblGrid>
        <w:gridCol w:w="7501"/>
        <w:gridCol w:w="1854"/>
      </w:tblGrid>
      <w:tr w:rsidR="00847BEC" w:rsidRPr="00847BEC" w:rsidTr="00847BEC">
        <w:tc>
          <w:tcPr>
            <w:tcW w:w="7501" w:type="dxa"/>
          </w:tcPr>
          <w:p w:rsidR="00847BEC" w:rsidRPr="00847BEC" w:rsidRDefault="00847BEC" w:rsidP="00847BEC">
            <w:pPr>
              <w:suppressAutoHyphens/>
              <w:spacing w:after="200" w:line="240" w:lineRule="auto"/>
              <w:ind w:left="644"/>
              <w:rPr>
                <w:rFonts w:ascii="Times New Roman" w:eastAsia="Calibri" w:hAnsi="Times New Roman" w:cs="Times New Roman"/>
                <w:b/>
                <w:sz w:val="24"/>
                <w:szCs w:val="24"/>
              </w:rPr>
            </w:pPr>
            <w:r w:rsidRPr="00847BEC">
              <w:rPr>
                <w:rFonts w:ascii="Times New Roman" w:eastAsia="Calibri" w:hAnsi="Times New Roman" w:cs="Times New Roman"/>
                <w:b/>
                <w:sz w:val="24"/>
                <w:szCs w:val="24"/>
              </w:rPr>
              <w:t xml:space="preserve">1. ОБЩАЯ ХАРАКТЕРИСТИКА </w:t>
            </w:r>
            <w:r w:rsidRPr="00847BEC">
              <w:rPr>
                <w:rFonts w:ascii="Times New Roman" w:eastAsia="Calibri" w:hAnsi="Times New Roman" w:cs="Times New Roman"/>
                <w:b/>
                <w:color w:val="000000"/>
                <w:sz w:val="24"/>
                <w:szCs w:val="24"/>
              </w:rPr>
              <w:t>РАБОЧЕЙ ПРОГРАММЫ</w:t>
            </w:r>
            <w:r w:rsidRPr="00847BEC">
              <w:rPr>
                <w:rFonts w:ascii="Times New Roman" w:eastAsia="Calibri" w:hAnsi="Times New Roman" w:cs="Times New Roman"/>
                <w:b/>
                <w:sz w:val="24"/>
                <w:szCs w:val="24"/>
              </w:rPr>
              <w:t xml:space="preserve"> УЧЕБНОЙ ДИСЦИПЛИНЫ</w:t>
            </w:r>
          </w:p>
        </w:tc>
        <w:tc>
          <w:tcPr>
            <w:tcW w:w="1854" w:type="dxa"/>
          </w:tcPr>
          <w:p w:rsidR="00847BEC" w:rsidRPr="00847BEC" w:rsidRDefault="00847BEC" w:rsidP="00847BEC">
            <w:pPr>
              <w:rPr>
                <w:rFonts w:ascii="Times New Roman" w:eastAsia="Calibri" w:hAnsi="Times New Roman" w:cs="Times New Roman"/>
                <w:b/>
                <w:sz w:val="24"/>
                <w:szCs w:val="24"/>
              </w:rPr>
            </w:pPr>
          </w:p>
        </w:tc>
      </w:tr>
      <w:tr w:rsidR="00847BEC" w:rsidRPr="00847BEC" w:rsidTr="00847BEC">
        <w:tc>
          <w:tcPr>
            <w:tcW w:w="7501" w:type="dxa"/>
          </w:tcPr>
          <w:p w:rsidR="00847BEC" w:rsidRPr="00847BEC" w:rsidRDefault="00847BEC" w:rsidP="00847BEC">
            <w:pPr>
              <w:suppressAutoHyphens/>
              <w:spacing w:after="200" w:line="240" w:lineRule="auto"/>
              <w:ind w:left="644"/>
              <w:rPr>
                <w:rFonts w:ascii="Times New Roman" w:eastAsia="Calibri" w:hAnsi="Times New Roman" w:cs="Times New Roman"/>
                <w:b/>
                <w:sz w:val="24"/>
                <w:szCs w:val="24"/>
              </w:rPr>
            </w:pPr>
            <w:r w:rsidRPr="00847BEC">
              <w:rPr>
                <w:rFonts w:ascii="Times New Roman" w:eastAsia="Calibri" w:hAnsi="Times New Roman" w:cs="Times New Roman"/>
                <w:b/>
                <w:sz w:val="24"/>
                <w:szCs w:val="24"/>
              </w:rPr>
              <w:t>2. СТРУКТУРА И СОДЕРЖАНИЕ УЧЕБНОЙ ДИСЦИПЛИНЫ</w:t>
            </w:r>
          </w:p>
          <w:p w:rsidR="00847BEC" w:rsidRPr="00847BEC" w:rsidRDefault="00847BEC" w:rsidP="00847BEC">
            <w:pPr>
              <w:suppressAutoHyphens/>
              <w:spacing w:after="200" w:line="240" w:lineRule="auto"/>
              <w:ind w:left="644"/>
              <w:rPr>
                <w:rFonts w:ascii="Times New Roman" w:eastAsia="Calibri" w:hAnsi="Times New Roman" w:cs="Times New Roman"/>
                <w:b/>
                <w:sz w:val="24"/>
                <w:szCs w:val="24"/>
              </w:rPr>
            </w:pPr>
            <w:r w:rsidRPr="00847BEC">
              <w:rPr>
                <w:rFonts w:ascii="Times New Roman" w:eastAsia="Calibri" w:hAnsi="Times New Roman" w:cs="Times New Roman"/>
                <w:b/>
                <w:sz w:val="24"/>
                <w:szCs w:val="24"/>
              </w:rPr>
              <w:t>3. УСЛОВИЯ РЕАЛИЗАЦИИ УЧЕБНОЙ ДИСЦИПЛИНЫ</w:t>
            </w:r>
          </w:p>
        </w:tc>
        <w:tc>
          <w:tcPr>
            <w:tcW w:w="1854" w:type="dxa"/>
          </w:tcPr>
          <w:p w:rsidR="00847BEC" w:rsidRPr="00847BEC" w:rsidRDefault="00847BEC" w:rsidP="00847BEC">
            <w:pPr>
              <w:rPr>
                <w:rFonts w:ascii="Times New Roman" w:eastAsia="Calibri" w:hAnsi="Times New Roman" w:cs="Times New Roman"/>
                <w:b/>
                <w:sz w:val="24"/>
                <w:szCs w:val="24"/>
              </w:rPr>
            </w:pPr>
          </w:p>
        </w:tc>
      </w:tr>
      <w:tr w:rsidR="00847BEC" w:rsidRPr="00847BEC" w:rsidTr="00847BEC">
        <w:tc>
          <w:tcPr>
            <w:tcW w:w="7501" w:type="dxa"/>
          </w:tcPr>
          <w:p w:rsidR="00847BEC" w:rsidRPr="00847BEC" w:rsidRDefault="00847BEC" w:rsidP="00847BEC">
            <w:pPr>
              <w:suppressAutoHyphens/>
              <w:spacing w:after="200" w:line="240" w:lineRule="auto"/>
              <w:ind w:left="644"/>
              <w:rPr>
                <w:rFonts w:ascii="Times New Roman" w:eastAsia="Calibri" w:hAnsi="Times New Roman" w:cs="Times New Roman"/>
                <w:b/>
                <w:sz w:val="24"/>
                <w:szCs w:val="24"/>
              </w:rPr>
            </w:pPr>
            <w:r w:rsidRPr="00847BEC">
              <w:rPr>
                <w:rFonts w:ascii="Times New Roman" w:eastAsia="Calibri" w:hAnsi="Times New Roman" w:cs="Times New Roman"/>
                <w:b/>
                <w:sz w:val="24"/>
                <w:szCs w:val="24"/>
              </w:rPr>
              <w:t>4. КОНТРОЛЬ И ОЦЕНКА РЕЗУЛЬТАТОВ ОСВОЕНИЯ УЧЕБНОЙ ДИСЦИПЛИНЫ</w:t>
            </w:r>
          </w:p>
          <w:p w:rsidR="00847BEC" w:rsidRPr="00847BEC" w:rsidRDefault="00847BEC" w:rsidP="00847BEC">
            <w:pPr>
              <w:suppressAutoHyphens/>
              <w:rPr>
                <w:rFonts w:ascii="Times New Roman" w:eastAsia="Calibri" w:hAnsi="Times New Roman" w:cs="Times New Roman"/>
                <w:b/>
                <w:sz w:val="24"/>
                <w:szCs w:val="24"/>
              </w:rPr>
            </w:pPr>
          </w:p>
        </w:tc>
        <w:tc>
          <w:tcPr>
            <w:tcW w:w="1854" w:type="dxa"/>
          </w:tcPr>
          <w:p w:rsidR="00847BEC" w:rsidRPr="00847BEC" w:rsidRDefault="00847BEC" w:rsidP="00847BEC">
            <w:pPr>
              <w:rPr>
                <w:rFonts w:ascii="Times New Roman" w:eastAsia="Calibri" w:hAnsi="Times New Roman" w:cs="Times New Roman"/>
                <w:b/>
                <w:sz w:val="24"/>
                <w:szCs w:val="24"/>
              </w:rPr>
            </w:pPr>
          </w:p>
        </w:tc>
      </w:tr>
    </w:tbl>
    <w:p w:rsidR="00847BEC" w:rsidRDefault="00847BEC" w:rsidP="00847BEC">
      <w:pPr>
        <w:tabs>
          <w:tab w:val="left" w:pos="1584"/>
          <w:tab w:val="center" w:pos="5102"/>
        </w:tabs>
        <w:suppressAutoHyphens/>
        <w:spacing w:after="0" w:line="276" w:lineRule="auto"/>
        <w:contextualSpacing/>
        <w:rPr>
          <w:rFonts w:ascii="Times New Roman" w:eastAsia="Calibri" w:hAnsi="Times New Roman" w:cs="Times New Roman"/>
          <w:b/>
          <w:sz w:val="24"/>
          <w:szCs w:val="24"/>
          <w:lang w:eastAsia="en-US"/>
        </w:rPr>
      </w:pPr>
    </w:p>
    <w:p w:rsidR="00847BEC" w:rsidRDefault="00847BEC" w:rsidP="00847BEC">
      <w:pPr>
        <w:rPr>
          <w:lang w:eastAsia="en-US"/>
        </w:rPr>
      </w:pPr>
      <w:r>
        <w:rPr>
          <w:lang w:eastAsia="en-US"/>
        </w:rPr>
        <w:br w:type="page"/>
      </w:r>
    </w:p>
    <w:p w:rsidR="00847BEC" w:rsidRPr="00847BEC" w:rsidRDefault="00847BEC" w:rsidP="00847BEC">
      <w:pPr>
        <w:tabs>
          <w:tab w:val="left" w:pos="1584"/>
          <w:tab w:val="center" w:pos="5102"/>
        </w:tabs>
        <w:suppressAutoHyphens/>
        <w:spacing w:after="0" w:line="276" w:lineRule="auto"/>
        <w:contextualSpacing/>
        <w:jc w:val="center"/>
        <w:rPr>
          <w:rFonts w:ascii="Times New Roman" w:eastAsia="Calibri" w:hAnsi="Times New Roman" w:cs="Times New Roman"/>
          <w:b/>
          <w:sz w:val="24"/>
          <w:szCs w:val="24"/>
          <w:lang w:eastAsia="en-US"/>
        </w:rPr>
      </w:pPr>
      <w:r w:rsidRPr="00847BEC">
        <w:rPr>
          <w:rFonts w:ascii="Times New Roman" w:eastAsia="Calibri" w:hAnsi="Times New Roman" w:cs="Times New Roman"/>
          <w:b/>
          <w:sz w:val="24"/>
          <w:szCs w:val="24"/>
          <w:lang w:eastAsia="en-US"/>
        </w:rPr>
        <w:lastRenderedPageBreak/>
        <w:t xml:space="preserve">1. ОБЩАЯ ХАРАКТЕРИСТИКА </w:t>
      </w:r>
      <w:r w:rsidRPr="00847BEC">
        <w:rPr>
          <w:rFonts w:ascii="Times New Roman" w:eastAsia="Calibri" w:hAnsi="Times New Roman" w:cs="Times New Roman"/>
          <w:b/>
          <w:color w:val="000000"/>
          <w:sz w:val="24"/>
          <w:szCs w:val="24"/>
          <w:lang w:eastAsia="en-US"/>
        </w:rPr>
        <w:t>РАБОЧЕЙ ПРОГРАММЫ</w:t>
      </w:r>
      <w:r w:rsidRPr="00847BEC">
        <w:rPr>
          <w:rFonts w:ascii="Times New Roman" w:eastAsia="Calibri" w:hAnsi="Times New Roman" w:cs="Times New Roman"/>
          <w:b/>
          <w:sz w:val="24"/>
          <w:szCs w:val="24"/>
          <w:lang w:eastAsia="en-US"/>
        </w:rPr>
        <w:t xml:space="preserve"> </w:t>
      </w:r>
      <w:r w:rsidRPr="00847BEC">
        <w:rPr>
          <w:rFonts w:ascii="Times New Roman" w:eastAsia="Calibri" w:hAnsi="Times New Roman" w:cs="Times New Roman"/>
          <w:b/>
          <w:sz w:val="24"/>
          <w:szCs w:val="24"/>
          <w:lang w:eastAsia="en-US"/>
        </w:rPr>
        <w:br/>
        <w:t>УЧЕБНОЙ ДИСЦИПЛИНЫ</w:t>
      </w:r>
    </w:p>
    <w:p w:rsidR="00847BEC" w:rsidRPr="00847BEC" w:rsidRDefault="00847BEC" w:rsidP="00847BEC">
      <w:pPr>
        <w:spacing w:after="0" w:line="276" w:lineRule="auto"/>
        <w:jc w:val="center"/>
        <w:rPr>
          <w:rFonts w:ascii="Times New Roman" w:eastAsia="Times New Roman" w:hAnsi="Times New Roman" w:cs="Times New Roman"/>
          <w:b/>
          <w:iCs/>
          <w:sz w:val="24"/>
          <w:szCs w:val="24"/>
        </w:rPr>
      </w:pPr>
      <w:r w:rsidRPr="00847BEC">
        <w:rPr>
          <w:rFonts w:ascii="Times New Roman" w:eastAsia="Times New Roman" w:hAnsi="Times New Roman" w:cs="Times New Roman"/>
          <w:b/>
          <w:iCs/>
          <w:sz w:val="24"/>
          <w:szCs w:val="24"/>
        </w:rPr>
        <w:t>«</w:t>
      </w:r>
      <w:r w:rsidRPr="00847BEC">
        <w:rPr>
          <w:rFonts w:ascii="Times New Roman" w:eastAsia="Times New Roman" w:hAnsi="Times New Roman" w:cs="Times New Roman"/>
          <w:b/>
          <w:sz w:val="24"/>
          <w:szCs w:val="24"/>
          <w:lang w:eastAsia="zh-CN"/>
        </w:rPr>
        <w:t>ОП.16 Национальная кухня</w:t>
      </w:r>
      <w:r w:rsidRPr="00847BEC">
        <w:rPr>
          <w:rFonts w:ascii="Times New Roman" w:eastAsia="Times New Roman" w:hAnsi="Times New Roman" w:cs="Times New Roman"/>
          <w:b/>
          <w:iCs/>
          <w:sz w:val="24"/>
          <w:szCs w:val="24"/>
        </w:rPr>
        <w:t>»</w:t>
      </w:r>
    </w:p>
    <w:p w:rsidR="00847BEC" w:rsidRPr="00847BEC" w:rsidRDefault="00847BEC" w:rsidP="00847BEC">
      <w:pPr>
        <w:spacing w:after="0" w:line="276" w:lineRule="auto"/>
        <w:ind w:firstLine="709"/>
        <w:jc w:val="center"/>
        <w:rPr>
          <w:rFonts w:ascii="Times New Roman" w:eastAsia="Times New Roman" w:hAnsi="Times New Roman" w:cs="Times New Roman"/>
          <w:sz w:val="24"/>
          <w:szCs w:val="24"/>
          <w:vertAlign w:val="superscript"/>
        </w:rPr>
      </w:pPr>
    </w:p>
    <w:p w:rsidR="00847BEC" w:rsidRPr="00847BEC" w:rsidRDefault="00847BEC" w:rsidP="00847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rPr>
      </w:pPr>
      <w:r w:rsidRPr="00847BEC">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rsidR="00847BEC" w:rsidRPr="00847BEC" w:rsidRDefault="00847BEC" w:rsidP="00847B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847BEC">
        <w:rPr>
          <w:rFonts w:ascii="Times New Roman" w:eastAsia="Times New Roman" w:hAnsi="Times New Roman" w:cs="Times New Roman"/>
          <w:sz w:val="24"/>
          <w:szCs w:val="24"/>
        </w:rPr>
        <w:t>Учебная дисциплина «ОП.16 Национальная кухня</w:t>
      </w:r>
      <w:r w:rsidRPr="00847BEC">
        <w:rPr>
          <w:rFonts w:ascii="Times New Roman" w:eastAsia="Times New Roman" w:hAnsi="Times New Roman" w:cs="Times New Roman"/>
          <w:bCs/>
          <w:iCs/>
          <w:sz w:val="24"/>
          <w:szCs w:val="24"/>
        </w:rPr>
        <w:t>»</w:t>
      </w:r>
      <w:r w:rsidRPr="00847BEC">
        <w:rPr>
          <w:rFonts w:ascii="Times New Roman" w:eastAsia="Times New Roman" w:hAnsi="Times New Roman" w:cs="Times New Roman"/>
          <w:sz w:val="24"/>
          <w:szCs w:val="24"/>
        </w:rPr>
        <w:t xml:space="preserve"> является вариативной частью </w:t>
      </w:r>
      <w:r w:rsidRPr="00847BEC">
        <w:rPr>
          <w:rFonts w:ascii="Times New Roman" w:eastAsia="Times New Roman" w:hAnsi="Times New Roman" w:cs="Times New Roman"/>
          <w:bCs/>
          <w:iCs/>
          <w:sz w:val="24"/>
          <w:szCs w:val="24"/>
        </w:rPr>
        <w:t>общепрофессионального цикла</w:t>
      </w:r>
      <w:r w:rsidRPr="00847BEC">
        <w:rPr>
          <w:rFonts w:ascii="Times New Roman" w:eastAsia="Times New Roman" w:hAnsi="Times New Roman" w:cs="Times New Roman"/>
          <w:b/>
          <w:bCs/>
          <w:sz w:val="24"/>
          <w:szCs w:val="24"/>
        </w:rPr>
        <w:t xml:space="preserve"> </w:t>
      </w:r>
      <w:r w:rsidRPr="00847BEC">
        <w:rPr>
          <w:rFonts w:ascii="Times New Roman" w:eastAsia="Times New Roman" w:hAnsi="Times New Roman" w:cs="Times New Roman"/>
          <w:sz w:val="24"/>
          <w:szCs w:val="24"/>
        </w:rPr>
        <w:t xml:space="preserve">ОПОП-П в соответствии с ФГОС СПО по </w:t>
      </w:r>
      <w:r w:rsidRPr="00847BEC">
        <w:rPr>
          <w:rFonts w:ascii="Times New Roman" w:eastAsia="Times New Roman" w:hAnsi="Times New Roman" w:cs="Times New Roman"/>
          <w:iCs/>
          <w:sz w:val="24"/>
          <w:szCs w:val="24"/>
        </w:rPr>
        <w:t>специальности 43.02.15 Поварское и кондитерское дело</w:t>
      </w:r>
    </w:p>
    <w:p w:rsidR="00847BEC" w:rsidRPr="00847BEC" w:rsidRDefault="00847BEC" w:rsidP="00847B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847BEC">
        <w:rPr>
          <w:rFonts w:ascii="Times New Roman" w:eastAsia="Times New Roman" w:hAnsi="Times New Roman" w:cs="Times New Roman"/>
          <w:sz w:val="24"/>
          <w:szCs w:val="24"/>
        </w:rPr>
        <w:t xml:space="preserve">Особое значение дисциплина имеет при формировании и развитии </w:t>
      </w:r>
      <w:proofErr w:type="gramStart"/>
      <w:r w:rsidRPr="00847BEC">
        <w:rPr>
          <w:rFonts w:ascii="Times New Roman" w:eastAsia="Times New Roman" w:hAnsi="Times New Roman" w:cs="Times New Roman"/>
          <w:sz w:val="24"/>
          <w:szCs w:val="24"/>
        </w:rPr>
        <w:t>ОК</w:t>
      </w:r>
      <w:proofErr w:type="gramEnd"/>
      <w:r w:rsidRPr="00847BEC">
        <w:rPr>
          <w:rFonts w:ascii="Times New Roman" w:eastAsia="Times New Roman" w:hAnsi="Times New Roman" w:cs="Times New Roman"/>
          <w:sz w:val="24"/>
          <w:szCs w:val="24"/>
        </w:rPr>
        <w:t xml:space="preserve"> 01-05, 07, 09, 10. </w:t>
      </w:r>
    </w:p>
    <w:p w:rsidR="00847BEC" w:rsidRPr="00847BEC" w:rsidRDefault="00847BEC" w:rsidP="00847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rPr>
      </w:pPr>
    </w:p>
    <w:p w:rsidR="00847BEC" w:rsidRPr="00847BEC" w:rsidRDefault="00847BEC" w:rsidP="00847BEC">
      <w:pPr>
        <w:spacing w:after="0" w:line="276" w:lineRule="auto"/>
        <w:ind w:firstLine="709"/>
        <w:contextualSpacing/>
        <w:rPr>
          <w:rFonts w:ascii="Times New Roman" w:eastAsia="Calibri" w:hAnsi="Times New Roman" w:cs="Times New Roman"/>
          <w:b/>
          <w:sz w:val="24"/>
          <w:szCs w:val="24"/>
          <w:lang w:eastAsia="en-US"/>
        </w:rPr>
      </w:pPr>
      <w:r w:rsidRPr="00847BEC">
        <w:rPr>
          <w:rFonts w:ascii="Times New Roman" w:eastAsia="Calibri" w:hAnsi="Times New Roman" w:cs="Times New Roman"/>
          <w:b/>
          <w:sz w:val="24"/>
          <w:szCs w:val="24"/>
          <w:lang w:eastAsia="en-US"/>
        </w:rPr>
        <w:t>1.2. Цель и планируемые результаты освоения дисциплины:</w:t>
      </w:r>
    </w:p>
    <w:p w:rsidR="00847BEC" w:rsidRPr="00847BEC" w:rsidRDefault="00847BEC" w:rsidP="00847BEC">
      <w:pPr>
        <w:suppressAutoHyphens/>
        <w:spacing w:after="0" w:line="276" w:lineRule="auto"/>
        <w:ind w:firstLine="709"/>
        <w:contextualSpacing/>
        <w:jc w:val="both"/>
        <w:rPr>
          <w:rFonts w:ascii="Times New Roman" w:eastAsia="Calibri" w:hAnsi="Times New Roman" w:cs="Times New Roman"/>
          <w:sz w:val="24"/>
          <w:szCs w:val="24"/>
          <w:lang w:eastAsia="en-US"/>
        </w:rPr>
      </w:pPr>
      <w:r w:rsidRPr="00847BEC">
        <w:rPr>
          <w:rFonts w:ascii="Times New Roman" w:eastAsia="Calibri" w:hAnsi="Times New Roman" w:cs="Times New Roman"/>
          <w:sz w:val="24"/>
          <w:szCs w:val="24"/>
          <w:lang w:eastAsia="en-US"/>
        </w:rPr>
        <w:t xml:space="preserve">В рамках программы учебной дисциплины </w:t>
      </w:r>
      <w:proofErr w:type="gramStart"/>
      <w:r w:rsidRPr="00847BEC">
        <w:rPr>
          <w:rFonts w:ascii="Times New Roman" w:eastAsia="Calibri" w:hAnsi="Times New Roman" w:cs="Times New Roman"/>
          <w:sz w:val="24"/>
          <w:szCs w:val="24"/>
          <w:lang w:eastAsia="en-US"/>
        </w:rPr>
        <w:t>обучающимися</w:t>
      </w:r>
      <w:proofErr w:type="gramEnd"/>
      <w:r w:rsidRPr="00847BEC">
        <w:rPr>
          <w:rFonts w:ascii="Times New Roman" w:eastAsia="Calibri" w:hAnsi="Times New Roman" w:cs="Times New Roman"/>
          <w:sz w:val="24"/>
          <w:szCs w:val="24"/>
          <w:lang w:eastAsia="en-US"/>
        </w:rPr>
        <w:t xml:space="preserve"> осваиваются умения </w:t>
      </w:r>
      <w:r w:rsidRPr="00847BEC">
        <w:rPr>
          <w:rFonts w:ascii="Times New Roman" w:eastAsia="Calibri" w:hAnsi="Times New Roman" w:cs="Times New Roman"/>
          <w:sz w:val="24"/>
          <w:szCs w:val="24"/>
          <w:lang w:eastAsia="en-US"/>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4448"/>
        <w:gridCol w:w="4446"/>
      </w:tblGrid>
      <w:tr w:rsidR="00847BEC" w:rsidRPr="00847BEC" w:rsidTr="00847BEC">
        <w:trPr>
          <w:trHeight w:val="427"/>
        </w:trPr>
        <w:tc>
          <w:tcPr>
            <w:tcW w:w="733" w:type="pct"/>
            <w:vMerge w:val="restart"/>
            <w:hideMark/>
          </w:tcPr>
          <w:p w:rsidR="00847BEC" w:rsidRPr="00847BEC" w:rsidRDefault="00847BEC" w:rsidP="00847BEC">
            <w:pPr>
              <w:suppressAutoHyphens/>
              <w:spacing w:after="0" w:line="240" w:lineRule="auto"/>
              <w:jc w:val="center"/>
              <w:rPr>
                <w:rFonts w:ascii="Times New Roman" w:eastAsia="Times New Roman" w:hAnsi="Times New Roman" w:cs="Times New Roman"/>
                <w:sz w:val="24"/>
                <w:szCs w:val="24"/>
              </w:rPr>
            </w:pPr>
            <w:r w:rsidRPr="00847BEC">
              <w:rPr>
                <w:rFonts w:ascii="Times New Roman" w:eastAsia="Times New Roman" w:hAnsi="Times New Roman" w:cs="Times New Roman"/>
                <w:sz w:val="24"/>
                <w:szCs w:val="24"/>
              </w:rPr>
              <w:t>Код</w:t>
            </w:r>
          </w:p>
          <w:p w:rsidR="00847BEC" w:rsidRPr="00847BEC" w:rsidRDefault="00847BEC" w:rsidP="00847BEC">
            <w:pPr>
              <w:suppressAutoHyphens/>
              <w:spacing w:after="0" w:line="240" w:lineRule="auto"/>
              <w:jc w:val="center"/>
              <w:rPr>
                <w:rFonts w:ascii="Times New Roman" w:eastAsia="Times New Roman" w:hAnsi="Times New Roman" w:cs="Times New Roman"/>
                <w:sz w:val="24"/>
                <w:szCs w:val="24"/>
              </w:rPr>
            </w:pPr>
            <w:proofErr w:type="gramStart"/>
            <w:r w:rsidRPr="00847BEC">
              <w:rPr>
                <w:rFonts w:ascii="Times New Roman" w:eastAsia="Times New Roman" w:hAnsi="Times New Roman" w:cs="Times New Roman"/>
                <w:sz w:val="24"/>
                <w:szCs w:val="24"/>
              </w:rPr>
              <w:t>ОК</w:t>
            </w:r>
            <w:proofErr w:type="gramEnd"/>
            <w:r w:rsidRPr="00847BEC">
              <w:rPr>
                <w:rFonts w:ascii="Times New Roman" w:eastAsia="Times New Roman" w:hAnsi="Times New Roman" w:cs="Times New Roman"/>
                <w:sz w:val="24"/>
                <w:szCs w:val="24"/>
              </w:rPr>
              <w:t>, ПК</w:t>
            </w:r>
          </w:p>
        </w:tc>
        <w:tc>
          <w:tcPr>
            <w:tcW w:w="4267" w:type="pct"/>
            <w:gridSpan w:val="2"/>
          </w:tcPr>
          <w:p w:rsidR="00847BEC" w:rsidRPr="00847BEC" w:rsidRDefault="00847BEC" w:rsidP="00847BEC">
            <w:pPr>
              <w:suppressAutoHyphens/>
              <w:spacing w:after="0" w:line="240" w:lineRule="auto"/>
              <w:jc w:val="center"/>
              <w:rPr>
                <w:rFonts w:ascii="Times New Roman" w:eastAsia="Times New Roman" w:hAnsi="Times New Roman" w:cs="Times New Roman"/>
                <w:sz w:val="24"/>
                <w:szCs w:val="24"/>
              </w:rPr>
            </w:pPr>
            <w:r w:rsidRPr="00847BEC">
              <w:rPr>
                <w:rFonts w:ascii="Times New Roman" w:eastAsia="Times New Roman" w:hAnsi="Times New Roman" w:cs="Times New Roman"/>
                <w:sz w:val="24"/>
                <w:szCs w:val="24"/>
              </w:rPr>
              <w:t>Дисциплинарные результаты</w:t>
            </w:r>
          </w:p>
        </w:tc>
      </w:tr>
      <w:tr w:rsidR="00847BEC" w:rsidRPr="00847BEC" w:rsidTr="00847BEC">
        <w:trPr>
          <w:trHeight w:val="338"/>
        </w:trPr>
        <w:tc>
          <w:tcPr>
            <w:tcW w:w="733" w:type="pct"/>
            <w:vMerge/>
          </w:tcPr>
          <w:p w:rsidR="00847BEC" w:rsidRPr="00847BEC" w:rsidRDefault="00847BEC" w:rsidP="00847BEC">
            <w:pPr>
              <w:suppressAutoHyphens/>
              <w:spacing w:after="0" w:line="240" w:lineRule="auto"/>
              <w:jc w:val="center"/>
              <w:rPr>
                <w:rFonts w:ascii="Times New Roman" w:eastAsia="Times New Roman" w:hAnsi="Times New Roman" w:cs="Times New Roman"/>
                <w:sz w:val="24"/>
                <w:szCs w:val="24"/>
              </w:rPr>
            </w:pPr>
          </w:p>
        </w:tc>
        <w:tc>
          <w:tcPr>
            <w:tcW w:w="2134" w:type="pct"/>
          </w:tcPr>
          <w:p w:rsidR="00847BEC" w:rsidRPr="00847BEC" w:rsidRDefault="00847BEC" w:rsidP="00847BEC">
            <w:pPr>
              <w:suppressAutoHyphens/>
              <w:spacing w:after="0" w:line="240" w:lineRule="auto"/>
              <w:jc w:val="center"/>
              <w:rPr>
                <w:rFonts w:ascii="Times New Roman" w:eastAsia="Times New Roman" w:hAnsi="Times New Roman" w:cs="Times New Roman"/>
                <w:sz w:val="24"/>
                <w:szCs w:val="24"/>
              </w:rPr>
            </w:pPr>
            <w:r w:rsidRPr="00847BEC">
              <w:rPr>
                <w:rFonts w:ascii="Times New Roman" w:eastAsia="Times New Roman" w:hAnsi="Times New Roman" w:cs="Times New Roman"/>
                <w:sz w:val="24"/>
                <w:szCs w:val="24"/>
              </w:rPr>
              <w:t>Умения</w:t>
            </w:r>
          </w:p>
        </w:tc>
        <w:tc>
          <w:tcPr>
            <w:tcW w:w="2133" w:type="pct"/>
          </w:tcPr>
          <w:p w:rsidR="00847BEC" w:rsidRPr="00847BEC" w:rsidRDefault="00847BEC" w:rsidP="00847BEC">
            <w:pPr>
              <w:suppressAutoHyphens/>
              <w:spacing w:after="0" w:line="240" w:lineRule="auto"/>
              <w:jc w:val="center"/>
              <w:rPr>
                <w:rFonts w:ascii="Times New Roman" w:eastAsia="Times New Roman" w:hAnsi="Times New Roman" w:cs="Times New Roman"/>
                <w:sz w:val="24"/>
                <w:szCs w:val="24"/>
              </w:rPr>
            </w:pPr>
            <w:r w:rsidRPr="00847BEC">
              <w:rPr>
                <w:rFonts w:ascii="Times New Roman" w:eastAsia="Times New Roman" w:hAnsi="Times New Roman" w:cs="Times New Roman"/>
                <w:sz w:val="24"/>
                <w:szCs w:val="24"/>
              </w:rPr>
              <w:t>Знания</w:t>
            </w:r>
          </w:p>
        </w:tc>
      </w:tr>
      <w:tr w:rsidR="00847BEC" w:rsidRPr="00847BEC" w:rsidTr="00847BEC">
        <w:trPr>
          <w:trHeight w:val="3864"/>
        </w:trPr>
        <w:tc>
          <w:tcPr>
            <w:tcW w:w="733" w:type="pct"/>
          </w:tcPr>
          <w:p w:rsidR="00847BEC" w:rsidRPr="00847BEC" w:rsidRDefault="00847BEC" w:rsidP="00847BEC">
            <w:pPr>
              <w:spacing w:after="0" w:line="240" w:lineRule="auto"/>
              <w:rPr>
                <w:rFonts w:ascii="Times New Roman" w:eastAsia="Times New Roman" w:hAnsi="Times New Roman" w:cs="Times New Roman"/>
                <w:sz w:val="24"/>
                <w:szCs w:val="24"/>
              </w:rPr>
            </w:pPr>
            <w:proofErr w:type="gramStart"/>
            <w:r w:rsidRPr="00847BEC">
              <w:rPr>
                <w:rFonts w:ascii="Times New Roman" w:eastAsia="Times New Roman" w:hAnsi="Times New Roman" w:cs="Times New Roman"/>
                <w:sz w:val="24"/>
                <w:szCs w:val="24"/>
              </w:rPr>
              <w:t>ОК</w:t>
            </w:r>
            <w:proofErr w:type="gramEnd"/>
            <w:r w:rsidRPr="00847BEC">
              <w:rPr>
                <w:rFonts w:ascii="Times New Roman" w:eastAsia="Times New Roman" w:hAnsi="Times New Roman" w:cs="Times New Roman"/>
                <w:sz w:val="24"/>
                <w:szCs w:val="24"/>
              </w:rPr>
              <w:t xml:space="preserve"> 01 – </w:t>
            </w:r>
            <w:r w:rsidRPr="00847BEC">
              <w:rPr>
                <w:rFonts w:ascii="Times New Roman" w:eastAsia="Times New Roman" w:hAnsi="Times New Roman" w:cs="Times New Roman"/>
                <w:sz w:val="24"/>
                <w:szCs w:val="24"/>
                <w:lang w:val="en-US"/>
              </w:rPr>
              <w:t>OK</w:t>
            </w:r>
            <w:r w:rsidRPr="00847BEC">
              <w:rPr>
                <w:rFonts w:ascii="Times New Roman" w:eastAsia="Times New Roman" w:hAnsi="Times New Roman" w:cs="Times New Roman"/>
                <w:sz w:val="24"/>
                <w:szCs w:val="24"/>
              </w:rPr>
              <w:t xml:space="preserve"> 05, ОК 07, ОК 09, ОК 10</w:t>
            </w:r>
          </w:p>
          <w:p w:rsidR="00847BEC" w:rsidRPr="00847BEC" w:rsidRDefault="00847BEC" w:rsidP="00847BEC">
            <w:pPr>
              <w:spacing w:after="0" w:line="240" w:lineRule="auto"/>
              <w:rPr>
                <w:rFonts w:ascii="Times New Roman" w:eastAsia="Times New Roman" w:hAnsi="Times New Roman" w:cs="Times New Roman"/>
                <w:sz w:val="24"/>
                <w:szCs w:val="24"/>
              </w:rPr>
            </w:pPr>
            <w:r w:rsidRPr="00847BEC">
              <w:rPr>
                <w:rFonts w:ascii="Times New Roman" w:eastAsia="Times New Roman" w:hAnsi="Times New Roman" w:cs="Times New Roman"/>
                <w:sz w:val="24"/>
                <w:szCs w:val="24"/>
              </w:rPr>
              <w:t>ПК 1.1 - ПК 1.4</w:t>
            </w:r>
          </w:p>
          <w:p w:rsidR="00847BEC" w:rsidRPr="00847BEC" w:rsidRDefault="00847BEC" w:rsidP="00847BEC">
            <w:pPr>
              <w:spacing w:after="0" w:line="240" w:lineRule="auto"/>
              <w:rPr>
                <w:rFonts w:ascii="Times New Roman" w:eastAsia="Times New Roman" w:hAnsi="Times New Roman" w:cs="Times New Roman"/>
                <w:sz w:val="24"/>
                <w:szCs w:val="24"/>
              </w:rPr>
            </w:pPr>
            <w:r w:rsidRPr="00847BEC">
              <w:rPr>
                <w:rFonts w:ascii="Times New Roman" w:eastAsia="Times New Roman" w:hAnsi="Times New Roman" w:cs="Times New Roman"/>
                <w:sz w:val="24"/>
                <w:szCs w:val="24"/>
              </w:rPr>
              <w:t>ПК 2.1 - ПК 2.8</w:t>
            </w:r>
          </w:p>
          <w:p w:rsidR="00847BEC" w:rsidRPr="00847BEC" w:rsidRDefault="00847BEC" w:rsidP="00847BEC">
            <w:pPr>
              <w:spacing w:after="0" w:line="240" w:lineRule="auto"/>
              <w:rPr>
                <w:rFonts w:ascii="Times New Roman" w:eastAsia="Times New Roman" w:hAnsi="Times New Roman" w:cs="Times New Roman"/>
                <w:sz w:val="24"/>
                <w:szCs w:val="24"/>
              </w:rPr>
            </w:pPr>
            <w:r w:rsidRPr="00847BEC">
              <w:rPr>
                <w:rFonts w:ascii="Times New Roman" w:eastAsia="Times New Roman" w:hAnsi="Times New Roman" w:cs="Times New Roman"/>
                <w:sz w:val="24"/>
                <w:szCs w:val="24"/>
              </w:rPr>
              <w:t>ПК 3.1 – ПК 3.6</w:t>
            </w:r>
          </w:p>
          <w:p w:rsidR="00847BEC" w:rsidRPr="00847BEC" w:rsidRDefault="00847BEC" w:rsidP="00847BEC">
            <w:pPr>
              <w:spacing w:after="0" w:line="240" w:lineRule="auto"/>
              <w:rPr>
                <w:rFonts w:ascii="Times New Roman" w:eastAsia="Times New Roman" w:hAnsi="Times New Roman" w:cs="Times New Roman"/>
                <w:sz w:val="24"/>
                <w:szCs w:val="24"/>
              </w:rPr>
            </w:pPr>
            <w:r w:rsidRPr="00847BEC">
              <w:rPr>
                <w:rFonts w:ascii="Times New Roman" w:eastAsia="Times New Roman" w:hAnsi="Times New Roman" w:cs="Times New Roman"/>
                <w:sz w:val="24"/>
                <w:szCs w:val="24"/>
              </w:rPr>
              <w:t>ПК 4.1 – ПК 4.5</w:t>
            </w:r>
          </w:p>
          <w:p w:rsidR="00847BEC" w:rsidRPr="00847BEC" w:rsidRDefault="00847BEC" w:rsidP="00847BEC">
            <w:pPr>
              <w:spacing w:after="0" w:line="240" w:lineRule="auto"/>
              <w:rPr>
                <w:rFonts w:ascii="Times New Roman" w:eastAsia="Times New Roman" w:hAnsi="Times New Roman" w:cs="Times New Roman"/>
                <w:sz w:val="24"/>
                <w:szCs w:val="24"/>
              </w:rPr>
            </w:pPr>
            <w:r w:rsidRPr="00847BEC">
              <w:rPr>
                <w:rFonts w:ascii="Times New Roman" w:eastAsia="Times New Roman" w:hAnsi="Times New Roman" w:cs="Times New Roman"/>
                <w:sz w:val="24"/>
                <w:szCs w:val="24"/>
              </w:rPr>
              <w:t xml:space="preserve">ПК 5.1 – ПК 5.5 </w:t>
            </w:r>
          </w:p>
          <w:p w:rsidR="00847BEC" w:rsidRPr="00847BEC" w:rsidRDefault="00847BEC" w:rsidP="00847BEC">
            <w:pPr>
              <w:spacing w:after="0" w:line="240" w:lineRule="auto"/>
              <w:rPr>
                <w:rFonts w:ascii="Times New Roman" w:eastAsia="Times New Roman" w:hAnsi="Times New Roman" w:cs="Times New Roman"/>
                <w:b/>
                <w:bCs/>
                <w:i/>
                <w:sz w:val="24"/>
                <w:szCs w:val="24"/>
                <w:u w:val="single"/>
              </w:rPr>
            </w:pPr>
            <w:r w:rsidRPr="00847BEC">
              <w:rPr>
                <w:rFonts w:ascii="Times New Roman" w:eastAsia="Times New Roman" w:hAnsi="Times New Roman" w:cs="Times New Roman"/>
                <w:sz w:val="24"/>
                <w:szCs w:val="24"/>
              </w:rPr>
              <w:t>ПК 7.1 – ПК 7.5</w:t>
            </w:r>
          </w:p>
        </w:tc>
        <w:tc>
          <w:tcPr>
            <w:tcW w:w="2134" w:type="pct"/>
          </w:tcPr>
          <w:p w:rsidR="00847BEC" w:rsidRPr="00847BEC" w:rsidRDefault="00847BEC" w:rsidP="00847BE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47BEC">
              <w:rPr>
                <w:rFonts w:ascii="Times New Roman" w:eastAsia="Times New Roman" w:hAnsi="Times New Roman" w:cs="Times New Roman"/>
                <w:sz w:val="24"/>
                <w:szCs w:val="24"/>
                <w:lang w:eastAsia="zh-CN"/>
              </w:rPr>
              <w:t>- проводить подготовку сырья, в соответствии с национальными технологиями (нарезка, вымачивание, маринование в различных средах);</w:t>
            </w:r>
          </w:p>
          <w:p w:rsidR="00847BEC" w:rsidRPr="00847BEC" w:rsidRDefault="00847BEC" w:rsidP="00847BE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47BEC">
              <w:rPr>
                <w:rFonts w:ascii="Times New Roman" w:eastAsia="Times New Roman" w:hAnsi="Times New Roman" w:cs="Times New Roman"/>
                <w:sz w:val="24"/>
                <w:szCs w:val="24"/>
                <w:lang w:eastAsia="zh-CN"/>
              </w:rPr>
              <w:t>-проводить тепловую обработку сырья в соответствии с традициями национальных кухонь;</w:t>
            </w:r>
          </w:p>
          <w:p w:rsidR="00847BEC" w:rsidRPr="00847BEC" w:rsidRDefault="00847BEC" w:rsidP="00847BE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47BEC">
              <w:rPr>
                <w:rFonts w:ascii="Times New Roman" w:eastAsia="Times New Roman" w:hAnsi="Times New Roman" w:cs="Times New Roman"/>
                <w:sz w:val="24"/>
                <w:szCs w:val="24"/>
                <w:lang w:eastAsia="zh-CN"/>
              </w:rPr>
              <w:t>-оформлять блюда в соответствии с традициями национальных кухонь;</w:t>
            </w:r>
          </w:p>
          <w:p w:rsidR="00847BEC" w:rsidRPr="00847BEC" w:rsidRDefault="00847BEC" w:rsidP="00847BE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47BEC">
              <w:rPr>
                <w:rFonts w:ascii="Times New Roman" w:eastAsia="Times New Roman" w:hAnsi="Times New Roman" w:cs="Times New Roman"/>
                <w:sz w:val="24"/>
                <w:szCs w:val="24"/>
                <w:lang w:eastAsia="zh-CN"/>
              </w:rPr>
              <w:t>-адаптировать классические рецепты и технологии к условиям приготовления в современных предприятиях общественного питания;</w:t>
            </w:r>
          </w:p>
          <w:p w:rsidR="00847BEC" w:rsidRPr="00847BEC" w:rsidRDefault="00847BEC" w:rsidP="00847BE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47BEC">
              <w:rPr>
                <w:rFonts w:ascii="Times New Roman" w:eastAsia="Times New Roman" w:hAnsi="Times New Roman" w:cs="Times New Roman"/>
                <w:sz w:val="24"/>
                <w:szCs w:val="24"/>
                <w:lang w:eastAsia="zh-CN"/>
              </w:rPr>
              <w:t>-готовить региональные и национальные блюда своей страны и блюда интернациональной кухни по рецептам;</w:t>
            </w:r>
          </w:p>
          <w:p w:rsidR="00847BEC" w:rsidRPr="00847BEC" w:rsidRDefault="00847BEC" w:rsidP="00847BE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847BEC">
              <w:rPr>
                <w:rFonts w:ascii="Times New Roman" w:eastAsia="Times New Roman" w:hAnsi="Times New Roman" w:cs="Times New Roman"/>
                <w:sz w:val="24"/>
                <w:szCs w:val="24"/>
                <w:lang w:eastAsia="zh-CN"/>
              </w:rPr>
              <w:t>-профессионально применять травы и специи;</w:t>
            </w:r>
          </w:p>
          <w:p w:rsidR="00847BEC" w:rsidRPr="00847BEC" w:rsidRDefault="00847BEC" w:rsidP="00847BEC">
            <w:pPr>
              <w:spacing w:after="0" w:line="240" w:lineRule="auto"/>
              <w:rPr>
                <w:rFonts w:ascii="Times New Roman" w:eastAsia="Times New Roman" w:hAnsi="Times New Roman" w:cs="Times New Roman"/>
                <w:sz w:val="24"/>
                <w:szCs w:val="24"/>
              </w:rPr>
            </w:pPr>
          </w:p>
        </w:tc>
        <w:tc>
          <w:tcPr>
            <w:tcW w:w="2133" w:type="pct"/>
          </w:tcPr>
          <w:p w:rsidR="00847BEC" w:rsidRPr="00847BEC" w:rsidRDefault="00847BEC" w:rsidP="00847B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847BEC">
              <w:rPr>
                <w:rFonts w:ascii="Times New Roman" w:eastAsia="Times New Roman" w:hAnsi="Times New Roman" w:cs="Times New Roman"/>
                <w:sz w:val="24"/>
                <w:szCs w:val="24"/>
                <w:lang w:eastAsia="zh-CN"/>
              </w:rPr>
              <w:t>-особенности национальных кухонь, исторические события, климатические условия и другие факторы, повлиявшие на формирование национальной кулинарии;</w:t>
            </w:r>
          </w:p>
          <w:p w:rsidR="00847BEC" w:rsidRPr="00847BEC" w:rsidRDefault="00847BEC" w:rsidP="00847B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847BEC">
              <w:rPr>
                <w:rFonts w:ascii="Times New Roman" w:eastAsia="Times New Roman" w:hAnsi="Times New Roman" w:cs="Times New Roman"/>
                <w:sz w:val="24"/>
                <w:szCs w:val="24"/>
                <w:lang w:eastAsia="zh-CN"/>
              </w:rPr>
              <w:t>-характеристику специй, пряностей, приправ;</w:t>
            </w:r>
          </w:p>
          <w:p w:rsidR="00847BEC" w:rsidRPr="00847BEC" w:rsidRDefault="00847BEC" w:rsidP="00847B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847BEC">
              <w:rPr>
                <w:rFonts w:ascii="Times New Roman" w:eastAsia="Times New Roman" w:hAnsi="Times New Roman" w:cs="Times New Roman"/>
                <w:sz w:val="24"/>
                <w:szCs w:val="24"/>
                <w:lang w:eastAsia="zh-CN"/>
              </w:rPr>
              <w:t>-правила обработки сырья, используемого в национальных кухнях;</w:t>
            </w:r>
          </w:p>
          <w:p w:rsidR="00847BEC" w:rsidRPr="00847BEC" w:rsidRDefault="00847BEC" w:rsidP="00847B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847BEC">
              <w:rPr>
                <w:rFonts w:ascii="Times New Roman" w:eastAsia="Times New Roman" w:hAnsi="Times New Roman" w:cs="Times New Roman"/>
                <w:sz w:val="24"/>
                <w:szCs w:val="24"/>
                <w:lang w:eastAsia="zh-CN"/>
              </w:rPr>
              <w:t>-особенности приготовления, оформления, подачи национальных блюд, использования посуды для приготовления и подачи национальных блюд;</w:t>
            </w:r>
          </w:p>
          <w:p w:rsidR="00847BEC" w:rsidRPr="00847BEC" w:rsidRDefault="00847BEC" w:rsidP="00847B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847BEC">
              <w:rPr>
                <w:rFonts w:ascii="Times New Roman" w:eastAsia="Times New Roman" w:hAnsi="Times New Roman" w:cs="Times New Roman"/>
                <w:sz w:val="24"/>
                <w:szCs w:val="24"/>
                <w:lang w:eastAsia="zh-CN"/>
              </w:rPr>
              <w:t>-приемы тепловой обработки, используемые в национальных кухнях;</w:t>
            </w:r>
          </w:p>
          <w:p w:rsidR="00847BEC" w:rsidRPr="00847BEC" w:rsidRDefault="00847BEC" w:rsidP="00847B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847BEC">
              <w:rPr>
                <w:rFonts w:ascii="Times New Roman" w:eastAsia="Times New Roman" w:hAnsi="Times New Roman" w:cs="Times New Roman"/>
                <w:sz w:val="24"/>
                <w:szCs w:val="24"/>
                <w:lang w:eastAsia="zh-CN"/>
              </w:rPr>
              <w:t>- различных культурных традиций, связанных с едой.</w:t>
            </w:r>
          </w:p>
          <w:p w:rsidR="00847BEC" w:rsidRPr="00847BEC" w:rsidRDefault="00847BEC" w:rsidP="00847BEC">
            <w:pPr>
              <w:spacing w:after="0" w:line="240" w:lineRule="auto"/>
              <w:rPr>
                <w:rFonts w:ascii="Times New Roman" w:eastAsia="Times New Roman" w:hAnsi="Times New Roman" w:cs="Times New Roman"/>
                <w:sz w:val="24"/>
                <w:szCs w:val="24"/>
              </w:rPr>
            </w:pPr>
          </w:p>
        </w:tc>
      </w:tr>
    </w:tbl>
    <w:p w:rsidR="00ED47F7" w:rsidRPr="00ED47F7" w:rsidRDefault="00ED47F7" w:rsidP="00847BEC">
      <w:pPr>
        <w:jc w:val="center"/>
        <w:rPr>
          <w:rFonts w:ascii="Times New Roman" w:eastAsia="Calibri" w:hAnsi="Times New Roman" w:cs="Times New Roman"/>
          <w:sz w:val="24"/>
          <w:szCs w:val="24"/>
        </w:rPr>
      </w:pPr>
    </w:p>
    <w:p w:rsidR="00847BEC" w:rsidRPr="00847BEC" w:rsidRDefault="00847BEC" w:rsidP="00847BEC">
      <w:pPr>
        <w:suppressAutoHyphens/>
        <w:spacing w:after="0" w:line="276" w:lineRule="auto"/>
        <w:contextualSpacing/>
        <w:jc w:val="center"/>
        <w:rPr>
          <w:rFonts w:ascii="Times New Roman" w:eastAsia="Calibri" w:hAnsi="Times New Roman" w:cs="Times New Roman"/>
          <w:b/>
          <w:sz w:val="24"/>
          <w:szCs w:val="24"/>
          <w:lang w:eastAsia="en-US"/>
        </w:rPr>
      </w:pPr>
      <w:r w:rsidRPr="00847BEC">
        <w:rPr>
          <w:rFonts w:ascii="Times New Roman" w:eastAsia="Calibri" w:hAnsi="Times New Roman" w:cs="Times New Roman"/>
          <w:b/>
          <w:sz w:val="24"/>
          <w:szCs w:val="24"/>
          <w:lang w:eastAsia="en-US"/>
        </w:rPr>
        <w:t>2. СТРУКТУРА И СОДЕРЖАНИЕ УЧЕБНОЙ ДИСЦИПЛИНЫ</w:t>
      </w:r>
    </w:p>
    <w:p w:rsidR="00847BEC" w:rsidRPr="00847BEC" w:rsidRDefault="00847BEC" w:rsidP="00847BEC">
      <w:pPr>
        <w:suppressAutoHyphens/>
        <w:spacing w:after="0" w:line="276" w:lineRule="auto"/>
        <w:ind w:firstLine="709"/>
        <w:contextualSpacing/>
        <w:rPr>
          <w:rFonts w:ascii="Times New Roman" w:eastAsia="Calibri" w:hAnsi="Times New Roman" w:cs="Times New Roman"/>
          <w:b/>
          <w:sz w:val="24"/>
          <w:szCs w:val="24"/>
          <w:lang w:eastAsia="en-US"/>
        </w:rPr>
      </w:pPr>
      <w:r w:rsidRPr="00847BEC">
        <w:rPr>
          <w:rFonts w:ascii="Times New Roman" w:eastAsia="Calibri" w:hAnsi="Times New Roman" w:cs="Times New Roman"/>
          <w:b/>
          <w:sz w:val="24"/>
          <w:szCs w:val="24"/>
          <w:lang w:eastAsia="en-US"/>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0"/>
        <w:gridCol w:w="2741"/>
      </w:tblGrid>
      <w:tr w:rsidR="00847BEC" w:rsidRPr="00847BEC" w:rsidTr="00847BEC">
        <w:trPr>
          <w:trHeight w:val="490"/>
        </w:trPr>
        <w:tc>
          <w:tcPr>
            <w:tcW w:w="3685" w:type="pct"/>
            <w:vAlign w:val="center"/>
          </w:tcPr>
          <w:p w:rsidR="00847BEC" w:rsidRPr="00847BEC" w:rsidRDefault="00847BEC" w:rsidP="00847BEC">
            <w:pPr>
              <w:suppressAutoHyphens/>
              <w:spacing w:after="0" w:line="276" w:lineRule="auto"/>
              <w:contextualSpacing/>
              <w:rPr>
                <w:rFonts w:ascii="Times New Roman" w:eastAsia="Calibri" w:hAnsi="Times New Roman" w:cs="Times New Roman"/>
                <w:b/>
                <w:sz w:val="24"/>
                <w:szCs w:val="24"/>
                <w:lang w:eastAsia="en-US"/>
              </w:rPr>
            </w:pPr>
            <w:r w:rsidRPr="00847BEC">
              <w:rPr>
                <w:rFonts w:ascii="Times New Roman" w:eastAsia="Calibri" w:hAnsi="Times New Roman" w:cs="Times New Roman"/>
                <w:b/>
                <w:sz w:val="24"/>
                <w:szCs w:val="24"/>
                <w:lang w:eastAsia="en-US"/>
              </w:rPr>
              <w:t>Вид учебной работы</w:t>
            </w:r>
          </w:p>
        </w:tc>
        <w:tc>
          <w:tcPr>
            <w:tcW w:w="1315" w:type="pct"/>
            <w:vAlign w:val="center"/>
          </w:tcPr>
          <w:p w:rsidR="00847BEC" w:rsidRPr="00847BEC" w:rsidRDefault="00847BEC" w:rsidP="00847BEC">
            <w:pPr>
              <w:suppressAutoHyphens/>
              <w:spacing w:after="0" w:line="276" w:lineRule="auto"/>
              <w:contextualSpacing/>
              <w:rPr>
                <w:rFonts w:ascii="Times New Roman" w:eastAsia="Calibri" w:hAnsi="Times New Roman" w:cs="Times New Roman"/>
                <w:b/>
                <w:iCs/>
                <w:sz w:val="24"/>
                <w:szCs w:val="24"/>
                <w:lang w:eastAsia="en-US"/>
              </w:rPr>
            </w:pPr>
            <w:r w:rsidRPr="00847BEC">
              <w:rPr>
                <w:rFonts w:ascii="Times New Roman" w:eastAsia="Calibri" w:hAnsi="Times New Roman" w:cs="Times New Roman"/>
                <w:b/>
                <w:iCs/>
                <w:sz w:val="24"/>
                <w:szCs w:val="24"/>
                <w:lang w:eastAsia="en-US"/>
              </w:rPr>
              <w:t>Объем в часах</w:t>
            </w:r>
          </w:p>
        </w:tc>
      </w:tr>
      <w:tr w:rsidR="00847BEC" w:rsidRPr="00847BEC" w:rsidTr="00847BEC">
        <w:trPr>
          <w:trHeight w:val="490"/>
        </w:trPr>
        <w:tc>
          <w:tcPr>
            <w:tcW w:w="3685" w:type="pct"/>
            <w:vAlign w:val="center"/>
          </w:tcPr>
          <w:p w:rsidR="00847BEC" w:rsidRPr="00847BEC" w:rsidRDefault="00847BEC" w:rsidP="00847BEC">
            <w:pPr>
              <w:suppressAutoHyphens/>
              <w:spacing w:after="0" w:line="276" w:lineRule="auto"/>
              <w:contextualSpacing/>
              <w:rPr>
                <w:rFonts w:ascii="Times New Roman" w:eastAsia="Calibri" w:hAnsi="Times New Roman" w:cs="Times New Roman"/>
                <w:b/>
                <w:sz w:val="24"/>
                <w:szCs w:val="24"/>
                <w:lang w:eastAsia="en-US"/>
              </w:rPr>
            </w:pPr>
            <w:r w:rsidRPr="00847BEC">
              <w:rPr>
                <w:rFonts w:ascii="Times New Roman" w:eastAsia="Calibri" w:hAnsi="Times New Roman" w:cs="Times New Roman"/>
                <w:b/>
                <w:sz w:val="24"/>
                <w:szCs w:val="24"/>
                <w:lang w:eastAsia="en-US"/>
              </w:rPr>
              <w:t>Объем образовательной программы учебной дисциплины</w:t>
            </w:r>
          </w:p>
        </w:tc>
        <w:tc>
          <w:tcPr>
            <w:tcW w:w="1315" w:type="pct"/>
            <w:vAlign w:val="center"/>
          </w:tcPr>
          <w:p w:rsidR="00847BEC" w:rsidRPr="00847BEC" w:rsidRDefault="00847BEC" w:rsidP="00847BEC">
            <w:pPr>
              <w:suppressAutoHyphens/>
              <w:spacing w:after="0" w:line="276" w:lineRule="auto"/>
              <w:contextualSpacing/>
              <w:rPr>
                <w:rFonts w:ascii="Times New Roman" w:eastAsia="Calibri" w:hAnsi="Times New Roman" w:cs="Times New Roman"/>
                <w:iCs/>
                <w:sz w:val="24"/>
                <w:szCs w:val="24"/>
                <w:lang w:eastAsia="en-US"/>
              </w:rPr>
            </w:pPr>
            <w:r w:rsidRPr="00847BEC">
              <w:rPr>
                <w:rFonts w:ascii="Times New Roman" w:eastAsia="Calibri" w:hAnsi="Times New Roman" w:cs="Times New Roman"/>
                <w:iCs/>
                <w:sz w:val="24"/>
                <w:szCs w:val="24"/>
                <w:lang w:eastAsia="en-US"/>
              </w:rPr>
              <w:t>54</w:t>
            </w:r>
          </w:p>
        </w:tc>
      </w:tr>
      <w:tr w:rsidR="00847BEC" w:rsidRPr="00847BEC" w:rsidTr="00847BEC">
        <w:trPr>
          <w:trHeight w:val="490"/>
        </w:trPr>
        <w:tc>
          <w:tcPr>
            <w:tcW w:w="3685" w:type="pct"/>
            <w:shd w:val="clear" w:color="auto" w:fill="auto"/>
            <w:vAlign w:val="center"/>
          </w:tcPr>
          <w:p w:rsidR="00847BEC" w:rsidRPr="00847BEC" w:rsidRDefault="00847BEC" w:rsidP="00847BEC">
            <w:pPr>
              <w:suppressAutoHyphens/>
              <w:spacing w:after="0" w:line="276" w:lineRule="auto"/>
              <w:contextualSpacing/>
              <w:rPr>
                <w:rFonts w:ascii="Times New Roman" w:eastAsia="Calibri" w:hAnsi="Times New Roman" w:cs="Times New Roman"/>
                <w:b/>
                <w:sz w:val="24"/>
                <w:szCs w:val="24"/>
                <w:lang w:eastAsia="en-US"/>
              </w:rPr>
            </w:pPr>
            <w:r w:rsidRPr="00847BEC">
              <w:rPr>
                <w:rFonts w:ascii="Times New Roman" w:eastAsia="Calibri" w:hAnsi="Times New Roman" w:cs="Times New Roman"/>
                <w:b/>
                <w:sz w:val="24"/>
                <w:szCs w:val="24"/>
                <w:lang w:eastAsia="en-US"/>
              </w:rPr>
              <w:t xml:space="preserve">в </w:t>
            </w:r>
            <w:proofErr w:type="spellStart"/>
            <w:r w:rsidRPr="00847BEC">
              <w:rPr>
                <w:rFonts w:ascii="Times New Roman" w:eastAsia="Calibri" w:hAnsi="Times New Roman" w:cs="Times New Roman"/>
                <w:b/>
                <w:sz w:val="24"/>
                <w:szCs w:val="24"/>
                <w:lang w:eastAsia="en-US"/>
              </w:rPr>
              <w:t>т.ч</w:t>
            </w:r>
            <w:proofErr w:type="spellEnd"/>
            <w:r w:rsidRPr="00847BEC">
              <w:rPr>
                <w:rFonts w:ascii="Times New Roman" w:eastAsia="Calibri" w:hAnsi="Times New Roman" w:cs="Times New Roman"/>
                <w:b/>
                <w:sz w:val="24"/>
                <w:szCs w:val="24"/>
                <w:lang w:eastAsia="en-US"/>
              </w:rPr>
              <w:t>. в форме практической подготовки</w:t>
            </w:r>
          </w:p>
        </w:tc>
        <w:tc>
          <w:tcPr>
            <w:tcW w:w="1315" w:type="pct"/>
            <w:shd w:val="clear" w:color="auto" w:fill="auto"/>
            <w:vAlign w:val="center"/>
          </w:tcPr>
          <w:p w:rsidR="00847BEC" w:rsidRPr="00847BEC" w:rsidRDefault="00847BEC" w:rsidP="00847BEC">
            <w:pPr>
              <w:suppressAutoHyphens/>
              <w:spacing w:after="0" w:line="276" w:lineRule="auto"/>
              <w:contextualSpacing/>
              <w:rPr>
                <w:rFonts w:ascii="Times New Roman" w:eastAsia="Calibri" w:hAnsi="Times New Roman" w:cs="Times New Roman"/>
                <w:iCs/>
                <w:sz w:val="24"/>
                <w:szCs w:val="24"/>
                <w:lang w:eastAsia="en-US"/>
              </w:rPr>
            </w:pPr>
            <w:r w:rsidRPr="00847BEC">
              <w:rPr>
                <w:rFonts w:ascii="Times New Roman" w:eastAsia="Calibri" w:hAnsi="Times New Roman" w:cs="Times New Roman"/>
                <w:iCs/>
                <w:sz w:val="24"/>
                <w:szCs w:val="24"/>
                <w:lang w:eastAsia="en-US"/>
              </w:rPr>
              <w:t>32</w:t>
            </w:r>
          </w:p>
        </w:tc>
      </w:tr>
      <w:tr w:rsidR="00847BEC" w:rsidRPr="00847BEC" w:rsidTr="00847BEC">
        <w:trPr>
          <w:trHeight w:val="490"/>
        </w:trPr>
        <w:tc>
          <w:tcPr>
            <w:tcW w:w="3685" w:type="pct"/>
            <w:vAlign w:val="center"/>
          </w:tcPr>
          <w:p w:rsidR="00847BEC" w:rsidRPr="00847BEC" w:rsidRDefault="00847BEC" w:rsidP="00847BEC">
            <w:pPr>
              <w:suppressAutoHyphens/>
              <w:spacing w:after="0" w:line="276" w:lineRule="auto"/>
              <w:contextualSpacing/>
              <w:rPr>
                <w:rFonts w:ascii="Times New Roman" w:eastAsia="Calibri" w:hAnsi="Times New Roman" w:cs="Times New Roman"/>
                <w:sz w:val="24"/>
                <w:szCs w:val="24"/>
                <w:lang w:eastAsia="en-US"/>
              </w:rPr>
            </w:pPr>
            <w:r w:rsidRPr="00847BEC">
              <w:rPr>
                <w:rFonts w:ascii="Times New Roman" w:eastAsia="Calibri" w:hAnsi="Times New Roman" w:cs="Times New Roman"/>
                <w:sz w:val="24"/>
                <w:szCs w:val="24"/>
                <w:lang w:eastAsia="en-US"/>
              </w:rPr>
              <w:t>теоретическое обучение</w:t>
            </w:r>
          </w:p>
        </w:tc>
        <w:tc>
          <w:tcPr>
            <w:tcW w:w="1315" w:type="pct"/>
            <w:vAlign w:val="center"/>
          </w:tcPr>
          <w:p w:rsidR="00847BEC" w:rsidRPr="00847BEC" w:rsidRDefault="00847BEC" w:rsidP="00847BEC">
            <w:pPr>
              <w:suppressAutoHyphens/>
              <w:spacing w:after="0" w:line="276" w:lineRule="auto"/>
              <w:contextualSpacing/>
              <w:rPr>
                <w:rFonts w:ascii="Times New Roman" w:eastAsia="Calibri" w:hAnsi="Times New Roman" w:cs="Times New Roman"/>
                <w:iCs/>
                <w:sz w:val="24"/>
                <w:szCs w:val="24"/>
                <w:lang w:eastAsia="en-US"/>
              </w:rPr>
            </w:pPr>
            <w:r w:rsidRPr="00847BEC">
              <w:rPr>
                <w:rFonts w:ascii="Times New Roman" w:eastAsia="Calibri" w:hAnsi="Times New Roman" w:cs="Times New Roman"/>
                <w:iCs/>
                <w:sz w:val="24"/>
                <w:szCs w:val="24"/>
                <w:lang w:eastAsia="en-US"/>
              </w:rPr>
              <w:t>22</w:t>
            </w:r>
          </w:p>
        </w:tc>
      </w:tr>
      <w:tr w:rsidR="00847BEC" w:rsidRPr="00847BEC" w:rsidTr="00847BEC">
        <w:trPr>
          <w:trHeight w:val="490"/>
        </w:trPr>
        <w:tc>
          <w:tcPr>
            <w:tcW w:w="3685" w:type="pct"/>
            <w:vAlign w:val="center"/>
          </w:tcPr>
          <w:p w:rsidR="00847BEC" w:rsidRPr="00847BEC" w:rsidRDefault="00847BEC" w:rsidP="00847BEC">
            <w:pPr>
              <w:suppressAutoHyphens/>
              <w:spacing w:after="0" w:line="276" w:lineRule="auto"/>
              <w:contextualSpacing/>
              <w:rPr>
                <w:rFonts w:ascii="Times New Roman" w:eastAsia="Calibri" w:hAnsi="Times New Roman" w:cs="Times New Roman"/>
                <w:sz w:val="24"/>
                <w:szCs w:val="24"/>
                <w:lang w:eastAsia="en-US"/>
              </w:rPr>
            </w:pPr>
            <w:r w:rsidRPr="00847BEC">
              <w:rPr>
                <w:rFonts w:ascii="Times New Roman" w:eastAsia="Calibri" w:hAnsi="Times New Roman" w:cs="Times New Roman"/>
                <w:sz w:val="24"/>
                <w:szCs w:val="24"/>
                <w:lang w:eastAsia="en-US"/>
              </w:rPr>
              <w:t>лабораторные работы</w:t>
            </w:r>
          </w:p>
        </w:tc>
        <w:tc>
          <w:tcPr>
            <w:tcW w:w="1315" w:type="pct"/>
            <w:vAlign w:val="center"/>
          </w:tcPr>
          <w:p w:rsidR="00847BEC" w:rsidRPr="00847BEC" w:rsidRDefault="00847BEC" w:rsidP="00847BEC">
            <w:pPr>
              <w:suppressAutoHyphens/>
              <w:spacing w:after="0" w:line="276" w:lineRule="auto"/>
              <w:contextualSpacing/>
              <w:rPr>
                <w:rFonts w:ascii="Times New Roman" w:eastAsia="Calibri" w:hAnsi="Times New Roman" w:cs="Times New Roman"/>
                <w:iCs/>
                <w:sz w:val="24"/>
                <w:szCs w:val="24"/>
                <w:lang w:eastAsia="en-US"/>
              </w:rPr>
            </w:pPr>
            <w:r w:rsidRPr="00847BEC">
              <w:rPr>
                <w:rFonts w:ascii="Times New Roman" w:eastAsia="Calibri" w:hAnsi="Times New Roman" w:cs="Times New Roman"/>
                <w:iCs/>
                <w:sz w:val="24"/>
                <w:szCs w:val="24"/>
                <w:lang w:eastAsia="en-US"/>
              </w:rPr>
              <w:t>20</w:t>
            </w:r>
          </w:p>
        </w:tc>
      </w:tr>
      <w:tr w:rsidR="00847BEC" w:rsidRPr="00847BEC" w:rsidTr="00847BEC">
        <w:trPr>
          <w:trHeight w:val="490"/>
        </w:trPr>
        <w:tc>
          <w:tcPr>
            <w:tcW w:w="3685" w:type="pct"/>
            <w:vAlign w:val="center"/>
          </w:tcPr>
          <w:p w:rsidR="00847BEC" w:rsidRPr="00847BEC" w:rsidRDefault="00847BEC" w:rsidP="00847BEC">
            <w:pPr>
              <w:suppressAutoHyphens/>
              <w:spacing w:after="0" w:line="276" w:lineRule="auto"/>
              <w:contextualSpacing/>
              <w:rPr>
                <w:rFonts w:ascii="Times New Roman" w:eastAsia="Calibri" w:hAnsi="Times New Roman" w:cs="Times New Roman"/>
                <w:sz w:val="24"/>
                <w:szCs w:val="24"/>
                <w:lang w:eastAsia="en-US"/>
              </w:rPr>
            </w:pPr>
            <w:r w:rsidRPr="00847BEC">
              <w:rPr>
                <w:rFonts w:ascii="Times New Roman" w:eastAsia="Calibri" w:hAnsi="Times New Roman" w:cs="Times New Roman"/>
                <w:sz w:val="24"/>
                <w:szCs w:val="24"/>
                <w:lang w:eastAsia="en-US"/>
              </w:rPr>
              <w:t>практические занятия</w:t>
            </w:r>
          </w:p>
        </w:tc>
        <w:tc>
          <w:tcPr>
            <w:tcW w:w="1315" w:type="pct"/>
            <w:vAlign w:val="center"/>
          </w:tcPr>
          <w:p w:rsidR="00847BEC" w:rsidRPr="00847BEC" w:rsidRDefault="00847BEC" w:rsidP="00847BEC">
            <w:pPr>
              <w:suppressAutoHyphens/>
              <w:spacing w:after="0" w:line="276" w:lineRule="auto"/>
              <w:contextualSpacing/>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12</w:t>
            </w:r>
          </w:p>
        </w:tc>
      </w:tr>
      <w:tr w:rsidR="00847BEC" w:rsidRPr="00847BEC" w:rsidTr="00847BEC">
        <w:trPr>
          <w:trHeight w:val="267"/>
        </w:trPr>
        <w:tc>
          <w:tcPr>
            <w:tcW w:w="3685" w:type="pct"/>
            <w:vAlign w:val="center"/>
          </w:tcPr>
          <w:p w:rsidR="00847BEC" w:rsidRPr="00847BEC" w:rsidRDefault="00847BEC" w:rsidP="00847BEC">
            <w:pPr>
              <w:suppressAutoHyphens/>
              <w:spacing w:after="0" w:line="276" w:lineRule="auto"/>
              <w:contextualSpacing/>
              <w:rPr>
                <w:rFonts w:ascii="Times New Roman" w:eastAsia="Calibri" w:hAnsi="Times New Roman" w:cs="Times New Roman"/>
                <w:sz w:val="24"/>
                <w:szCs w:val="24"/>
                <w:lang w:eastAsia="en-US"/>
              </w:rPr>
            </w:pPr>
            <w:r w:rsidRPr="00847BEC">
              <w:rPr>
                <w:rFonts w:ascii="Times New Roman" w:eastAsia="Calibri" w:hAnsi="Times New Roman" w:cs="Times New Roman"/>
                <w:sz w:val="24"/>
                <w:szCs w:val="24"/>
                <w:lang w:eastAsia="en-US"/>
              </w:rPr>
              <w:lastRenderedPageBreak/>
              <w:t xml:space="preserve">Самостоятельная работа </w:t>
            </w:r>
          </w:p>
        </w:tc>
        <w:tc>
          <w:tcPr>
            <w:tcW w:w="1315" w:type="pct"/>
            <w:vAlign w:val="center"/>
          </w:tcPr>
          <w:p w:rsidR="00847BEC" w:rsidRPr="00847BEC" w:rsidRDefault="00847BEC" w:rsidP="00847BEC">
            <w:pPr>
              <w:suppressAutoHyphens/>
              <w:spacing w:after="0" w:line="276" w:lineRule="auto"/>
              <w:contextualSpacing/>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w:t>
            </w:r>
          </w:p>
        </w:tc>
      </w:tr>
      <w:tr w:rsidR="00847BEC" w:rsidRPr="00847BEC" w:rsidTr="00847BEC">
        <w:trPr>
          <w:trHeight w:val="331"/>
        </w:trPr>
        <w:tc>
          <w:tcPr>
            <w:tcW w:w="5000" w:type="pct"/>
            <w:gridSpan w:val="2"/>
            <w:vAlign w:val="center"/>
          </w:tcPr>
          <w:p w:rsidR="00847BEC" w:rsidRPr="00847BEC" w:rsidRDefault="00847BEC" w:rsidP="00847BEC">
            <w:pPr>
              <w:suppressAutoHyphens/>
              <w:spacing w:after="0" w:line="276" w:lineRule="auto"/>
              <w:contextualSpacing/>
              <w:rPr>
                <w:rFonts w:ascii="Times New Roman" w:eastAsia="Calibri" w:hAnsi="Times New Roman" w:cs="Times New Roman"/>
                <w:iCs/>
                <w:sz w:val="24"/>
                <w:szCs w:val="24"/>
                <w:lang w:eastAsia="en-US"/>
              </w:rPr>
            </w:pPr>
            <w:r w:rsidRPr="00847BEC">
              <w:rPr>
                <w:rFonts w:ascii="Times New Roman" w:eastAsia="Calibri" w:hAnsi="Times New Roman" w:cs="Times New Roman"/>
                <w:b/>
                <w:iCs/>
                <w:sz w:val="24"/>
                <w:szCs w:val="24"/>
                <w:lang w:eastAsia="en-US"/>
              </w:rPr>
              <w:t xml:space="preserve">Промежуточная аттестация </w:t>
            </w:r>
            <w:r w:rsidRPr="00847BEC">
              <w:rPr>
                <w:rFonts w:ascii="Times New Roman" w:eastAsia="Calibri" w:hAnsi="Times New Roman" w:cs="Times New Roman"/>
                <w:iCs/>
                <w:sz w:val="24"/>
                <w:szCs w:val="24"/>
                <w:lang w:eastAsia="en-US"/>
              </w:rPr>
              <w:t>в форме дифференцированного зачета</w:t>
            </w:r>
          </w:p>
        </w:tc>
      </w:tr>
    </w:tbl>
    <w:p w:rsidR="00847BEC" w:rsidRDefault="00847BEC" w:rsidP="00F152D8">
      <w:pPr>
        <w:sectPr w:rsidR="00847BEC" w:rsidSect="00C57E9F">
          <w:pgSz w:w="11906" w:h="16838"/>
          <w:pgMar w:top="1134" w:right="567" w:bottom="1134" w:left="1134" w:header="709" w:footer="709" w:gutter="0"/>
          <w:cols w:space="708"/>
          <w:docGrid w:linePitch="360"/>
        </w:sectPr>
      </w:pPr>
    </w:p>
    <w:p w:rsidR="00847BEC" w:rsidRPr="002069CF" w:rsidRDefault="00847BEC" w:rsidP="002069CF">
      <w:pPr>
        <w:pStyle w:val="a5"/>
        <w:numPr>
          <w:ilvl w:val="1"/>
          <w:numId w:val="33"/>
        </w:numPr>
        <w:rPr>
          <w:rFonts w:ascii="Times New Roman" w:eastAsia="Calibri" w:hAnsi="Times New Roman" w:cs="Times New Roman"/>
          <w:b/>
          <w:sz w:val="24"/>
          <w:szCs w:val="24"/>
        </w:rPr>
      </w:pPr>
      <w:r w:rsidRPr="002069CF">
        <w:rPr>
          <w:rFonts w:ascii="Times New Roman" w:eastAsia="Calibri" w:hAnsi="Times New Roman" w:cs="Times New Roman"/>
          <w:b/>
          <w:sz w:val="24"/>
          <w:szCs w:val="24"/>
        </w:rPr>
        <w:lastRenderedPageBreak/>
        <w:t>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5166"/>
        <w:gridCol w:w="2549"/>
        <w:gridCol w:w="2694"/>
        <w:gridCol w:w="1919"/>
      </w:tblGrid>
      <w:tr w:rsidR="002069CF" w:rsidRPr="002069CF" w:rsidTr="002069CF">
        <w:tc>
          <w:tcPr>
            <w:tcW w:w="831" w:type="pct"/>
            <w:shd w:val="clear" w:color="auto" w:fill="auto"/>
            <w:vAlign w:val="center"/>
          </w:tcPr>
          <w:p w:rsidR="002069CF" w:rsidRPr="00657611" w:rsidRDefault="002069CF" w:rsidP="000C5E0A">
            <w:pPr>
              <w:suppressAutoHyphens/>
              <w:jc w:val="center"/>
              <w:rPr>
                <w:rFonts w:ascii="Times New Roman" w:hAnsi="Times New Roman"/>
                <w:b/>
                <w:bCs/>
              </w:rPr>
            </w:pPr>
            <w:r w:rsidRPr="00657611">
              <w:rPr>
                <w:rFonts w:ascii="Times New Roman" w:hAnsi="Times New Roman"/>
                <w:b/>
                <w:bCs/>
              </w:rPr>
              <w:t>Наименование разделов и тем</w:t>
            </w:r>
          </w:p>
        </w:tc>
        <w:tc>
          <w:tcPr>
            <w:tcW w:w="1747" w:type="pct"/>
            <w:shd w:val="clear" w:color="auto" w:fill="auto"/>
            <w:vAlign w:val="center"/>
          </w:tcPr>
          <w:p w:rsidR="002069CF" w:rsidRPr="00657611" w:rsidRDefault="002069CF" w:rsidP="000C5E0A">
            <w:pPr>
              <w:suppressAutoHyphens/>
              <w:jc w:val="center"/>
              <w:rPr>
                <w:rFonts w:ascii="Times New Roman" w:hAnsi="Times New Roman"/>
                <w:b/>
                <w:bCs/>
              </w:rPr>
            </w:pPr>
            <w:r w:rsidRPr="00657611">
              <w:rPr>
                <w:rFonts w:ascii="Times New Roman" w:hAnsi="Times New Roman"/>
                <w:b/>
                <w:bCs/>
              </w:rPr>
              <w:t xml:space="preserve">Содержание учебного материала и формы организации деятельности </w:t>
            </w:r>
            <w:proofErr w:type="gramStart"/>
            <w:r w:rsidRPr="00657611">
              <w:rPr>
                <w:rFonts w:ascii="Times New Roman" w:hAnsi="Times New Roman"/>
                <w:b/>
                <w:bCs/>
              </w:rPr>
              <w:t>обучающихся</w:t>
            </w:r>
            <w:proofErr w:type="gramEnd"/>
          </w:p>
        </w:tc>
        <w:tc>
          <w:tcPr>
            <w:tcW w:w="862" w:type="pct"/>
            <w:shd w:val="clear" w:color="auto" w:fill="auto"/>
            <w:vAlign w:val="center"/>
          </w:tcPr>
          <w:p w:rsidR="002069CF" w:rsidRPr="00657611" w:rsidRDefault="002069CF" w:rsidP="000C5E0A">
            <w:pPr>
              <w:suppressAutoHyphens/>
              <w:jc w:val="center"/>
              <w:rPr>
                <w:rFonts w:ascii="Times New Roman" w:hAnsi="Times New Roman"/>
                <w:b/>
                <w:bCs/>
              </w:rPr>
            </w:pPr>
            <w:r w:rsidRPr="00657611">
              <w:rPr>
                <w:rFonts w:ascii="Times New Roman" w:hAnsi="Times New Roman"/>
                <w:b/>
                <w:bCs/>
              </w:rPr>
              <w:t xml:space="preserve">Объем, акад. </w:t>
            </w:r>
            <w:proofErr w:type="gramStart"/>
            <w:r w:rsidRPr="00657611">
              <w:rPr>
                <w:rFonts w:ascii="Times New Roman" w:hAnsi="Times New Roman"/>
                <w:b/>
                <w:bCs/>
              </w:rPr>
              <w:t>ч</w:t>
            </w:r>
            <w:proofErr w:type="gramEnd"/>
            <w:r w:rsidRPr="00657611">
              <w:rPr>
                <w:rFonts w:ascii="Times New Roman" w:hAnsi="Times New Roman"/>
                <w:b/>
                <w:bCs/>
              </w:rPr>
              <w:t xml:space="preserve"> / в том числе в форме практической подготовки, акад. ч</w:t>
            </w:r>
          </w:p>
        </w:tc>
        <w:tc>
          <w:tcPr>
            <w:tcW w:w="911" w:type="pct"/>
            <w:shd w:val="clear" w:color="auto" w:fill="auto"/>
            <w:vAlign w:val="center"/>
          </w:tcPr>
          <w:p w:rsidR="002069CF" w:rsidRPr="00657611" w:rsidRDefault="002069CF" w:rsidP="000C5E0A">
            <w:pPr>
              <w:suppressAutoHyphens/>
              <w:jc w:val="center"/>
              <w:rPr>
                <w:rFonts w:ascii="Times New Roman" w:hAnsi="Times New Roman"/>
                <w:b/>
                <w:bCs/>
              </w:rPr>
            </w:pPr>
            <w:r w:rsidRPr="00657611">
              <w:rPr>
                <w:rFonts w:ascii="Times New Roman" w:hAnsi="Times New Roman"/>
                <w:b/>
                <w:bCs/>
              </w:rPr>
              <w:t>Коды компетенций,</w:t>
            </w:r>
            <w:r w:rsidRPr="00657611">
              <w:rPr>
                <w:rFonts w:ascii="Times New Roman" w:hAnsi="Times New Roman"/>
              </w:rPr>
              <w:t xml:space="preserve"> </w:t>
            </w:r>
            <w:r w:rsidRPr="00657611">
              <w:rPr>
                <w:rFonts w:ascii="Times New Roman" w:hAnsi="Times New Roman"/>
                <w:b/>
                <w:bCs/>
              </w:rPr>
              <w:t>формированию которых способствует элемент программы</w:t>
            </w:r>
          </w:p>
        </w:tc>
        <w:tc>
          <w:tcPr>
            <w:tcW w:w="649" w:type="pct"/>
          </w:tcPr>
          <w:p w:rsidR="002069CF" w:rsidRPr="00203603" w:rsidRDefault="002069CF" w:rsidP="000C5E0A">
            <w:pPr>
              <w:suppressAutoHyphens/>
              <w:jc w:val="center"/>
              <w:rPr>
                <w:rFonts w:ascii="Times New Roman" w:hAnsi="Times New Roman"/>
                <w:b/>
                <w:bCs/>
              </w:rPr>
            </w:pPr>
            <w:r w:rsidRPr="00203603">
              <w:rPr>
                <w:rFonts w:ascii="Times New Roman" w:hAnsi="Times New Roman"/>
                <w:b/>
                <w:sz w:val="24"/>
                <w:szCs w:val="24"/>
              </w:rPr>
              <w:t>Код Н/У/</w:t>
            </w:r>
            <w:proofErr w:type="gramStart"/>
            <w:r w:rsidRPr="00203603">
              <w:rPr>
                <w:rFonts w:ascii="Times New Roman" w:hAnsi="Times New Roman"/>
                <w:b/>
                <w:sz w:val="24"/>
                <w:szCs w:val="24"/>
              </w:rPr>
              <w:t>З</w:t>
            </w:r>
            <w:proofErr w:type="gramEnd"/>
          </w:p>
        </w:tc>
      </w:tr>
      <w:tr w:rsidR="002069CF" w:rsidRPr="002069CF" w:rsidTr="002069CF">
        <w:tc>
          <w:tcPr>
            <w:tcW w:w="831" w:type="pct"/>
            <w:shd w:val="clear" w:color="auto" w:fill="auto"/>
          </w:tcPr>
          <w:p w:rsidR="002069CF" w:rsidRPr="000B1940" w:rsidRDefault="002069CF" w:rsidP="000B1940">
            <w:pPr>
              <w:spacing w:after="20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747" w:type="pct"/>
            <w:shd w:val="clear" w:color="auto" w:fill="auto"/>
          </w:tcPr>
          <w:p w:rsidR="002069CF" w:rsidRPr="000B1940" w:rsidRDefault="002069CF" w:rsidP="000B1940">
            <w:pPr>
              <w:spacing w:after="20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62" w:type="pct"/>
            <w:shd w:val="clear" w:color="auto" w:fill="auto"/>
          </w:tcPr>
          <w:p w:rsidR="002069CF" w:rsidRPr="000B1940" w:rsidRDefault="002069CF" w:rsidP="000B1940">
            <w:pPr>
              <w:spacing w:after="200"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911" w:type="pct"/>
            <w:shd w:val="clear" w:color="auto" w:fill="auto"/>
          </w:tcPr>
          <w:p w:rsidR="002069CF" w:rsidRPr="000B1940" w:rsidRDefault="002069CF" w:rsidP="000B1940">
            <w:pPr>
              <w:spacing w:after="200"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649" w:type="pct"/>
          </w:tcPr>
          <w:p w:rsidR="002069CF" w:rsidRPr="002069CF" w:rsidRDefault="002069CF" w:rsidP="000B1940">
            <w:pPr>
              <w:spacing w:after="20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r>
      <w:tr w:rsidR="002069CF" w:rsidRPr="002069CF" w:rsidTr="000A08F3">
        <w:trPr>
          <w:trHeight w:val="1652"/>
        </w:trPr>
        <w:tc>
          <w:tcPr>
            <w:tcW w:w="831" w:type="pct"/>
            <w:tcBorders>
              <w:top w:val="single" w:sz="4" w:space="0" w:color="000000"/>
              <w:left w:val="single" w:sz="4" w:space="0" w:color="000000"/>
              <w:bottom w:val="single" w:sz="4" w:space="0" w:color="000000"/>
              <w:right w:val="single" w:sz="4" w:space="0" w:color="000000"/>
            </w:tcBorders>
            <w:shd w:val="clear" w:color="auto" w:fill="auto"/>
          </w:tcPr>
          <w:p w:rsidR="002069CF" w:rsidRPr="000B1940" w:rsidRDefault="002069CF" w:rsidP="000B1940">
            <w:pPr>
              <w:spacing w:after="0" w:line="240" w:lineRule="auto"/>
              <w:rPr>
                <w:rFonts w:ascii="Times New Roman" w:eastAsia="Times New Roman" w:hAnsi="Times New Roman" w:cs="Times New Roman"/>
              </w:rPr>
            </w:pPr>
            <w:r w:rsidRPr="000B1940">
              <w:rPr>
                <w:rFonts w:ascii="Times New Roman" w:eastAsia="Times New Roman" w:hAnsi="Times New Roman" w:cs="Times New Roman"/>
                <w:b/>
              </w:rPr>
              <w:t>Тема 1.1</w:t>
            </w:r>
          </w:p>
          <w:p w:rsidR="002069CF" w:rsidRPr="000B1940" w:rsidRDefault="002069CF" w:rsidP="000B1940">
            <w:pPr>
              <w:spacing w:after="0" w:line="240" w:lineRule="auto"/>
              <w:rPr>
                <w:rFonts w:ascii="Times New Roman" w:eastAsia="Times New Roman" w:hAnsi="Times New Roman" w:cs="Times New Roman"/>
              </w:rPr>
            </w:pPr>
            <w:r w:rsidRPr="000B1940">
              <w:rPr>
                <w:rFonts w:ascii="Times New Roman" w:eastAsia="Times New Roman" w:hAnsi="Times New Roman" w:cs="Times New Roman"/>
                <w:b/>
              </w:rPr>
              <w:t>Введение. Теория специй и пряностей. Ассортимент.</w:t>
            </w:r>
          </w:p>
          <w:p w:rsidR="002069CF" w:rsidRPr="000B1940" w:rsidRDefault="002069CF" w:rsidP="000B1940">
            <w:pPr>
              <w:spacing w:after="0" w:line="240" w:lineRule="auto"/>
              <w:rPr>
                <w:rFonts w:ascii="Times New Roman" w:eastAsia="Times New Roman" w:hAnsi="Times New Roman" w:cs="Times New Roman"/>
                <w:b/>
              </w:rPr>
            </w:pPr>
          </w:p>
        </w:tc>
        <w:tc>
          <w:tcPr>
            <w:tcW w:w="1747" w:type="pct"/>
            <w:tcBorders>
              <w:top w:val="single" w:sz="4" w:space="0" w:color="000000"/>
              <w:left w:val="single" w:sz="4" w:space="0" w:color="000000"/>
              <w:bottom w:val="single" w:sz="4" w:space="0" w:color="000000"/>
              <w:right w:val="single" w:sz="4" w:space="0" w:color="000000"/>
            </w:tcBorders>
            <w:shd w:val="clear" w:color="auto" w:fill="auto"/>
          </w:tcPr>
          <w:p w:rsidR="002069CF" w:rsidRDefault="002069CF" w:rsidP="000B1940">
            <w:pPr>
              <w:spacing w:after="0" w:line="240" w:lineRule="auto"/>
              <w:rPr>
                <w:rFonts w:ascii="Times New Roman" w:eastAsia="Times New Roman" w:hAnsi="Times New Roman" w:cs="Times New Roman"/>
                <w:b/>
                <w:bCs/>
              </w:rPr>
            </w:pPr>
            <w:r w:rsidRPr="000B1940">
              <w:rPr>
                <w:rFonts w:ascii="Times New Roman" w:eastAsia="Times New Roman" w:hAnsi="Times New Roman" w:cs="Times New Roman"/>
                <w:b/>
                <w:bCs/>
              </w:rPr>
              <w:t xml:space="preserve">Содержание </w:t>
            </w:r>
          </w:p>
          <w:p w:rsidR="002069CF" w:rsidRPr="000B1940" w:rsidRDefault="002069CF" w:rsidP="000B1940">
            <w:pPr>
              <w:spacing w:after="0" w:line="240" w:lineRule="auto"/>
              <w:rPr>
                <w:rFonts w:ascii="Times New Roman" w:eastAsia="Times New Roman" w:hAnsi="Times New Roman" w:cs="Times New Roman"/>
              </w:rPr>
            </w:pPr>
            <w:r w:rsidRPr="000B1940">
              <w:rPr>
                <w:rFonts w:ascii="Times New Roman" w:eastAsia="Times New Roman" w:hAnsi="Times New Roman" w:cs="Times New Roman"/>
                <w:bCs/>
              </w:rPr>
              <w:t xml:space="preserve">Введение. Определение понятия «Национальная кухня». Факторы, оказывающие влияние на формирование национальной кухни. Теория специй и пряностей. Определения. Ассортимент специй, приправ и </w:t>
            </w:r>
            <w:proofErr w:type="spellStart"/>
            <w:r w:rsidRPr="000B1940">
              <w:rPr>
                <w:rFonts w:ascii="Times New Roman" w:eastAsia="Times New Roman" w:hAnsi="Times New Roman" w:cs="Times New Roman"/>
                <w:bCs/>
              </w:rPr>
              <w:t>ароматизаторов</w:t>
            </w:r>
            <w:proofErr w:type="spellEnd"/>
            <w:r w:rsidRPr="000B1940">
              <w:rPr>
                <w:rFonts w:ascii="Times New Roman" w:eastAsia="Times New Roman" w:hAnsi="Times New Roman" w:cs="Times New Roman"/>
                <w:bCs/>
              </w:rPr>
              <w:t xml:space="preserve">. </w:t>
            </w: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b/>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rPr>
          <w:trHeight w:val="1994"/>
        </w:trPr>
        <w:tc>
          <w:tcPr>
            <w:tcW w:w="831" w:type="pct"/>
            <w:tcBorders>
              <w:top w:val="single" w:sz="4" w:space="0" w:color="000000"/>
              <w:left w:val="single" w:sz="4" w:space="0" w:color="000000"/>
              <w:bottom w:val="single" w:sz="4" w:space="0" w:color="000000"/>
              <w:right w:val="single" w:sz="4" w:space="0" w:color="000000"/>
            </w:tcBorders>
            <w:shd w:val="clear" w:color="auto" w:fill="auto"/>
          </w:tcPr>
          <w:p w:rsidR="002069CF" w:rsidRPr="000B1940" w:rsidRDefault="002069CF" w:rsidP="000B1940">
            <w:pPr>
              <w:widowControl w:val="0"/>
              <w:autoSpaceDE w:val="0"/>
              <w:spacing w:after="0" w:line="240" w:lineRule="auto"/>
              <w:rPr>
                <w:rFonts w:ascii="Times New Roman" w:eastAsia="Calibri" w:hAnsi="Times New Roman" w:cs="Times New Roman"/>
                <w:lang w:eastAsia="en-US"/>
              </w:rPr>
            </w:pPr>
            <w:r w:rsidRPr="000B1940">
              <w:rPr>
                <w:rFonts w:ascii="Times New Roman" w:eastAsia="Calibri" w:hAnsi="Times New Roman" w:cs="Times New Roman"/>
                <w:b/>
                <w:spacing w:val="1"/>
              </w:rPr>
              <w:t>Тема 1.2</w:t>
            </w:r>
          </w:p>
          <w:p w:rsidR="002069CF" w:rsidRPr="000B1940" w:rsidRDefault="002069CF" w:rsidP="000B1940">
            <w:pPr>
              <w:spacing w:after="0" w:line="240" w:lineRule="auto"/>
              <w:rPr>
                <w:rFonts w:ascii="Times New Roman" w:eastAsia="Times New Roman" w:hAnsi="Times New Roman" w:cs="Times New Roman"/>
                <w:b/>
              </w:rPr>
            </w:pPr>
            <w:proofErr w:type="gramStart"/>
            <w:r w:rsidRPr="000B1940">
              <w:rPr>
                <w:rFonts w:ascii="Times New Roman" w:eastAsia="Calibri" w:hAnsi="Times New Roman" w:cs="Times New Roman"/>
                <w:b/>
                <w:spacing w:val="1"/>
              </w:rPr>
              <w:t>Пр</w:t>
            </w:r>
            <w:proofErr w:type="gramEnd"/>
            <w:r w:rsidRPr="000B1940">
              <w:rPr>
                <w:rFonts w:ascii="Times New Roman" w:eastAsia="Calibri" w:hAnsi="Times New Roman" w:cs="Times New Roman"/>
                <w:b/>
                <w:spacing w:val="1"/>
              </w:rPr>
              <w:t>№1 Пряности</w:t>
            </w:r>
          </w:p>
        </w:tc>
        <w:tc>
          <w:tcPr>
            <w:tcW w:w="1747" w:type="pct"/>
            <w:tcBorders>
              <w:top w:val="single" w:sz="4" w:space="0" w:color="000000"/>
              <w:left w:val="single" w:sz="4" w:space="0" w:color="000000"/>
              <w:bottom w:val="single" w:sz="4" w:space="0" w:color="000000"/>
              <w:right w:val="single" w:sz="4" w:space="0" w:color="000000"/>
            </w:tcBorders>
            <w:shd w:val="clear" w:color="auto" w:fill="auto"/>
          </w:tcPr>
          <w:p w:rsidR="002069CF" w:rsidRPr="000B1940" w:rsidRDefault="002069CF" w:rsidP="000B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eastAsia="en-US"/>
              </w:rPr>
            </w:pPr>
            <w:r w:rsidRPr="000B1940">
              <w:rPr>
                <w:rFonts w:ascii="Times New Roman" w:eastAsia="Calibri" w:hAnsi="Times New Roman" w:cs="Times New Roman"/>
                <w:b/>
                <w:lang w:eastAsia="en-US"/>
              </w:rPr>
              <w:t>Практическая работа №1:</w:t>
            </w:r>
            <w:r w:rsidRPr="000B1940">
              <w:rPr>
                <w:rFonts w:ascii="Times New Roman" w:eastAsia="Calibri" w:hAnsi="Times New Roman" w:cs="Times New Roman"/>
                <w:bCs/>
                <w:lang w:eastAsia="en-US"/>
              </w:rPr>
              <w:t xml:space="preserve"> </w:t>
            </w:r>
          </w:p>
          <w:p w:rsidR="002069CF" w:rsidRPr="000B1940" w:rsidRDefault="002069CF" w:rsidP="000B1940">
            <w:pPr>
              <w:spacing w:after="0" w:line="240" w:lineRule="auto"/>
              <w:rPr>
                <w:rFonts w:ascii="Times New Roman" w:eastAsia="Calibri" w:hAnsi="Times New Roman" w:cs="Times New Roman"/>
                <w:bCs/>
                <w:lang w:eastAsia="en-US"/>
              </w:rPr>
            </w:pPr>
            <w:r w:rsidRPr="000B1940">
              <w:rPr>
                <w:rFonts w:ascii="Times New Roman" w:eastAsia="Calibri" w:hAnsi="Times New Roman" w:cs="Times New Roman"/>
                <w:bCs/>
                <w:lang w:eastAsia="en-US"/>
              </w:rPr>
              <w:t>работа в малых группах (бригадах). Студенты работают с образцами пряностей. Задание: распознать пряности по органолептическим характеристикам. Данные занести в таблицу.</w:t>
            </w:r>
          </w:p>
          <w:p w:rsidR="002069CF" w:rsidRPr="000B1940" w:rsidRDefault="002069CF" w:rsidP="002069CF">
            <w:pPr>
              <w:spacing w:after="0" w:line="240" w:lineRule="auto"/>
              <w:contextualSpacing/>
              <w:rPr>
                <w:rFonts w:ascii="Times New Roman" w:eastAsia="Calibri" w:hAnsi="Times New Roman" w:cs="Times New Roman"/>
                <w:bCs/>
                <w:lang w:eastAsia="en-US"/>
              </w:rPr>
            </w:pP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Calibri" w:hAnsi="Times New Roman" w:cs="Times New Roman"/>
                <w:spacing w:val="1"/>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Тема 1.3</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Русская кухня </w:t>
            </w:r>
          </w:p>
        </w:tc>
        <w:tc>
          <w:tcPr>
            <w:tcW w:w="1747"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Содержание </w:t>
            </w:r>
          </w:p>
          <w:p w:rsidR="002069CF" w:rsidRPr="000B1940" w:rsidRDefault="002069CF" w:rsidP="000B1940">
            <w:pPr>
              <w:spacing w:after="0" w:line="240" w:lineRule="auto"/>
              <w:rPr>
                <w:rFonts w:ascii="Times New Roman" w:eastAsia="Times New Roman" w:hAnsi="Times New Roman" w:cs="Times New Roman"/>
              </w:rPr>
            </w:pPr>
            <w:r w:rsidRPr="000B1940">
              <w:rPr>
                <w:rFonts w:ascii="Times New Roman" w:eastAsia="Times New Roman" w:hAnsi="Times New Roman" w:cs="Times New Roman"/>
              </w:rPr>
              <w:t>Русская кухня. Этапы и периоды формирования русской кухни. Особенности русской национальной кулинарии Факторы, повлиявшие на формирование русской кухни. Исторические события, повлиявшие на формирование Русской кухни.  Особенности приемов тепловой обработки. Основные виды сырья, пряности, приправы, используемые в русской кухне</w:t>
            </w: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widowControl w:val="0"/>
              <w:autoSpaceDE w:val="0"/>
              <w:spacing w:after="0" w:line="240" w:lineRule="auto"/>
              <w:rPr>
                <w:rFonts w:ascii="Times New Roman" w:eastAsia="Calibri" w:hAnsi="Times New Roman" w:cs="Times New Roman"/>
                <w:lang w:eastAsia="en-US"/>
              </w:rPr>
            </w:pPr>
            <w:r w:rsidRPr="000B1940">
              <w:rPr>
                <w:rFonts w:ascii="Times New Roman" w:eastAsia="Calibri" w:hAnsi="Times New Roman" w:cs="Times New Roman"/>
                <w:b/>
                <w:spacing w:val="1"/>
              </w:rPr>
              <w:t>Тема 1.4</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Calibri" w:hAnsi="Times New Roman" w:cs="Times New Roman"/>
                <w:b/>
                <w:spacing w:val="1"/>
              </w:rPr>
              <w:t>Новая русская кухня. Уральская кухня</w:t>
            </w:r>
          </w:p>
        </w:tc>
        <w:tc>
          <w:tcPr>
            <w:tcW w:w="1747" w:type="pct"/>
            <w:shd w:val="clear" w:color="auto" w:fill="auto"/>
          </w:tcPr>
          <w:p w:rsidR="002069CF" w:rsidRPr="002069CF" w:rsidRDefault="002069CF" w:rsidP="000B1940">
            <w:pPr>
              <w:spacing w:after="0" w:line="240" w:lineRule="auto"/>
              <w:rPr>
                <w:rFonts w:ascii="Times New Roman" w:eastAsia="Calibri" w:hAnsi="Times New Roman" w:cs="Times New Roman"/>
                <w:b/>
                <w:bCs/>
                <w:spacing w:val="1"/>
              </w:rPr>
            </w:pPr>
            <w:r w:rsidRPr="002069CF">
              <w:rPr>
                <w:rFonts w:ascii="Times New Roman" w:eastAsia="Calibri" w:hAnsi="Times New Roman" w:cs="Times New Roman"/>
                <w:b/>
                <w:bCs/>
                <w:spacing w:val="1"/>
              </w:rPr>
              <w:t>Содержание</w:t>
            </w:r>
          </w:p>
          <w:p w:rsidR="002069CF" w:rsidRPr="000B1940" w:rsidRDefault="002069CF" w:rsidP="000B1940">
            <w:pPr>
              <w:spacing w:after="0" w:line="240" w:lineRule="auto"/>
              <w:rPr>
                <w:rFonts w:ascii="Times New Roman" w:eastAsia="Calibri" w:hAnsi="Times New Roman" w:cs="Times New Roman"/>
                <w:bCs/>
                <w:spacing w:val="1"/>
              </w:rPr>
            </w:pPr>
            <w:r w:rsidRPr="000B1940">
              <w:rPr>
                <w:rFonts w:ascii="Times New Roman" w:eastAsia="Calibri" w:hAnsi="Times New Roman" w:cs="Times New Roman"/>
                <w:bCs/>
                <w:spacing w:val="1"/>
              </w:rPr>
              <w:t xml:space="preserve">Выдающиеся повара современности (С. Ерошенко, </w:t>
            </w:r>
            <w:proofErr w:type="spellStart"/>
            <w:r w:rsidRPr="000B1940">
              <w:rPr>
                <w:rFonts w:ascii="Times New Roman" w:eastAsia="Calibri" w:hAnsi="Times New Roman" w:cs="Times New Roman"/>
                <w:bCs/>
                <w:spacing w:val="1"/>
              </w:rPr>
              <w:t>А.Матюха</w:t>
            </w:r>
            <w:proofErr w:type="spellEnd"/>
            <w:r w:rsidRPr="000B1940">
              <w:rPr>
                <w:rFonts w:ascii="Times New Roman" w:eastAsia="Calibri" w:hAnsi="Times New Roman" w:cs="Times New Roman"/>
                <w:bCs/>
                <w:spacing w:val="1"/>
              </w:rPr>
              <w:t xml:space="preserve">, А. Овчинников, Братья </w:t>
            </w:r>
            <w:proofErr w:type="spellStart"/>
            <w:r w:rsidRPr="000B1940">
              <w:rPr>
                <w:rFonts w:ascii="Times New Roman" w:eastAsia="Calibri" w:hAnsi="Times New Roman" w:cs="Times New Roman"/>
                <w:bCs/>
                <w:spacing w:val="1"/>
              </w:rPr>
              <w:t>Березуцкие</w:t>
            </w:r>
            <w:proofErr w:type="spellEnd"/>
            <w:r w:rsidRPr="000B1940">
              <w:rPr>
                <w:rFonts w:ascii="Times New Roman" w:eastAsia="Calibri" w:hAnsi="Times New Roman" w:cs="Times New Roman"/>
                <w:bCs/>
                <w:spacing w:val="1"/>
              </w:rPr>
              <w:t xml:space="preserve">, А. Мухин, А. Гребенщиков, </w:t>
            </w:r>
            <w:proofErr w:type="spellStart"/>
            <w:r w:rsidRPr="000B1940">
              <w:rPr>
                <w:rFonts w:ascii="Times New Roman" w:eastAsia="Calibri" w:hAnsi="Times New Roman" w:cs="Times New Roman"/>
                <w:bCs/>
                <w:spacing w:val="1"/>
              </w:rPr>
              <w:t>Р.Рахманов</w:t>
            </w:r>
            <w:proofErr w:type="spellEnd"/>
            <w:r w:rsidRPr="000B1940">
              <w:rPr>
                <w:rFonts w:ascii="Times New Roman" w:eastAsia="Calibri" w:hAnsi="Times New Roman" w:cs="Times New Roman"/>
                <w:bCs/>
                <w:spacing w:val="1"/>
              </w:rPr>
              <w:t xml:space="preserve">). Национальные ресторанные премии (Пальмовая </w:t>
            </w:r>
            <w:r w:rsidRPr="000B1940">
              <w:rPr>
                <w:rFonts w:ascii="Times New Roman" w:eastAsia="Calibri" w:hAnsi="Times New Roman" w:cs="Times New Roman"/>
                <w:bCs/>
                <w:spacing w:val="1"/>
              </w:rPr>
              <w:lastRenderedPageBreak/>
              <w:t xml:space="preserve">ветвь, </w:t>
            </w:r>
            <w:r w:rsidRPr="000B1940">
              <w:rPr>
                <w:rFonts w:ascii="Times New Roman" w:eastAsia="Calibri" w:hAnsi="Times New Roman" w:cs="Times New Roman"/>
                <w:bCs/>
                <w:spacing w:val="1"/>
                <w:lang w:val="en-US"/>
              </w:rPr>
              <w:t>Where</w:t>
            </w:r>
            <w:r w:rsidRPr="000B1940">
              <w:rPr>
                <w:rFonts w:ascii="Times New Roman" w:eastAsia="Calibri" w:hAnsi="Times New Roman" w:cs="Times New Roman"/>
                <w:bCs/>
                <w:spacing w:val="1"/>
              </w:rPr>
              <w:t xml:space="preserve"> </w:t>
            </w:r>
            <w:r w:rsidRPr="000B1940">
              <w:rPr>
                <w:rFonts w:ascii="Times New Roman" w:eastAsia="Calibri" w:hAnsi="Times New Roman" w:cs="Times New Roman"/>
                <w:bCs/>
                <w:spacing w:val="1"/>
                <w:lang w:val="en-US"/>
              </w:rPr>
              <w:t>to</w:t>
            </w:r>
            <w:r w:rsidRPr="000B1940">
              <w:rPr>
                <w:rFonts w:ascii="Times New Roman" w:eastAsia="Calibri" w:hAnsi="Times New Roman" w:cs="Times New Roman"/>
                <w:bCs/>
                <w:spacing w:val="1"/>
              </w:rPr>
              <w:t xml:space="preserve"> </w:t>
            </w:r>
            <w:r w:rsidRPr="000B1940">
              <w:rPr>
                <w:rFonts w:ascii="Times New Roman" w:eastAsia="Calibri" w:hAnsi="Times New Roman" w:cs="Times New Roman"/>
                <w:bCs/>
                <w:spacing w:val="1"/>
                <w:lang w:val="en-US"/>
              </w:rPr>
              <w:t>eat</w:t>
            </w:r>
            <w:r w:rsidRPr="000B1940">
              <w:rPr>
                <w:rFonts w:ascii="Times New Roman" w:eastAsia="Calibri" w:hAnsi="Times New Roman" w:cs="Times New Roman"/>
                <w:bCs/>
                <w:spacing w:val="1"/>
              </w:rPr>
              <w:t>). Современная уральская региональная кухня (</w:t>
            </w:r>
            <w:proofErr w:type="gramStart"/>
            <w:r w:rsidRPr="000B1940">
              <w:rPr>
                <w:rFonts w:ascii="Times New Roman" w:eastAsia="Calibri" w:hAnsi="Times New Roman" w:cs="Times New Roman"/>
                <w:bCs/>
                <w:spacing w:val="1"/>
              </w:rPr>
              <w:t>А</w:t>
            </w:r>
            <w:proofErr w:type="gramEnd"/>
            <w:r w:rsidRPr="000B1940">
              <w:rPr>
                <w:rFonts w:ascii="Times New Roman" w:eastAsia="Calibri" w:hAnsi="Times New Roman" w:cs="Times New Roman"/>
                <w:bCs/>
                <w:spacing w:val="1"/>
                <w:lang w:val="en-US"/>
              </w:rPr>
              <w:t>UC</w:t>
            </w:r>
            <w:r w:rsidRPr="000B1940">
              <w:rPr>
                <w:rFonts w:ascii="Times New Roman" w:eastAsia="Calibri" w:hAnsi="Times New Roman" w:cs="Times New Roman"/>
                <w:bCs/>
                <w:spacing w:val="1"/>
              </w:rPr>
              <w:t xml:space="preserve">).  </w:t>
            </w: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Calibri" w:hAnsi="Times New Roman" w:cs="Times New Roman"/>
                <w:spacing w:val="1"/>
              </w:rPr>
              <w:lastRenderedPageBreak/>
              <w:t>2</w:t>
            </w:r>
          </w:p>
        </w:tc>
        <w:tc>
          <w:tcPr>
            <w:tcW w:w="911" w:type="pct"/>
            <w:shd w:val="clear" w:color="auto" w:fill="auto"/>
          </w:tcPr>
          <w:p w:rsidR="000A08F3" w:rsidRPr="000A08F3" w:rsidRDefault="000A08F3" w:rsidP="000A08F3">
            <w:pPr>
              <w:spacing w:after="0" w:line="240" w:lineRule="auto"/>
              <w:jc w:val="center"/>
              <w:rPr>
                <w:rFonts w:ascii="Times New Roman" w:eastAsia="Times New Roman" w:hAnsi="Times New Roman" w:cs="Times New Roman"/>
              </w:rPr>
            </w:pPr>
            <w:proofErr w:type="gramStart"/>
            <w:r w:rsidRPr="000A08F3">
              <w:rPr>
                <w:rFonts w:ascii="Times New Roman" w:eastAsia="Times New Roman" w:hAnsi="Times New Roman" w:cs="Times New Roman"/>
              </w:rPr>
              <w:t>ОК</w:t>
            </w:r>
            <w:proofErr w:type="gramEnd"/>
            <w:r w:rsidRPr="000A08F3">
              <w:rPr>
                <w:rFonts w:ascii="Times New Roman" w:eastAsia="Times New Roman" w:hAnsi="Times New Roman" w:cs="Times New Roman"/>
              </w:rPr>
              <w:t xml:space="preserve"> 01 – OK 05, ОК 07, ОК 09, ОК 10</w:t>
            </w:r>
          </w:p>
          <w:p w:rsidR="000A08F3" w:rsidRPr="000A08F3" w:rsidRDefault="000A08F3" w:rsidP="000A08F3">
            <w:pPr>
              <w:spacing w:after="0" w:line="240" w:lineRule="auto"/>
              <w:jc w:val="center"/>
              <w:rPr>
                <w:rFonts w:ascii="Times New Roman" w:eastAsia="Times New Roman" w:hAnsi="Times New Roman" w:cs="Times New Roman"/>
              </w:rPr>
            </w:pPr>
            <w:r w:rsidRPr="000A08F3">
              <w:rPr>
                <w:rFonts w:ascii="Times New Roman" w:eastAsia="Times New Roman" w:hAnsi="Times New Roman" w:cs="Times New Roman"/>
              </w:rPr>
              <w:t>ПК 1.1 - ПК 1.4</w:t>
            </w:r>
          </w:p>
          <w:p w:rsidR="000A08F3" w:rsidRPr="000A08F3" w:rsidRDefault="000A08F3" w:rsidP="000A08F3">
            <w:pPr>
              <w:spacing w:after="0" w:line="240" w:lineRule="auto"/>
              <w:jc w:val="center"/>
              <w:rPr>
                <w:rFonts w:ascii="Times New Roman" w:eastAsia="Times New Roman" w:hAnsi="Times New Roman" w:cs="Times New Roman"/>
              </w:rPr>
            </w:pPr>
            <w:r w:rsidRPr="000A08F3">
              <w:rPr>
                <w:rFonts w:ascii="Times New Roman" w:eastAsia="Times New Roman" w:hAnsi="Times New Roman" w:cs="Times New Roman"/>
              </w:rPr>
              <w:t>ПК 2.1 - ПК 2.8</w:t>
            </w:r>
          </w:p>
          <w:p w:rsidR="000A08F3" w:rsidRPr="000A08F3" w:rsidRDefault="000A08F3" w:rsidP="000A08F3">
            <w:pPr>
              <w:spacing w:after="0" w:line="240" w:lineRule="auto"/>
              <w:jc w:val="center"/>
              <w:rPr>
                <w:rFonts w:ascii="Times New Roman" w:eastAsia="Times New Roman" w:hAnsi="Times New Roman" w:cs="Times New Roman"/>
              </w:rPr>
            </w:pPr>
            <w:r w:rsidRPr="000A08F3">
              <w:rPr>
                <w:rFonts w:ascii="Times New Roman" w:eastAsia="Times New Roman" w:hAnsi="Times New Roman" w:cs="Times New Roman"/>
              </w:rPr>
              <w:t>ПК 3.1 – ПК 3.7</w:t>
            </w:r>
          </w:p>
          <w:p w:rsidR="000A08F3" w:rsidRPr="000A08F3" w:rsidRDefault="000A08F3" w:rsidP="000A08F3">
            <w:pPr>
              <w:spacing w:after="0" w:line="240" w:lineRule="auto"/>
              <w:jc w:val="center"/>
              <w:rPr>
                <w:rFonts w:ascii="Times New Roman" w:eastAsia="Times New Roman" w:hAnsi="Times New Roman" w:cs="Times New Roman"/>
              </w:rPr>
            </w:pPr>
            <w:r w:rsidRPr="000A08F3">
              <w:rPr>
                <w:rFonts w:ascii="Times New Roman" w:eastAsia="Times New Roman" w:hAnsi="Times New Roman" w:cs="Times New Roman"/>
              </w:rPr>
              <w:lastRenderedPageBreak/>
              <w:t>ПК 4.1 – ПК 4.6</w:t>
            </w:r>
          </w:p>
          <w:p w:rsidR="002069CF" w:rsidRPr="000B1940" w:rsidRDefault="000A08F3" w:rsidP="000A08F3">
            <w:pPr>
              <w:spacing w:after="0" w:line="240" w:lineRule="auto"/>
              <w:jc w:val="center"/>
              <w:rPr>
                <w:rFonts w:ascii="Times New Roman" w:eastAsia="Times New Roman" w:hAnsi="Times New Roman" w:cs="Times New Roman"/>
              </w:rPr>
            </w:pPr>
            <w:r w:rsidRPr="000A08F3">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lastRenderedPageBreak/>
              <w:t>Тема 1.5</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Итальянская кухня</w:t>
            </w:r>
          </w:p>
        </w:tc>
        <w:tc>
          <w:tcPr>
            <w:tcW w:w="1747" w:type="pct"/>
            <w:shd w:val="clear" w:color="auto" w:fill="auto"/>
          </w:tcPr>
          <w:p w:rsidR="002069CF"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Содержание </w:t>
            </w:r>
          </w:p>
          <w:p w:rsidR="002069CF" w:rsidRPr="000B1940" w:rsidRDefault="002069CF" w:rsidP="000B1940">
            <w:pPr>
              <w:spacing w:after="0" w:line="240" w:lineRule="auto"/>
              <w:rPr>
                <w:rFonts w:ascii="Times New Roman" w:eastAsia="Times New Roman" w:hAnsi="Times New Roman" w:cs="Times New Roman"/>
                <w:bCs/>
              </w:rPr>
            </w:pPr>
            <w:r w:rsidRPr="000B1940">
              <w:rPr>
                <w:rFonts w:ascii="Times New Roman" w:eastAsia="Times New Roman" w:hAnsi="Times New Roman" w:cs="Times New Roman"/>
                <w:bCs/>
              </w:rPr>
              <w:t xml:space="preserve">Итальянская кухня. Факторы, оказавшие влияние на формирование национальной кухни Италии. Влияние итальянской кухни на другие европейские кухни. Ассортимент и особенности использования основных видов сырья, пряностей, приправ, свежей зелени. Ассортимент сыров и особенности их использования в кухнях Италии – от закусок до десертов. </w:t>
            </w:r>
            <w:proofErr w:type="spellStart"/>
            <w:r w:rsidRPr="000B1940">
              <w:rPr>
                <w:rFonts w:ascii="Times New Roman" w:eastAsia="Times New Roman" w:hAnsi="Times New Roman" w:cs="Times New Roman"/>
                <w:bCs/>
              </w:rPr>
              <w:t>Региональность</w:t>
            </w:r>
            <w:proofErr w:type="spellEnd"/>
            <w:r w:rsidRPr="000B1940">
              <w:rPr>
                <w:rFonts w:ascii="Times New Roman" w:eastAsia="Times New Roman" w:hAnsi="Times New Roman" w:cs="Times New Roman"/>
                <w:bCs/>
              </w:rPr>
              <w:t xml:space="preserve"> итальянской кулинарии. Характеристика основных приемов тепловой обработки. Особенности подачи. </w:t>
            </w: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tcBorders>
              <w:top w:val="single" w:sz="4" w:space="0" w:color="000000"/>
              <w:left w:val="single" w:sz="4" w:space="0" w:color="000000"/>
              <w:bottom w:val="single" w:sz="4" w:space="0" w:color="000000"/>
              <w:right w:val="single" w:sz="4" w:space="0" w:color="000000"/>
            </w:tcBorders>
            <w:shd w:val="clear" w:color="auto" w:fill="auto"/>
          </w:tcPr>
          <w:p w:rsidR="002069CF" w:rsidRPr="000B1940" w:rsidRDefault="002069CF" w:rsidP="000B1940">
            <w:pPr>
              <w:widowControl w:val="0"/>
              <w:autoSpaceDE w:val="0"/>
              <w:spacing w:after="0" w:line="240" w:lineRule="auto"/>
              <w:rPr>
                <w:rFonts w:ascii="Times New Roman" w:eastAsia="Calibri" w:hAnsi="Times New Roman" w:cs="Times New Roman"/>
                <w:lang w:eastAsia="en-US"/>
              </w:rPr>
            </w:pPr>
            <w:r w:rsidRPr="000B1940">
              <w:rPr>
                <w:rFonts w:ascii="Times New Roman" w:eastAsia="Calibri" w:hAnsi="Times New Roman" w:cs="Times New Roman"/>
                <w:b/>
                <w:spacing w:val="1"/>
              </w:rPr>
              <w:t xml:space="preserve">Тема 1.6 </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Calibri" w:hAnsi="Times New Roman" w:cs="Times New Roman"/>
                <w:b/>
                <w:spacing w:val="1"/>
              </w:rPr>
              <w:t>Пр№2</w:t>
            </w:r>
            <w:proofErr w:type="gramStart"/>
            <w:r w:rsidRPr="000B1940">
              <w:rPr>
                <w:rFonts w:ascii="Times New Roman" w:eastAsia="Calibri" w:hAnsi="Times New Roman" w:cs="Times New Roman"/>
                <w:b/>
                <w:spacing w:val="1"/>
              </w:rPr>
              <w:t xml:space="preserve"> Р</w:t>
            </w:r>
            <w:proofErr w:type="gramEnd"/>
            <w:r w:rsidRPr="000B1940">
              <w:rPr>
                <w:rFonts w:ascii="Times New Roman" w:eastAsia="Calibri" w:hAnsi="Times New Roman" w:cs="Times New Roman"/>
                <w:b/>
                <w:spacing w:val="1"/>
              </w:rPr>
              <w:t>азработать меню ресторана итальянской кухни</w:t>
            </w:r>
          </w:p>
        </w:tc>
        <w:tc>
          <w:tcPr>
            <w:tcW w:w="1747" w:type="pct"/>
            <w:tcBorders>
              <w:top w:val="single" w:sz="4" w:space="0" w:color="000000"/>
              <w:left w:val="single" w:sz="4" w:space="0" w:color="000000"/>
              <w:bottom w:val="single" w:sz="4" w:space="0" w:color="000000"/>
              <w:right w:val="single" w:sz="4" w:space="0" w:color="000000"/>
            </w:tcBorders>
            <w:shd w:val="clear" w:color="auto" w:fill="auto"/>
          </w:tcPr>
          <w:p w:rsidR="002069CF" w:rsidRPr="000B1940" w:rsidRDefault="002069CF" w:rsidP="000B1940">
            <w:pPr>
              <w:spacing w:after="0" w:line="240" w:lineRule="auto"/>
              <w:rPr>
                <w:rFonts w:ascii="Times New Roman" w:eastAsia="Calibri" w:hAnsi="Times New Roman" w:cs="Times New Roman"/>
                <w:b/>
                <w:bCs/>
                <w:lang w:eastAsia="en-US"/>
              </w:rPr>
            </w:pPr>
            <w:r w:rsidRPr="000B1940">
              <w:rPr>
                <w:rFonts w:ascii="Times New Roman" w:eastAsia="Calibri" w:hAnsi="Times New Roman" w:cs="Times New Roman"/>
                <w:b/>
                <w:bCs/>
                <w:lang w:eastAsia="en-US"/>
              </w:rPr>
              <w:t xml:space="preserve">Содержание </w:t>
            </w:r>
          </w:p>
          <w:p w:rsidR="002069CF" w:rsidRPr="000B1940" w:rsidRDefault="002069CF" w:rsidP="000B1940">
            <w:pPr>
              <w:spacing w:after="0" w:line="240" w:lineRule="auto"/>
              <w:rPr>
                <w:rFonts w:ascii="Times New Roman" w:eastAsia="Calibri" w:hAnsi="Times New Roman" w:cs="Times New Roman"/>
                <w:lang w:eastAsia="en-US"/>
              </w:rPr>
            </w:pPr>
            <w:r w:rsidRPr="000B1940">
              <w:rPr>
                <w:rFonts w:ascii="Times New Roman" w:eastAsia="Calibri" w:hAnsi="Times New Roman" w:cs="Times New Roman"/>
                <w:lang w:eastAsia="en-US"/>
              </w:rPr>
              <w:t xml:space="preserve">Работа в малых группах (бригадах) по анализу приготовления традиционных блюд итальянской кухни. Студенты работают с дополнительными источниками (меню ресторанов итальянской кухни). </w:t>
            </w:r>
          </w:p>
        </w:tc>
        <w:tc>
          <w:tcPr>
            <w:tcW w:w="862" w:type="pct"/>
            <w:tcBorders>
              <w:top w:val="single" w:sz="4" w:space="0" w:color="000000"/>
              <w:left w:val="single" w:sz="4" w:space="0" w:color="000000"/>
              <w:bottom w:val="single" w:sz="4" w:space="0" w:color="000000"/>
              <w:right w:val="single" w:sz="4" w:space="0" w:color="000000"/>
            </w:tcBorders>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Calibri" w:hAnsi="Times New Roman" w:cs="Times New Roman"/>
                <w:spacing w:val="1"/>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Тема 1.7</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Французская кухня </w:t>
            </w:r>
          </w:p>
        </w:tc>
        <w:tc>
          <w:tcPr>
            <w:tcW w:w="1747"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Содержание </w:t>
            </w:r>
          </w:p>
          <w:p w:rsidR="002069CF" w:rsidRPr="000B1940" w:rsidRDefault="002069CF" w:rsidP="000B1940">
            <w:pPr>
              <w:spacing w:after="0" w:line="240" w:lineRule="auto"/>
              <w:rPr>
                <w:rFonts w:ascii="Times New Roman" w:eastAsia="Times New Roman" w:hAnsi="Times New Roman" w:cs="Times New Roman"/>
              </w:rPr>
            </w:pPr>
            <w:r w:rsidRPr="000B1940">
              <w:rPr>
                <w:rFonts w:ascii="Times New Roman" w:eastAsia="Times New Roman" w:hAnsi="Times New Roman" w:cs="Times New Roman"/>
              </w:rPr>
              <w:t xml:space="preserve">Французская кухня. Изысканность и интернациональность кухни Франции. </w:t>
            </w:r>
            <w:proofErr w:type="spellStart"/>
            <w:r w:rsidRPr="000B1940">
              <w:rPr>
                <w:rFonts w:ascii="Times New Roman" w:eastAsia="Times New Roman" w:hAnsi="Times New Roman" w:cs="Times New Roman"/>
              </w:rPr>
              <w:t>Региональность</w:t>
            </w:r>
            <w:proofErr w:type="spellEnd"/>
            <w:r w:rsidRPr="000B1940">
              <w:rPr>
                <w:rFonts w:ascii="Times New Roman" w:eastAsia="Times New Roman" w:hAnsi="Times New Roman" w:cs="Times New Roman"/>
              </w:rPr>
              <w:t>. Факторы, оказавшие влияние на формирование французской кухни. Особенности использования сырья в различных регионах Франции. Три вида французской кухни – «Высокая кухня» - одухотворенное искусство, простонародная (региональная) и общепринятая.</w:t>
            </w: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Тема 1.8 </w:t>
            </w:r>
          </w:p>
          <w:p w:rsidR="002069CF" w:rsidRPr="000B1940" w:rsidRDefault="002069CF" w:rsidP="000B1940">
            <w:pPr>
              <w:spacing w:after="0" w:line="240" w:lineRule="auto"/>
              <w:rPr>
                <w:rFonts w:ascii="Times New Roman" w:eastAsia="Times New Roman" w:hAnsi="Times New Roman" w:cs="Times New Roman"/>
                <w:b/>
              </w:rPr>
            </w:pPr>
            <w:proofErr w:type="gramStart"/>
            <w:r w:rsidRPr="000B1940">
              <w:rPr>
                <w:rFonts w:ascii="Times New Roman" w:eastAsia="Times New Roman" w:hAnsi="Times New Roman" w:cs="Times New Roman"/>
                <w:b/>
              </w:rPr>
              <w:t>Пр</w:t>
            </w:r>
            <w:proofErr w:type="gramEnd"/>
            <w:r w:rsidRPr="000B1940">
              <w:rPr>
                <w:rFonts w:ascii="Times New Roman" w:eastAsia="Times New Roman" w:hAnsi="Times New Roman" w:cs="Times New Roman"/>
                <w:b/>
              </w:rPr>
              <w:t xml:space="preserve">№3 </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Разработать меню ресторана французской кухни</w:t>
            </w:r>
          </w:p>
        </w:tc>
        <w:tc>
          <w:tcPr>
            <w:tcW w:w="1747" w:type="pct"/>
            <w:shd w:val="clear" w:color="auto" w:fill="auto"/>
          </w:tcPr>
          <w:p w:rsidR="002069CF" w:rsidRPr="000B1940" w:rsidRDefault="002069CF" w:rsidP="000B1940">
            <w:pPr>
              <w:spacing w:after="0" w:line="240" w:lineRule="auto"/>
              <w:rPr>
                <w:rFonts w:ascii="Times New Roman" w:eastAsia="Calibri" w:hAnsi="Times New Roman" w:cs="Times New Roman"/>
                <w:b/>
                <w:bCs/>
                <w:lang w:eastAsia="en-US"/>
              </w:rPr>
            </w:pPr>
            <w:r w:rsidRPr="000B1940">
              <w:rPr>
                <w:rFonts w:ascii="Times New Roman" w:eastAsia="Calibri" w:hAnsi="Times New Roman" w:cs="Times New Roman"/>
                <w:b/>
                <w:bCs/>
                <w:lang w:eastAsia="en-US"/>
              </w:rPr>
              <w:t xml:space="preserve">Содержание </w:t>
            </w:r>
          </w:p>
          <w:p w:rsidR="002069CF" w:rsidRPr="000B1940" w:rsidRDefault="002069CF" w:rsidP="000B1940">
            <w:pPr>
              <w:spacing w:after="0" w:line="240" w:lineRule="auto"/>
              <w:rPr>
                <w:rFonts w:ascii="Times New Roman" w:eastAsia="Calibri" w:hAnsi="Times New Roman" w:cs="Times New Roman"/>
                <w:lang w:eastAsia="en-US"/>
              </w:rPr>
            </w:pPr>
            <w:r w:rsidRPr="000B1940">
              <w:rPr>
                <w:rFonts w:ascii="Times New Roman" w:eastAsia="Calibri" w:hAnsi="Times New Roman" w:cs="Times New Roman"/>
                <w:lang w:eastAsia="en-US"/>
              </w:rPr>
              <w:t xml:space="preserve">Работа в малых группах (бригадах) по анализу приготовления традиционных блюд итальянской кухни. Студенты работают с дополнительными источниками (меню ресторанов французской кухни). </w:t>
            </w:r>
          </w:p>
          <w:p w:rsidR="002069CF" w:rsidRPr="000B1940" w:rsidRDefault="002069CF" w:rsidP="000B1940">
            <w:pPr>
              <w:spacing w:after="0" w:line="240" w:lineRule="auto"/>
              <w:rPr>
                <w:rFonts w:ascii="Times New Roman" w:eastAsia="Times New Roman" w:hAnsi="Times New Roman" w:cs="Times New Roman"/>
                <w:b/>
              </w:rPr>
            </w:pP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widowControl w:val="0"/>
              <w:autoSpaceDE w:val="0"/>
              <w:spacing w:after="0" w:line="240" w:lineRule="auto"/>
              <w:rPr>
                <w:rFonts w:ascii="Times New Roman" w:eastAsia="Calibri" w:hAnsi="Times New Roman" w:cs="Times New Roman"/>
                <w:lang w:eastAsia="en-US"/>
              </w:rPr>
            </w:pPr>
            <w:r w:rsidRPr="000B1940">
              <w:rPr>
                <w:rFonts w:ascii="Times New Roman" w:eastAsia="Calibri" w:hAnsi="Times New Roman" w:cs="Times New Roman"/>
                <w:b/>
                <w:spacing w:val="1"/>
              </w:rPr>
              <w:t xml:space="preserve">Тема 1.9 </w:t>
            </w:r>
            <w:r w:rsidRPr="000B1940">
              <w:rPr>
                <w:rFonts w:ascii="Times New Roman" w:eastAsia="Calibri" w:hAnsi="Times New Roman" w:cs="Times New Roman"/>
                <w:b/>
                <w:spacing w:val="1"/>
              </w:rPr>
              <w:lastRenderedPageBreak/>
              <w:t>Скандинавская кухня. Основные виды сырья, приемы тепловой обработки.</w:t>
            </w:r>
          </w:p>
          <w:p w:rsidR="002069CF" w:rsidRPr="000B1940" w:rsidRDefault="002069CF" w:rsidP="000B1940">
            <w:pPr>
              <w:spacing w:after="0" w:line="240" w:lineRule="auto"/>
              <w:rPr>
                <w:rFonts w:ascii="Times New Roman" w:eastAsia="Times New Roman" w:hAnsi="Times New Roman" w:cs="Times New Roman"/>
                <w:b/>
                <w:highlight w:val="yellow"/>
              </w:rPr>
            </w:pPr>
          </w:p>
        </w:tc>
        <w:tc>
          <w:tcPr>
            <w:tcW w:w="1747" w:type="pct"/>
            <w:shd w:val="clear" w:color="auto" w:fill="auto"/>
          </w:tcPr>
          <w:p w:rsidR="002069CF" w:rsidRPr="000B1940" w:rsidRDefault="002069CF" w:rsidP="000B1940">
            <w:pPr>
              <w:widowControl w:val="0"/>
              <w:autoSpaceDE w:val="0"/>
              <w:spacing w:after="0" w:line="240" w:lineRule="auto"/>
              <w:jc w:val="both"/>
              <w:rPr>
                <w:rFonts w:ascii="Times New Roman" w:eastAsia="Calibri" w:hAnsi="Times New Roman" w:cs="Times New Roman"/>
                <w:b/>
                <w:bCs/>
                <w:spacing w:val="1"/>
              </w:rPr>
            </w:pPr>
            <w:r w:rsidRPr="000B1940">
              <w:rPr>
                <w:rFonts w:ascii="Times New Roman" w:eastAsia="Calibri" w:hAnsi="Times New Roman" w:cs="Times New Roman"/>
                <w:b/>
                <w:bCs/>
                <w:spacing w:val="1"/>
              </w:rPr>
              <w:lastRenderedPageBreak/>
              <w:t xml:space="preserve">Содержание </w:t>
            </w:r>
          </w:p>
          <w:p w:rsidR="002069CF" w:rsidRPr="000B1940" w:rsidRDefault="002069CF" w:rsidP="000B1940">
            <w:pPr>
              <w:widowControl w:val="0"/>
              <w:autoSpaceDE w:val="0"/>
              <w:spacing w:after="0" w:line="240" w:lineRule="auto"/>
              <w:jc w:val="both"/>
              <w:rPr>
                <w:rFonts w:ascii="Times New Roman" w:eastAsia="Calibri" w:hAnsi="Times New Roman" w:cs="Times New Roman"/>
                <w:lang w:eastAsia="en-US"/>
              </w:rPr>
            </w:pPr>
            <w:r w:rsidRPr="000B1940">
              <w:rPr>
                <w:rFonts w:ascii="Times New Roman" w:eastAsia="Calibri" w:hAnsi="Times New Roman" w:cs="Times New Roman"/>
                <w:bCs/>
                <w:spacing w:val="1"/>
              </w:rPr>
              <w:lastRenderedPageBreak/>
              <w:t>Особенности скандинавской кухни. Общие и отличительные черты национальных кухонь Финляндии, Норвегии, Швеции, Дании.</w:t>
            </w:r>
            <w:r w:rsidRPr="000B1940">
              <w:rPr>
                <w:rFonts w:ascii="Times New Roman" w:eastAsia="Calibri" w:hAnsi="Times New Roman" w:cs="Times New Roman"/>
                <w:b/>
                <w:spacing w:val="1"/>
              </w:rPr>
              <w:t xml:space="preserve"> </w:t>
            </w:r>
            <w:r w:rsidRPr="000B1940">
              <w:rPr>
                <w:rFonts w:ascii="Times New Roman" w:eastAsia="Calibri" w:hAnsi="Times New Roman" w:cs="Times New Roman"/>
                <w:bCs/>
                <w:spacing w:val="1"/>
              </w:rPr>
              <w:t>Основные виды сырья, приемы тепловой обработки.</w:t>
            </w:r>
          </w:p>
          <w:p w:rsidR="002069CF" w:rsidRPr="000B1940" w:rsidRDefault="002069CF" w:rsidP="000B1940">
            <w:pPr>
              <w:spacing w:after="0" w:line="240" w:lineRule="auto"/>
              <w:rPr>
                <w:rFonts w:ascii="Times New Roman" w:eastAsia="Calibri" w:hAnsi="Times New Roman" w:cs="Times New Roman"/>
                <w:b/>
                <w:bCs/>
                <w:highlight w:val="yellow"/>
                <w:lang w:eastAsia="en-US"/>
              </w:rPr>
            </w:pP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highlight w:val="yellow"/>
              </w:rPr>
            </w:pPr>
            <w:r w:rsidRPr="000B1940">
              <w:rPr>
                <w:rFonts w:ascii="Times New Roman" w:eastAsia="Calibri" w:hAnsi="Times New Roman" w:cs="Times New Roman"/>
                <w:spacing w:val="1"/>
              </w:rPr>
              <w:lastRenderedPageBreak/>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w:t>
            </w:r>
            <w:r w:rsidRPr="000B1940">
              <w:rPr>
                <w:rFonts w:ascii="Times New Roman" w:eastAsia="Times New Roman" w:hAnsi="Times New Roman" w:cs="Times New Roman"/>
              </w:rPr>
              <w:lastRenderedPageBreak/>
              <w:t>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lastRenderedPageBreak/>
              <w:t>Тема 1.10</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Балканская кухня</w:t>
            </w:r>
          </w:p>
        </w:tc>
        <w:tc>
          <w:tcPr>
            <w:tcW w:w="1747"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Содержание </w:t>
            </w:r>
          </w:p>
          <w:p w:rsidR="002069CF" w:rsidRPr="000B1940" w:rsidRDefault="002069CF" w:rsidP="000B1940">
            <w:pPr>
              <w:spacing w:after="0" w:line="240" w:lineRule="auto"/>
              <w:rPr>
                <w:rFonts w:ascii="Times New Roman" w:eastAsia="Times New Roman" w:hAnsi="Times New Roman" w:cs="Times New Roman"/>
              </w:rPr>
            </w:pPr>
            <w:r w:rsidRPr="000B1940">
              <w:rPr>
                <w:rFonts w:ascii="Times New Roman" w:eastAsia="Times New Roman" w:hAnsi="Times New Roman" w:cs="Times New Roman"/>
              </w:rPr>
              <w:t xml:space="preserve">Испанская кухня. Особенности ее формирования – экзотическая смесь европейских и арабских традиций, а также влияние Мексики. </w:t>
            </w:r>
            <w:proofErr w:type="gramStart"/>
            <w:r w:rsidRPr="000B1940">
              <w:rPr>
                <w:rFonts w:ascii="Times New Roman" w:eastAsia="Times New Roman" w:hAnsi="Times New Roman" w:cs="Times New Roman"/>
              </w:rPr>
              <w:t>Основа сырьевого ассортимента – продукты, завезенные из Нового Света: томаты, сладкий перец, кукуруза, картофель, тыква, кабачки, шоколад.</w:t>
            </w:r>
            <w:proofErr w:type="gramEnd"/>
            <w:r w:rsidRPr="000B1940">
              <w:rPr>
                <w:rFonts w:ascii="Times New Roman" w:eastAsia="Times New Roman" w:hAnsi="Times New Roman" w:cs="Times New Roman"/>
              </w:rPr>
              <w:t xml:space="preserve"> Приемы тепловой обработки. Особенности оформления и подачи блюд. </w:t>
            </w:r>
            <w:proofErr w:type="spellStart"/>
            <w:r w:rsidRPr="000B1940">
              <w:rPr>
                <w:rFonts w:ascii="Times New Roman" w:eastAsia="Times New Roman" w:hAnsi="Times New Roman" w:cs="Times New Roman"/>
              </w:rPr>
              <w:t>Тапас</w:t>
            </w:r>
            <w:proofErr w:type="spellEnd"/>
            <w:r w:rsidRPr="000B1940">
              <w:rPr>
                <w:rFonts w:ascii="Times New Roman" w:eastAsia="Times New Roman" w:hAnsi="Times New Roman" w:cs="Times New Roman"/>
              </w:rPr>
              <w:t>. Использование вин в процессе приготовления блюд. Приготовление популярных блюд испанской кухни</w:t>
            </w: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Тема 1.11 </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Пр№4</w:t>
            </w:r>
            <w:proofErr w:type="gramStart"/>
            <w:r w:rsidRPr="000B1940">
              <w:rPr>
                <w:rFonts w:ascii="Times New Roman" w:eastAsia="Times New Roman" w:hAnsi="Times New Roman" w:cs="Times New Roman"/>
                <w:b/>
              </w:rPr>
              <w:t xml:space="preserve"> Р</w:t>
            </w:r>
            <w:proofErr w:type="gramEnd"/>
            <w:r w:rsidRPr="000B1940">
              <w:rPr>
                <w:rFonts w:ascii="Times New Roman" w:eastAsia="Times New Roman" w:hAnsi="Times New Roman" w:cs="Times New Roman"/>
                <w:b/>
              </w:rPr>
              <w:t>азработать меню балканской кухни</w:t>
            </w:r>
          </w:p>
        </w:tc>
        <w:tc>
          <w:tcPr>
            <w:tcW w:w="1747" w:type="pct"/>
            <w:shd w:val="clear" w:color="auto" w:fill="auto"/>
          </w:tcPr>
          <w:p w:rsidR="002069CF" w:rsidRPr="000B1940" w:rsidRDefault="002069CF" w:rsidP="000B1940">
            <w:pPr>
              <w:spacing w:after="0" w:line="240" w:lineRule="auto"/>
              <w:rPr>
                <w:rFonts w:ascii="Times New Roman" w:eastAsia="Calibri" w:hAnsi="Times New Roman" w:cs="Times New Roman"/>
                <w:b/>
                <w:bCs/>
                <w:lang w:eastAsia="en-US"/>
              </w:rPr>
            </w:pPr>
            <w:r w:rsidRPr="000B1940">
              <w:rPr>
                <w:rFonts w:ascii="Times New Roman" w:eastAsia="Calibri" w:hAnsi="Times New Roman" w:cs="Times New Roman"/>
                <w:b/>
                <w:bCs/>
                <w:lang w:eastAsia="en-US"/>
              </w:rPr>
              <w:t xml:space="preserve">Содержание </w:t>
            </w:r>
          </w:p>
          <w:p w:rsidR="002069CF" w:rsidRPr="000B1940" w:rsidRDefault="002069CF" w:rsidP="000B1940">
            <w:pPr>
              <w:spacing w:after="0" w:line="240" w:lineRule="auto"/>
              <w:rPr>
                <w:rFonts w:ascii="Times New Roman" w:eastAsia="Calibri" w:hAnsi="Times New Roman" w:cs="Times New Roman"/>
                <w:lang w:eastAsia="en-US"/>
              </w:rPr>
            </w:pPr>
            <w:r w:rsidRPr="000B1940">
              <w:rPr>
                <w:rFonts w:ascii="Times New Roman" w:eastAsia="Calibri" w:hAnsi="Times New Roman" w:cs="Times New Roman"/>
                <w:lang w:eastAsia="en-US"/>
              </w:rPr>
              <w:t xml:space="preserve">Работа в малых группах (бригадах) по анализу приготовления традиционных блюд итальянской кухни. Студенты работают с дополнительными источниками (меню ресторанов балканской кухни). </w:t>
            </w:r>
          </w:p>
          <w:p w:rsidR="002069CF" w:rsidRPr="000B1940" w:rsidRDefault="002069CF" w:rsidP="000B1940">
            <w:pPr>
              <w:spacing w:after="0" w:line="240" w:lineRule="auto"/>
              <w:rPr>
                <w:rFonts w:ascii="Times New Roman" w:eastAsia="Times New Roman" w:hAnsi="Times New Roman" w:cs="Times New Roman"/>
                <w:b/>
              </w:rPr>
            </w:pP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widowControl w:val="0"/>
              <w:autoSpaceDE w:val="0"/>
              <w:spacing w:after="0" w:line="240" w:lineRule="auto"/>
              <w:rPr>
                <w:rFonts w:ascii="Times New Roman" w:eastAsia="Calibri" w:hAnsi="Times New Roman" w:cs="Times New Roman"/>
                <w:lang w:eastAsia="en-US"/>
              </w:rPr>
            </w:pPr>
            <w:r w:rsidRPr="000B1940">
              <w:rPr>
                <w:rFonts w:ascii="Times New Roman" w:eastAsia="Calibri" w:hAnsi="Times New Roman" w:cs="Times New Roman"/>
                <w:b/>
                <w:spacing w:val="1"/>
              </w:rPr>
              <w:t>Тема 1.12</w:t>
            </w:r>
          </w:p>
          <w:p w:rsidR="002069CF" w:rsidRPr="000B1940" w:rsidRDefault="002069CF" w:rsidP="000B1940">
            <w:pPr>
              <w:widowControl w:val="0"/>
              <w:autoSpaceDE w:val="0"/>
              <w:spacing w:after="0" w:line="240" w:lineRule="auto"/>
              <w:rPr>
                <w:rFonts w:ascii="Times New Roman" w:eastAsia="Calibri" w:hAnsi="Times New Roman" w:cs="Times New Roman"/>
                <w:lang w:eastAsia="en-US"/>
              </w:rPr>
            </w:pPr>
            <w:r w:rsidRPr="000B1940">
              <w:rPr>
                <w:rFonts w:ascii="Times New Roman" w:eastAsia="Calibri" w:hAnsi="Times New Roman" w:cs="Times New Roman"/>
                <w:b/>
                <w:spacing w:val="1"/>
              </w:rPr>
              <w:t>Испанская кухня</w:t>
            </w:r>
          </w:p>
        </w:tc>
        <w:tc>
          <w:tcPr>
            <w:tcW w:w="1747" w:type="pct"/>
            <w:shd w:val="clear" w:color="auto" w:fill="auto"/>
          </w:tcPr>
          <w:p w:rsidR="002069CF" w:rsidRPr="000B1940" w:rsidRDefault="002069CF" w:rsidP="000B1940">
            <w:pPr>
              <w:widowControl w:val="0"/>
              <w:autoSpaceDE w:val="0"/>
              <w:spacing w:after="0" w:line="240" w:lineRule="auto"/>
              <w:jc w:val="both"/>
              <w:rPr>
                <w:rFonts w:ascii="Times New Roman" w:eastAsia="Calibri" w:hAnsi="Times New Roman" w:cs="Times New Roman"/>
                <w:b/>
                <w:bCs/>
                <w:spacing w:val="1"/>
              </w:rPr>
            </w:pPr>
            <w:r w:rsidRPr="000B1940">
              <w:rPr>
                <w:rFonts w:ascii="Times New Roman" w:eastAsia="Calibri" w:hAnsi="Times New Roman" w:cs="Times New Roman"/>
                <w:b/>
                <w:bCs/>
                <w:spacing w:val="1"/>
              </w:rPr>
              <w:t xml:space="preserve">Содержание </w:t>
            </w:r>
          </w:p>
          <w:p w:rsidR="002069CF" w:rsidRPr="000B1940" w:rsidRDefault="002069CF" w:rsidP="000B1940">
            <w:pPr>
              <w:widowControl w:val="0"/>
              <w:autoSpaceDE w:val="0"/>
              <w:spacing w:after="0" w:line="240" w:lineRule="auto"/>
              <w:jc w:val="both"/>
              <w:rPr>
                <w:rFonts w:ascii="Times New Roman" w:eastAsia="Calibri" w:hAnsi="Times New Roman" w:cs="Times New Roman"/>
                <w:bCs/>
                <w:spacing w:val="1"/>
              </w:rPr>
            </w:pPr>
            <w:r w:rsidRPr="000B1940">
              <w:rPr>
                <w:rFonts w:ascii="Times New Roman" w:eastAsia="Calibri" w:hAnsi="Times New Roman" w:cs="Times New Roman"/>
                <w:bCs/>
                <w:spacing w:val="1"/>
              </w:rPr>
              <w:t>Особенности формирования испанской кухни на базе европейских и арабских традиций. Основы сырьевого ассортимента. Приемы тепловой обработки.</w:t>
            </w:r>
          </w:p>
          <w:p w:rsidR="002069CF" w:rsidRPr="000B1940" w:rsidRDefault="002069CF" w:rsidP="000B1940">
            <w:pPr>
              <w:widowControl w:val="0"/>
              <w:autoSpaceDE w:val="0"/>
              <w:spacing w:after="0" w:line="240" w:lineRule="auto"/>
              <w:jc w:val="both"/>
              <w:rPr>
                <w:rFonts w:ascii="Times New Roman" w:eastAsia="Calibri" w:hAnsi="Times New Roman" w:cs="Times New Roman"/>
                <w:lang w:eastAsia="en-US"/>
              </w:rPr>
            </w:pP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Тема 1.13</w:t>
            </w:r>
          </w:p>
          <w:p w:rsidR="002069CF" w:rsidRPr="000B1940" w:rsidRDefault="002069CF" w:rsidP="000B1940">
            <w:pPr>
              <w:widowControl w:val="0"/>
              <w:autoSpaceDE w:val="0"/>
              <w:spacing w:after="0" w:line="240" w:lineRule="auto"/>
              <w:rPr>
                <w:rFonts w:ascii="Times New Roman" w:eastAsia="Calibri" w:hAnsi="Times New Roman" w:cs="Times New Roman"/>
                <w:b/>
                <w:spacing w:val="1"/>
                <w:highlight w:val="yellow"/>
              </w:rPr>
            </w:pPr>
            <w:r w:rsidRPr="000B1940">
              <w:rPr>
                <w:rFonts w:ascii="Times New Roman" w:eastAsia="Times New Roman" w:hAnsi="Times New Roman" w:cs="Times New Roman"/>
                <w:b/>
              </w:rPr>
              <w:t>Латиноамериканская кухня</w:t>
            </w:r>
          </w:p>
        </w:tc>
        <w:tc>
          <w:tcPr>
            <w:tcW w:w="1747"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Содержание </w:t>
            </w:r>
          </w:p>
          <w:p w:rsidR="002069CF" w:rsidRPr="000B1940" w:rsidRDefault="002069CF" w:rsidP="000B1940">
            <w:pPr>
              <w:spacing w:after="0" w:line="240" w:lineRule="auto"/>
              <w:rPr>
                <w:rFonts w:ascii="Times New Roman" w:eastAsia="Times New Roman" w:hAnsi="Times New Roman" w:cs="Times New Roman"/>
              </w:rPr>
            </w:pPr>
            <w:r w:rsidRPr="000B1940">
              <w:rPr>
                <w:rFonts w:ascii="Times New Roman" w:eastAsia="Times New Roman" w:hAnsi="Times New Roman" w:cs="Times New Roman"/>
              </w:rPr>
              <w:t xml:space="preserve">Латиноамериканская кухня. Особенности ассортимента сырья, приемов тепловой обработки. Вкусовые особенности – жгучесть, острота. Использование пряностей и приправ. </w:t>
            </w:r>
          </w:p>
          <w:p w:rsidR="002069CF" w:rsidRPr="000B1940" w:rsidRDefault="002069CF" w:rsidP="002069CF">
            <w:pPr>
              <w:spacing w:after="0" w:line="240" w:lineRule="auto"/>
              <w:rPr>
                <w:rFonts w:ascii="Times New Roman" w:eastAsia="Times New Roman" w:hAnsi="Times New Roman" w:cs="Times New Roman"/>
              </w:rPr>
            </w:pPr>
            <w:r w:rsidRPr="000B1940">
              <w:rPr>
                <w:rFonts w:ascii="Times New Roman" w:eastAsia="Times New Roman" w:hAnsi="Times New Roman" w:cs="Times New Roman"/>
              </w:rPr>
              <w:t xml:space="preserve">Соусы мексиканской кухни – </w:t>
            </w:r>
            <w:proofErr w:type="spellStart"/>
            <w:r w:rsidRPr="000B1940">
              <w:rPr>
                <w:rFonts w:ascii="Times New Roman" w:eastAsia="Times New Roman" w:hAnsi="Times New Roman" w:cs="Times New Roman"/>
              </w:rPr>
              <w:t>сальса</w:t>
            </w:r>
            <w:proofErr w:type="spellEnd"/>
            <w:r w:rsidRPr="000B1940">
              <w:rPr>
                <w:rFonts w:ascii="Times New Roman" w:eastAsia="Times New Roman" w:hAnsi="Times New Roman" w:cs="Times New Roman"/>
              </w:rPr>
              <w:t xml:space="preserve">, </w:t>
            </w:r>
            <w:proofErr w:type="spellStart"/>
            <w:r w:rsidRPr="000B1940">
              <w:rPr>
                <w:rFonts w:ascii="Times New Roman" w:eastAsia="Times New Roman" w:hAnsi="Times New Roman" w:cs="Times New Roman"/>
              </w:rPr>
              <w:t>гуакомоле</w:t>
            </w:r>
            <w:proofErr w:type="spellEnd"/>
            <w:r w:rsidRPr="000B1940">
              <w:rPr>
                <w:rFonts w:ascii="Times New Roman" w:eastAsia="Times New Roman" w:hAnsi="Times New Roman" w:cs="Times New Roman"/>
              </w:rPr>
              <w:t xml:space="preserve">. </w:t>
            </w:r>
            <w:proofErr w:type="spellStart"/>
            <w:r w:rsidRPr="000B1940">
              <w:rPr>
                <w:rFonts w:ascii="Times New Roman" w:eastAsia="Times New Roman" w:hAnsi="Times New Roman" w:cs="Times New Roman"/>
              </w:rPr>
              <w:lastRenderedPageBreak/>
              <w:t>Тортильи</w:t>
            </w:r>
            <w:proofErr w:type="spellEnd"/>
            <w:r w:rsidRPr="000B1940">
              <w:rPr>
                <w:rFonts w:ascii="Times New Roman" w:eastAsia="Times New Roman" w:hAnsi="Times New Roman" w:cs="Times New Roman"/>
              </w:rPr>
              <w:t xml:space="preserve"> с различными наполнителями. Напитки и десерты.</w:t>
            </w: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lastRenderedPageBreak/>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lastRenderedPageBreak/>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lastRenderedPageBreak/>
              <w:t>Тема 1.14</w:t>
            </w:r>
          </w:p>
          <w:p w:rsidR="002069CF" w:rsidRPr="000B1940" w:rsidRDefault="002069CF" w:rsidP="000B1940">
            <w:pPr>
              <w:widowControl w:val="0"/>
              <w:autoSpaceDE w:val="0"/>
              <w:spacing w:after="0" w:line="240" w:lineRule="auto"/>
              <w:rPr>
                <w:rFonts w:ascii="Times New Roman" w:eastAsia="Calibri" w:hAnsi="Times New Roman" w:cs="Times New Roman"/>
                <w:b/>
                <w:spacing w:val="1"/>
                <w:highlight w:val="yellow"/>
              </w:rPr>
            </w:pPr>
            <w:r w:rsidRPr="000B1940">
              <w:rPr>
                <w:rFonts w:ascii="Times New Roman" w:eastAsia="Times New Roman" w:hAnsi="Times New Roman" w:cs="Times New Roman"/>
                <w:b/>
              </w:rPr>
              <w:t>Пр№6</w:t>
            </w:r>
            <w:proofErr w:type="gramStart"/>
            <w:r w:rsidRPr="000B1940">
              <w:rPr>
                <w:rFonts w:ascii="Times New Roman" w:eastAsia="Times New Roman" w:hAnsi="Times New Roman" w:cs="Times New Roman"/>
                <w:b/>
              </w:rPr>
              <w:t xml:space="preserve"> Р</w:t>
            </w:r>
            <w:proofErr w:type="gramEnd"/>
            <w:r w:rsidRPr="000B1940">
              <w:rPr>
                <w:rFonts w:ascii="Times New Roman" w:eastAsia="Times New Roman" w:hAnsi="Times New Roman" w:cs="Times New Roman"/>
                <w:b/>
              </w:rPr>
              <w:t>азработать меню латиноамериканской кухни</w:t>
            </w:r>
          </w:p>
        </w:tc>
        <w:tc>
          <w:tcPr>
            <w:tcW w:w="1747" w:type="pct"/>
            <w:shd w:val="clear" w:color="auto" w:fill="auto"/>
          </w:tcPr>
          <w:p w:rsidR="002069CF" w:rsidRPr="000B1940" w:rsidRDefault="002069CF" w:rsidP="000B1940">
            <w:pPr>
              <w:spacing w:after="0" w:line="240" w:lineRule="auto"/>
              <w:rPr>
                <w:rFonts w:ascii="Times New Roman" w:eastAsia="Calibri" w:hAnsi="Times New Roman" w:cs="Times New Roman"/>
                <w:b/>
                <w:bCs/>
                <w:lang w:eastAsia="en-US"/>
              </w:rPr>
            </w:pPr>
            <w:r w:rsidRPr="000B1940">
              <w:rPr>
                <w:rFonts w:ascii="Times New Roman" w:eastAsia="Calibri" w:hAnsi="Times New Roman" w:cs="Times New Roman"/>
                <w:b/>
                <w:bCs/>
                <w:lang w:eastAsia="en-US"/>
              </w:rPr>
              <w:t xml:space="preserve">Содержание </w:t>
            </w:r>
          </w:p>
          <w:p w:rsidR="002069CF" w:rsidRPr="000B1940" w:rsidRDefault="002069CF" w:rsidP="000B1940">
            <w:pPr>
              <w:spacing w:after="0" w:line="240" w:lineRule="auto"/>
              <w:rPr>
                <w:rFonts w:ascii="Times New Roman" w:eastAsia="Calibri" w:hAnsi="Times New Roman" w:cs="Times New Roman"/>
                <w:lang w:eastAsia="en-US"/>
              </w:rPr>
            </w:pPr>
            <w:r w:rsidRPr="000B1940">
              <w:rPr>
                <w:rFonts w:ascii="Times New Roman" w:eastAsia="Calibri" w:hAnsi="Times New Roman" w:cs="Times New Roman"/>
                <w:lang w:eastAsia="en-US"/>
              </w:rPr>
              <w:t xml:space="preserve">Работа в малых группах (бригадах) по анализу приготовления традиционных блюд итальянской кухни. Студенты работают с дополнительными источниками (меню ресторанов балканской кухни). </w:t>
            </w:r>
          </w:p>
          <w:p w:rsidR="002069CF" w:rsidRPr="000B1940" w:rsidRDefault="002069CF" w:rsidP="000B1940">
            <w:pPr>
              <w:widowControl w:val="0"/>
              <w:autoSpaceDE w:val="0"/>
              <w:spacing w:after="0" w:line="240" w:lineRule="auto"/>
              <w:jc w:val="both"/>
              <w:rPr>
                <w:rFonts w:ascii="Times New Roman" w:eastAsia="Calibri" w:hAnsi="Times New Roman" w:cs="Times New Roman"/>
                <w:bCs/>
                <w:spacing w:val="1"/>
                <w:highlight w:val="yellow"/>
              </w:rPr>
            </w:pP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rPr>
          <w:trHeight w:val="3255"/>
        </w:trPr>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Тема 1.15</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Паназиатская кухня </w:t>
            </w:r>
          </w:p>
          <w:p w:rsidR="002069CF" w:rsidRPr="000B1940" w:rsidRDefault="002069CF" w:rsidP="000B1940">
            <w:pPr>
              <w:spacing w:after="0" w:line="240" w:lineRule="auto"/>
              <w:rPr>
                <w:rFonts w:ascii="Times New Roman" w:eastAsia="Times New Roman" w:hAnsi="Times New Roman" w:cs="Times New Roman"/>
                <w:b/>
              </w:rPr>
            </w:pPr>
          </w:p>
        </w:tc>
        <w:tc>
          <w:tcPr>
            <w:tcW w:w="1747"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Содержание </w:t>
            </w:r>
          </w:p>
          <w:p w:rsidR="002069CF" w:rsidRPr="000B1940" w:rsidRDefault="002069CF" w:rsidP="000B1940">
            <w:pPr>
              <w:spacing w:after="0" w:line="240" w:lineRule="auto"/>
              <w:rPr>
                <w:rFonts w:ascii="Times New Roman" w:eastAsia="Times New Roman" w:hAnsi="Times New Roman" w:cs="Times New Roman"/>
              </w:rPr>
            </w:pPr>
            <w:r w:rsidRPr="000B1940">
              <w:rPr>
                <w:rFonts w:ascii="Times New Roman" w:eastAsia="Times New Roman" w:hAnsi="Times New Roman" w:cs="Times New Roman"/>
              </w:rPr>
              <w:t xml:space="preserve">Паназиатская кухня: общие черты, сырьевой набор, подготовка сырья, приемы тепловой обработки Японская кухня. Факторы, повлиявшие на ее формирование. Особенности сырьевого набора, приемов тепловой обработки. </w:t>
            </w:r>
          </w:p>
          <w:p w:rsidR="002069CF" w:rsidRPr="000B1940" w:rsidRDefault="002069CF" w:rsidP="000B1940">
            <w:pPr>
              <w:spacing w:after="0" w:line="240" w:lineRule="auto"/>
              <w:rPr>
                <w:rFonts w:ascii="Times New Roman" w:eastAsia="Times New Roman" w:hAnsi="Times New Roman" w:cs="Times New Roman"/>
              </w:rPr>
            </w:pPr>
            <w:r w:rsidRPr="000B1940">
              <w:rPr>
                <w:rFonts w:ascii="Times New Roman" w:eastAsia="Times New Roman" w:hAnsi="Times New Roman" w:cs="Times New Roman"/>
              </w:rPr>
              <w:t xml:space="preserve">Китайская кухня. Основа ее </w:t>
            </w:r>
            <w:proofErr w:type="gramStart"/>
            <w:r w:rsidRPr="000B1940">
              <w:rPr>
                <w:rFonts w:ascii="Times New Roman" w:eastAsia="Times New Roman" w:hAnsi="Times New Roman" w:cs="Times New Roman"/>
              </w:rPr>
              <w:t>–м</w:t>
            </w:r>
            <w:proofErr w:type="gramEnd"/>
            <w:r w:rsidRPr="000B1940">
              <w:rPr>
                <w:rFonts w:ascii="Times New Roman" w:eastAsia="Times New Roman" w:hAnsi="Times New Roman" w:cs="Times New Roman"/>
              </w:rPr>
              <w:t>ноговековые традиции народов Китая. Особые способы первичной обработки сырья и способов тепловой обработки, способствующие сохранению питательной ценности продуктов. Использование пряностей и приправ. Китайские кулинарные традиции – подлинное отражение национальных традиций древней страны.</w:t>
            </w: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2</w:t>
            </w:r>
          </w:p>
          <w:p w:rsidR="002069CF" w:rsidRPr="000B1940" w:rsidRDefault="002069CF" w:rsidP="002069CF">
            <w:pPr>
              <w:spacing w:after="0" w:line="240" w:lineRule="auto"/>
              <w:jc w:val="center"/>
              <w:rPr>
                <w:rFonts w:ascii="Times New Roman" w:eastAsia="Times New Roman" w:hAnsi="Times New Roman" w:cs="Times New Roman"/>
              </w:rPr>
            </w:pP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Тема 1.16</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Пр№5</w:t>
            </w:r>
            <w:proofErr w:type="gramStart"/>
            <w:r w:rsidRPr="000B1940">
              <w:rPr>
                <w:rFonts w:ascii="Times New Roman" w:eastAsia="Times New Roman" w:hAnsi="Times New Roman" w:cs="Times New Roman"/>
                <w:b/>
              </w:rPr>
              <w:t xml:space="preserve"> Р</w:t>
            </w:r>
            <w:proofErr w:type="gramEnd"/>
            <w:r w:rsidRPr="000B1940">
              <w:rPr>
                <w:rFonts w:ascii="Times New Roman" w:eastAsia="Times New Roman" w:hAnsi="Times New Roman" w:cs="Times New Roman"/>
                <w:b/>
              </w:rPr>
              <w:t>азработать меню паназиатской кухни</w:t>
            </w:r>
          </w:p>
        </w:tc>
        <w:tc>
          <w:tcPr>
            <w:tcW w:w="1747" w:type="pct"/>
            <w:shd w:val="clear" w:color="auto" w:fill="auto"/>
          </w:tcPr>
          <w:p w:rsidR="002069CF" w:rsidRPr="000B1940" w:rsidRDefault="002069CF" w:rsidP="000B1940">
            <w:pPr>
              <w:spacing w:after="0" w:line="240" w:lineRule="auto"/>
              <w:rPr>
                <w:rFonts w:ascii="Times New Roman" w:eastAsia="Calibri" w:hAnsi="Times New Roman" w:cs="Times New Roman"/>
                <w:b/>
                <w:bCs/>
                <w:lang w:eastAsia="en-US"/>
              </w:rPr>
            </w:pPr>
            <w:r w:rsidRPr="000B1940">
              <w:rPr>
                <w:rFonts w:ascii="Times New Roman" w:eastAsia="Calibri" w:hAnsi="Times New Roman" w:cs="Times New Roman"/>
                <w:b/>
                <w:bCs/>
                <w:lang w:eastAsia="en-US"/>
              </w:rPr>
              <w:t xml:space="preserve">Содержание </w:t>
            </w:r>
          </w:p>
          <w:p w:rsidR="002069CF" w:rsidRPr="000B1940" w:rsidRDefault="002069CF" w:rsidP="000B1940">
            <w:pPr>
              <w:spacing w:after="0" w:line="240" w:lineRule="auto"/>
              <w:rPr>
                <w:rFonts w:ascii="Times New Roman" w:eastAsia="Calibri" w:hAnsi="Times New Roman" w:cs="Times New Roman"/>
                <w:lang w:eastAsia="en-US"/>
              </w:rPr>
            </w:pPr>
            <w:r w:rsidRPr="000B1940">
              <w:rPr>
                <w:rFonts w:ascii="Times New Roman" w:eastAsia="Calibri" w:hAnsi="Times New Roman" w:cs="Times New Roman"/>
                <w:lang w:eastAsia="en-US"/>
              </w:rPr>
              <w:t xml:space="preserve">Работа в малых группах (бригадах) по анализу приготовления традиционных блюд итальянской кухни. Студенты работают с дополнительными источниками (меню ресторанов балканской кухни). </w:t>
            </w:r>
          </w:p>
          <w:p w:rsidR="002069CF" w:rsidRPr="000B1940" w:rsidRDefault="002069CF" w:rsidP="000B1940">
            <w:pPr>
              <w:spacing w:after="0" w:line="240" w:lineRule="auto"/>
              <w:rPr>
                <w:rFonts w:ascii="Times New Roman" w:eastAsia="Times New Roman" w:hAnsi="Times New Roman" w:cs="Times New Roman"/>
                <w:b/>
              </w:rPr>
            </w:pP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Тема 1.17</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Кухни Кавказа и Закавказья </w:t>
            </w:r>
          </w:p>
        </w:tc>
        <w:tc>
          <w:tcPr>
            <w:tcW w:w="1747"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Содержание </w:t>
            </w:r>
          </w:p>
          <w:p w:rsidR="002069CF" w:rsidRPr="000B1940" w:rsidRDefault="002069CF" w:rsidP="000B1940">
            <w:pPr>
              <w:spacing w:after="0" w:line="240" w:lineRule="auto"/>
              <w:rPr>
                <w:rFonts w:ascii="Times New Roman" w:eastAsia="Times New Roman" w:hAnsi="Times New Roman" w:cs="Times New Roman"/>
                <w:bCs/>
              </w:rPr>
            </w:pPr>
            <w:r w:rsidRPr="000B1940">
              <w:rPr>
                <w:rFonts w:ascii="Times New Roman" w:eastAsia="Times New Roman" w:hAnsi="Times New Roman" w:cs="Times New Roman"/>
                <w:bCs/>
              </w:rPr>
              <w:t>Кухни Кавказа и Закавказья. Особенности армянской, грузинской и азербайджанской кухонь. Общие и отличительные черты. Особенности формирования. Ассортимент сырья и приемы тепловой обработки.</w:t>
            </w:r>
          </w:p>
          <w:p w:rsidR="002069CF" w:rsidRPr="000B1940" w:rsidRDefault="002069CF" w:rsidP="000B1940">
            <w:pPr>
              <w:spacing w:after="0" w:line="240" w:lineRule="auto"/>
              <w:rPr>
                <w:rFonts w:ascii="Times New Roman" w:eastAsia="Times New Roman" w:hAnsi="Times New Roman" w:cs="Times New Roman"/>
              </w:rPr>
            </w:pP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2</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rPr>
          <w:trHeight w:val="161"/>
        </w:trPr>
        <w:tc>
          <w:tcPr>
            <w:tcW w:w="4351" w:type="pct"/>
            <w:gridSpan w:val="4"/>
            <w:shd w:val="clear" w:color="auto" w:fill="auto"/>
          </w:tcPr>
          <w:p w:rsidR="002069CF" w:rsidRPr="002069CF"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b/>
              </w:rPr>
              <w:lastRenderedPageBreak/>
              <w:t>Лабораторные работы</w:t>
            </w:r>
          </w:p>
        </w:tc>
        <w:tc>
          <w:tcPr>
            <w:tcW w:w="649" w:type="pct"/>
          </w:tcPr>
          <w:p w:rsidR="002069CF" w:rsidRPr="002069CF" w:rsidRDefault="002069CF" w:rsidP="000B1940">
            <w:pPr>
              <w:spacing w:after="0" w:line="240" w:lineRule="auto"/>
              <w:jc w:val="center"/>
              <w:rPr>
                <w:rFonts w:ascii="Times New Roman" w:eastAsia="Times New Roman" w:hAnsi="Times New Roman" w:cs="Times New Roman"/>
                <w:b/>
              </w:rPr>
            </w:pPr>
          </w:p>
        </w:tc>
      </w:tr>
      <w:tr w:rsidR="002069CF" w:rsidRPr="002069CF" w:rsidTr="000A08F3">
        <w:trPr>
          <w:trHeight w:val="894"/>
        </w:trPr>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Лабораторная работа №1</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Русская кухня</w:t>
            </w:r>
          </w:p>
        </w:tc>
        <w:tc>
          <w:tcPr>
            <w:tcW w:w="1747"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Содержание </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rPr>
              <w:t>Приготовление блюд русской кухни</w:t>
            </w: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4</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rPr>
          <w:trHeight w:val="894"/>
        </w:trPr>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Лабораторная работа №2</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Итальянская кухня </w:t>
            </w:r>
          </w:p>
        </w:tc>
        <w:tc>
          <w:tcPr>
            <w:tcW w:w="1747"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Содержание </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rPr>
              <w:t>Приготовление блюд итальянской кухни</w:t>
            </w: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4</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rPr>
          <w:trHeight w:val="894"/>
        </w:trPr>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Лабораторная работа №3</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Французская кухня</w:t>
            </w:r>
          </w:p>
        </w:tc>
        <w:tc>
          <w:tcPr>
            <w:tcW w:w="1747"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Содержание </w:t>
            </w:r>
          </w:p>
          <w:p w:rsidR="002069CF" w:rsidRPr="000B1940" w:rsidRDefault="002069CF" w:rsidP="000B1940">
            <w:pPr>
              <w:spacing w:after="0" w:line="240" w:lineRule="auto"/>
              <w:rPr>
                <w:rFonts w:ascii="Times New Roman" w:eastAsia="Times New Roman" w:hAnsi="Times New Roman" w:cs="Times New Roman"/>
              </w:rPr>
            </w:pPr>
            <w:r w:rsidRPr="000B1940">
              <w:rPr>
                <w:rFonts w:ascii="Times New Roman" w:eastAsia="Times New Roman" w:hAnsi="Times New Roman" w:cs="Times New Roman"/>
              </w:rPr>
              <w:t>Приготовление блюд французской кухни</w:t>
            </w: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4</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3.7</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5.6</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rPr>
          <w:trHeight w:val="894"/>
        </w:trPr>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Лабораторная работа №4</w:t>
            </w:r>
          </w:p>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Паназиатская кухня</w:t>
            </w:r>
          </w:p>
        </w:tc>
        <w:tc>
          <w:tcPr>
            <w:tcW w:w="1747"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Содержание </w:t>
            </w:r>
          </w:p>
          <w:p w:rsidR="002069CF" w:rsidRPr="000B1940" w:rsidRDefault="002069CF" w:rsidP="000B1940">
            <w:pPr>
              <w:spacing w:after="0" w:line="240" w:lineRule="auto"/>
              <w:rPr>
                <w:rFonts w:ascii="Times New Roman" w:eastAsia="Times New Roman" w:hAnsi="Times New Roman" w:cs="Times New Roman"/>
              </w:rPr>
            </w:pPr>
            <w:r w:rsidRPr="000B1940">
              <w:rPr>
                <w:rFonts w:ascii="Times New Roman" w:eastAsia="Times New Roman" w:hAnsi="Times New Roman" w:cs="Times New Roman"/>
              </w:rPr>
              <w:t>Приготовление блюд паназиатской кухни</w:t>
            </w: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4</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4.5</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5.5</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rPr>
          <w:trHeight w:val="278"/>
        </w:trPr>
        <w:tc>
          <w:tcPr>
            <w:tcW w:w="831" w:type="pct"/>
            <w:shd w:val="clear" w:color="auto" w:fill="auto"/>
          </w:tcPr>
          <w:p w:rsidR="002069CF" w:rsidRPr="000B1940" w:rsidRDefault="002069CF" w:rsidP="000B1940">
            <w:pPr>
              <w:spacing w:after="0" w:line="240" w:lineRule="auto"/>
              <w:rPr>
                <w:rFonts w:ascii="Times New Roman" w:eastAsia="Times New Roman" w:hAnsi="Times New Roman" w:cs="Times New Roman"/>
                <w:b/>
                <w:bCs/>
              </w:rPr>
            </w:pPr>
            <w:r w:rsidRPr="000B1940">
              <w:rPr>
                <w:rFonts w:ascii="Times New Roman" w:eastAsia="Times New Roman" w:hAnsi="Times New Roman" w:cs="Times New Roman"/>
                <w:b/>
                <w:bCs/>
              </w:rPr>
              <w:t>Лабораторная работа № 5</w:t>
            </w:r>
          </w:p>
          <w:p w:rsidR="002069CF" w:rsidRPr="000B1940" w:rsidRDefault="002069CF" w:rsidP="000B1940">
            <w:pPr>
              <w:spacing w:after="0" w:line="240" w:lineRule="auto"/>
              <w:rPr>
                <w:rFonts w:ascii="Times New Roman" w:eastAsia="Times New Roman" w:hAnsi="Times New Roman" w:cs="Times New Roman"/>
                <w:b/>
                <w:bCs/>
              </w:rPr>
            </w:pPr>
            <w:r w:rsidRPr="000B1940">
              <w:rPr>
                <w:rFonts w:ascii="Times New Roman" w:eastAsia="Times New Roman" w:hAnsi="Times New Roman" w:cs="Times New Roman"/>
                <w:b/>
                <w:bCs/>
              </w:rPr>
              <w:t>Латиноамериканская кухня</w:t>
            </w:r>
          </w:p>
        </w:tc>
        <w:tc>
          <w:tcPr>
            <w:tcW w:w="1747" w:type="pct"/>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 xml:space="preserve">Содержание </w:t>
            </w:r>
          </w:p>
          <w:p w:rsidR="002069CF" w:rsidRPr="000B1940" w:rsidRDefault="002069CF" w:rsidP="000B1940">
            <w:pPr>
              <w:spacing w:after="0" w:line="240" w:lineRule="auto"/>
              <w:rPr>
                <w:rFonts w:ascii="Times New Roman" w:eastAsia="Times New Roman" w:hAnsi="Times New Roman" w:cs="Times New Roman"/>
              </w:rPr>
            </w:pPr>
            <w:r w:rsidRPr="000B1940">
              <w:rPr>
                <w:rFonts w:ascii="Times New Roman" w:eastAsia="Times New Roman" w:hAnsi="Times New Roman" w:cs="Times New Roman"/>
              </w:rPr>
              <w:t>Приготовление блюд латиноамериканской кухни</w:t>
            </w:r>
          </w:p>
          <w:p w:rsidR="002069CF" w:rsidRPr="000B1940" w:rsidRDefault="002069CF" w:rsidP="000B1940">
            <w:pPr>
              <w:spacing w:after="0" w:line="240" w:lineRule="auto"/>
              <w:rPr>
                <w:rFonts w:ascii="Times New Roman" w:eastAsia="Times New Roman" w:hAnsi="Times New Roman" w:cs="Times New Roman"/>
              </w:rPr>
            </w:pPr>
          </w:p>
        </w:tc>
        <w:tc>
          <w:tcPr>
            <w:tcW w:w="862" w:type="pct"/>
            <w:shd w:val="clear" w:color="auto" w:fill="auto"/>
          </w:tcPr>
          <w:p w:rsidR="002069CF" w:rsidRPr="000B1940" w:rsidRDefault="002069CF" w:rsidP="002069CF">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4</w:t>
            </w:r>
          </w:p>
        </w:tc>
        <w:tc>
          <w:tcPr>
            <w:tcW w:w="911"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rPr>
            </w:pPr>
            <w:proofErr w:type="gramStart"/>
            <w:r w:rsidRPr="000B1940">
              <w:rPr>
                <w:rFonts w:ascii="Times New Roman" w:eastAsia="Times New Roman" w:hAnsi="Times New Roman" w:cs="Times New Roman"/>
              </w:rPr>
              <w:t>ОК</w:t>
            </w:r>
            <w:proofErr w:type="gramEnd"/>
            <w:r w:rsidRPr="000B1940">
              <w:rPr>
                <w:rFonts w:ascii="Times New Roman" w:eastAsia="Times New Roman" w:hAnsi="Times New Roman" w:cs="Times New Roman"/>
              </w:rPr>
              <w:t xml:space="preserve"> 01 – OK 05, ОК 07, ОК 09, ОК 10</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1.1 - ПК 1.4</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2.1 - ПК 2.8</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3.1 – ПК 3.6</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4.1 – ПК 4.5</w:t>
            </w:r>
          </w:p>
          <w:p w:rsidR="002069CF" w:rsidRPr="000B1940" w:rsidRDefault="002069CF" w:rsidP="000A08F3">
            <w:pPr>
              <w:spacing w:after="0" w:line="240" w:lineRule="auto"/>
              <w:jc w:val="center"/>
              <w:rPr>
                <w:rFonts w:ascii="Times New Roman" w:eastAsia="Times New Roman" w:hAnsi="Times New Roman" w:cs="Times New Roman"/>
              </w:rPr>
            </w:pPr>
            <w:r w:rsidRPr="000B1940">
              <w:rPr>
                <w:rFonts w:ascii="Times New Roman" w:eastAsia="Times New Roman" w:hAnsi="Times New Roman" w:cs="Times New Roman"/>
              </w:rPr>
              <w:t>ПК 5.1 – ПК 5.5</w:t>
            </w: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r w:rsidR="002069CF" w:rsidRPr="002069CF" w:rsidTr="000A08F3">
        <w:trPr>
          <w:trHeight w:val="89"/>
        </w:trPr>
        <w:tc>
          <w:tcPr>
            <w:tcW w:w="2578" w:type="pct"/>
            <w:gridSpan w:val="2"/>
            <w:shd w:val="clear" w:color="auto" w:fill="auto"/>
          </w:tcPr>
          <w:p w:rsidR="002069CF" w:rsidRPr="000B1940" w:rsidRDefault="002069CF" w:rsidP="000B1940">
            <w:pPr>
              <w:spacing w:after="0" w:line="240" w:lineRule="auto"/>
              <w:rPr>
                <w:rFonts w:ascii="Times New Roman" w:eastAsia="Times New Roman" w:hAnsi="Times New Roman" w:cs="Times New Roman"/>
                <w:b/>
              </w:rPr>
            </w:pPr>
            <w:r w:rsidRPr="000B1940">
              <w:rPr>
                <w:rFonts w:ascii="Times New Roman" w:eastAsia="Times New Roman" w:hAnsi="Times New Roman" w:cs="Times New Roman"/>
                <w:b/>
              </w:rPr>
              <w:t>Всего</w:t>
            </w:r>
            <w:r w:rsidR="000A08F3">
              <w:rPr>
                <w:rFonts w:ascii="Times New Roman" w:eastAsia="Times New Roman" w:hAnsi="Times New Roman" w:cs="Times New Roman"/>
                <w:b/>
              </w:rPr>
              <w:t>:</w:t>
            </w:r>
          </w:p>
        </w:tc>
        <w:tc>
          <w:tcPr>
            <w:tcW w:w="862" w:type="pct"/>
            <w:shd w:val="clear" w:color="auto" w:fill="auto"/>
          </w:tcPr>
          <w:p w:rsidR="002069CF" w:rsidRPr="000B1940" w:rsidRDefault="002069CF" w:rsidP="000A08F3">
            <w:pPr>
              <w:spacing w:after="0" w:line="240" w:lineRule="auto"/>
              <w:jc w:val="center"/>
              <w:rPr>
                <w:rFonts w:ascii="Times New Roman" w:eastAsia="Times New Roman" w:hAnsi="Times New Roman" w:cs="Times New Roman"/>
                <w:b/>
              </w:rPr>
            </w:pPr>
            <w:r w:rsidRPr="000B1940">
              <w:rPr>
                <w:rFonts w:ascii="Times New Roman" w:eastAsia="Times New Roman" w:hAnsi="Times New Roman" w:cs="Times New Roman"/>
                <w:b/>
              </w:rPr>
              <w:t>54</w:t>
            </w:r>
            <w:r w:rsidR="000A08F3">
              <w:rPr>
                <w:rFonts w:ascii="Times New Roman" w:eastAsia="Times New Roman" w:hAnsi="Times New Roman" w:cs="Times New Roman"/>
                <w:b/>
              </w:rPr>
              <w:t>/32</w:t>
            </w:r>
          </w:p>
        </w:tc>
        <w:tc>
          <w:tcPr>
            <w:tcW w:w="911" w:type="pct"/>
            <w:shd w:val="clear" w:color="auto" w:fill="auto"/>
            <w:vAlign w:val="center"/>
          </w:tcPr>
          <w:p w:rsidR="002069CF" w:rsidRPr="000B1940" w:rsidRDefault="002069CF" w:rsidP="000B1940">
            <w:pPr>
              <w:spacing w:after="0" w:line="240" w:lineRule="auto"/>
              <w:rPr>
                <w:rFonts w:ascii="Times New Roman" w:eastAsia="Times New Roman" w:hAnsi="Times New Roman" w:cs="Times New Roman"/>
              </w:rPr>
            </w:pPr>
          </w:p>
        </w:tc>
        <w:tc>
          <w:tcPr>
            <w:tcW w:w="649" w:type="pct"/>
          </w:tcPr>
          <w:p w:rsidR="002069CF" w:rsidRPr="002069CF" w:rsidRDefault="002069CF" w:rsidP="000B1940">
            <w:pPr>
              <w:spacing w:after="0" w:line="240" w:lineRule="auto"/>
              <w:rPr>
                <w:rFonts w:ascii="Times New Roman" w:eastAsia="Times New Roman" w:hAnsi="Times New Roman" w:cs="Times New Roman"/>
              </w:rPr>
            </w:pPr>
          </w:p>
        </w:tc>
      </w:tr>
    </w:tbl>
    <w:p w:rsidR="000C5E0A" w:rsidRDefault="000C5E0A" w:rsidP="00F152D8">
      <w:pPr>
        <w:sectPr w:rsidR="000C5E0A" w:rsidSect="00847BEC">
          <w:pgSz w:w="16838" w:h="11906" w:orient="landscape"/>
          <w:pgMar w:top="1134" w:right="1134" w:bottom="567" w:left="1134" w:header="709" w:footer="709" w:gutter="0"/>
          <w:cols w:space="708"/>
          <w:docGrid w:linePitch="360"/>
        </w:sectPr>
      </w:pPr>
    </w:p>
    <w:p w:rsidR="000C5E0A" w:rsidRPr="000C5E0A" w:rsidRDefault="000C5E0A" w:rsidP="000C5E0A">
      <w:pPr>
        <w:spacing w:after="0" w:line="276" w:lineRule="auto"/>
        <w:ind w:left="1353"/>
        <w:contextualSpacing/>
        <w:rPr>
          <w:rFonts w:ascii="Times New Roman" w:eastAsia="Calibri" w:hAnsi="Times New Roman" w:cs="Times New Roman"/>
          <w:b/>
          <w:bCs/>
          <w:sz w:val="24"/>
          <w:szCs w:val="24"/>
          <w:lang w:eastAsia="en-US"/>
        </w:rPr>
      </w:pPr>
      <w:r w:rsidRPr="000C5E0A">
        <w:rPr>
          <w:rFonts w:ascii="Times New Roman" w:eastAsia="Calibri" w:hAnsi="Times New Roman" w:cs="Times New Roman"/>
          <w:b/>
          <w:bCs/>
          <w:sz w:val="24"/>
          <w:szCs w:val="24"/>
          <w:lang w:eastAsia="en-US"/>
        </w:rPr>
        <w:lastRenderedPageBreak/>
        <w:t>3. УСЛОВИЯ РЕАЛИЗАЦИИ УЧЕБНОЙ ДИСЦИПЛИНЫ</w:t>
      </w:r>
    </w:p>
    <w:p w:rsidR="000C5E0A" w:rsidRPr="000C5E0A" w:rsidRDefault="000C5E0A" w:rsidP="000C5E0A">
      <w:pPr>
        <w:spacing w:after="0" w:line="276" w:lineRule="auto"/>
        <w:ind w:left="1353"/>
        <w:contextualSpacing/>
        <w:rPr>
          <w:rFonts w:ascii="Times New Roman" w:eastAsia="Calibri" w:hAnsi="Times New Roman" w:cs="Times New Roman"/>
          <w:b/>
          <w:bCs/>
          <w:sz w:val="24"/>
          <w:szCs w:val="24"/>
          <w:lang w:eastAsia="en-US"/>
        </w:rPr>
      </w:pPr>
    </w:p>
    <w:p w:rsidR="000C5E0A" w:rsidRPr="000C5E0A" w:rsidRDefault="000C5E0A" w:rsidP="000C5E0A">
      <w:pPr>
        <w:suppressAutoHyphens/>
        <w:spacing w:after="0" w:line="276" w:lineRule="auto"/>
        <w:ind w:firstLine="709"/>
        <w:contextualSpacing/>
        <w:jc w:val="both"/>
        <w:rPr>
          <w:rFonts w:ascii="Times New Roman" w:eastAsia="Calibri" w:hAnsi="Times New Roman" w:cs="Times New Roman"/>
          <w:bCs/>
          <w:sz w:val="24"/>
          <w:szCs w:val="24"/>
          <w:lang w:eastAsia="en-US"/>
        </w:rPr>
      </w:pPr>
      <w:r w:rsidRPr="000C5E0A">
        <w:rPr>
          <w:rFonts w:ascii="Times New Roman" w:eastAsia="Calibri" w:hAnsi="Times New Roman" w:cs="Times New Roman"/>
          <w:bCs/>
          <w:sz w:val="24"/>
          <w:szCs w:val="24"/>
          <w:lang w:eastAsia="en-US"/>
        </w:rPr>
        <w:t>3.1</w:t>
      </w:r>
      <w:proofErr w:type="gramStart"/>
      <w:r w:rsidRPr="000C5E0A">
        <w:rPr>
          <w:rFonts w:ascii="Times New Roman" w:eastAsia="Calibri" w:hAnsi="Times New Roman" w:cs="Times New Roman"/>
          <w:bCs/>
          <w:sz w:val="24"/>
          <w:szCs w:val="24"/>
          <w:lang w:eastAsia="en-US"/>
        </w:rPr>
        <w:t> Д</w:t>
      </w:r>
      <w:proofErr w:type="gramEnd"/>
      <w:r w:rsidRPr="000C5E0A">
        <w:rPr>
          <w:rFonts w:ascii="Times New Roman" w:eastAsia="Calibri" w:hAnsi="Times New Roman" w:cs="Times New Roman"/>
          <w:bCs/>
          <w:sz w:val="24"/>
          <w:szCs w:val="24"/>
          <w:lang w:eastAsia="en-US"/>
        </w:rPr>
        <w:t>ля реализации программы учебной дисциплины предусмотрены следующие специальные помещения:</w:t>
      </w:r>
    </w:p>
    <w:p w:rsidR="000C5E0A" w:rsidRPr="000C5E0A" w:rsidRDefault="000C5E0A" w:rsidP="000C5E0A">
      <w:pPr>
        <w:suppressAutoHyphens/>
        <w:autoSpaceDE w:val="0"/>
        <w:autoSpaceDN w:val="0"/>
        <w:adjustRightInd w:val="0"/>
        <w:spacing w:after="0" w:line="276" w:lineRule="auto"/>
        <w:ind w:firstLine="709"/>
        <w:contextualSpacing/>
        <w:jc w:val="both"/>
        <w:rPr>
          <w:rFonts w:ascii="Times New Roman" w:eastAsia="Calibri" w:hAnsi="Times New Roman" w:cs="Times New Roman"/>
          <w:bCs/>
          <w:sz w:val="24"/>
          <w:szCs w:val="24"/>
          <w:lang w:eastAsia="en-US"/>
        </w:rPr>
      </w:pPr>
      <w:r w:rsidRPr="000C5E0A">
        <w:rPr>
          <w:rFonts w:ascii="Times New Roman" w:eastAsia="Calibri" w:hAnsi="Times New Roman" w:cs="Times New Roman"/>
          <w:bCs/>
          <w:sz w:val="24"/>
          <w:szCs w:val="24"/>
          <w:lang w:eastAsia="en-US"/>
        </w:rPr>
        <w:t>Кабинет «Технологии кулинарного и кондитерского производства»</w:t>
      </w:r>
      <w:r w:rsidRPr="000C5E0A">
        <w:rPr>
          <w:rFonts w:ascii="Times New Roman" w:eastAsia="Calibri" w:hAnsi="Times New Roman" w:cs="Times New Roman"/>
          <w:sz w:val="24"/>
          <w:szCs w:val="24"/>
          <w:lang w:eastAsia="en-US"/>
        </w:rPr>
        <w:t xml:space="preserve">, </w:t>
      </w:r>
      <w:r w:rsidRPr="000C5E0A">
        <w:rPr>
          <w:rFonts w:ascii="Times New Roman" w:eastAsia="Calibri" w:hAnsi="Times New Roman" w:cs="Times New Roman"/>
          <w:bCs/>
          <w:sz w:val="24"/>
          <w:szCs w:val="24"/>
          <w:lang w:eastAsia="en-US"/>
        </w:rPr>
        <w:t>оснащенный в соответствии с п. 6.1.2.1 образовательной программы по специальности: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6597"/>
        <w:gridCol w:w="3146"/>
      </w:tblGrid>
      <w:tr w:rsidR="000C5E0A" w:rsidRPr="000C5E0A" w:rsidTr="000C5E0A">
        <w:tc>
          <w:tcPr>
            <w:tcW w:w="274" w:type="pct"/>
            <w:shd w:val="clear" w:color="auto" w:fill="auto"/>
            <w:vAlign w:val="center"/>
          </w:tcPr>
          <w:p w:rsidR="000C5E0A" w:rsidRPr="000C5E0A" w:rsidRDefault="000C5E0A" w:rsidP="000C5E0A">
            <w:pPr>
              <w:snapToGrid w:val="0"/>
              <w:spacing w:after="0" w:line="240" w:lineRule="auto"/>
              <w:contextualSpacing/>
              <w:jc w:val="center"/>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w:t>
            </w:r>
          </w:p>
        </w:tc>
        <w:tc>
          <w:tcPr>
            <w:tcW w:w="3200" w:type="pct"/>
            <w:shd w:val="clear" w:color="auto" w:fill="auto"/>
            <w:vAlign w:val="center"/>
          </w:tcPr>
          <w:p w:rsidR="000C5E0A" w:rsidRPr="000C5E0A" w:rsidRDefault="000C5E0A" w:rsidP="000C5E0A">
            <w:pPr>
              <w:snapToGrid w:val="0"/>
              <w:spacing w:after="0" w:line="240" w:lineRule="auto"/>
              <w:contextualSpacing/>
              <w:jc w:val="center"/>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Наименование оборудования</w:t>
            </w:r>
          </w:p>
        </w:tc>
        <w:tc>
          <w:tcPr>
            <w:tcW w:w="1526" w:type="pct"/>
            <w:shd w:val="clear" w:color="auto" w:fill="auto"/>
            <w:vAlign w:val="center"/>
          </w:tcPr>
          <w:p w:rsidR="000C5E0A" w:rsidRPr="000C5E0A" w:rsidRDefault="000C5E0A" w:rsidP="000C5E0A">
            <w:pPr>
              <w:snapToGrid w:val="0"/>
              <w:spacing w:after="0" w:line="240" w:lineRule="auto"/>
              <w:contextualSpacing/>
              <w:jc w:val="center"/>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Техническое описание</w:t>
            </w:r>
          </w:p>
        </w:tc>
      </w:tr>
      <w:tr w:rsidR="000C5E0A" w:rsidRPr="000C5E0A" w:rsidTr="000C5E0A">
        <w:tc>
          <w:tcPr>
            <w:tcW w:w="5000" w:type="pct"/>
            <w:gridSpan w:val="3"/>
            <w:shd w:val="clear" w:color="auto" w:fill="auto"/>
            <w:vAlign w:val="center"/>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b/>
                <w:bCs/>
                <w:iCs/>
                <w:sz w:val="24"/>
                <w:szCs w:val="28"/>
                <w:lang w:val="en-US" w:eastAsia="en-US"/>
              </w:rPr>
              <w:t>I</w:t>
            </w:r>
            <w:r w:rsidRPr="000C5E0A">
              <w:rPr>
                <w:rFonts w:ascii="Times New Roman" w:eastAsia="Times New Roman" w:hAnsi="Times New Roman" w:cs="Times New Roman"/>
                <w:b/>
                <w:bCs/>
                <w:iCs/>
                <w:sz w:val="24"/>
                <w:szCs w:val="28"/>
                <w:lang w:eastAsia="en-US"/>
              </w:rPr>
              <w:t xml:space="preserve"> Специализированная мебель и системы хранения</w:t>
            </w:r>
          </w:p>
        </w:tc>
      </w:tr>
      <w:tr w:rsidR="000C5E0A" w:rsidRPr="000C5E0A" w:rsidTr="000C5E0A">
        <w:trPr>
          <w:trHeight w:val="278"/>
        </w:trPr>
        <w:tc>
          <w:tcPr>
            <w:tcW w:w="5000" w:type="pct"/>
            <w:gridSpan w:val="3"/>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b/>
                <w:bCs/>
                <w:iCs/>
                <w:sz w:val="24"/>
                <w:szCs w:val="28"/>
                <w:lang w:eastAsia="en-US"/>
              </w:rPr>
            </w:pPr>
            <w:r w:rsidRPr="000C5E0A">
              <w:rPr>
                <w:rFonts w:ascii="Times New Roman" w:eastAsia="Times New Roman" w:hAnsi="Times New Roman" w:cs="Times New Roman"/>
                <w:b/>
                <w:bCs/>
                <w:iCs/>
                <w:sz w:val="24"/>
                <w:szCs w:val="28"/>
                <w:lang w:eastAsia="en-US"/>
              </w:rPr>
              <w:t>Основное оборудование</w:t>
            </w:r>
          </w:p>
        </w:tc>
      </w:tr>
      <w:tr w:rsidR="000C5E0A" w:rsidRPr="000C5E0A" w:rsidTr="000C5E0A">
        <w:tc>
          <w:tcPr>
            <w:tcW w:w="274"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1</w:t>
            </w:r>
          </w:p>
        </w:tc>
        <w:tc>
          <w:tcPr>
            <w:tcW w:w="3200"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Стол письменный</w:t>
            </w:r>
          </w:p>
        </w:tc>
        <w:tc>
          <w:tcPr>
            <w:tcW w:w="1526"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Стандартный</w:t>
            </w:r>
          </w:p>
        </w:tc>
      </w:tr>
      <w:tr w:rsidR="000C5E0A" w:rsidRPr="000C5E0A" w:rsidTr="000C5E0A">
        <w:tc>
          <w:tcPr>
            <w:tcW w:w="274"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2</w:t>
            </w:r>
          </w:p>
        </w:tc>
        <w:tc>
          <w:tcPr>
            <w:tcW w:w="3200"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Стул</w:t>
            </w:r>
          </w:p>
        </w:tc>
        <w:tc>
          <w:tcPr>
            <w:tcW w:w="1526"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Стандартный</w:t>
            </w:r>
          </w:p>
        </w:tc>
      </w:tr>
      <w:tr w:rsidR="000C5E0A" w:rsidRPr="000C5E0A" w:rsidTr="000C5E0A">
        <w:tc>
          <w:tcPr>
            <w:tcW w:w="274"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3</w:t>
            </w:r>
          </w:p>
        </w:tc>
        <w:tc>
          <w:tcPr>
            <w:tcW w:w="3200"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Стол ученический</w:t>
            </w:r>
          </w:p>
        </w:tc>
        <w:tc>
          <w:tcPr>
            <w:tcW w:w="1526"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Стандартный</w:t>
            </w:r>
          </w:p>
        </w:tc>
      </w:tr>
      <w:tr w:rsidR="000C5E0A" w:rsidRPr="000C5E0A" w:rsidTr="000C5E0A">
        <w:tc>
          <w:tcPr>
            <w:tcW w:w="274"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4</w:t>
            </w:r>
          </w:p>
        </w:tc>
        <w:tc>
          <w:tcPr>
            <w:tcW w:w="3200"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Стул ученический</w:t>
            </w:r>
          </w:p>
        </w:tc>
        <w:tc>
          <w:tcPr>
            <w:tcW w:w="1526"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Стандартный</w:t>
            </w:r>
          </w:p>
        </w:tc>
      </w:tr>
      <w:tr w:rsidR="000C5E0A" w:rsidRPr="000C5E0A" w:rsidTr="000C5E0A">
        <w:tc>
          <w:tcPr>
            <w:tcW w:w="274"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5</w:t>
            </w:r>
          </w:p>
        </w:tc>
        <w:tc>
          <w:tcPr>
            <w:tcW w:w="3200"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Доска учебная</w:t>
            </w:r>
          </w:p>
        </w:tc>
        <w:tc>
          <w:tcPr>
            <w:tcW w:w="1526"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По технической документации</w:t>
            </w:r>
          </w:p>
        </w:tc>
      </w:tr>
      <w:tr w:rsidR="000C5E0A" w:rsidRPr="000C5E0A" w:rsidTr="000C5E0A">
        <w:tc>
          <w:tcPr>
            <w:tcW w:w="5000" w:type="pct"/>
            <w:gridSpan w:val="3"/>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b/>
                <w:bCs/>
                <w:iCs/>
                <w:sz w:val="24"/>
                <w:szCs w:val="28"/>
                <w:lang w:eastAsia="en-US"/>
              </w:rPr>
              <w:t>Дополнительное оборудование</w:t>
            </w:r>
          </w:p>
        </w:tc>
      </w:tr>
      <w:tr w:rsidR="000C5E0A" w:rsidRPr="000C5E0A" w:rsidTr="000C5E0A">
        <w:tc>
          <w:tcPr>
            <w:tcW w:w="274"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b/>
                <w:bCs/>
                <w:iCs/>
                <w:sz w:val="24"/>
                <w:szCs w:val="28"/>
                <w:lang w:eastAsia="en-US"/>
              </w:rPr>
            </w:pPr>
            <w:r w:rsidRPr="000C5E0A">
              <w:rPr>
                <w:rFonts w:ascii="Times New Roman" w:eastAsia="Times New Roman" w:hAnsi="Times New Roman" w:cs="Times New Roman"/>
                <w:b/>
                <w:bCs/>
                <w:iCs/>
                <w:sz w:val="24"/>
                <w:szCs w:val="28"/>
                <w:lang w:eastAsia="en-US"/>
              </w:rPr>
              <w:t>1</w:t>
            </w:r>
          </w:p>
        </w:tc>
        <w:tc>
          <w:tcPr>
            <w:tcW w:w="3200"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b/>
                <w:bCs/>
                <w:iCs/>
                <w:sz w:val="24"/>
                <w:szCs w:val="28"/>
                <w:lang w:eastAsia="en-US"/>
              </w:rPr>
            </w:pPr>
            <w:r w:rsidRPr="000C5E0A">
              <w:rPr>
                <w:rFonts w:ascii="Times New Roman" w:eastAsia="Times New Roman" w:hAnsi="Times New Roman" w:cs="Times New Roman"/>
                <w:iCs/>
                <w:sz w:val="24"/>
                <w:szCs w:val="28"/>
                <w:lang w:eastAsia="en-US"/>
              </w:rPr>
              <w:t>Шкаф для хранения дидактических материалов</w:t>
            </w:r>
          </w:p>
        </w:tc>
        <w:tc>
          <w:tcPr>
            <w:tcW w:w="1526"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bCs/>
                <w:iCs/>
                <w:sz w:val="24"/>
                <w:szCs w:val="28"/>
                <w:lang w:eastAsia="en-US"/>
              </w:rPr>
            </w:pPr>
            <w:r w:rsidRPr="000C5E0A">
              <w:rPr>
                <w:rFonts w:ascii="Times New Roman" w:eastAsia="Times New Roman" w:hAnsi="Times New Roman" w:cs="Times New Roman"/>
                <w:bCs/>
                <w:iCs/>
                <w:sz w:val="24"/>
                <w:szCs w:val="28"/>
                <w:lang w:eastAsia="en-US"/>
              </w:rPr>
              <w:t>Стандартный</w:t>
            </w:r>
          </w:p>
        </w:tc>
      </w:tr>
      <w:tr w:rsidR="000C5E0A" w:rsidRPr="000C5E0A" w:rsidTr="000C5E0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b/>
                <w:bCs/>
                <w:iCs/>
                <w:sz w:val="24"/>
                <w:szCs w:val="28"/>
                <w:lang w:val="en-US" w:eastAsia="en-US"/>
              </w:rPr>
              <w:t>II</w:t>
            </w:r>
            <w:r w:rsidRPr="000C5E0A">
              <w:rPr>
                <w:rFonts w:ascii="Times New Roman" w:eastAsia="Times New Roman" w:hAnsi="Times New Roman" w:cs="Times New Roman"/>
                <w:b/>
                <w:bCs/>
                <w:iCs/>
                <w:sz w:val="24"/>
                <w:szCs w:val="28"/>
                <w:lang w:eastAsia="en-US"/>
              </w:rPr>
              <w:t xml:space="preserve"> Технические средства</w:t>
            </w:r>
          </w:p>
        </w:tc>
      </w:tr>
      <w:tr w:rsidR="000C5E0A" w:rsidRPr="000C5E0A" w:rsidTr="000C5E0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b/>
                <w:bCs/>
                <w:iCs/>
                <w:sz w:val="24"/>
                <w:szCs w:val="28"/>
                <w:lang w:eastAsia="en-US"/>
              </w:rPr>
              <w:t>Основное оборудование</w:t>
            </w:r>
          </w:p>
        </w:tc>
      </w:tr>
      <w:tr w:rsidR="000C5E0A" w:rsidRPr="000C5E0A" w:rsidTr="000C5E0A">
        <w:tc>
          <w:tcPr>
            <w:tcW w:w="274"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1</w:t>
            </w:r>
          </w:p>
        </w:tc>
        <w:tc>
          <w:tcPr>
            <w:tcW w:w="3200"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Ноутбук</w:t>
            </w:r>
          </w:p>
        </w:tc>
        <w:tc>
          <w:tcPr>
            <w:tcW w:w="1526"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По технической документации</w:t>
            </w:r>
          </w:p>
        </w:tc>
      </w:tr>
      <w:tr w:rsidR="000C5E0A" w:rsidRPr="000C5E0A" w:rsidTr="000C5E0A">
        <w:tc>
          <w:tcPr>
            <w:tcW w:w="274"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2</w:t>
            </w:r>
          </w:p>
        </w:tc>
        <w:tc>
          <w:tcPr>
            <w:tcW w:w="3200"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Мультимедийный проектор</w:t>
            </w:r>
          </w:p>
        </w:tc>
        <w:tc>
          <w:tcPr>
            <w:tcW w:w="1526" w:type="pct"/>
            <w:shd w:val="clear" w:color="auto" w:fill="auto"/>
          </w:tcPr>
          <w:p w:rsidR="000C5E0A" w:rsidRPr="000C5E0A" w:rsidRDefault="000C5E0A" w:rsidP="000C5E0A">
            <w:pPr>
              <w:snapToGrid w:val="0"/>
              <w:spacing w:after="0" w:line="240" w:lineRule="auto"/>
              <w:contextualSpacing/>
              <w:rPr>
                <w:rFonts w:ascii="Times New Roman" w:eastAsia="Times New Roman" w:hAnsi="Times New Roman" w:cs="Times New Roman"/>
                <w:iCs/>
                <w:sz w:val="24"/>
                <w:szCs w:val="28"/>
                <w:lang w:eastAsia="en-US"/>
              </w:rPr>
            </w:pPr>
            <w:r w:rsidRPr="000C5E0A">
              <w:rPr>
                <w:rFonts w:ascii="Times New Roman" w:eastAsia="Times New Roman" w:hAnsi="Times New Roman" w:cs="Times New Roman"/>
                <w:iCs/>
                <w:sz w:val="24"/>
                <w:szCs w:val="28"/>
                <w:lang w:eastAsia="en-US"/>
              </w:rPr>
              <w:t>По технической документации</w:t>
            </w:r>
          </w:p>
        </w:tc>
      </w:tr>
    </w:tbl>
    <w:p w:rsidR="000C5E0A" w:rsidRPr="000C5E0A" w:rsidRDefault="000C5E0A" w:rsidP="000C5E0A">
      <w:pPr>
        <w:suppressAutoHyphens/>
        <w:autoSpaceDE w:val="0"/>
        <w:autoSpaceDN w:val="0"/>
        <w:adjustRightInd w:val="0"/>
        <w:spacing w:after="0" w:line="276" w:lineRule="auto"/>
        <w:ind w:firstLine="709"/>
        <w:contextualSpacing/>
        <w:jc w:val="both"/>
        <w:rPr>
          <w:rFonts w:ascii="Times New Roman" w:eastAsia="Calibri" w:hAnsi="Times New Roman" w:cs="Times New Roman"/>
          <w:bCs/>
          <w:iCs/>
          <w:sz w:val="24"/>
          <w:szCs w:val="24"/>
          <w:lang w:eastAsia="en-US"/>
        </w:rPr>
      </w:pPr>
    </w:p>
    <w:p w:rsidR="000C5E0A" w:rsidRPr="000C5E0A" w:rsidRDefault="000C5E0A" w:rsidP="000C5E0A">
      <w:pPr>
        <w:suppressAutoHyphens/>
        <w:spacing w:after="0" w:line="276" w:lineRule="auto"/>
        <w:ind w:firstLine="709"/>
        <w:contextualSpacing/>
        <w:jc w:val="both"/>
        <w:rPr>
          <w:rFonts w:ascii="Times New Roman" w:eastAsia="Calibri" w:hAnsi="Times New Roman" w:cs="Times New Roman"/>
          <w:bCs/>
          <w:i/>
          <w:sz w:val="24"/>
          <w:szCs w:val="24"/>
          <w:lang w:eastAsia="en-US"/>
        </w:rPr>
      </w:pPr>
      <w:r w:rsidRPr="000C5E0A">
        <w:rPr>
          <w:rFonts w:ascii="Times New Roman" w:eastAsia="Calibri" w:hAnsi="Times New Roman" w:cs="Times New Roman"/>
          <w:bCs/>
          <w:sz w:val="24"/>
          <w:szCs w:val="24"/>
          <w:lang w:eastAsia="en-US"/>
        </w:rPr>
        <w:t>Лаборатория «Учебная кухня ресторана»</w:t>
      </w:r>
      <w:r w:rsidRPr="000C5E0A">
        <w:rPr>
          <w:rFonts w:ascii="Times New Roman" w:eastAsia="Calibri" w:hAnsi="Times New Roman" w:cs="Times New Roman"/>
          <w:bCs/>
          <w:i/>
          <w:sz w:val="24"/>
          <w:szCs w:val="24"/>
          <w:lang w:eastAsia="en-US"/>
        </w:rPr>
        <w:t xml:space="preserve">, </w:t>
      </w:r>
      <w:r w:rsidRPr="000C5E0A">
        <w:rPr>
          <w:rFonts w:ascii="Times New Roman" w:eastAsia="Calibri" w:hAnsi="Times New Roman" w:cs="Times New Roman"/>
          <w:bCs/>
          <w:sz w:val="24"/>
          <w:szCs w:val="24"/>
          <w:lang w:eastAsia="en-US"/>
        </w:rPr>
        <w:t>оснащенная необходимым для реализации программы учебной дисциплины оборудованием, приведенным в п. 6.1.2.3 образовательной программы по специальности</w:t>
      </w:r>
      <w:r w:rsidRPr="000C5E0A">
        <w:rPr>
          <w:rFonts w:ascii="Times New Roman" w:eastAsia="Calibri" w:hAnsi="Times New Roman" w:cs="Times New Roman"/>
          <w:bCs/>
          <w:i/>
          <w:sz w:val="24"/>
          <w:szCs w:val="24"/>
          <w:lang w:eastAsia="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0C5E0A" w:rsidRPr="000C5E0A" w:rsidTr="000C5E0A">
        <w:tc>
          <w:tcPr>
            <w:tcW w:w="273" w:type="pct"/>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 №</w:t>
            </w:r>
          </w:p>
        </w:tc>
        <w:tc>
          <w:tcPr>
            <w:tcW w:w="3200" w:type="pct"/>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Наименование оборудования</w:t>
            </w:r>
          </w:p>
        </w:tc>
        <w:tc>
          <w:tcPr>
            <w:tcW w:w="1527" w:type="pct"/>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Техническое описание</w:t>
            </w:r>
          </w:p>
        </w:tc>
      </w:tr>
      <w:tr w:rsidR="000C5E0A" w:rsidRPr="000C5E0A" w:rsidTr="000C5E0A">
        <w:trPr>
          <w:trHeight w:val="278"/>
        </w:trPr>
        <w:tc>
          <w:tcPr>
            <w:tcW w:w="5000" w:type="pct"/>
            <w:gridSpan w:val="3"/>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
                <w:bCs/>
                <w:iCs/>
                <w:sz w:val="24"/>
                <w:szCs w:val="24"/>
                <w:lang w:eastAsia="en-US"/>
              </w:rPr>
            </w:pPr>
            <w:r w:rsidRPr="000C5E0A">
              <w:rPr>
                <w:rFonts w:ascii="Times New Roman" w:eastAsia="Calibri" w:hAnsi="Times New Roman" w:cs="Times New Roman"/>
                <w:b/>
                <w:bCs/>
                <w:iCs/>
                <w:sz w:val="24"/>
                <w:szCs w:val="24"/>
                <w:lang w:val="en-US" w:eastAsia="en-US"/>
              </w:rPr>
              <w:t>I</w:t>
            </w:r>
            <w:r w:rsidRPr="000C5E0A">
              <w:rPr>
                <w:rFonts w:ascii="Times New Roman" w:eastAsia="Calibri" w:hAnsi="Times New Roman" w:cs="Times New Roman"/>
                <w:b/>
                <w:bCs/>
                <w:iCs/>
                <w:sz w:val="24"/>
                <w:szCs w:val="24"/>
                <w:lang w:eastAsia="en-US"/>
              </w:rPr>
              <w:t xml:space="preserve"> Специализированная мебель и системы хранения </w:t>
            </w:r>
          </w:p>
        </w:tc>
      </w:tr>
      <w:tr w:rsidR="000C5E0A" w:rsidRPr="000C5E0A" w:rsidTr="000C5E0A">
        <w:trPr>
          <w:trHeight w:val="277"/>
        </w:trPr>
        <w:tc>
          <w:tcPr>
            <w:tcW w:w="5000" w:type="pct"/>
            <w:gridSpan w:val="3"/>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
                <w:bCs/>
                <w:iCs/>
                <w:sz w:val="24"/>
                <w:szCs w:val="24"/>
                <w:lang w:eastAsia="en-US"/>
              </w:rPr>
            </w:pPr>
            <w:r w:rsidRPr="000C5E0A">
              <w:rPr>
                <w:rFonts w:ascii="Times New Roman" w:eastAsia="Calibri" w:hAnsi="Times New Roman" w:cs="Times New Roman"/>
                <w:b/>
                <w:bCs/>
                <w:iCs/>
                <w:sz w:val="24"/>
                <w:szCs w:val="24"/>
                <w:lang w:eastAsia="en-US"/>
              </w:rPr>
              <w:t>Основное оборудование</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Рабочий стол преподавателя</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высота не более 800 мм; Длина не более 1800 мм</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Кресло поворотное преподавателя</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Регулируемая высота не более 600 мм;</w:t>
            </w:r>
          </w:p>
        </w:tc>
      </w:tr>
      <w:tr w:rsidR="000C5E0A" w:rsidRPr="000C5E0A" w:rsidTr="000C5E0A">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Cs/>
                <w:iCs/>
                <w:sz w:val="24"/>
                <w:szCs w:val="24"/>
                <w:lang w:eastAsia="en-US"/>
              </w:rPr>
            </w:pPr>
            <w:r w:rsidRPr="000C5E0A">
              <w:rPr>
                <w:rFonts w:ascii="Times New Roman" w:eastAsia="Calibri" w:hAnsi="Times New Roman" w:cs="Times New Roman"/>
                <w:b/>
                <w:bCs/>
                <w:iCs/>
                <w:sz w:val="24"/>
                <w:szCs w:val="24"/>
                <w:lang w:val="en-US" w:eastAsia="en-US"/>
              </w:rPr>
              <w:t>II</w:t>
            </w:r>
            <w:r w:rsidRPr="000C5E0A">
              <w:rPr>
                <w:rFonts w:ascii="Times New Roman" w:eastAsia="Calibri" w:hAnsi="Times New Roman" w:cs="Times New Roman"/>
                <w:b/>
                <w:bCs/>
                <w:iCs/>
                <w:sz w:val="24"/>
                <w:szCs w:val="24"/>
                <w:lang w:eastAsia="en-US"/>
              </w:rPr>
              <w:t xml:space="preserve"> Технические средства </w:t>
            </w:r>
          </w:p>
        </w:tc>
      </w:tr>
      <w:tr w:rsidR="000C5E0A" w:rsidRPr="000C5E0A" w:rsidTr="000C5E0A">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Cs/>
                <w:iCs/>
                <w:sz w:val="24"/>
                <w:szCs w:val="24"/>
                <w:lang w:eastAsia="en-US"/>
              </w:rPr>
            </w:pPr>
            <w:r w:rsidRPr="000C5E0A">
              <w:rPr>
                <w:rFonts w:ascii="Times New Roman" w:eastAsia="Calibri" w:hAnsi="Times New Roman" w:cs="Times New Roman"/>
                <w:b/>
                <w:bCs/>
                <w:iCs/>
                <w:sz w:val="24"/>
                <w:szCs w:val="24"/>
                <w:lang w:eastAsia="en-US"/>
              </w:rPr>
              <w:t>Основное оборудование</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Интерактивная панель</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"Диагональ экрана - Не более 86""</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Разрешение экрана - Не менее 3840х2160</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Тип сенсора - Инфракрасный</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0C5E0A">
              <w:rPr>
                <w:rFonts w:ascii="Times New Roman" w:eastAsia="Calibri" w:hAnsi="Times New Roman" w:cs="Times New Roman"/>
                <w:bCs/>
                <w:iCs/>
                <w:sz w:val="24"/>
                <w:szCs w:val="24"/>
                <w:lang w:eastAsia="en-US"/>
              </w:rPr>
              <w:t>Безвентиляторное</w:t>
            </w:r>
            <w:proofErr w:type="spellEnd"/>
            <w:r w:rsidRPr="000C5E0A">
              <w:rPr>
                <w:rFonts w:ascii="Times New Roman" w:eastAsia="Calibri" w:hAnsi="Times New Roman" w:cs="Times New Roman"/>
                <w:bCs/>
                <w:iCs/>
                <w:sz w:val="24"/>
                <w:szCs w:val="24"/>
                <w:lang w:eastAsia="en-US"/>
              </w:rPr>
              <w:t xml:space="preserve"> охлаждение - Наличие</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Выходные интерфейсы HDMI, RJ-45, USB, AUDIO - наличие</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Реестр </w:t>
            </w:r>
            <w:proofErr w:type="spellStart"/>
            <w:r w:rsidRPr="000C5E0A">
              <w:rPr>
                <w:rFonts w:ascii="Times New Roman" w:eastAsia="Calibri" w:hAnsi="Times New Roman" w:cs="Times New Roman"/>
                <w:bCs/>
                <w:iCs/>
                <w:sz w:val="24"/>
                <w:szCs w:val="24"/>
                <w:lang w:eastAsia="en-US"/>
              </w:rPr>
              <w:t>Минпромторга</w:t>
            </w:r>
            <w:proofErr w:type="spellEnd"/>
            <w:r w:rsidRPr="000C5E0A">
              <w:rPr>
                <w:rFonts w:ascii="Times New Roman" w:eastAsia="Calibri" w:hAnsi="Times New Roman" w:cs="Times New Roman"/>
                <w:bCs/>
                <w:iCs/>
                <w:sz w:val="24"/>
                <w:szCs w:val="24"/>
                <w:lang w:eastAsia="en-US"/>
              </w:rPr>
              <w:t xml:space="preserve"> - Наличие"</w:t>
            </w:r>
          </w:p>
        </w:tc>
      </w:tr>
      <w:tr w:rsidR="000C5E0A" w:rsidRPr="000C5E0A" w:rsidTr="000C5E0A">
        <w:tc>
          <w:tcPr>
            <w:tcW w:w="5000" w:type="pct"/>
            <w:gridSpan w:val="3"/>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Cs/>
                <w:iCs/>
                <w:sz w:val="24"/>
                <w:szCs w:val="24"/>
                <w:lang w:eastAsia="en-US"/>
              </w:rPr>
            </w:pPr>
            <w:r w:rsidRPr="000C5E0A">
              <w:rPr>
                <w:rFonts w:ascii="Times New Roman" w:eastAsia="Calibri" w:hAnsi="Times New Roman" w:cs="Times New Roman"/>
                <w:b/>
                <w:bCs/>
                <w:iCs/>
                <w:sz w:val="24"/>
                <w:szCs w:val="24"/>
                <w:lang w:eastAsia="en-US"/>
              </w:rPr>
              <w:lastRenderedPageBreak/>
              <w:t>Дополнительное оборудование</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Ноутбук</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"Диагональ экрана - Не менее 14""</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Разрешение экрана - Не менее 1920х1080</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0C5E0A">
              <w:rPr>
                <w:rFonts w:ascii="Times New Roman" w:eastAsia="Calibri" w:hAnsi="Times New Roman" w:cs="Times New Roman"/>
                <w:bCs/>
                <w:iCs/>
                <w:sz w:val="24"/>
                <w:szCs w:val="24"/>
                <w:lang w:eastAsia="en-US"/>
              </w:rPr>
              <w:t>Трансформер</w:t>
            </w:r>
            <w:proofErr w:type="spellEnd"/>
            <w:r w:rsidRPr="000C5E0A">
              <w:rPr>
                <w:rFonts w:ascii="Times New Roman" w:eastAsia="Calibri" w:hAnsi="Times New Roman" w:cs="Times New Roman"/>
                <w:bCs/>
                <w:iCs/>
                <w:sz w:val="24"/>
                <w:szCs w:val="24"/>
                <w:lang w:eastAsia="en-US"/>
              </w:rPr>
              <w:t xml:space="preserve"> - Наличие</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Сенсорный экран - Наличие</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Беспроводные интерфейсы WI-FI, BT, LTE - наличие</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Выходные интерфейсы HDMI, RJ-45, USB, AUDIO - наличие</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Реестр </w:t>
            </w:r>
            <w:proofErr w:type="spellStart"/>
            <w:r w:rsidRPr="000C5E0A">
              <w:rPr>
                <w:rFonts w:ascii="Times New Roman" w:eastAsia="Calibri" w:hAnsi="Times New Roman" w:cs="Times New Roman"/>
                <w:bCs/>
                <w:iCs/>
                <w:sz w:val="24"/>
                <w:szCs w:val="24"/>
                <w:lang w:eastAsia="en-US"/>
              </w:rPr>
              <w:t>Минпромторга</w:t>
            </w:r>
            <w:proofErr w:type="spellEnd"/>
            <w:r w:rsidRPr="000C5E0A">
              <w:rPr>
                <w:rFonts w:ascii="Times New Roman" w:eastAsia="Calibri" w:hAnsi="Times New Roman" w:cs="Times New Roman"/>
                <w:bCs/>
                <w:iCs/>
                <w:sz w:val="24"/>
                <w:szCs w:val="24"/>
                <w:lang w:eastAsia="en-US"/>
              </w:rPr>
              <w:t xml:space="preserve"> - Наличие"</w:t>
            </w:r>
          </w:p>
        </w:tc>
      </w:tr>
      <w:tr w:rsidR="000C5E0A" w:rsidRPr="000C5E0A" w:rsidTr="000C5E0A">
        <w:tc>
          <w:tcPr>
            <w:tcW w:w="5000" w:type="pct"/>
            <w:gridSpan w:val="3"/>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
                <w:bCs/>
                <w:iCs/>
                <w:sz w:val="24"/>
                <w:szCs w:val="24"/>
                <w:lang w:eastAsia="en-US"/>
              </w:rPr>
            </w:pPr>
            <w:r w:rsidRPr="000C5E0A">
              <w:rPr>
                <w:rFonts w:ascii="Times New Roman" w:eastAsia="Calibri" w:hAnsi="Times New Roman" w:cs="Times New Roman"/>
                <w:b/>
                <w:bCs/>
                <w:iCs/>
                <w:sz w:val="24"/>
                <w:szCs w:val="24"/>
                <w:lang w:val="en-US" w:eastAsia="en-US"/>
              </w:rPr>
              <w:t>III</w:t>
            </w:r>
            <w:r w:rsidRPr="000C5E0A">
              <w:rPr>
                <w:rFonts w:ascii="Times New Roman" w:eastAsia="Calibri" w:hAnsi="Times New Roman" w:cs="Times New Roman"/>
                <w:b/>
                <w:bCs/>
                <w:iCs/>
                <w:sz w:val="24"/>
                <w:szCs w:val="24"/>
                <w:lang w:eastAsia="en-US"/>
              </w:rPr>
              <w:t xml:space="preserve"> Специализированное оборудование, мебель и системы хранения</w:t>
            </w:r>
          </w:p>
        </w:tc>
      </w:tr>
      <w:tr w:rsidR="000C5E0A" w:rsidRPr="000C5E0A" w:rsidTr="000C5E0A">
        <w:tc>
          <w:tcPr>
            <w:tcW w:w="5000" w:type="pct"/>
            <w:gridSpan w:val="3"/>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
                <w:bCs/>
                <w:iCs/>
                <w:sz w:val="24"/>
                <w:szCs w:val="24"/>
                <w:lang w:eastAsia="en-US"/>
              </w:rPr>
            </w:pPr>
            <w:r w:rsidRPr="000C5E0A">
              <w:rPr>
                <w:rFonts w:ascii="Times New Roman" w:eastAsia="Calibri" w:hAnsi="Times New Roman" w:cs="Times New Roman"/>
                <w:b/>
                <w:bCs/>
                <w:iCs/>
                <w:sz w:val="24"/>
                <w:szCs w:val="24"/>
                <w:lang w:eastAsia="en-US"/>
              </w:rPr>
              <w:t>Основное оборудование</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Шкаф шоковой заморозки</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Холодильный агрегат: встроенный. Температурный режим охлаждения: от 70 до 3оС. Цикл охлаждения: 90 мин. 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0C5E0A">
              <w:rPr>
                <w:rFonts w:ascii="Times New Roman" w:eastAsia="Calibri" w:hAnsi="Times New Roman" w:cs="Times New Roman"/>
                <w:bCs/>
                <w:iCs/>
                <w:sz w:val="24"/>
                <w:szCs w:val="24"/>
                <w:lang w:eastAsia="en-US"/>
              </w:rPr>
              <w:t>Гастроемкости</w:t>
            </w:r>
            <w:proofErr w:type="spellEnd"/>
            <w:r w:rsidRPr="000C5E0A">
              <w:rPr>
                <w:rFonts w:ascii="Times New Roman" w:eastAsia="Calibri" w:hAnsi="Times New Roman" w:cs="Times New Roman"/>
                <w:bCs/>
                <w:iCs/>
                <w:sz w:val="24"/>
                <w:szCs w:val="24"/>
                <w:lang w:eastAsia="en-US"/>
              </w:rPr>
              <w:t>: GN 1/1. Противни: 60х40 см. Напряжение 220 В. Мощность: 3,345 кВт. Габариты: 800х860х900 мм.</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Шкаф шоковой заморозки</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Холодильный агрегат: встроенный. Температурный режим охлаждения: от 70 до 3оС. Цикл охлаждения: 90 мин. 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0C5E0A">
              <w:rPr>
                <w:rFonts w:ascii="Times New Roman" w:eastAsia="Calibri" w:hAnsi="Times New Roman" w:cs="Times New Roman"/>
                <w:bCs/>
                <w:iCs/>
                <w:sz w:val="24"/>
                <w:szCs w:val="24"/>
                <w:lang w:eastAsia="en-US"/>
              </w:rPr>
              <w:t>Гастроемкости</w:t>
            </w:r>
            <w:proofErr w:type="spellEnd"/>
            <w:r w:rsidRPr="000C5E0A">
              <w:rPr>
                <w:rFonts w:ascii="Times New Roman" w:eastAsia="Calibri" w:hAnsi="Times New Roman" w:cs="Times New Roman"/>
                <w:bCs/>
                <w:iCs/>
                <w:sz w:val="24"/>
                <w:szCs w:val="24"/>
                <w:lang w:eastAsia="en-US"/>
              </w:rPr>
              <w:t>: GN 1/1. Противни: 60х40 см. Напряжение 220 В. Мощность: 3,345 кВт. Габариты: 800х860х900 мм.</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Термометр инфракрасный</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инфракрасный</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Фритюрница</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Объемом от 4 литров.</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0C5E0A">
              <w:rPr>
                <w:rFonts w:ascii="Times New Roman" w:eastAsia="Calibri" w:hAnsi="Times New Roman" w:cs="Times New Roman"/>
                <w:bCs/>
                <w:iCs/>
                <w:sz w:val="24"/>
                <w:szCs w:val="24"/>
                <w:lang w:eastAsia="en-US"/>
              </w:rPr>
              <w:t>Слайсер</w:t>
            </w:r>
            <w:proofErr w:type="spellEnd"/>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Диаметр режущего лезвия не менее 220 мм.</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Мясорубка</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gramStart"/>
            <w:r w:rsidRPr="000C5E0A">
              <w:rPr>
                <w:rFonts w:ascii="Times New Roman" w:eastAsia="Calibri" w:hAnsi="Times New Roman" w:cs="Times New Roman"/>
                <w:bCs/>
                <w:iCs/>
                <w:sz w:val="24"/>
                <w:szCs w:val="24"/>
                <w:lang w:eastAsia="en-US"/>
              </w:rPr>
              <w:t>электрическая</w:t>
            </w:r>
            <w:proofErr w:type="gramEnd"/>
            <w:r w:rsidRPr="000C5E0A">
              <w:rPr>
                <w:rFonts w:ascii="Times New Roman" w:eastAsia="Calibri" w:hAnsi="Times New Roman" w:cs="Times New Roman"/>
                <w:bCs/>
                <w:iCs/>
                <w:sz w:val="24"/>
                <w:szCs w:val="24"/>
                <w:lang w:eastAsia="en-US"/>
              </w:rPr>
              <w:t>, Производительностью не менее 20 кг в час.</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Соковыжималка</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Мощностью не менее 200 Вт, шнекового или </w:t>
            </w:r>
            <w:proofErr w:type="spellStart"/>
            <w:r w:rsidRPr="000C5E0A">
              <w:rPr>
                <w:rFonts w:ascii="Times New Roman" w:eastAsia="Calibri" w:hAnsi="Times New Roman" w:cs="Times New Roman"/>
                <w:bCs/>
                <w:iCs/>
                <w:sz w:val="24"/>
                <w:szCs w:val="24"/>
                <w:lang w:eastAsia="en-US"/>
              </w:rPr>
              <w:t>центрифужного</w:t>
            </w:r>
            <w:proofErr w:type="spellEnd"/>
            <w:r w:rsidRPr="000C5E0A">
              <w:rPr>
                <w:rFonts w:ascii="Times New Roman" w:eastAsia="Calibri" w:hAnsi="Times New Roman" w:cs="Times New Roman"/>
                <w:bCs/>
                <w:iCs/>
                <w:sz w:val="24"/>
                <w:szCs w:val="24"/>
                <w:lang w:eastAsia="en-US"/>
              </w:rPr>
              <w:t xml:space="preserve"> типа</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Настольная вакуумно-упаковочная машина</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Настольная, камерная.</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Кофемолка</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Мощность от 180 Вт, система помола ротационный нож</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0C5E0A">
              <w:rPr>
                <w:rFonts w:ascii="Times New Roman" w:eastAsia="Calibri" w:hAnsi="Times New Roman" w:cs="Times New Roman"/>
                <w:bCs/>
                <w:iCs/>
                <w:sz w:val="24"/>
                <w:szCs w:val="24"/>
                <w:lang w:eastAsia="en-US"/>
              </w:rPr>
              <w:t>Льдогенератор</w:t>
            </w:r>
            <w:proofErr w:type="spellEnd"/>
            <w:r w:rsidRPr="000C5E0A">
              <w:rPr>
                <w:rFonts w:ascii="Times New Roman" w:eastAsia="Calibri" w:hAnsi="Times New Roman" w:cs="Times New Roman"/>
                <w:bCs/>
                <w:iCs/>
                <w:sz w:val="24"/>
                <w:szCs w:val="24"/>
                <w:lang w:eastAsia="en-US"/>
              </w:rPr>
              <w:t xml:space="preserve"> чешуйчатого льда</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Производительность до 80 кг</w:t>
            </w:r>
            <w:proofErr w:type="gramStart"/>
            <w:r w:rsidRPr="000C5E0A">
              <w:rPr>
                <w:rFonts w:ascii="Times New Roman" w:eastAsia="Calibri" w:hAnsi="Times New Roman" w:cs="Times New Roman"/>
                <w:bCs/>
                <w:iCs/>
                <w:sz w:val="24"/>
                <w:szCs w:val="24"/>
                <w:lang w:eastAsia="en-US"/>
              </w:rPr>
              <w:t>.</w:t>
            </w:r>
            <w:proofErr w:type="gramEnd"/>
            <w:r w:rsidRPr="000C5E0A">
              <w:rPr>
                <w:rFonts w:ascii="Times New Roman" w:eastAsia="Calibri" w:hAnsi="Times New Roman" w:cs="Times New Roman"/>
                <w:bCs/>
                <w:iCs/>
                <w:sz w:val="24"/>
                <w:szCs w:val="24"/>
                <w:lang w:eastAsia="en-US"/>
              </w:rPr>
              <w:t xml:space="preserve"> </w:t>
            </w:r>
            <w:proofErr w:type="gramStart"/>
            <w:r w:rsidRPr="000C5E0A">
              <w:rPr>
                <w:rFonts w:ascii="Times New Roman" w:eastAsia="Calibri" w:hAnsi="Times New Roman" w:cs="Times New Roman"/>
                <w:bCs/>
                <w:iCs/>
                <w:sz w:val="24"/>
                <w:szCs w:val="24"/>
                <w:lang w:eastAsia="en-US"/>
              </w:rPr>
              <w:t>в</w:t>
            </w:r>
            <w:proofErr w:type="gramEnd"/>
            <w:r w:rsidRPr="000C5E0A">
              <w:rPr>
                <w:rFonts w:ascii="Times New Roman" w:eastAsia="Calibri" w:hAnsi="Times New Roman" w:cs="Times New Roman"/>
                <w:bCs/>
                <w:iCs/>
                <w:sz w:val="24"/>
                <w:szCs w:val="24"/>
                <w:lang w:eastAsia="en-US"/>
              </w:rPr>
              <w:t xml:space="preserve"> сутки</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Коптильный пистолет</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Поток воздуха: от 5,3 до 15,1 м/с, Стандартное время обработки продукта: от 30 до 90 </w:t>
            </w:r>
            <w:proofErr w:type="spellStart"/>
            <w:r w:rsidRPr="000C5E0A">
              <w:rPr>
                <w:rFonts w:ascii="Times New Roman" w:eastAsia="Calibri" w:hAnsi="Times New Roman" w:cs="Times New Roman"/>
                <w:bCs/>
                <w:iCs/>
                <w:sz w:val="24"/>
                <w:szCs w:val="24"/>
                <w:lang w:eastAsia="en-US"/>
              </w:rPr>
              <w:t>сек.</w:t>
            </w:r>
            <w:proofErr w:type="gramStart"/>
            <w:r w:rsidRPr="000C5E0A">
              <w:rPr>
                <w:rFonts w:ascii="Times New Roman" w:eastAsia="Calibri" w:hAnsi="Times New Roman" w:cs="Times New Roman"/>
                <w:bCs/>
                <w:iCs/>
                <w:sz w:val="24"/>
                <w:szCs w:val="24"/>
                <w:lang w:eastAsia="en-US"/>
              </w:rPr>
              <w:t>,У</w:t>
            </w:r>
            <w:proofErr w:type="gramEnd"/>
            <w:r w:rsidRPr="000C5E0A">
              <w:rPr>
                <w:rFonts w:ascii="Times New Roman" w:eastAsia="Calibri" w:hAnsi="Times New Roman" w:cs="Times New Roman"/>
                <w:bCs/>
                <w:iCs/>
                <w:sz w:val="24"/>
                <w:szCs w:val="24"/>
                <w:lang w:eastAsia="en-US"/>
              </w:rPr>
              <w:t>ровень</w:t>
            </w:r>
            <w:proofErr w:type="spellEnd"/>
            <w:r w:rsidRPr="000C5E0A">
              <w:rPr>
                <w:rFonts w:ascii="Times New Roman" w:eastAsia="Calibri" w:hAnsi="Times New Roman" w:cs="Times New Roman"/>
                <w:bCs/>
                <w:iCs/>
                <w:sz w:val="24"/>
                <w:szCs w:val="24"/>
                <w:lang w:eastAsia="en-US"/>
              </w:rPr>
              <w:t xml:space="preserve"> шума до 60 </w:t>
            </w:r>
            <w:proofErr w:type="spellStart"/>
            <w:r w:rsidRPr="000C5E0A">
              <w:rPr>
                <w:rFonts w:ascii="Times New Roman" w:eastAsia="Calibri" w:hAnsi="Times New Roman" w:cs="Times New Roman"/>
                <w:bCs/>
                <w:iCs/>
                <w:sz w:val="24"/>
                <w:szCs w:val="24"/>
                <w:lang w:eastAsia="en-US"/>
              </w:rPr>
              <w:t>Дб</w:t>
            </w:r>
            <w:proofErr w:type="spellEnd"/>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Гомогенизатор (комплект стаканов + ножи)</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Инновационный гомогенизатор, 182х360х498 мм, 0,95 кВт; Предназначен для обработки глубоко замороженных продуктов. Используемая технология - </w:t>
            </w:r>
            <w:proofErr w:type="spellStart"/>
            <w:r w:rsidRPr="000C5E0A">
              <w:rPr>
                <w:rFonts w:ascii="Times New Roman" w:eastAsia="Calibri" w:hAnsi="Times New Roman" w:cs="Times New Roman"/>
                <w:bCs/>
                <w:iCs/>
                <w:sz w:val="24"/>
                <w:szCs w:val="24"/>
                <w:lang w:eastAsia="en-US"/>
              </w:rPr>
              <w:t>пакотизация</w:t>
            </w:r>
            <w:proofErr w:type="spellEnd"/>
            <w:r w:rsidRPr="000C5E0A">
              <w:rPr>
                <w:rFonts w:ascii="Times New Roman" w:eastAsia="Calibri" w:hAnsi="Times New Roman" w:cs="Times New Roman"/>
                <w:bCs/>
                <w:iCs/>
                <w:sz w:val="24"/>
                <w:szCs w:val="24"/>
                <w:lang w:eastAsia="en-US"/>
              </w:rPr>
              <w:t xml:space="preserve">. </w:t>
            </w:r>
            <w:proofErr w:type="gramStart"/>
            <w:r w:rsidRPr="000C5E0A">
              <w:rPr>
                <w:rFonts w:ascii="Times New Roman" w:eastAsia="Calibri" w:hAnsi="Times New Roman" w:cs="Times New Roman"/>
                <w:bCs/>
                <w:iCs/>
                <w:sz w:val="24"/>
                <w:szCs w:val="24"/>
                <w:lang w:eastAsia="en-US"/>
              </w:rPr>
              <w:t>Комплектация:2 контейнера из нерж. стали с крышками белого цвета; Стандартный нож из нерж. стали; Защитная резиновая крышка черного цвета; Внешний пластиковый защитный контейнер черного цвета; Резиновая вставка для ополаскивания зеленого цвета; Вставка для чистки с вращающимися щетками из пластик синего цвета; Резиновое уплотнительное кольцо к вставке для чистки синего цвета;</w:t>
            </w:r>
            <w:proofErr w:type="gramEnd"/>
            <w:r w:rsidRPr="000C5E0A">
              <w:rPr>
                <w:rFonts w:ascii="Times New Roman" w:eastAsia="Calibri" w:hAnsi="Times New Roman" w:cs="Times New Roman"/>
                <w:bCs/>
                <w:iCs/>
                <w:sz w:val="24"/>
                <w:szCs w:val="24"/>
                <w:lang w:eastAsia="en-US"/>
              </w:rPr>
              <w:t xml:space="preserve"> Ложка из хромированной нерж. стали; Инструкция по эксплуатации; Книга рецептов на 5 языках. Дополнительные </w:t>
            </w:r>
            <w:r w:rsidRPr="000C5E0A">
              <w:rPr>
                <w:rFonts w:ascii="Times New Roman" w:eastAsia="Calibri" w:hAnsi="Times New Roman" w:cs="Times New Roman"/>
                <w:bCs/>
                <w:iCs/>
                <w:sz w:val="24"/>
                <w:szCs w:val="24"/>
                <w:lang w:eastAsia="en-US"/>
              </w:rPr>
              <w:lastRenderedPageBreak/>
              <w:t xml:space="preserve">характеристики: Производительность: 15 кг/ч; Время приготовления: Порция: 20 </w:t>
            </w:r>
            <w:proofErr w:type="spellStart"/>
            <w:r w:rsidRPr="000C5E0A">
              <w:rPr>
                <w:rFonts w:ascii="Times New Roman" w:eastAsia="Calibri" w:hAnsi="Times New Roman" w:cs="Times New Roman"/>
                <w:bCs/>
                <w:iCs/>
                <w:sz w:val="24"/>
                <w:szCs w:val="24"/>
                <w:lang w:eastAsia="en-US"/>
              </w:rPr>
              <w:t>сек.;Целый</w:t>
            </w:r>
            <w:proofErr w:type="spellEnd"/>
            <w:r w:rsidRPr="000C5E0A">
              <w:rPr>
                <w:rFonts w:ascii="Times New Roman" w:eastAsia="Calibri" w:hAnsi="Times New Roman" w:cs="Times New Roman"/>
                <w:bCs/>
                <w:iCs/>
                <w:sz w:val="24"/>
                <w:szCs w:val="24"/>
                <w:lang w:eastAsia="en-US"/>
              </w:rPr>
              <w:t xml:space="preserve"> контейнер (1 л): 4 мин.; Размер контейнера: 130х130х135 мм; Максимальное заполнение: 0,8 л; Скорость двигателя: 6000 об/мин.; Оптимальная температура </w:t>
            </w:r>
            <w:proofErr w:type="spellStart"/>
            <w:r w:rsidRPr="000C5E0A">
              <w:rPr>
                <w:rFonts w:ascii="Times New Roman" w:eastAsia="Calibri" w:hAnsi="Times New Roman" w:cs="Times New Roman"/>
                <w:bCs/>
                <w:iCs/>
                <w:sz w:val="24"/>
                <w:szCs w:val="24"/>
                <w:lang w:eastAsia="en-US"/>
              </w:rPr>
              <w:t>пакотирования</w:t>
            </w:r>
            <w:proofErr w:type="spellEnd"/>
            <w:r w:rsidRPr="000C5E0A">
              <w:rPr>
                <w:rFonts w:ascii="Times New Roman" w:eastAsia="Calibri" w:hAnsi="Times New Roman" w:cs="Times New Roman"/>
                <w:bCs/>
                <w:iCs/>
                <w:sz w:val="24"/>
                <w:szCs w:val="24"/>
                <w:lang w:eastAsia="en-US"/>
              </w:rPr>
              <w:t>: -22</w:t>
            </w:r>
            <w:proofErr w:type="gramStart"/>
            <w:r w:rsidRPr="000C5E0A">
              <w:rPr>
                <w:rFonts w:ascii="Times New Roman" w:eastAsia="Calibri" w:hAnsi="Times New Roman" w:cs="Times New Roman"/>
                <w:bCs/>
                <w:iCs/>
                <w:sz w:val="24"/>
                <w:szCs w:val="24"/>
                <w:lang w:eastAsia="en-US"/>
              </w:rPr>
              <w:t xml:space="preserve"> °С</w:t>
            </w:r>
            <w:proofErr w:type="gramEnd"/>
            <w:r w:rsidRPr="000C5E0A">
              <w:rPr>
                <w:rFonts w:ascii="Times New Roman" w:eastAsia="Calibri" w:hAnsi="Times New Roman" w:cs="Times New Roman"/>
                <w:bCs/>
                <w:iCs/>
                <w:sz w:val="24"/>
                <w:szCs w:val="24"/>
                <w:lang w:eastAsia="en-US"/>
              </w:rPr>
              <w:t>; Давление: 1,2 бар;</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Настольный </w:t>
            </w:r>
            <w:proofErr w:type="spellStart"/>
            <w:r w:rsidRPr="000C5E0A">
              <w:rPr>
                <w:rFonts w:ascii="Times New Roman" w:eastAsia="Calibri" w:hAnsi="Times New Roman" w:cs="Times New Roman"/>
                <w:bCs/>
                <w:iCs/>
                <w:sz w:val="24"/>
                <w:szCs w:val="24"/>
                <w:lang w:eastAsia="en-US"/>
              </w:rPr>
              <w:t>бликсер</w:t>
            </w:r>
            <w:proofErr w:type="spellEnd"/>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Мощность 700Вт, скорость 3000об/мин, размеры 281х210х165, объем чаши 2,9 л.</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0C5E0A">
              <w:rPr>
                <w:rFonts w:ascii="Times New Roman" w:eastAsia="Calibri" w:hAnsi="Times New Roman" w:cs="Times New Roman"/>
                <w:bCs/>
                <w:iCs/>
                <w:sz w:val="24"/>
                <w:szCs w:val="24"/>
                <w:lang w:eastAsia="en-US"/>
              </w:rPr>
              <w:t>Дегидратор</w:t>
            </w:r>
            <w:proofErr w:type="spellEnd"/>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proofErr w:type="gramStart"/>
            <w:r w:rsidRPr="000C5E0A">
              <w:rPr>
                <w:rFonts w:ascii="Times New Roman" w:eastAsia="Calibri" w:hAnsi="Times New Roman" w:cs="Times New Roman"/>
                <w:bCs/>
                <w:iCs/>
                <w:sz w:val="24"/>
                <w:szCs w:val="24"/>
                <w:lang w:eastAsia="en-US"/>
              </w:rPr>
              <w:t>Дегидратор</w:t>
            </w:r>
            <w:proofErr w:type="spellEnd"/>
            <w:r w:rsidRPr="000C5E0A">
              <w:rPr>
                <w:rFonts w:ascii="Times New Roman" w:eastAsia="Calibri" w:hAnsi="Times New Roman" w:cs="Times New Roman"/>
                <w:bCs/>
                <w:iCs/>
                <w:sz w:val="24"/>
                <w:szCs w:val="24"/>
                <w:lang w:eastAsia="en-US"/>
              </w:rPr>
              <w:t xml:space="preserve">,  521х438х432 мм, 0,6 кВт; Термостат, таймер, вентилятор, кол-во подносов 10;  размер подноса  370х385 мм, общая площадь сушки  1,43 м3; материал подносов нерж. сталь AISI304; материал внешнего корпуса нерж. сталь; материал внутренней обшивки нерж. сталь;  2 двери закаленные стеклянные; таймер 99 часов; температура 35-74 </w:t>
            </w:r>
            <w:proofErr w:type="spellStart"/>
            <w:r w:rsidRPr="000C5E0A">
              <w:rPr>
                <w:rFonts w:ascii="Times New Roman" w:eastAsia="Calibri" w:hAnsi="Times New Roman" w:cs="Times New Roman"/>
                <w:bCs/>
                <w:iCs/>
                <w:sz w:val="24"/>
                <w:szCs w:val="24"/>
                <w:lang w:eastAsia="en-US"/>
              </w:rPr>
              <w:t>оС</w:t>
            </w:r>
            <w:proofErr w:type="spellEnd"/>
            <w:r w:rsidRPr="000C5E0A">
              <w:rPr>
                <w:rFonts w:ascii="Times New Roman" w:eastAsia="Calibri" w:hAnsi="Times New Roman" w:cs="Times New Roman"/>
                <w:bCs/>
                <w:iCs/>
                <w:sz w:val="24"/>
                <w:szCs w:val="24"/>
                <w:lang w:eastAsia="en-US"/>
              </w:rPr>
              <w:t>; программа 2 режима на 1 цикл сначала высокая, затем пониженная;</w:t>
            </w:r>
            <w:proofErr w:type="gramEnd"/>
            <w:r w:rsidRPr="000C5E0A">
              <w:rPr>
                <w:rFonts w:ascii="Times New Roman" w:eastAsia="Calibri" w:hAnsi="Times New Roman" w:cs="Times New Roman"/>
                <w:bCs/>
                <w:iCs/>
                <w:sz w:val="24"/>
                <w:szCs w:val="24"/>
                <w:lang w:eastAsia="en-US"/>
              </w:rPr>
              <w:t xml:space="preserve"> вес 16 кг</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Соковыжималка для </w:t>
            </w:r>
            <w:proofErr w:type="gramStart"/>
            <w:r w:rsidRPr="000C5E0A">
              <w:rPr>
                <w:rFonts w:ascii="Times New Roman" w:eastAsia="Calibri" w:hAnsi="Times New Roman" w:cs="Times New Roman"/>
                <w:bCs/>
                <w:iCs/>
                <w:sz w:val="24"/>
                <w:szCs w:val="24"/>
                <w:lang w:eastAsia="en-US"/>
              </w:rPr>
              <w:t>цитрусовых</w:t>
            </w:r>
            <w:proofErr w:type="gramEnd"/>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Соковыжималка для цитрусовых,  120х140х210 мм,  0,11 кВт</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Гриль лавовый</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Гриль с вулканической лавой, 590х500х305мм, 5 кВт; Корпус из </w:t>
            </w:r>
            <w:proofErr w:type="spellStart"/>
            <w:r w:rsidRPr="000C5E0A">
              <w:rPr>
                <w:rFonts w:ascii="Times New Roman" w:eastAsia="Calibri" w:hAnsi="Times New Roman" w:cs="Times New Roman"/>
                <w:bCs/>
                <w:iCs/>
                <w:sz w:val="24"/>
                <w:szCs w:val="24"/>
                <w:lang w:eastAsia="en-US"/>
              </w:rPr>
              <w:t>нерж</w:t>
            </w:r>
            <w:proofErr w:type="spellEnd"/>
            <w:r w:rsidRPr="000C5E0A">
              <w:rPr>
                <w:rFonts w:ascii="Times New Roman" w:eastAsia="Calibri" w:hAnsi="Times New Roman" w:cs="Times New Roman"/>
                <w:bCs/>
                <w:iCs/>
                <w:sz w:val="24"/>
                <w:szCs w:val="24"/>
                <w:lang w:eastAsia="en-US"/>
              </w:rPr>
              <w:t xml:space="preserve"> ст. 2 зоны нагрева; 220</w:t>
            </w:r>
            <w:proofErr w:type="gramStart"/>
            <w:r w:rsidRPr="000C5E0A">
              <w:rPr>
                <w:rFonts w:ascii="Times New Roman" w:eastAsia="Calibri" w:hAnsi="Times New Roman" w:cs="Times New Roman"/>
                <w:bCs/>
                <w:iCs/>
                <w:sz w:val="24"/>
                <w:szCs w:val="24"/>
                <w:lang w:eastAsia="en-US"/>
              </w:rPr>
              <w:t xml:space="preserve"> В</w:t>
            </w:r>
            <w:proofErr w:type="gramEnd"/>
            <w:r w:rsidRPr="000C5E0A">
              <w:rPr>
                <w:rFonts w:ascii="Times New Roman" w:eastAsia="Calibri" w:hAnsi="Times New Roman" w:cs="Times New Roman"/>
                <w:bCs/>
                <w:iCs/>
                <w:sz w:val="24"/>
                <w:szCs w:val="24"/>
                <w:lang w:eastAsia="en-US"/>
              </w:rPr>
              <w:t xml:space="preserve">; жарочная поверхность решетка; </w:t>
            </w:r>
            <w:proofErr w:type="spellStart"/>
            <w:r w:rsidRPr="000C5E0A">
              <w:rPr>
                <w:rFonts w:ascii="Times New Roman" w:eastAsia="Calibri" w:hAnsi="Times New Roman" w:cs="Times New Roman"/>
                <w:bCs/>
                <w:iCs/>
                <w:sz w:val="24"/>
                <w:szCs w:val="24"/>
                <w:lang w:eastAsia="en-US"/>
              </w:rPr>
              <w:t>электромех</w:t>
            </w:r>
            <w:proofErr w:type="spellEnd"/>
            <w:r w:rsidRPr="000C5E0A">
              <w:rPr>
                <w:rFonts w:ascii="Times New Roman" w:eastAsia="Calibri" w:hAnsi="Times New Roman" w:cs="Times New Roman"/>
                <w:bCs/>
                <w:iCs/>
                <w:sz w:val="24"/>
                <w:szCs w:val="24"/>
                <w:lang w:eastAsia="en-US"/>
              </w:rPr>
              <w:t>. система управления; 10 положений</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Погружной термостат</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"Нагревательный элемент мощностью 1500 Вт</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Рабочая температура от 5 °C до 99 °C с точностью 0.1°C.</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Нагрев 30 литров до 56° C за 45 минут</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lastRenderedPageBreak/>
              <w:t>Мощный водомет направленного действия</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Скорость циркуляции воды – 7,5 л/мин.</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gramStart"/>
            <w:r w:rsidRPr="000C5E0A">
              <w:rPr>
                <w:rFonts w:ascii="Times New Roman" w:eastAsia="Calibri" w:hAnsi="Times New Roman" w:cs="Times New Roman"/>
                <w:bCs/>
                <w:iCs/>
                <w:sz w:val="24"/>
                <w:szCs w:val="24"/>
                <w:lang w:eastAsia="en-US"/>
              </w:rPr>
              <w:t>Рассчитан</w:t>
            </w:r>
            <w:proofErr w:type="gramEnd"/>
            <w:r w:rsidRPr="000C5E0A">
              <w:rPr>
                <w:rFonts w:ascii="Times New Roman" w:eastAsia="Calibri" w:hAnsi="Times New Roman" w:cs="Times New Roman"/>
                <w:bCs/>
                <w:iCs/>
                <w:sz w:val="24"/>
                <w:szCs w:val="24"/>
                <w:lang w:eastAsia="en-US"/>
              </w:rPr>
              <w:t xml:space="preserve"> на беспрерывную работу Минимальная глубина погружения 15 см."</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0C5E0A">
              <w:rPr>
                <w:rFonts w:ascii="Times New Roman" w:eastAsia="Calibri" w:hAnsi="Times New Roman" w:cs="Times New Roman"/>
                <w:bCs/>
                <w:iCs/>
                <w:sz w:val="24"/>
                <w:szCs w:val="24"/>
                <w:lang w:eastAsia="en-US"/>
              </w:rPr>
              <w:t>Пароконвектомат</w:t>
            </w:r>
            <w:proofErr w:type="spellEnd"/>
            <w:r w:rsidRPr="000C5E0A">
              <w:rPr>
                <w:rFonts w:ascii="Times New Roman" w:eastAsia="Calibri" w:hAnsi="Times New Roman" w:cs="Times New Roman"/>
                <w:bCs/>
                <w:iCs/>
                <w:sz w:val="24"/>
                <w:szCs w:val="24"/>
                <w:lang w:eastAsia="en-US"/>
              </w:rPr>
              <w:t xml:space="preserve">    </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Допустимая минимальная мощность от 6,3 кВт. Количество уровней от 5  для всех. GN 1/1.</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Весы настольные электронные (профессиональные)</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Наибольший предел взвешивания не менее 3кг наименьший предел взвешивания не более 5г.</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Плита индукционная</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Плита индукционная стационарная или настольная, на одно рабочее место 4 греющих поверхност</w:t>
            </w:r>
            <w:proofErr w:type="gramStart"/>
            <w:r w:rsidRPr="000C5E0A">
              <w:rPr>
                <w:rFonts w:ascii="Times New Roman" w:eastAsia="Calibri" w:hAnsi="Times New Roman" w:cs="Times New Roman"/>
                <w:bCs/>
                <w:iCs/>
                <w:sz w:val="24"/>
                <w:szCs w:val="24"/>
                <w:lang w:eastAsia="en-US"/>
              </w:rPr>
              <w:t>и(</w:t>
            </w:r>
            <w:proofErr w:type="gramEnd"/>
            <w:r w:rsidRPr="000C5E0A">
              <w:rPr>
                <w:rFonts w:ascii="Times New Roman" w:eastAsia="Calibri" w:hAnsi="Times New Roman" w:cs="Times New Roman"/>
                <w:bCs/>
                <w:iCs/>
                <w:sz w:val="24"/>
                <w:szCs w:val="24"/>
                <w:lang w:eastAsia="en-US"/>
              </w:rPr>
              <w:t>заземление обязательно).</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Планетарный миксер</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Объем чаши от 3 до 5 литров.  Насадка крюк для </w:t>
            </w:r>
            <w:proofErr w:type="spellStart"/>
            <w:r w:rsidRPr="000C5E0A">
              <w:rPr>
                <w:rFonts w:ascii="Times New Roman" w:eastAsia="Calibri" w:hAnsi="Times New Roman" w:cs="Times New Roman"/>
                <w:bCs/>
                <w:iCs/>
                <w:sz w:val="24"/>
                <w:szCs w:val="24"/>
                <w:lang w:eastAsia="en-US"/>
              </w:rPr>
              <w:t>замешевания</w:t>
            </w:r>
            <w:proofErr w:type="spellEnd"/>
            <w:r w:rsidRPr="000C5E0A">
              <w:rPr>
                <w:rFonts w:ascii="Times New Roman" w:eastAsia="Calibri" w:hAnsi="Times New Roman" w:cs="Times New Roman"/>
                <w:bCs/>
                <w:iCs/>
                <w:sz w:val="24"/>
                <w:szCs w:val="24"/>
                <w:lang w:eastAsia="en-US"/>
              </w:rPr>
              <w:t xml:space="preserve"> теста. Венчик.   Лопатка для смешивания.</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Шкаф холодильный  </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Минимальный объем 300л., 5 полок обязательно. Дверь стекло (допускается с глухой дверью).</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Мойка односекционная со столешницей</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1000х600х850.</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Блендер ручной погружной</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Мощность от 1000Bт и выше (</w:t>
            </w:r>
            <w:proofErr w:type="spellStart"/>
            <w:r w:rsidRPr="000C5E0A">
              <w:rPr>
                <w:rFonts w:ascii="Times New Roman" w:eastAsia="Calibri" w:hAnsi="Times New Roman" w:cs="Times New Roman"/>
                <w:bCs/>
                <w:iCs/>
                <w:sz w:val="24"/>
                <w:szCs w:val="24"/>
                <w:lang w:eastAsia="en-US"/>
              </w:rPr>
              <w:t>блендер+насадка</w:t>
            </w:r>
            <w:proofErr w:type="spellEnd"/>
            <w:r w:rsidRPr="000C5E0A">
              <w:rPr>
                <w:rFonts w:ascii="Times New Roman" w:eastAsia="Calibri" w:hAnsi="Times New Roman" w:cs="Times New Roman"/>
                <w:bCs/>
                <w:iCs/>
                <w:sz w:val="24"/>
                <w:szCs w:val="24"/>
                <w:lang w:eastAsia="en-US"/>
              </w:rPr>
              <w:t xml:space="preserve"> </w:t>
            </w:r>
            <w:proofErr w:type="spellStart"/>
            <w:r w:rsidRPr="000C5E0A">
              <w:rPr>
                <w:rFonts w:ascii="Times New Roman" w:eastAsia="Calibri" w:hAnsi="Times New Roman" w:cs="Times New Roman"/>
                <w:bCs/>
                <w:iCs/>
                <w:sz w:val="24"/>
                <w:szCs w:val="24"/>
                <w:lang w:eastAsia="en-US"/>
              </w:rPr>
              <w:t>измельчитель+насадка</w:t>
            </w:r>
            <w:proofErr w:type="spellEnd"/>
            <w:r w:rsidRPr="000C5E0A">
              <w:rPr>
                <w:rFonts w:ascii="Times New Roman" w:eastAsia="Calibri" w:hAnsi="Times New Roman" w:cs="Times New Roman"/>
                <w:bCs/>
                <w:iCs/>
                <w:sz w:val="24"/>
                <w:szCs w:val="24"/>
                <w:lang w:eastAsia="en-US"/>
              </w:rPr>
              <w:t xml:space="preserve"> венчик + </w:t>
            </w:r>
            <w:proofErr w:type="spellStart"/>
            <w:r w:rsidRPr="000C5E0A">
              <w:rPr>
                <w:rFonts w:ascii="Times New Roman" w:eastAsia="Calibri" w:hAnsi="Times New Roman" w:cs="Times New Roman"/>
                <w:bCs/>
                <w:iCs/>
                <w:sz w:val="24"/>
                <w:szCs w:val="24"/>
                <w:lang w:eastAsia="en-US"/>
              </w:rPr>
              <w:t>измельчитель</w:t>
            </w:r>
            <w:proofErr w:type="spellEnd"/>
            <w:r w:rsidRPr="000C5E0A">
              <w:rPr>
                <w:rFonts w:ascii="Times New Roman" w:eastAsia="Calibri" w:hAnsi="Times New Roman" w:cs="Times New Roman"/>
                <w:bCs/>
                <w:iCs/>
                <w:sz w:val="24"/>
                <w:szCs w:val="24"/>
                <w:lang w:eastAsia="en-US"/>
              </w:rPr>
              <w:t xml:space="preserve"> с нижним ножо</w:t>
            </w:r>
            <w:proofErr w:type="gramStart"/>
            <w:r w:rsidRPr="000C5E0A">
              <w:rPr>
                <w:rFonts w:ascii="Times New Roman" w:eastAsia="Calibri" w:hAnsi="Times New Roman" w:cs="Times New Roman"/>
                <w:bCs/>
                <w:iCs/>
                <w:sz w:val="24"/>
                <w:szCs w:val="24"/>
                <w:lang w:eastAsia="en-US"/>
              </w:rPr>
              <w:t>м(</w:t>
            </w:r>
            <w:proofErr w:type="gramEnd"/>
            <w:r w:rsidRPr="000C5E0A">
              <w:rPr>
                <w:rFonts w:ascii="Times New Roman" w:eastAsia="Calibri" w:hAnsi="Times New Roman" w:cs="Times New Roman"/>
                <w:bCs/>
                <w:iCs/>
                <w:sz w:val="24"/>
                <w:szCs w:val="24"/>
                <w:lang w:eastAsia="en-US"/>
              </w:rPr>
              <w:t>чаша) +стакан)</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Микроволновая печь</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Объем 17 л</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0C5E0A">
              <w:rPr>
                <w:rFonts w:ascii="Times New Roman" w:eastAsia="Calibri" w:hAnsi="Times New Roman" w:cs="Times New Roman"/>
                <w:bCs/>
                <w:iCs/>
                <w:sz w:val="24"/>
                <w:szCs w:val="24"/>
                <w:lang w:eastAsia="en-US"/>
              </w:rPr>
              <w:t>Ррасположение</w:t>
            </w:r>
            <w:proofErr w:type="spellEnd"/>
            <w:r w:rsidRPr="000C5E0A">
              <w:rPr>
                <w:rFonts w:ascii="Times New Roman" w:eastAsia="Calibri" w:hAnsi="Times New Roman" w:cs="Times New Roman"/>
                <w:bCs/>
                <w:iCs/>
                <w:sz w:val="24"/>
                <w:szCs w:val="24"/>
                <w:lang w:eastAsia="en-US"/>
              </w:rPr>
              <w:t xml:space="preserve">: </w:t>
            </w:r>
            <w:proofErr w:type="spellStart"/>
            <w:r w:rsidRPr="000C5E0A">
              <w:rPr>
                <w:rFonts w:ascii="Times New Roman" w:eastAsia="Calibri" w:hAnsi="Times New Roman" w:cs="Times New Roman"/>
                <w:bCs/>
                <w:iCs/>
                <w:sz w:val="24"/>
                <w:szCs w:val="24"/>
                <w:lang w:eastAsia="en-US"/>
              </w:rPr>
              <w:t>Отдельностоящая</w:t>
            </w:r>
            <w:proofErr w:type="spellEnd"/>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Мощность печи  700 Вт</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управление и индикация </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Тип управления: Электронное/механическое</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дисплей</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звуковой сигнал отключения</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подсветка камеры</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Переключатели: Сенсорные/механические</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Внутреннее покрытие: Эмаль</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lastRenderedPageBreak/>
              <w:t>Открывание дверцы: Ручка</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Дверца: Навесная</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Диаметр поддона 245 мм</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Блендер </w:t>
            </w:r>
            <w:proofErr w:type="spellStart"/>
            <w:r w:rsidRPr="000C5E0A">
              <w:rPr>
                <w:rFonts w:ascii="Times New Roman" w:eastAsia="Calibri" w:hAnsi="Times New Roman" w:cs="Times New Roman"/>
                <w:bCs/>
                <w:iCs/>
                <w:sz w:val="24"/>
                <w:szCs w:val="24"/>
                <w:lang w:eastAsia="en-US"/>
              </w:rPr>
              <w:t>Электроэкстрактор</w:t>
            </w:r>
            <w:proofErr w:type="spellEnd"/>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Материал корпуса нерж. сталь</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Материал кувшина пластик</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Ножей-лезвий 2</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Объем доп. </w:t>
            </w:r>
            <w:proofErr w:type="spellStart"/>
            <w:r w:rsidRPr="000C5E0A">
              <w:rPr>
                <w:rFonts w:ascii="Times New Roman" w:eastAsia="Calibri" w:hAnsi="Times New Roman" w:cs="Times New Roman"/>
                <w:bCs/>
                <w:iCs/>
                <w:sz w:val="24"/>
                <w:szCs w:val="24"/>
                <w:lang w:eastAsia="en-US"/>
              </w:rPr>
              <w:t>стекл</w:t>
            </w:r>
            <w:proofErr w:type="spellEnd"/>
            <w:r w:rsidRPr="000C5E0A">
              <w:rPr>
                <w:rFonts w:ascii="Times New Roman" w:eastAsia="Calibri" w:hAnsi="Times New Roman" w:cs="Times New Roman"/>
                <w:bCs/>
                <w:iCs/>
                <w:sz w:val="24"/>
                <w:szCs w:val="24"/>
                <w:lang w:eastAsia="en-US"/>
              </w:rPr>
              <w:t>. кувшина 0.5 л</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Объем кувшина 0.7 л</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Отверстие для </w:t>
            </w:r>
            <w:proofErr w:type="spellStart"/>
            <w:r w:rsidRPr="000C5E0A">
              <w:rPr>
                <w:rFonts w:ascii="Times New Roman" w:eastAsia="Calibri" w:hAnsi="Times New Roman" w:cs="Times New Roman"/>
                <w:bCs/>
                <w:iCs/>
                <w:sz w:val="24"/>
                <w:szCs w:val="24"/>
                <w:lang w:eastAsia="en-US"/>
              </w:rPr>
              <w:t>ингридиентов</w:t>
            </w:r>
            <w:proofErr w:type="spellEnd"/>
            <w:proofErr w:type="gramStart"/>
            <w:r w:rsidRPr="000C5E0A">
              <w:rPr>
                <w:rFonts w:ascii="Times New Roman" w:eastAsia="Calibri" w:hAnsi="Times New Roman" w:cs="Times New Roman"/>
                <w:bCs/>
                <w:iCs/>
                <w:sz w:val="24"/>
                <w:szCs w:val="24"/>
                <w:lang w:eastAsia="en-US"/>
              </w:rPr>
              <w:t xml:space="preserve"> Д</w:t>
            </w:r>
            <w:proofErr w:type="gramEnd"/>
            <w:r w:rsidRPr="000C5E0A">
              <w:rPr>
                <w:rFonts w:ascii="Times New Roman" w:eastAsia="Calibri" w:hAnsi="Times New Roman" w:cs="Times New Roman"/>
                <w:bCs/>
                <w:iCs/>
                <w:sz w:val="24"/>
                <w:szCs w:val="24"/>
                <w:lang w:eastAsia="en-US"/>
              </w:rPr>
              <w:t>а</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Потребляемая мощность 600 Вт</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Присоски к столу, Съемный нож </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Управление ручное</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Блендер погружной</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мощность от 180 Вт, скорость от 10000 </w:t>
            </w:r>
            <w:proofErr w:type="gramStart"/>
            <w:r w:rsidRPr="000C5E0A">
              <w:rPr>
                <w:rFonts w:ascii="Times New Roman" w:eastAsia="Calibri" w:hAnsi="Times New Roman" w:cs="Times New Roman"/>
                <w:bCs/>
                <w:iCs/>
                <w:sz w:val="24"/>
                <w:szCs w:val="24"/>
                <w:lang w:eastAsia="en-US"/>
              </w:rPr>
              <w:t>об</w:t>
            </w:r>
            <w:proofErr w:type="gramEnd"/>
            <w:r w:rsidRPr="000C5E0A">
              <w:rPr>
                <w:rFonts w:ascii="Times New Roman" w:eastAsia="Calibri" w:hAnsi="Times New Roman" w:cs="Times New Roman"/>
                <w:bCs/>
                <w:iCs/>
                <w:sz w:val="24"/>
                <w:szCs w:val="24"/>
                <w:lang w:eastAsia="en-US"/>
              </w:rPr>
              <w:t>/</w:t>
            </w:r>
            <w:proofErr w:type="gramStart"/>
            <w:r w:rsidRPr="000C5E0A">
              <w:rPr>
                <w:rFonts w:ascii="Times New Roman" w:eastAsia="Calibri" w:hAnsi="Times New Roman" w:cs="Times New Roman"/>
                <w:bCs/>
                <w:iCs/>
                <w:sz w:val="24"/>
                <w:szCs w:val="24"/>
                <w:lang w:eastAsia="en-US"/>
              </w:rPr>
              <w:t>мин</w:t>
            </w:r>
            <w:proofErr w:type="gramEnd"/>
            <w:r w:rsidRPr="000C5E0A">
              <w:rPr>
                <w:rFonts w:ascii="Times New Roman" w:eastAsia="Calibri" w:hAnsi="Times New Roman" w:cs="Times New Roman"/>
                <w:bCs/>
                <w:iCs/>
                <w:sz w:val="24"/>
                <w:szCs w:val="24"/>
                <w:lang w:eastAsia="en-US"/>
              </w:rPr>
              <w:t>, длина от 34 см.</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spellStart"/>
            <w:r w:rsidRPr="000C5E0A">
              <w:rPr>
                <w:rFonts w:ascii="Times New Roman" w:eastAsia="Calibri" w:hAnsi="Times New Roman" w:cs="Times New Roman"/>
                <w:bCs/>
                <w:iCs/>
                <w:sz w:val="24"/>
                <w:szCs w:val="24"/>
                <w:lang w:eastAsia="en-US"/>
              </w:rPr>
              <w:t>Термомиксер</w:t>
            </w:r>
            <w:proofErr w:type="spellEnd"/>
            <w:r w:rsidRPr="000C5E0A">
              <w:rPr>
                <w:rFonts w:ascii="Times New Roman" w:eastAsia="Calibri" w:hAnsi="Times New Roman" w:cs="Times New Roman"/>
                <w:bCs/>
                <w:iCs/>
                <w:sz w:val="24"/>
                <w:szCs w:val="24"/>
                <w:lang w:eastAsia="en-US"/>
              </w:rPr>
              <w:t xml:space="preserve"> (</w:t>
            </w:r>
            <w:proofErr w:type="spellStart"/>
            <w:r w:rsidRPr="000C5E0A">
              <w:rPr>
                <w:rFonts w:ascii="Times New Roman" w:eastAsia="Calibri" w:hAnsi="Times New Roman" w:cs="Times New Roman"/>
                <w:bCs/>
                <w:iCs/>
                <w:sz w:val="24"/>
                <w:szCs w:val="24"/>
                <w:lang w:eastAsia="en-US"/>
              </w:rPr>
              <w:t>Многофункционвльная</w:t>
            </w:r>
            <w:proofErr w:type="spellEnd"/>
            <w:r w:rsidRPr="000C5E0A">
              <w:rPr>
                <w:rFonts w:ascii="Times New Roman" w:eastAsia="Calibri" w:hAnsi="Times New Roman" w:cs="Times New Roman"/>
                <w:bCs/>
                <w:iCs/>
                <w:sz w:val="24"/>
                <w:szCs w:val="24"/>
                <w:lang w:eastAsia="en-US"/>
              </w:rPr>
              <w:t xml:space="preserve"> кухонная машина с подогревом)</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Мощность 500 Вт, мощность нагревательного элемента от 1000 Вт, емкость чаши от 2,2 л., диапазон температур  от 40  °C и выше</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gramStart"/>
            <w:r w:rsidRPr="000C5E0A">
              <w:rPr>
                <w:rFonts w:ascii="Times New Roman" w:eastAsia="Calibri" w:hAnsi="Times New Roman" w:cs="Times New Roman"/>
                <w:bCs/>
                <w:iCs/>
                <w:sz w:val="24"/>
                <w:szCs w:val="24"/>
                <w:lang w:eastAsia="en-US"/>
              </w:rPr>
              <w:t>Профессиональный</w:t>
            </w:r>
            <w:proofErr w:type="gramEnd"/>
            <w:r w:rsidRPr="000C5E0A">
              <w:rPr>
                <w:rFonts w:ascii="Times New Roman" w:eastAsia="Calibri" w:hAnsi="Times New Roman" w:cs="Times New Roman"/>
                <w:bCs/>
                <w:iCs/>
                <w:sz w:val="24"/>
                <w:szCs w:val="24"/>
                <w:lang w:eastAsia="en-US"/>
              </w:rPr>
              <w:t xml:space="preserve"> куттер-блендер с подогревом</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Объем чаши: 3,7 литра.</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Загрузка чаши: 2,5 литра.</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Переменная скорость: 100-3500 об/мин.</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Высокая скорость: до 4500 об/мин.</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Обратное вращение ножа: от -100 до -500 об/мин.</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Температура нагрева чаши: до +140</w:t>
            </w:r>
            <w:proofErr w:type="gramStart"/>
            <w:r w:rsidRPr="000C5E0A">
              <w:rPr>
                <w:rFonts w:ascii="Times New Roman" w:eastAsia="Calibri" w:hAnsi="Times New Roman" w:cs="Times New Roman"/>
                <w:bCs/>
                <w:iCs/>
                <w:sz w:val="24"/>
                <w:szCs w:val="24"/>
                <w:lang w:eastAsia="en-US"/>
              </w:rPr>
              <w:t xml:space="preserve"> °С</w:t>
            </w:r>
            <w:proofErr w:type="gramEnd"/>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Управление: электронное</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Мощность: 1,8 кВт.</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Электропитание: 230В, 1Ф,50Гц</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Плита индукционная WOK</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proofErr w:type="gramStart"/>
            <w:r w:rsidRPr="000C5E0A">
              <w:rPr>
                <w:rFonts w:ascii="Times New Roman" w:eastAsia="Calibri" w:hAnsi="Times New Roman" w:cs="Times New Roman"/>
                <w:bCs/>
                <w:iCs/>
                <w:sz w:val="24"/>
                <w:szCs w:val="24"/>
                <w:lang w:eastAsia="en-US"/>
              </w:rPr>
              <w:t>настольная</w:t>
            </w:r>
            <w:proofErr w:type="gramEnd"/>
            <w:r w:rsidRPr="000C5E0A">
              <w:rPr>
                <w:rFonts w:ascii="Times New Roman" w:eastAsia="Calibri" w:hAnsi="Times New Roman" w:cs="Times New Roman"/>
                <w:bCs/>
                <w:iCs/>
                <w:sz w:val="24"/>
                <w:szCs w:val="24"/>
                <w:lang w:eastAsia="en-US"/>
              </w:rPr>
              <w:t>, в комплекте со сковородой</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Машина для приготовления пасты ручная.</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Регулируемый валик для теста 9 различных толщин, </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Зажим для крепления к столешнице или столу с помощью винтовых зажимов</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ТРИ барабана для разных видов лапши. </w:t>
            </w:r>
          </w:p>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Крепление к столу Насадки: для равиоли, спагетти, </w:t>
            </w:r>
            <w:proofErr w:type="spellStart"/>
            <w:r w:rsidRPr="000C5E0A">
              <w:rPr>
                <w:rFonts w:ascii="Times New Roman" w:eastAsia="Calibri" w:hAnsi="Times New Roman" w:cs="Times New Roman"/>
                <w:bCs/>
                <w:iCs/>
                <w:sz w:val="24"/>
                <w:szCs w:val="24"/>
                <w:lang w:eastAsia="en-US"/>
              </w:rPr>
              <w:lastRenderedPageBreak/>
              <w:t>феттучине</w:t>
            </w:r>
            <w:proofErr w:type="spellEnd"/>
            <w:r w:rsidRPr="000C5E0A">
              <w:rPr>
                <w:rFonts w:ascii="Times New Roman" w:eastAsia="Calibri" w:hAnsi="Times New Roman" w:cs="Times New Roman"/>
                <w:bCs/>
                <w:iCs/>
                <w:sz w:val="24"/>
                <w:szCs w:val="24"/>
                <w:lang w:eastAsia="en-US"/>
              </w:rPr>
              <w:t xml:space="preserve">, </w:t>
            </w:r>
            <w:proofErr w:type="spellStart"/>
            <w:r w:rsidRPr="000C5E0A">
              <w:rPr>
                <w:rFonts w:ascii="Times New Roman" w:eastAsia="Calibri" w:hAnsi="Times New Roman" w:cs="Times New Roman"/>
                <w:bCs/>
                <w:iCs/>
                <w:sz w:val="24"/>
                <w:szCs w:val="24"/>
                <w:lang w:eastAsia="en-US"/>
              </w:rPr>
              <w:t>лазаньи</w:t>
            </w:r>
            <w:proofErr w:type="spellEnd"/>
            <w:r w:rsidRPr="000C5E0A">
              <w:rPr>
                <w:rFonts w:ascii="Times New Roman" w:eastAsia="Calibri" w:hAnsi="Times New Roman" w:cs="Times New Roman"/>
                <w:bCs/>
                <w:iCs/>
                <w:sz w:val="24"/>
                <w:szCs w:val="24"/>
                <w:lang w:eastAsia="en-US"/>
              </w:rPr>
              <w:t xml:space="preserve">,  </w:t>
            </w:r>
            <w:proofErr w:type="spellStart"/>
            <w:r w:rsidRPr="000C5E0A">
              <w:rPr>
                <w:rFonts w:ascii="Times New Roman" w:eastAsia="Calibri" w:hAnsi="Times New Roman" w:cs="Times New Roman"/>
                <w:bCs/>
                <w:iCs/>
                <w:sz w:val="24"/>
                <w:szCs w:val="24"/>
                <w:lang w:eastAsia="en-US"/>
              </w:rPr>
              <w:t>тальятелли</w:t>
            </w:r>
            <w:proofErr w:type="spellEnd"/>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Кремер - сифон из нержавеющей стали + воронка сито + набор насадок + набор для быстрой ароматизации жидкостей</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Объем 0,5 л, из нержавеющей стали + воронка сито + набор насадок + набор для быстрой ароматизации жидкостей</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Кремер - сифон</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Из нержавеющей стали + воронка сито + набор насадок + набор для быстрой ароматизации </w:t>
            </w:r>
            <w:proofErr w:type="spellStart"/>
            <w:r w:rsidRPr="000C5E0A">
              <w:rPr>
                <w:rFonts w:ascii="Times New Roman" w:eastAsia="Calibri" w:hAnsi="Times New Roman" w:cs="Times New Roman"/>
                <w:bCs/>
                <w:iCs/>
                <w:sz w:val="24"/>
                <w:szCs w:val="24"/>
                <w:lang w:eastAsia="en-US"/>
              </w:rPr>
              <w:t>жидкостейОбъем</w:t>
            </w:r>
            <w:proofErr w:type="spellEnd"/>
            <w:r w:rsidRPr="000C5E0A">
              <w:rPr>
                <w:rFonts w:ascii="Times New Roman" w:eastAsia="Calibri" w:hAnsi="Times New Roman" w:cs="Times New Roman"/>
                <w:bCs/>
                <w:iCs/>
                <w:sz w:val="24"/>
                <w:szCs w:val="24"/>
                <w:lang w:eastAsia="en-US"/>
              </w:rPr>
              <w:t xml:space="preserve"> 0,25 л</w:t>
            </w:r>
          </w:p>
        </w:tc>
      </w:tr>
      <w:tr w:rsidR="000C5E0A" w:rsidRPr="000C5E0A" w:rsidTr="000C5E0A">
        <w:tc>
          <w:tcPr>
            <w:tcW w:w="5000" w:type="pct"/>
            <w:gridSpan w:val="3"/>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Cs/>
                <w:iCs/>
                <w:sz w:val="24"/>
                <w:szCs w:val="24"/>
                <w:lang w:eastAsia="en-US"/>
              </w:rPr>
            </w:pPr>
            <w:r w:rsidRPr="000C5E0A">
              <w:rPr>
                <w:rFonts w:ascii="Times New Roman" w:eastAsia="Calibri" w:hAnsi="Times New Roman" w:cs="Times New Roman"/>
                <w:b/>
                <w:bCs/>
                <w:iCs/>
                <w:sz w:val="24"/>
                <w:szCs w:val="24"/>
                <w:lang w:eastAsia="en-US"/>
              </w:rPr>
              <w:t>Дополнительное оборудование</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Стол  производственный</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1800х600х850,допустимо без борта. С внутренней </w:t>
            </w:r>
            <w:proofErr w:type="spellStart"/>
            <w:r w:rsidRPr="000C5E0A">
              <w:rPr>
                <w:rFonts w:ascii="Times New Roman" w:eastAsia="Calibri" w:hAnsi="Times New Roman" w:cs="Times New Roman"/>
                <w:bCs/>
                <w:iCs/>
                <w:sz w:val="24"/>
                <w:szCs w:val="24"/>
                <w:lang w:eastAsia="en-US"/>
              </w:rPr>
              <w:t>металической</w:t>
            </w:r>
            <w:proofErr w:type="spellEnd"/>
            <w:r w:rsidRPr="000C5E0A">
              <w:rPr>
                <w:rFonts w:ascii="Times New Roman" w:eastAsia="Calibri" w:hAnsi="Times New Roman" w:cs="Times New Roman"/>
                <w:bCs/>
                <w:iCs/>
                <w:sz w:val="24"/>
                <w:szCs w:val="24"/>
                <w:lang w:eastAsia="en-US"/>
              </w:rPr>
              <w:t xml:space="preserve"> полкой, полностью нержавеющая сталь</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Купольная посудомоечная машина</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Купольная посудомоечная машина, 746х755х1549 мм,  9,9 кВт; по кассетам от 63 до 80 шт./ч; произв. по тарелкам от 1134 до 1440 шт./ч, цикл мойки 45 (57) / 84 / 150 сек; размер кассеты 500х500 мм; макс. диаметр тарелок 400 мм; макс. высота стаканов 440 мм; 380 В; электронной панелью управления с программами, сервисной </w:t>
            </w:r>
            <w:proofErr w:type="spellStart"/>
            <w:r w:rsidRPr="000C5E0A">
              <w:rPr>
                <w:rFonts w:ascii="Times New Roman" w:eastAsia="Calibri" w:hAnsi="Times New Roman" w:cs="Times New Roman"/>
                <w:bCs/>
                <w:iCs/>
                <w:sz w:val="24"/>
                <w:szCs w:val="24"/>
                <w:lang w:eastAsia="en-US"/>
              </w:rPr>
              <w:t>автодиагностикой</w:t>
            </w:r>
            <w:proofErr w:type="spellEnd"/>
            <w:r w:rsidRPr="000C5E0A">
              <w:rPr>
                <w:rFonts w:ascii="Times New Roman" w:eastAsia="Calibri" w:hAnsi="Times New Roman" w:cs="Times New Roman"/>
                <w:bCs/>
                <w:iCs/>
                <w:sz w:val="24"/>
                <w:szCs w:val="24"/>
                <w:lang w:eastAsia="en-US"/>
              </w:rPr>
              <w:t xml:space="preserve"> и автомат</w:t>
            </w:r>
            <w:proofErr w:type="gramStart"/>
            <w:r w:rsidRPr="000C5E0A">
              <w:rPr>
                <w:rFonts w:ascii="Times New Roman" w:eastAsia="Calibri" w:hAnsi="Times New Roman" w:cs="Times New Roman"/>
                <w:bCs/>
                <w:iCs/>
                <w:sz w:val="24"/>
                <w:szCs w:val="24"/>
                <w:lang w:eastAsia="en-US"/>
              </w:rPr>
              <w:t>.</w:t>
            </w:r>
            <w:proofErr w:type="gramEnd"/>
            <w:r w:rsidRPr="000C5E0A">
              <w:rPr>
                <w:rFonts w:ascii="Times New Roman" w:eastAsia="Calibri" w:hAnsi="Times New Roman" w:cs="Times New Roman"/>
                <w:bCs/>
                <w:iCs/>
                <w:sz w:val="24"/>
                <w:szCs w:val="24"/>
                <w:lang w:eastAsia="en-US"/>
              </w:rPr>
              <w:t xml:space="preserve"> </w:t>
            </w:r>
            <w:proofErr w:type="gramStart"/>
            <w:r w:rsidRPr="000C5E0A">
              <w:rPr>
                <w:rFonts w:ascii="Times New Roman" w:eastAsia="Calibri" w:hAnsi="Times New Roman" w:cs="Times New Roman"/>
                <w:bCs/>
                <w:iCs/>
                <w:sz w:val="24"/>
                <w:szCs w:val="24"/>
                <w:lang w:eastAsia="en-US"/>
              </w:rPr>
              <w:t>ц</w:t>
            </w:r>
            <w:proofErr w:type="gramEnd"/>
            <w:r w:rsidRPr="000C5E0A">
              <w:rPr>
                <w:rFonts w:ascii="Times New Roman" w:eastAsia="Calibri" w:hAnsi="Times New Roman" w:cs="Times New Roman"/>
                <w:bCs/>
                <w:iCs/>
                <w:sz w:val="24"/>
                <w:szCs w:val="24"/>
                <w:lang w:eastAsia="en-US"/>
              </w:rPr>
              <w:t xml:space="preserve">иклом </w:t>
            </w:r>
            <w:proofErr w:type="spellStart"/>
            <w:r w:rsidRPr="000C5E0A">
              <w:rPr>
                <w:rFonts w:ascii="Times New Roman" w:eastAsia="Calibri" w:hAnsi="Times New Roman" w:cs="Times New Roman"/>
                <w:bCs/>
                <w:iCs/>
                <w:sz w:val="24"/>
                <w:szCs w:val="24"/>
                <w:lang w:eastAsia="en-US"/>
              </w:rPr>
              <w:t>самоочистки</w:t>
            </w:r>
            <w:proofErr w:type="spellEnd"/>
            <w:r w:rsidRPr="000C5E0A">
              <w:rPr>
                <w:rFonts w:ascii="Times New Roman" w:eastAsia="Calibri" w:hAnsi="Times New Roman" w:cs="Times New Roman"/>
                <w:bCs/>
                <w:iCs/>
                <w:sz w:val="24"/>
                <w:szCs w:val="24"/>
                <w:lang w:eastAsia="en-US"/>
              </w:rPr>
              <w:t xml:space="preserve">; мощность </w:t>
            </w:r>
            <w:proofErr w:type="spellStart"/>
            <w:r w:rsidRPr="000C5E0A">
              <w:rPr>
                <w:rFonts w:ascii="Times New Roman" w:eastAsia="Calibri" w:hAnsi="Times New Roman" w:cs="Times New Roman"/>
                <w:bCs/>
                <w:iCs/>
                <w:sz w:val="24"/>
                <w:szCs w:val="24"/>
                <w:lang w:eastAsia="en-US"/>
              </w:rPr>
              <w:t>ТЭНов</w:t>
            </w:r>
            <w:proofErr w:type="spellEnd"/>
            <w:r w:rsidRPr="000C5E0A">
              <w:rPr>
                <w:rFonts w:ascii="Times New Roman" w:eastAsia="Calibri" w:hAnsi="Times New Roman" w:cs="Times New Roman"/>
                <w:bCs/>
                <w:iCs/>
                <w:sz w:val="24"/>
                <w:szCs w:val="24"/>
                <w:lang w:eastAsia="en-US"/>
              </w:rPr>
              <w:t xml:space="preserve"> бойлера: 6-9 кВт; мощность </w:t>
            </w:r>
            <w:proofErr w:type="spellStart"/>
            <w:r w:rsidRPr="000C5E0A">
              <w:rPr>
                <w:rFonts w:ascii="Times New Roman" w:eastAsia="Calibri" w:hAnsi="Times New Roman" w:cs="Times New Roman"/>
                <w:bCs/>
                <w:iCs/>
                <w:sz w:val="24"/>
                <w:szCs w:val="24"/>
                <w:lang w:eastAsia="en-US"/>
              </w:rPr>
              <w:t>ТЭНов</w:t>
            </w:r>
            <w:proofErr w:type="spellEnd"/>
            <w:r w:rsidRPr="000C5E0A">
              <w:rPr>
                <w:rFonts w:ascii="Times New Roman" w:eastAsia="Calibri" w:hAnsi="Times New Roman" w:cs="Times New Roman"/>
                <w:bCs/>
                <w:iCs/>
                <w:sz w:val="24"/>
                <w:szCs w:val="24"/>
                <w:lang w:eastAsia="en-US"/>
              </w:rPr>
              <w:t xml:space="preserve"> бака 3 кВт; мощность моечного насоса 0,8 кВт; температура воды на вход 10-65 °C; темп</w:t>
            </w:r>
            <w:proofErr w:type="gramStart"/>
            <w:r w:rsidRPr="000C5E0A">
              <w:rPr>
                <w:rFonts w:ascii="Times New Roman" w:eastAsia="Calibri" w:hAnsi="Times New Roman" w:cs="Times New Roman"/>
                <w:bCs/>
                <w:iCs/>
                <w:sz w:val="24"/>
                <w:szCs w:val="24"/>
                <w:lang w:eastAsia="en-US"/>
              </w:rPr>
              <w:t>.</w:t>
            </w:r>
            <w:proofErr w:type="gramEnd"/>
            <w:r w:rsidRPr="000C5E0A">
              <w:rPr>
                <w:rFonts w:ascii="Times New Roman" w:eastAsia="Calibri" w:hAnsi="Times New Roman" w:cs="Times New Roman"/>
                <w:bCs/>
                <w:iCs/>
                <w:sz w:val="24"/>
                <w:szCs w:val="24"/>
                <w:lang w:eastAsia="en-US"/>
              </w:rPr>
              <w:t xml:space="preserve"> </w:t>
            </w:r>
            <w:proofErr w:type="gramStart"/>
            <w:r w:rsidRPr="000C5E0A">
              <w:rPr>
                <w:rFonts w:ascii="Times New Roman" w:eastAsia="Calibri" w:hAnsi="Times New Roman" w:cs="Times New Roman"/>
                <w:bCs/>
                <w:iCs/>
                <w:sz w:val="24"/>
                <w:szCs w:val="24"/>
                <w:lang w:eastAsia="en-US"/>
              </w:rPr>
              <w:t>ц</w:t>
            </w:r>
            <w:proofErr w:type="gramEnd"/>
            <w:r w:rsidRPr="000C5E0A">
              <w:rPr>
                <w:rFonts w:ascii="Times New Roman" w:eastAsia="Calibri" w:hAnsi="Times New Roman" w:cs="Times New Roman"/>
                <w:bCs/>
                <w:iCs/>
                <w:sz w:val="24"/>
                <w:szCs w:val="24"/>
                <w:lang w:eastAsia="en-US"/>
              </w:rPr>
              <w:t>икла мытья при скоростном режиме 55-65 °C; темп. ополаскивания 84 °C; емкость бойлера 12 л; емкость моечного бака 24 л</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Моечная ванна</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Габариты 1200х600 мойка цельнотянутая, полностью </w:t>
            </w:r>
            <w:proofErr w:type="spellStart"/>
            <w:proofErr w:type="gramStart"/>
            <w:r w:rsidRPr="000C5E0A">
              <w:rPr>
                <w:rFonts w:ascii="Times New Roman" w:eastAsia="Calibri" w:hAnsi="Times New Roman" w:cs="Times New Roman"/>
                <w:bCs/>
                <w:iCs/>
                <w:sz w:val="24"/>
                <w:szCs w:val="24"/>
                <w:lang w:eastAsia="en-US"/>
              </w:rPr>
              <w:t>нерж</w:t>
            </w:r>
            <w:proofErr w:type="spellEnd"/>
            <w:proofErr w:type="gramEnd"/>
            <w:r w:rsidRPr="000C5E0A">
              <w:rPr>
                <w:rFonts w:ascii="Times New Roman" w:eastAsia="Calibri" w:hAnsi="Times New Roman" w:cs="Times New Roman"/>
                <w:bCs/>
                <w:iCs/>
                <w:sz w:val="24"/>
                <w:szCs w:val="24"/>
                <w:lang w:eastAsia="en-US"/>
              </w:rPr>
              <w:t xml:space="preserve"> сталь, борт, полочка, отверстие для смесителя, в комплекте </w:t>
            </w:r>
            <w:proofErr w:type="spellStart"/>
            <w:r w:rsidRPr="000C5E0A">
              <w:rPr>
                <w:rFonts w:ascii="Times New Roman" w:eastAsia="Calibri" w:hAnsi="Times New Roman" w:cs="Times New Roman"/>
                <w:bCs/>
                <w:iCs/>
                <w:sz w:val="24"/>
                <w:szCs w:val="24"/>
                <w:lang w:eastAsia="en-US"/>
              </w:rPr>
              <w:t>душирующее</w:t>
            </w:r>
            <w:proofErr w:type="spellEnd"/>
            <w:r w:rsidRPr="000C5E0A">
              <w:rPr>
                <w:rFonts w:ascii="Times New Roman" w:eastAsia="Calibri" w:hAnsi="Times New Roman" w:cs="Times New Roman"/>
                <w:bCs/>
                <w:iCs/>
                <w:sz w:val="24"/>
                <w:szCs w:val="24"/>
                <w:lang w:eastAsia="en-US"/>
              </w:rPr>
              <w:t xml:space="preserve"> устройство</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Стол  производственный</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Yх600х850, где Y </w:t>
            </w:r>
            <w:r w:rsidRPr="000C5E0A">
              <w:rPr>
                <w:rFonts w:ascii="Times New Roman" w:eastAsia="Calibri" w:hAnsi="Times New Roman" w:cs="Times New Roman"/>
                <w:bCs/>
                <w:iCs/>
                <w:sz w:val="24"/>
                <w:szCs w:val="24"/>
                <w:lang w:eastAsia="en-US"/>
              </w:rPr>
              <w:lastRenderedPageBreak/>
              <w:t>допустимый суммарный размер всей свободной рабочей поверхности от 3,6 до 5,4м., допустимо без борта. С внутренней металлической полкой, глухой.</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Стол-подставка под </w:t>
            </w:r>
            <w:proofErr w:type="spellStart"/>
            <w:r w:rsidRPr="000C5E0A">
              <w:rPr>
                <w:rFonts w:ascii="Times New Roman" w:eastAsia="Calibri" w:hAnsi="Times New Roman" w:cs="Times New Roman"/>
                <w:bCs/>
                <w:iCs/>
                <w:sz w:val="24"/>
                <w:szCs w:val="24"/>
                <w:lang w:eastAsia="en-US"/>
              </w:rPr>
              <w:t>пароконвектомат</w:t>
            </w:r>
            <w:proofErr w:type="spellEnd"/>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Зависит от модели </w:t>
            </w:r>
            <w:proofErr w:type="spellStart"/>
            <w:r w:rsidRPr="000C5E0A">
              <w:rPr>
                <w:rFonts w:ascii="Times New Roman" w:eastAsia="Calibri" w:hAnsi="Times New Roman" w:cs="Times New Roman"/>
                <w:bCs/>
                <w:iCs/>
                <w:sz w:val="24"/>
                <w:szCs w:val="24"/>
                <w:lang w:eastAsia="en-US"/>
              </w:rPr>
              <w:t>пароконвектомата</w:t>
            </w:r>
            <w:proofErr w:type="spellEnd"/>
            <w:r w:rsidRPr="000C5E0A">
              <w:rPr>
                <w:rFonts w:ascii="Times New Roman" w:eastAsia="Calibri" w:hAnsi="Times New Roman" w:cs="Times New Roman"/>
                <w:bCs/>
                <w:iCs/>
                <w:sz w:val="24"/>
                <w:szCs w:val="24"/>
                <w:lang w:eastAsia="en-US"/>
              </w:rPr>
              <w:t>.</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Стеллаж 4-х уровневый</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800х500х1800 , меньше размеры недопустимы.</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Набор первой медицинской помощи</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Для оказания неотложной медицинской помощи в производственных </w:t>
            </w:r>
            <w:proofErr w:type="spellStart"/>
            <w:r w:rsidRPr="000C5E0A">
              <w:rPr>
                <w:rFonts w:ascii="Times New Roman" w:eastAsia="Calibri" w:hAnsi="Times New Roman" w:cs="Times New Roman"/>
                <w:bCs/>
                <w:iCs/>
                <w:sz w:val="24"/>
                <w:szCs w:val="24"/>
                <w:lang w:eastAsia="en-US"/>
              </w:rPr>
              <w:t>условиях</w:t>
            </w:r>
            <w:proofErr w:type="gramStart"/>
            <w:r w:rsidRPr="000C5E0A">
              <w:rPr>
                <w:rFonts w:ascii="Times New Roman" w:eastAsia="Calibri" w:hAnsi="Times New Roman" w:cs="Times New Roman"/>
                <w:bCs/>
                <w:iCs/>
                <w:sz w:val="24"/>
                <w:szCs w:val="24"/>
                <w:lang w:eastAsia="en-US"/>
              </w:rPr>
              <w:t>.Т</w:t>
            </w:r>
            <w:proofErr w:type="gramEnd"/>
            <w:r w:rsidRPr="000C5E0A">
              <w:rPr>
                <w:rFonts w:ascii="Times New Roman" w:eastAsia="Calibri" w:hAnsi="Times New Roman" w:cs="Times New Roman"/>
                <w:bCs/>
                <w:iCs/>
                <w:sz w:val="24"/>
                <w:szCs w:val="24"/>
                <w:lang w:eastAsia="en-US"/>
              </w:rPr>
              <w:t>У</w:t>
            </w:r>
            <w:proofErr w:type="spellEnd"/>
            <w:r w:rsidRPr="000C5E0A">
              <w:rPr>
                <w:rFonts w:ascii="Times New Roman" w:eastAsia="Calibri" w:hAnsi="Times New Roman" w:cs="Times New Roman"/>
                <w:bCs/>
                <w:iCs/>
                <w:sz w:val="24"/>
                <w:szCs w:val="24"/>
                <w:lang w:eastAsia="en-US"/>
              </w:rPr>
              <w:t xml:space="preserve"> 9398-040-10973749-2015</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Огнетушитель углекислотный ОУ-1</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 xml:space="preserve">тип огнетушащего </w:t>
            </w:r>
            <w:proofErr w:type="gramStart"/>
            <w:r w:rsidRPr="000C5E0A">
              <w:rPr>
                <w:rFonts w:ascii="Times New Roman" w:eastAsia="Calibri" w:hAnsi="Times New Roman" w:cs="Times New Roman"/>
                <w:bCs/>
                <w:iCs/>
                <w:sz w:val="24"/>
                <w:szCs w:val="24"/>
                <w:lang w:eastAsia="en-US"/>
              </w:rPr>
              <w:t>вещества-углекислотный</w:t>
            </w:r>
            <w:proofErr w:type="gramEnd"/>
            <w:r w:rsidRPr="000C5E0A">
              <w:rPr>
                <w:rFonts w:ascii="Times New Roman" w:eastAsia="Calibri" w:hAnsi="Times New Roman" w:cs="Times New Roman"/>
                <w:bCs/>
                <w:iCs/>
                <w:sz w:val="24"/>
                <w:szCs w:val="24"/>
                <w:lang w:eastAsia="en-US"/>
              </w:rPr>
              <w:t>, Способ срабатывания - ручной, Класс пожара- B, C, E</w:t>
            </w:r>
          </w:p>
        </w:tc>
      </w:tr>
      <w:tr w:rsidR="000C5E0A" w:rsidRPr="000C5E0A" w:rsidTr="000C5E0A">
        <w:tc>
          <w:tcPr>
            <w:tcW w:w="5000" w:type="pct"/>
            <w:gridSpan w:val="3"/>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Cs/>
                <w:iCs/>
                <w:sz w:val="24"/>
                <w:szCs w:val="24"/>
                <w:lang w:eastAsia="en-US"/>
              </w:rPr>
            </w:pPr>
            <w:r w:rsidRPr="000C5E0A">
              <w:rPr>
                <w:rFonts w:ascii="Times New Roman" w:eastAsia="Calibri" w:hAnsi="Times New Roman" w:cs="Times New Roman"/>
                <w:b/>
                <w:bCs/>
                <w:iCs/>
                <w:sz w:val="24"/>
                <w:szCs w:val="24"/>
                <w:lang w:val="en-US" w:eastAsia="en-US"/>
              </w:rPr>
              <w:t>IV</w:t>
            </w:r>
            <w:r w:rsidRPr="000C5E0A">
              <w:rPr>
                <w:rFonts w:ascii="Times New Roman" w:eastAsia="Calibri" w:hAnsi="Times New Roman" w:cs="Times New Roman"/>
                <w:b/>
                <w:bCs/>
                <w:iCs/>
                <w:sz w:val="24"/>
                <w:szCs w:val="24"/>
                <w:lang w:eastAsia="en-US"/>
              </w:rPr>
              <w:t xml:space="preserve"> Демонстрационные учебно-наглядные пособия</w:t>
            </w:r>
          </w:p>
        </w:tc>
      </w:tr>
      <w:tr w:rsidR="000C5E0A" w:rsidRPr="000C5E0A" w:rsidTr="000C5E0A">
        <w:tc>
          <w:tcPr>
            <w:tcW w:w="5000" w:type="pct"/>
            <w:gridSpan w:val="3"/>
            <w:shd w:val="clear" w:color="auto" w:fill="auto"/>
            <w:vAlign w:val="center"/>
          </w:tcPr>
          <w:p w:rsidR="000C5E0A" w:rsidRPr="000C5E0A" w:rsidRDefault="000C5E0A" w:rsidP="000C5E0A">
            <w:pPr>
              <w:suppressAutoHyphens/>
              <w:spacing w:after="0" w:line="240" w:lineRule="auto"/>
              <w:contextualSpacing/>
              <w:jc w:val="center"/>
              <w:rPr>
                <w:rFonts w:ascii="Times New Roman" w:eastAsia="Calibri" w:hAnsi="Times New Roman" w:cs="Times New Roman"/>
                <w:bCs/>
                <w:iCs/>
                <w:sz w:val="24"/>
                <w:szCs w:val="24"/>
                <w:lang w:eastAsia="en-US"/>
              </w:rPr>
            </w:pPr>
            <w:r w:rsidRPr="000C5E0A">
              <w:rPr>
                <w:rFonts w:ascii="Times New Roman" w:eastAsia="Calibri" w:hAnsi="Times New Roman" w:cs="Times New Roman"/>
                <w:b/>
                <w:bCs/>
                <w:iCs/>
                <w:sz w:val="24"/>
                <w:szCs w:val="24"/>
                <w:lang w:eastAsia="en-US"/>
              </w:rPr>
              <w:t>Основное оборудование</w:t>
            </w:r>
          </w:p>
        </w:tc>
      </w:tr>
      <w:tr w:rsidR="000C5E0A" w:rsidRPr="000C5E0A" w:rsidTr="000C5E0A">
        <w:tc>
          <w:tcPr>
            <w:tcW w:w="273" w:type="pct"/>
            <w:shd w:val="clear" w:color="auto" w:fill="auto"/>
            <w:vAlign w:val="center"/>
          </w:tcPr>
          <w:p w:rsidR="000C5E0A" w:rsidRPr="000C5E0A" w:rsidRDefault="000C5E0A" w:rsidP="000C5E0A">
            <w:pPr>
              <w:numPr>
                <w:ilvl w:val="0"/>
                <w:numId w:val="46"/>
              </w:numPr>
              <w:suppressAutoHyphens/>
              <w:spacing w:after="0" w:line="240" w:lineRule="auto"/>
              <w:ind w:left="0" w:firstLine="0"/>
              <w:contextualSpacing/>
              <w:jc w:val="center"/>
              <w:rPr>
                <w:rFonts w:ascii="Times New Roman" w:eastAsia="Calibri" w:hAnsi="Times New Roman" w:cs="Times New Roman"/>
                <w:bCs/>
                <w:iCs/>
                <w:sz w:val="24"/>
                <w:szCs w:val="24"/>
                <w:lang w:eastAsia="en-US"/>
              </w:rPr>
            </w:pPr>
          </w:p>
        </w:tc>
        <w:tc>
          <w:tcPr>
            <w:tcW w:w="3200"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"Новейший сборник рецептур блюд и кулинарных изделий для предприятий общественного питания"</w:t>
            </w:r>
          </w:p>
        </w:tc>
        <w:tc>
          <w:tcPr>
            <w:tcW w:w="1527" w:type="pct"/>
            <w:shd w:val="clear" w:color="auto" w:fill="auto"/>
          </w:tcPr>
          <w:p w:rsidR="000C5E0A" w:rsidRPr="000C5E0A" w:rsidRDefault="000C5E0A" w:rsidP="000C5E0A">
            <w:pPr>
              <w:suppressAutoHyphens/>
              <w:spacing w:after="0" w:line="240" w:lineRule="auto"/>
              <w:contextualSpacing/>
              <w:jc w:val="both"/>
              <w:rPr>
                <w:rFonts w:ascii="Times New Roman" w:eastAsia="Calibri" w:hAnsi="Times New Roman" w:cs="Times New Roman"/>
                <w:bCs/>
                <w:iCs/>
                <w:sz w:val="24"/>
                <w:szCs w:val="24"/>
                <w:lang w:eastAsia="en-US"/>
              </w:rPr>
            </w:pPr>
            <w:r w:rsidRPr="000C5E0A">
              <w:rPr>
                <w:rFonts w:ascii="Times New Roman" w:eastAsia="Calibri" w:hAnsi="Times New Roman" w:cs="Times New Roman"/>
                <w:bCs/>
                <w:iCs/>
                <w:sz w:val="24"/>
                <w:szCs w:val="24"/>
                <w:lang w:eastAsia="en-US"/>
              </w:rPr>
              <w:t>ISBN: 978-5-91503-209-4</w:t>
            </w:r>
          </w:p>
        </w:tc>
      </w:tr>
    </w:tbl>
    <w:p w:rsidR="000C5E0A" w:rsidRPr="000C5E0A" w:rsidRDefault="000C5E0A" w:rsidP="000C5E0A">
      <w:pPr>
        <w:suppressAutoHyphens/>
        <w:spacing w:after="0" w:line="276" w:lineRule="auto"/>
        <w:ind w:firstLine="708"/>
        <w:contextualSpacing/>
        <w:rPr>
          <w:rFonts w:ascii="Times New Roman" w:eastAsia="Calibri" w:hAnsi="Times New Roman" w:cs="Times New Roman"/>
          <w:b/>
          <w:sz w:val="24"/>
          <w:szCs w:val="24"/>
          <w:lang w:eastAsia="en-US"/>
        </w:rPr>
      </w:pPr>
    </w:p>
    <w:p w:rsidR="000C5E0A" w:rsidRPr="000C5E0A" w:rsidRDefault="000C5E0A" w:rsidP="000C5E0A">
      <w:pPr>
        <w:suppressAutoHyphens/>
        <w:ind w:firstLine="709"/>
        <w:contextualSpacing/>
        <w:jc w:val="both"/>
        <w:rPr>
          <w:rFonts w:ascii="Times New Roman" w:eastAsia="Calibri" w:hAnsi="Times New Roman" w:cs="Times New Roman"/>
          <w:b/>
          <w:bCs/>
          <w:sz w:val="24"/>
          <w:szCs w:val="24"/>
        </w:rPr>
      </w:pPr>
      <w:r w:rsidRPr="000C5E0A">
        <w:rPr>
          <w:rFonts w:ascii="Times New Roman" w:eastAsia="Calibri" w:hAnsi="Times New Roman" w:cs="Times New Roman"/>
          <w:b/>
          <w:bCs/>
          <w:sz w:val="24"/>
          <w:szCs w:val="24"/>
        </w:rPr>
        <w:t>3.2. Информационное обеспечение реализации программы</w:t>
      </w:r>
    </w:p>
    <w:p w:rsidR="000C5E0A" w:rsidRPr="000C5E0A" w:rsidRDefault="000C5E0A" w:rsidP="000C5E0A">
      <w:pPr>
        <w:suppressAutoHyphens/>
        <w:spacing w:after="0" w:line="276" w:lineRule="auto"/>
        <w:ind w:firstLine="708"/>
        <w:contextualSpacing/>
        <w:rPr>
          <w:rFonts w:ascii="Times New Roman" w:eastAsia="Calibri" w:hAnsi="Times New Roman" w:cs="Times New Roman"/>
          <w:b/>
          <w:sz w:val="24"/>
          <w:szCs w:val="24"/>
          <w:lang w:eastAsia="en-US"/>
        </w:rPr>
      </w:pPr>
      <w:r w:rsidRPr="000C5E0A">
        <w:rPr>
          <w:rFonts w:ascii="Times New Roman" w:eastAsia="Calibri" w:hAnsi="Times New Roman" w:cs="Times New Roman"/>
          <w:b/>
          <w:sz w:val="24"/>
          <w:szCs w:val="24"/>
          <w:lang w:eastAsia="en-US"/>
        </w:rPr>
        <w:t>3.2.1. Основные электронные издания</w:t>
      </w:r>
    </w:p>
    <w:p w:rsidR="000C5E0A" w:rsidRPr="000C5E0A" w:rsidRDefault="000C5E0A" w:rsidP="000C5E0A">
      <w:pPr>
        <w:pStyle w:val="a5"/>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0C5E0A">
        <w:rPr>
          <w:rFonts w:ascii="Times New Roman" w:eastAsia="Times New Roman" w:hAnsi="Times New Roman" w:cs="Times New Roman"/>
          <w:bCs/>
          <w:sz w:val="24"/>
          <w:szCs w:val="24"/>
          <w:lang w:eastAsia="zh-CN"/>
        </w:rPr>
        <w:t>Нормативные источники:</w:t>
      </w:r>
    </w:p>
    <w:p w:rsidR="000C5E0A" w:rsidRPr="000C5E0A" w:rsidRDefault="000C5E0A" w:rsidP="000C5E0A">
      <w:pPr>
        <w:pStyle w:val="a5"/>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0C5E0A">
        <w:rPr>
          <w:rFonts w:ascii="Times New Roman" w:eastAsia="Times New Roman" w:hAnsi="Times New Roman" w:cs="Times New Roman"/>
          <w:bCs/>
          <w:sz w:val="24"/>
          <w:szCs w:val="24"/>
          <w:lang w:eastAsia="zh-CN"/>
        </w:rPr>
        <w:t xml:space="preserve">Закон Российской Федерации «О защите прав потребителей» (в действующей редакции).   </w:t>
      </w:r>
    </w:p>
    <w:p w:rsidR="000C5E0A" w:rsidRPr="000C5E0A" w:rsidRDefault="000C5E0A" w:rsidP="000C5E0A">
      <w:pPr>
        <w:pStyle w:val="a5"/>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0C5E0A">
        <w:rPr>
          <w:rFonts w:ascii="Times New Roman" w:eastAsia="Times New Roman" w:hAnsi="Times New Roman" w:cs="Times New Roman"/>
          <w:bCs/>
          <w:sz w:val="24"/>
          <w:szCs w:val="24"/>
          <w:lang w:eastAsia="zh-CN"/>
        </w:rPr>
        <w:t>ФЗ О качестве и безопасности пищевых продуктов/ от 02.01.00 №29-ФЗ</w:t>
      </w:r>
    </w:p>
    <w:p w:rsidR="000C5E0A" w:rsidRPr="000C5E0A" w:rsidRDefault="000C5E0A" w:rsidP="000C5E0A">
      <w:pPr>
        <w:pStyle w:val="a5"/>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proofErr w:type="gramStart"/>
      <w:r w:rsidRPr="000C5E0A">
        <w:rPr>
          <w:rFonts w:ascii="Times New Roman" w:eastAsia="Times New Roman" w:hAnsi="Times New Roman" w:cs="Times New Roman"/>
          <w:bCs/>
          <w:sz w:val="24"/>
          <w:szCs w:val="24"/>
          <w:lang w:eastAsia="zh-CN"/>
        </w:rPr>
        <w:t>ФЗ О санитарно-эпидемиологическом благополучии населения/ от 23.07.2008   №160-Ф3).</w:t>
      </w:r>
      <w:proofErr w:type="gramEnd"/>
    </w:p>
    <w:p w:rsidR="000C5E0A" w:rsidRPr="000C5E0A" w:rsidRDefault="000C5E0A" w:rsidP="000C5E0A">
      <w:pPr>
        <w:pStyle w:val="a5"/>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0C5E0A">
        <w:rPr>
          <w:rFonts w:ascii="Times New Roman" w:eastAsia="Times New Roman" w:hAnsi="Times New Roman" w:cs="Times New Roman"/>
          <w:bCs/>
          <w:sz w:val="24"/>
          <w:szCs w:val="24"/>
          <w:lang w:eastAsia="zh-CN"/>
        </w:rPr>
        <w:t>ГОСТ 31984-2012 "Услуги общественного питания. Общие требования" Межгосударственный стандарт, дата введения 2015-01-01. Введен впервые.</w:t>
      </w:r>
    </w:p>
    <w:p w:rsidR="000C5E0A" w:rsidRPr="000C5E0A" w:rsidRDefault="000C5E0A" w:rsidP="000C5E0A">
      <w:pPr>
        <w:pStyle w:val="a5"/>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bCs/>
          <w:sz w:val="24"/>
          <w:szCs w:val="24"/>
          <w:lang w:eastAsia="zh-CN"/>
        </w:rPr>
      </w:pPr>
      <w:r w:rsidRPr="000C5E0A">
        <w:rPr>
          <w:rFonts w:ascii="Times New Roman" w:eastAsia="Times New Roman" w:hAnsi="Times New Roman" w:cs="Times New Roman"/>
          <w:bCs/>
          <w:sz w:val="24"/>
          <w:szCs w:val="24"/>
          <w:lang w:eastAsia="zh-CN"/>
        </w:rPr>
        <w:t>ГОСТ 31985-2013 Услуги общественного питания. Термины и определени</w:t>
      </w:r>
      <w:proofErr w:type="gramStart"/>
      <w:r w:rsidRPr="000C5E0A">
        <w:rPr>
          <w:rFonts w:ascii="Times New Roman" w:eastAsia="Times New Roman" w:hAnsi="Times New Roman" w:cs="Times New Roman"/>
          <w:bCs/>
          <w:sz w:val="24"/>
          <w:szCs w:val="24"/>
          <w:lang w:eastAsia="zh-CN"/>
        </w:rPr>
        <w:t>я(</w:t>
      </w:r>
      <w:proofErr w:type="gramEnd"/>
      <w:r w:rsidRPr="000C5E0A">
        <w:rPr>
          <w:rFonts w:ascii="Times New Roman" w:eastAsia="Times New Roman" w:hAnsi="Times New Roman" w:cs="Times New Roman"/>
          <w:bCs/>
          <w:sz w:val="24"/>
          <w:szCs w:val="24"/>
          <w:lang w:eastAsia="zh-CN"/>
        </w:rPr>
        <w:t>с 01.01.2015). Межгосударственный стандарт, дата введения 2015-01-01. Введен впервые.</w:t>
      </w:r>
    </w:p>
    <w:p w:rsidR="000C5E0A" w:rsidRPr="000C5E0A" w:rsidRDefault="000C5E0A" w:rsidP="000C5E0A">
      <w:pPr>
        <w:pStyle w:val="a5"/>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bCs/>
          <w:sz w:val="24"/>
          <w:szCs w:val="24"/>
          <w:lang w:eastAsia="zh-CN"/>
        </w:rPr>
      </w:pPr>
      <w:r w:rsidRPr="000C5E0A">
        <w:rPr>
          <w:rFonts w:ascii="Times New Roman" w:eastAsia="Times New Roman" w:hAnsi="Times New Roman" w:cs="Times New Roman"/>
          <w:bCs/>
          <w:sz w:val="24"/>
          <w:szCs w:val="24"/>
          <w:lang w:eastAsia="zh-CN"/>
        </w:rPr>
        <w:t>Пасько О.В. Технология продукции общественного питания за рубежом</w:t>
      </w:r>
      <w:proofErr w:type="gramStart"/>
      <w:r w:rsidRPr="000C5E0A">
        <w:rPr>
          <w:rFonts w:ascii="Times New Roman" w:eastAsia="Times New Roman" w:hAnsi="Times New Roman" w:cs="Times New Roman"/>
          <w:bCs/>
          <w:sz w:val="24"/>
          <w:szCs w:val="24"/>
          <w:lang w:eastAsia="zh-CN"/>
        </w:rPr>
        <w:t xml:space="preserve"> :</w:t>
      </w:r>
      <w:proofErr w:type="gramEnd"/>
      <w:r w:rsidRPr="000C5E0A">
        <w:rPr>
          <w:rFonts w:ascii="Times New Roman" w:eastAsia="Times New Roman" w:hAnsi="Times New Roman" w:cs="Times New Roman"/>
          <w:bCs/>
          <w:sz w:val="24"/>
          <w:szCs w:val="24"/>
          <w:lang w:eastAsia="zh-CN"/>
        </w:rPr>
        <w:t xml:space="preserve"> учебное пособие для среднего профессионального образования / О.В. Пасько, Н.В. </w:t>
      </w:r>
      <w:proofErr w:type="spellStart"/>
      <w:r w:rsidRPr="000C5E0A">
        <w:rPr>
          <w:rFonts w:ascii="Times New Roman" w:eastAsia="Times New Roman" w:hAnsi="Times New Roman" w:cs="Times New Roman"/>
          <w:bCs/>
          <w:sz w:val="24"/>
          <w:szCs w:val="24"/>
          <w:lang w:eastAsia="zh-CN"/>
        </w:rPr>
        <w:t>Бураковская</w:t>
      </w:r>
      <w:proofErr w:type="spellEnd"/>
      <w:r w:rsidRPr="000C5E0A">
        <w:rPr>
          <w:rFonts w:ascii="Times New Roman" w:eastAsia="Times New Roman" w:hAnsi="Times New Roman" w:cs="Times New Roman"/>
          <w:bCs/>
          <w:sz w:val="24"/>
          <w:szCs w:val="24"/>
          <w:lang w:eastAsia="zh-CN"/>
        </w:rPr>
        <w:t>. – Москва</w:t>
      </w:r>
      <w:proofErr w:type="gramStart"/>
      <w:r w:rsidRPr="000C5E0A">
        <w:rPr>
          <w:rFonts w:ascii="Times New Roman" w:eastAsia="Times New Roman" w:hAnsi="Times New Roman" w:cs="Times New Roman"/>
          <w:bCs/>
          <w:sz w:val="24"/>
          <w:szCs w:val="24"/>
          <w:lang w:eastAsia="zh-CN"/>
        </w:rPr>
        <w:t xml:space="preserve"> :</w:t>
      </w:r>
      <w:proofErr w:type="gramEnd"/>
      <w:r w:rsidRPr="000C5E0A">
        <w:rPr>
          <w:rFonts w:ascii="Times New Roman" w:eastAsia="Times New Roman" w:hAnsi="Times New Roman" w:cs="Times New Roman"/>
          <w:bCs/>
          <w:sz w:val="24"/>
          <w:szCs w:val="24"/>
          <w:lang w:eastAsia="zh-CN"/>
        </w:rPr>
        <w:t xml:space="preserve"> Издательство </w:t>
      </w:r>
      <w:proofErr w:type="spellStart"/>
      <w:r w:rsidRPr="000C5E0A">
        <w:rPr>
          <w:rFonts w:ascii="Times New Roman" w:eastAsia="Times New Roman" w:hAnsi="Times New Roman" w:cs="Times New Roman"/>
          <w:bCs/>
          <w:sz w:val="24"/>
          <w:szCs w:val="24"/>
          <w:lang w:eastAsia="zh-CN"/>
        </w:rPr>
        <w:t>Юрайт</w:t>
      </w:r>
      <w:proofErr w:type="spellEnd"/>
      <w:r w:rsidRPr="000C5E0A">
        <w:rPr>
          <w:rFonts w:ascii="Times New Roman" w:eastAsia="Times New Roman" w:hAnsi="Times New Roman" w:cs="Times New Roman"/>
          <w:bCs/>
          <w:sz w:val="24"/>
          <w:szCs w:val="24"/>
          <w:lang w:eastAsia="zh-CN"/>
        </w:rPr>
        <w:t xml:space="preserve">, 2023.– 179 с.  </w:t>
      </w:r>
    </w:p>
    <w:p w:rsidR="000C5E0A" w:rsidRPr="000C5E0A" w:rsidRDefault="000C5E0A" w:rsidP="000C5E0A">
      <w:pPr>
        <w:pStyle w:val="a5"/>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bCs/>
          <w:sz w:val="24"/>
          <w:szCs w:val="24"/>
          <w:lang w:eastAsia="zh-CN"/>
        </w:rPr>
      </w:pPr>
      <w:proofErr w:type="spellStart"/>
      <w:r w:rsidRPr="000C5E0A">
        <w:rPr>
          <w:rFonts w:ascii="Times New Roman" w:eastAsia="Times New Roman" w:hAnsi="Times New Roman" w:cs="Times New Roman"/>
          <w:bCs/>
          <w:sz w:val="24"/>
          <w:szCs w:val="24"/>
          <w:lang w:eastAsia="zh-CN"/>
        </w:rPr>
        <w:t>Чаблин</w:t>
      </w:r>
      <w:proofErr w:type="spellEnd"/>
      <w:r w:rsidRPr="000C5E0A">
        <w:rPr>
          <w:rFonts w:ascii="Times New Roman" w:eastAsia="Times New Roman" w:hAnsi="Times New Roman" w:cs="Times New Roman"/>
          <w:bCs/>
          <w:sz w:val="24"/>
          <w:szCs w:val="24"/>
          <w:lang w:eastAsia="zh-CN"/>
        </w:rPr>
        <w:t xml:space="preserve"> Б.В. Оборудование предприятий общественного питания: учебник для среднего профессионального образования / Б.В. </w:t>
      </w:r>
      <w:proofErr w:type="spellStart"/>
      <w:r w:rsidRPr="000C5E0A">
        <w:rPr>
          <w:rFonts w:ascii="Times New Roman" w:eastAsia="Times New Roman" w:hAnsi="Times New Roman" w:cs="Times New Roman"/>
          <w:bCs/>
          <w:sz w:val="24"/>
          <w:szCs w:val="24"/>
          <w:lang w:eastAsia="zh-CN"/>
        </w:rPr>
        <w:t>Чаблин</w:t>
      </w:r>
      <w:proofErr w:type="spellEnd"/>
      <w:r w:rsidRPr="000C5E0A">
        <w:rPr>
          <w:rFonts w:ascii="Times New Roman" w:eastAsia="Times New Roman" w:hAnsi="Times New Roman" w:cs="Times New Roman"/>
          <w:bCs/>
          <w:sz w:val="24"/>
          <w:szCs w:val="24"/>
          <w:lang w:eastAsia="zh-CN"/>
        </w:rPr>
        <w:t xml:space="preserve">, И.А. Евдокимов. – Москва: Издательство </w:t>
      </w:r>
      <w:proofErr w:type="spellStart"/>
      <w:r w:rsidRPr="000C5E0A">
        <w:rPr>
          <w:rFonts w:ascii="Times New Roman" w:eastAsia="Times New Roman" w:hAnsi="Times New Roman" w:cs="Times New Roman"/>
          <w:bCs/>
          <w:sz w:val="24"/>
          <w:szCs w:val="24"/>
          <w:lang w:eastAsia="zh-CN"/>
        </w:rPr>
        <w:t>Юрайт</w:t>
      </w:r>
      <w:proofErr w:type="spellEnd"/>
      <w:r w:rsidRPr="000C5E0A">
        <w:rPr>
          <w:rFonts w:ascii="Times New Roman" w:eastAsia="Times New Roman" w:hAnsi="Times New Roman" w:cs="Times New Roman"/>
          <w:bCs/>
          <w:sz w:val="24"/>
          <w:szCs w:val="24"/>
          <w:lang w:eastAsia="zh-CN"/>
        </w:rPr>
        <w:t xml:space="preserve">, 2023. – 695 с. </w:t>
      </w:r>
    </w:p>
    <w:p w:rsidR="000C5E0A" w:rsidRPr="000C5E0A" w:rsidRDefault="000C5E0A" w:rsidP="000C5E0A">
      <w:pPr>
        <w:spacing w:after="0" w:line="240" w:lineRule="auto"/>
        <w:ind w:left="709"/>
        <w:contextualSpacing/>
        <w:jc w:val="both"/>
        <w:rPr>
          <w:rFonts w:ascii="Times New Roman" w:eastAsia="Calibri" w:hAnsi="Times New Roman" w:cs="Times New Roman"/>
          <w:bCs/>
          <w:sz w:val="24"/>
          <w:szCs w:val="24"/>
          <w:lang w:eastAsia="en-US"/>
        </w:rPr>
      </w:pPr>
    </w:p>
    <w:p w:rsidR="000C5E0A" w:rsidRPr="000C5E0A" w:rsidRDefault="000C5E0A" w:rsidP="000C5E0A">
      <w:pPr>
        <w:spacing w:after="0" w:line="240" w:lineRule="auto"/>
        <w:ind w:firstLine="709"/>
        <w:contextualSpacing/>
        <w:jc w:val="both"/>
        <w:rPr>
          <w:rFonts w:ascii="Times New Roman" w:eastAsia="Calibri" w:hAnsi="Times New Roman" w:cs="Times New Roman"/>
          <w:b/>
          <w:sz w:val="24"/>
          <w:szCs w:val="24"/>
          <w:lang w:eastAsia="en-US"/>
        </w:rPr>
      </w:pPr>
    </w:p>
    <w:p w:rsidR="000C5E0A" w:rsidRPr="000C5E0A" w:rsidRDefault="000C5E0A" w:rsidP="000C5E0A">
      <w:pPr>
        <w:spacing w:after="0" w:line="276" w:lineRule="auto"/>
        <w:ind w:firstLine="709"/>
        <w:contextualSpacing/>
        <w:jc w:val="both"/>
        <w:rPr>
          <w:rFonts w:ascii="Times New Roman" w:eastAsia="Calibri" w:hAnsi="Times New Roman" w:cs="Times New Roman"/>
          <w:bCs/>
          <w:sz w:val="24"/>
          <w:szCs w:val="24"/>
          <w:lang w:eastAsia="en-US"/>
        </w:rPr>
      </w:pPr>
    </w:p>
    <w:p w:rsidR="00F002DD" w:rsidRDefault="00F002DD">
      <w:r>
        <w:br w:type="page"/>
      </w:r>
    </w:p>
    <w:p w:rsidR="00DB43C0" w:rsidRPr="00DB43C0" w:rsidRDefault="00DB43C0" w:rsidP="00DB43C0">
      <w:pPr>
        <w:spacing w:after="0" w:line="240" w:lineRule="auto"/>
        <w:jc w:val="center"/>
        <w:rPr>
          <w:rFonts w:ascii="Times New Roman" w:eastAsia="Calibri" w:hAnsi="Times New Roman" w:cs="Times New Roman"/>
          <w:b/>
          <w:caps/>
          <w:sz w:val="24"/>
          <w:szCs w:val="24"/>
          <w:lang w:eastAsia="zh-CN"/>
        </w:rPr>
      </w:pPr>
      <w:r w:rsidRPr="00DB43C0">
        <w:rPr>
          <w:rFonts w:ascii="Times New Roman" w:eastAsia="Calibri" w:hAnsi="Times New Roman" w:cs="Times New Roman"/>
          <w:b/>
          <w:caps/>
          <w:sz w:val="24"/>
          <w:szCs w:val="24"/>
          <w:lang w:eastAsia="zh-CN"/>
        </w:rPr>
        <w:lastRenderedPageBreak/>
        <w:t>4. Контроль и оценка результатов освоения учебной Дисциплины</w:t>
      </w:r>
    </w:p>
    <w:p w:rsidR="00DB43C0" w:rsidRPr="00DB43C0" w:rsidRDefault="00DB43C0" w:rsidP="00DB43C0">
      <w:pPr>
        <w:spacing w:after="0" w:line="240" w:lineRule="auto"/>
        <w:jc w:val="center"/>
        <w:rPr>
          <w:rFonts w:ascii="Times New Roman" w:eastAsia="Calibri" w:hAnsi="Times New Roman" w:cs="Times New Roman"/>
          <w:b/>
          <w:caps/>
          <w:sz w:val="24"/>
          <w:szCs w:val="24"/>
          <w:lang w:eastAsia="zh-CN"/>
        </w:rPr>
      </w:pPr>
    </w:p>
    <w:tbl>
      <w:tblPr>
        <w:tblW w:w="5000" w:type="pct"/>
        <w:tblLook w:val="0000" w:firstRow="0" w:lastRow="0" w:firstColumn="0" w:lastColumn="0" w:noHBand="0" w:noVBand="0"/>
      </w:tblPr>
      <w:tblGrid>
        <w:gridCol w:w="3893"/>
        <w:gridCol w:w="3264"/>
        <w:gridCol w:w="3264"/>
      </w:tblGrid>
      <w:tr w:rsidR="00DB43C0" w:rsidRPr="00DB43C0" w:rsidTr="00DB43C0">
        <w:trPr>
          <w:trHeight w:val="570"/>
        </w:trPr>
        <w:tc>
          <w:tcPr>
            <w:tcW w:w="1868" w:type="pct"/>
            <w:tcBorders>
              <w:top w:val="single" w:sz="4" w:space="0" w:color="000000"/>
              <w:left w:val="single" w:sz="4" w:space="0" w:color="000000"/>
              <w:bottom w:val="single" w:sz="4" w:space="0" w:color="000000"/>
            </w:tcBorders>
            <w:shd w:val="clear" w:color="auto" w:fill="auto"/>
          </w:tcPr>
          <w:p w:rsidR="00DB43C0" w:rsidRPr="00DB43C0" w:rsidRDefault="00DB43C0" w:rsidP="00DB43C0">
            <w:pPr>
              <w:suppressAutoHyphens/>
              <w:spacing w:after="0" w:line="240" w:lineRule="auto"/>
              <w:jc w:val="center"/>
              <w:rPr>
                <w:rFonts w:ascii="Times New Roman" w:eastAsia="Times New Roman" w:hAnsi="Times New Roman" w:cs="Times New Roman"/>
                <w:sz w:val="24"/>
                <w:szCs w:val="24"/>
                <w:lang w:eastAsia="zh-CN"/>
              </w:rPr>
            </w:pPr>
            <w:r w:rsidRPr="00DB43C0">
              <w:rPr>
                <w:rFonts w:ascii="Times New Roman" w:eastAsia="Calibri" w:hAnsi="Times New Roman" w:cs="Times New Roman"/>
                <w:b/>
                <w:bCs/>
                <w:i/>
                <w:sz w:val="24"/>
                <w:szCs w:val="24"/>
              </w:rPr>
              <w:t>Результаты обучения</w:t>
            </w:r>
          </w:p>
        </w:tc>
        <w:tc>
          <w:tcPr>
            <w:tcW w:w="1566" w:type="pct"/>
            <w:tcBorders>
              <w:top w:val="single" w:sz="4" w:space="0" w:color="000000"/>
              <w:left w:val="single" w:sz="4" w:space="0" w:color="000000"/>
              <w:bottom w:val="single" w:sz="4" w:space="0" w:color="000000"/>
            </w:tcBorders>
          </w:tcPr>
          <w:p w:rsidR="00DB43C0" w:rsidRPr="00DB43C0" w:rsidRDefault="00DB43C0" w:rsidP="00DB43C0">
            <w:pPr>
              <w:suppressAutoHyphens/>
              <w:spacing w:after="0" w:line="240" w:lineRule="auto"/>
              <w:jc w:val="center"/>
              <w:rPr>
                <w:rFonts w:ascii="Times New Roman" w:eastAsia="Times New Roman" w:hAnsi="Times New Roman" w:cs="Times New Roman"/>
                <w:b/>
                <w:sz w:val="24"/>
                <w:szCs w:val="24"/>
                <w:lang w:eastAsia="zh-CN"/>
              </w:rPr>
            </w:pPr>
            <w:r w:rsidRPr="00DB43C0">
              <w:rPr>
                <w:rFonts w:ascii="Times New Roman" w:eastAsia="Calibri" w:hAnsi="Times New Roman" w:cs="Times New Roman"/>
                <w:b/>
                <w:bCs/>
                <w:i/>
                <w:sz w:val="24"/>
                <w:szCs w:val="24"/>
              </w:rPr>
              <w:t>Критерии оценки</w:t>
            </w:r>
          </w:p>
        </w:tc>
        <w:tc>
          <w:tcPr>
            <w:tcW w:w="1566" w:type="pct"/>
            <w:tcBorders>
              <w:top w:val="single" w:sz="4" w:space="0" w:color="000000"/>
              <w:left w:val="single" w:sz="4" w:space="0" w:color="000000"/>
              <w:bottom w:val="single" w:sz="4" w:space="0" w:color="000000"/>
              <w:right w:val="single" w:sz="4" w:space="0" w:color="000000"/>
            </w:tcBorders>
            <w:shd w:val="clear" w:color="auto" w:fill="auto"/>
          </w:tcPr>
          <w:p w:rsidR="00DB43C0" w:rsidRPr="00DB43C0" w:rsidRDefault="00DB43C0" w:rsidP="00DB43C0">
            <w:pPr>
              <w:suppressAutoHyphens/>
              <w:spacing w:after="0" w:line="240" w:lineRule="auto"/>
              <w:jc w:val="center"/>
              <w:rPr>
                <w:rFonts w:ascii="Times New Roman" w:eastAsia="Times New Roman" w:hAnsi="Times New Roman" w:cs="Times New Roman"/>
                <w:sz w:val="24"/>
                <w:szCs w:val="24"/>
                <w:lang w:eastAsia="zh-CN"/>
              </w:rPr>
            </w:pPr>
            <w:r w:rsidRPr="00DB43C0">
              <w:rPr>
                <w:rFonts w:ascii="Times New Roman" w:eastAsia="Calibri" w:hAnsi="Times New Roman" w:cs="Times New Roman"/>
                <w:b/>
                <w:bCs/>
                <w:i/>
                <w:sz w:val="24"/>
                <w:szCs w:val="24"/>
              </w:rPr>
              <w:t>Методы оценки</w:t>
            </w:r>
          </w:p>
        </w:tc>
      </w:tr>
      <w:tr w:rsidR="00DB43C0" w:rsidRPr="00DB43C0" w:rsidTr="00DB43C0">
        <w:trPr>
          <w:trHeight w:val="148"/>
        </w:trPr>
        <w:tc>
          <w:tcPr>
            <w:tcW w:w="1868" w:type="pct"/>
            <w:tcBorders>
              <w:top w:val="single" w:sz="4" w:space="0" w:color="000000"/>
              <w:left w:val="single" w:sz="4" w:space="0" w:color="000000"/>
              <w:bottom w:val="single" w:sz="4" w:space="0" w:color="000000"/>
            </w:tcBorders>
            <w:shd w:val="clear" w:color="auto" w:fill="auto"/>
          </w:tcPr>
          <w:p w:rsidR="00DB43C0" w:rsidRPr="00DB43C0" w:rsidRDefault="00DB43C0" w:rsidP="00DB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Знания:</w:t>
            </w:r>
          </w:p>
        </w:tc>
        <w:tc>
          <w:tcPr>
            <w:tcW w:w="1566" w:type="pct"/>
            <w:tcBorders>
              <w:top w:val="single" w:sz="4" w:space="0" w:color="000000"/>
              <w:left w:val="single" w:sz="4" w:space="0" w:color="000000"/>
              <w:bottom w:val="single" w:sz="4" w:space="0" w:color="000000"/>
            </w:tcBorders>
          </w:tcPr>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tc>
        <w:tc>
          <w:tcPr>
            <w:tcW w:w="1566" w:type="pct"/>
            <w:tcBorders>
              <w:top w:val="single" w:sz="4" w:space="0" w:color="000000"/>
              <w:left w:val="single" w:sz="4" w:space="0" w:color="000000"/>
              <w:bottom w:val="single" w:sz="4" w:space="0" w:color="000000"/>
              <w:right w:val="single" w:sz="4" w:space="0" w:color="000000"/>
            </w:tcBorders>
            <w:shd w:val="clear" w:color="auto" w:fill="auto"/>
          </w:tcPr>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tc>
      </w:tr>
      <w:tr w:rsidR="00DB43C0" w:rsidRPr="00DB43C0" w:rsidTr="00DB43C0">
        <w:trPr>
          <w:trHeight w:val="556"/>
        </w:trPr>
        <w:tc>
          <w:tcPr>
            <w:tcW w:w="1868" w:type="pct"/>
            <w:tcBorders>
              <w:top w:val="single" w:sz="4" w:space="0" w:color="000000"/>
              <w:left w:val="single" w:sz="4" w:space="0" w:color="000000"/>
              <w:bottom w:val="single" w:sz="4" w:space="0" w:color="000000"/>
            </w:tcBorders>
            <w:shd w:val="clear" w:color="auto" w:fill="auto"/>
          </w:tcPr>
          <w:p w:rsidR="00DB43C0" w:rsidRPr="00DB43C0" w:rsidRDefault="00DB43C0" w:rsidP="00DB4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-особенности национальных кухонь, исторические события, климатические условия и другие факторы, повлиявшие на формирование национальной кулинарии;</w:t>
            </w:r>
          </w:p>
          <w:p w:rsidR="00DB43C0" w:rsidRPr="00DB43C0" w:rsidRDefault="00DB43C0" w:rsidP="00DB4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-характеристику специй, пряностей, приправ;</w:t>
            </w:r>
          </w:p>
          <w:p w:rsidR="00DB43C0" w:rsidRPr="00DB43C0" w:rsidRDefault="00DB43C0" w:rsidP="00DB4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
          <w:p w:rsidR="00DB43C0" w:rsidRPr="00DB43C0" w:rsidRDefault="00DB43C0" w:rsidP="00DB4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-правила обработки сырья, используемого в национальных кухнях;</w:t>
            </w:r>
          </w:p>
          <w:p w:rsidR="00DB43C0" w:rsidRPr="00DB43C0" w:rsidRDefault="00DB43C0" w:rsidP="00DB4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-особенности приготовления, оформления, подачи национальных блюд, использования посуды для приготовления и подачи национальных блюд;</w:t>
            </w:r>
          </w:p>
          <w:p w:rsidR="00DB43C0" w:rsidRPr="00DB43C0" w:rsidRDefault="00DB43C0" w:rsidP="00DB4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-приемы тепловой обработки, используемые в национальных кухнях;</w:t>
            </w:r>
          </w:p>
          <w:p w:rsidR="00DB43C0" w:rsidRPr="00DB43C0" w:rsidRDefault="00DB43C0" w:rsidP="00DB4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
          <w:p w:rsidR="00DB43C0" w:rsidRPr="00DB43C0" w:rsidRDefault="00DB43C0" w:rsidP="00DB4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 различных культурных традиций, связанных с едой.</w:t>
            </w:r>
          </w:p>
        </w:tc>
        <w:tc>
          <w:tcPr>
            <w:tcW w:w="1566" w:type="pct"/>
            <w:tcBorders>
              <w:top w:val="single" w:sz="4" w:space="0" w:color="000000"/>
              <w:left w:val="single" w:sz="4" w:space="0" w:color="000000"/>
              <w:bottom w:val="single" w:sz="4" w:space="0" w:color="000000"/>
            </w:tcBorders>
          </w:tcPr>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знает особенности национальных кухонь</w:t>
            </w: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воспроизводит характеристику и назначение специй, пряностей, приправ</w:t>
            </w: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демонстрирует правильную обработку сырья</w:t>
            </w: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учитывает особенности приготовления, подачи национальных блюд</w:t>
            </w: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воспроизводит знания различных приемов тепловой обработки национальных блюд</w:t>
            </w: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владеет знаниями различных традиций, связанных с едой</w:t>
            </w:r>
          </w:p>
        </w:tc>
        <w:tc>
          <w:tcPr>
            <w:tcW w:w="1566" w:type="pct"/>
            <w:tcBorders>
              <w:top w:val="single" w:sz="4" w:space="0" w:color="000000"/>
              <w:left w:val="single" w:sz="4" w:space="0" w:color="000000"/>
              <w:bottom w:val="single" w:sz="4" w:space="0" w:color="000000"/>
              <w:right w:val="single" w:sz="4" w:space="0" w:color="000000"/>
            </w:tcBorders>
            <w:shd w:val="clear" w:color="auto" w:fill="auto"/>
          </w:tcPr>
          <w:p w:rsidR="00DB43C0" w:rsidRPr="00DB43C0" w:rsidRDefault="00DB43C0" w:rsidP="00DB43C0">
            <w:pPr>
              <w:suppressAutoHyphens/>
              <w:spacing w:after="0" w:line="240" w:lineRule="auto"/>
              <w:jc w:val="both"/>
              <w:rPr>
                <w:rFonts w:ascii="Times New Roman" w:eastAsia="Times New Roman" w:hAnsi="Times New Roman" w:cs="Times New Roman"/>
                <w:sz w:val="24"/>
                <w:szCs w:val="24"/>
                <w:lang w:eastAsia="zh-CN"/>
              </w:rPr>
            </w:pPr>
            <w:r w:rsidRPr="00DB43C0">
              <w:rPr>
                <w:rFonts w:ascii="Times New Roman" w:eastAsia="Times New Roman" w:hAnsi="Times New Roman" w:cs="Times New Roman"/>
                <w:bCs/>
                <w:sz w:val="24"/>
                <w:szCs w:val="24"/>
                <w:lang w:eastAsia="zh-CN"/>
              </w:rPr>
              <w:t xml:space="preserve">- контрольная работа </w:t>
            </w:r>
          </w:p>
          <w:p w:rsidR="00DB43C0" w:rsidRPr="00DB43C0" w:rsidRDefault="00DB43C0" w:rsidP="00DB43C0">
            <w:pPr>
              <w:suppressAutoHyphens/>
              <w:spacing w:after="0" w:line="240" w:lineRule="auto"/>
              <w:jc w:val="both"/>
              <w:rPr>
                <w:rFonts w:ascii="Times New Roman" w:eastAsia="Times New Roman" w:hAnsi="Times New Roman" w:cs="Times New Roman"/>
                <w:sz w:val="24"/>
                <w:szCs w:val="24"/>
                <w:lang w:eastAsia="zh-CN"/>
              </w:rPr>
            </w:pPr>
            <w:r w:rsidRPr="00DB43C0">
              <w:rPr>
                <w:rFonts w:ascii="Times New Roman" w:eastAsia="Times New Roman" w:hAnsi="Times New Roman" w:cs="Times New Roman"/>
                <w:bCs/>
                <w:sz w:val="24"/>
                <w:szCs w:val="24"/>
                <w:lang w:eastAsia="zh-CN"/>
              </w:rPr>
              <w:t>- тестирование</w:t>
            </w: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составления конспекта</w:t>
            </w: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jc w:val="both"/>
              <w:rPr>
                <w:rFonts w:ascii="Times New Roman" w:eastAsia="Times New Roman" w:hAnsi="Times New Roman" w:cs="Times New Roman"/>
                <w:sz w:val="24"/>
                <w:szCs w:val="24"/>
                <w:lang w:eastAsia="zh-CN"/>
              </w:rPr>
            </w:pPr>
          </w:p>
        </w:tc>
      </w:tr>
      <w:tr w:rsidR="00DB43C0" w:rsidRPr="00DB43C0" w:rsidTr="00DB43C0">
        <w:trPr>
          <w:trHeight w:val="176"/>
        </w:trPr>
        <w:tc>
          <w:tcPr>
            <w:tcW w:w="1868" w:type="pct"/>
            <w:tcBorders>
              <w:top w:val="single" w:sz="4" w:space="0" w:color="000000"/>
              <w:left w:val="single" w:sz="4" w:space="0" w:color="000000"/>
              <w:bottom w:val="single" w:sz="4" w:space="0" w:color="000000"/>
            </w:tcBorders>
            <w:shd w:val="clear" w:color="auto" w:fill="auto"/>
          </w:tcPr>
          <w:p w:rsidR="00DB43C0" w:rsidRPr="00DB43C0" w:rsidRDefault="00DB43C0" w:rsidP="00DB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sz w:val="24"/>
                <w:szCs w:val="24"/>
                <w:lang w:eastAsia="zh-CN"/>
              </w:rPr>
            </w:pPr>
            <w:r w:rsidRPr="00DB43C0">
              <w:rPr>
                <w:rFonts w:ascii="Times New Roman" w:eastAsia="Times New Roman" w:hAnsi="Times New Roman" w:cs="Times New Roman"/>
                <w:sz w:val="24"/>
                <w:szCs w:val="24"/>
                <w:lang w:eastAsia="zh-CN"/>
              </w:rPr>
              <w:t>Умения:</w:t>
            </w:r>
          </w:p>
        </w:tc>
        <w:tc>
          <w:tcPr>
            <w:tcW w:w="1566" w:type="pct"/>
            <w:tcBorders>
              <w:top w:val="single" w:sz="4" w:space="0" w:color="000000"/>
              <w:left w:val="single" w:sz="4" w:space="0" w:color="000000"/>
              <w:bottom w:val="single" w:sz="4" w:space="0" w:color="000000"/>
            </w:tcBorders>
          </w:tcPr>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tc>
        <w:tc>
          <w:tcPr>
            <w:tcW w:w="1566" w:type="pct"/>
            <w:tcBorders>
              <w:top w:val="single" w:sz="4" w:space="0" w:color="000000"/>
              <w:left w:val="single" w:sz="4" w:space="0" w:color="000000"/>
              <w:bottom w:val="single" w:sz="4" w:space="0" w:color="000000"/>
              <w:right w:val="single" w:sz="4" w:space="0" w:color="000000"/>
            </w:tcBorders>
            <w:shd w:val="clear" w:color="auto" w:fill="auto"/>
          </w:tcPr>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tc>
      </w:tr>
      <w:tr w:rsidR="00DB43C0" w:rsidRPr="00DB43C0" w:rsidTr="00DB43C0">
        <w:trPr>
          <w:trHeight w:val="556"/>
        </w:trPr>
        <w:tc>
          <w:tcPr>
            <w:tcW w:w="1868" w:type="pct"/>
            <w:tcBorders>
              <w:top w:val="single" w:sz="4" w:space="0" w:color="000000"/>
              <w:left w:val="single" w:sz="4" w:space="0" w:color="000000"/>
              <w:bottom w:val="single" w:sz="4" w:space="0" w:color="000000"/>
            </w:tcBorders>
            <w:shd w:val="clear" w:color="auto" w:fill="auto"/>
          </w:tcPr>
          <w:p w:rsidR="00DB43C0" w:rsidRPr="00DB43C0" w:rsidRDefault="00DB43C0" w:rsidP="00DB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 проводить подготовку сырья, в соответствии с национальными технологиями (нарезка, вымачивание, маринование в различных средах);</w:t>
            </w:r>
          </w:p>
          <w:p w:rsidR="00DB43C0" w:rsidRPr="00DB43C0" w:rsidRDefault="00DB43C0" w:rsidP="00DB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-проводить тепловую обработку сырья в соответствии с традициями национальных кухонь;</w:t>
            </w:r>
          </w:p>
          <w:p w:rsidR="00DB43C0" w:rsidRPr="00DB43C0" w:rsidRDefault="00DB43C0" w:rsidP="00DB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-оформлять блюда в соответствии с традициями национальных кухонь;</w:t>
            </w:r>
          </w:p>
          <w:p w:rsidR="00DB43C0" w:rsidRPr="00DB43C0" w:rsidRDefault="00DB43C0" w:rsidP="00DB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-адаптировать классические рецепты и технологии к условиям приготовления в современных предприятиях общественного питания;</w:t>
            </w:r>
          </w:p>
          <w:p w:rsidR="00DB43C0" w:rsidRPr="00DB43C0" w:rsidRDefault="00DB43C0" w:rsidP="00DB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-готовить региональные и национальные блюда своей страны и блюда интернациональной кухни по рецептам;</w:t>
            </w:r>
          </w:p>
          <w:p w:rsidR="00DB43C0" w:rsidRPr="00DB43C0" w:rsidRDefault="00DB43C0" w:rsidP="00DB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sz w:val="24"/>
                <w:szCs w:val="24"/>
                <w:lang w:eastAsia="zh-CN"/>
              </w:rPr>
              <w:t>-профессионально применять травы и специи;</w:t>
            </w:r>
          </w:p>
        </w:tc>
        <w:tc>
          <w:tcPr>
            <w:tcW w:w="1566" w:type="pct"/>
            <w:tcBorders>
              <w:top w:val="single" w:sz="4" w:space="0" w:color="000000"/>
              <w:left w:val="single" w:sz="4" w:space="0" w:color="000000"/>
              <w:bottom w:val="single" w:sz="4" w:space="0" w:color="000000"/>
            </w:tcBorders>
          </w:tcPr>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проводит подготовку сырья</w:t>
            </w: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правильно проводит тепловую обработку</w:t>
            </w: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демонстрирует навыки оформления блюд</w:t>
            </w: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xml:space="preserve">- умеет адаптировать рецептуры </w:t>
            </w: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умеет готовить блюда по рецептам</w:t>
            </w: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p>
          <w:p w:rsidR="00DB43C0" w:rsidRPr="00DB43C0" w:rsidRDefault="00DB43C0" w:rsidP="00DB43C0">
            <w:pPr>
              <w:suppressAutoHyphens/>
              <w:spacing w:after="0" w:line="240" w:lineRule="auto"/>
              <w:rPr>
                <w:rFonts w:ascii="Times New Roman" w:eastAsia="Times New Roman" w:hAnsi="Times New Roman" w:cs="Times New Roman"/>
                <w:bCs/>
                <w:sz w:val="24"/>
                <w:szCs w:val="24"/>
                <w:lang w:eastAsia="zh-CN"/>
              </w:rPr>
            </w:pPr>
            <w:r w:rsidRPr="00DB43C0">
              <w:rPr>
                <w:rFonts w:ascii="Times New Roman" w:eastAsia="Times New Roman" w:hAnsi="Times New Roman" w:cs="Times New Roman"/>
                <w:bCs/>
                <w:sz w:val="24"/>
                <w:szCs w:val="24"/>
                <w:lang w:eastAsia="zh-CN"/>
              </w:rPr>
              <w:t>- профессионально применяет травы и специи</w:t>
            </w:r>
          </w:p>
        </w:tc>
        <w:tc>
          <w:tcPr>
            <w:tcW w:w="1566" w:type="pct"/>
            <w:tcBorders>
              <w:top w:val="single" w:sz="4" w:space="0" w:color="000000"/>
              <w:left w:val="single" w:sz="4" w:space="0" w:color="000000"/>
              <w:bottom w:val="single" w:sz="4" w:space="0" w:color="000000"/>
              <w:right w:val="single" w:sz="4" w:space="0" w:color="000000"/>
            </w:tcBorders>
            <w:shd w:val="clear" w:color="auto" w:fill="auto"/>
          </w:tcPr>
          <w:p w:rsidR="00DB43C0" w:rsidRPr="00DB43C0" w:rsidRDefault="00DB43C0" w:rsidP="00DB43C0">
            <w:pPr>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bCs/>
                <w:sz w:val="24"/>
                <w:szCs w:val="24"/>
                <w:lang w:eastAsia="zh-CN"/>
              </w:rPr>
              <w:t>- решение ситуационных задач</w:t>
            </w:r>
          </w:p>
          <w:p w:rsidR="00DB43C0" w:rsidRPr="00DB43C0" w:rsidRDefault="00DB43C0" w:rsidP="00DB43C0">
            <w:pPr>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bCs/>
                <w:sz w:val="24"/>
                <w:szCs w:val="24"/>
                <w:lang w:eastAsia="zh-CN"/>
              </w:rPr>
              <w:t>- практические работы</w:t>
            </w:r>
          </w:p>
          <w:p w:rsidR="00DB43C0" w:rsidRPr="00DB43C0" w:rsidRDefault="00DB43C0" w:rsidP="00DB43C0">
            <w:pPr>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bCs/>
                <w:sz w:val="24"/>
                <w:szCs w:val="24"/>
                <w:lang w:eastAsia="zh-CN"/>
              </w:rPr>
              <w:t>- экспертная оценка выполнения заданий</w:t>
            </w:r>
          </w:p>
          <w:p w:rsidR="00DB43C0" w:rsidRPr="00DB43C0" w:rsidRDefault="00DB43C0" w:rsidP="00DB43C0">
            <w:pPr>
              <w:suppressAutoHyphens/>
              <w:spacing w:after="0" w:line="240" w:lineRule="auto"/>
              <w:rPr>
                <w:rFonts w:ascii="Times New Roman" w:eastAsia="Times New Roman" w:hAnsi="Times New Roman" w:cs="Times New Roman"/>
                <w:sz w:val="24"/>
                <w:szCs w:val="24"/>
                <w:lang w:eastAsia="zh-CN"/>
              </w:rPr>
            </w:pPr>
            <w:r w:rsidRPr="00DB43C0">
              <w:rPr>
                <w:rFonts w:ascii="Times New Roman" w:eastAsia="Times New Roman" w:hAnsi="Times New Roman" w:cs="Times New Roman"/>
                <w:bCs/>
                <w:sz w:val="24"/>
                <w:szCs w:val="24"/>
                <w:lang w:eastAsia="zh-CN"/>
              </w:rPr>
              <w:t xml:space="preserve">- </w:t>
            </w:r>
            <w:proofErr w:type="gramStart"/>
            <w:r w:rsidRPr="00DB43C0">
              <w:rPr>
                <w:rFonts w:ascii="Times New Roman" w:eastAsia="Times New Roman" w:hAnsi="Times New Roman" w:cs="Times New Roman"/>
                <w:bCs/>
                <w:sz w:val="24"/>
                <w:szCs w:val="24"/>
                <w:lang w:eastAsia="zh-CN"/>
              </w:rPr>
              <w:t>компьютерное</w:t>
            </w:r>
            <w:proofErr w:type="gramEnd"/>
            <w:r w:rsidRPr="00DB43C0">
              <w:rPr>
                <w:rFonts w:ascii="Times New Roman" w:eastAsia="Times New Roman" w:hAnsi="Times New Roman" w:cs="Times New Roman"/>
                <w:bCs/>
                <w:sz w:val="24"/>
                <w:szCs w:val="24"/>
                <w:lang w:eastAsia="zh-CN"/>
              </w:rPr>
              <w:t xml:space="preserve"> моделирования технологического процесса </w:t>
            </w:r>
          </w:p>
          <w:p w:rsidR="00DB43C0" w:rsidRPr="00DB43C0" w:rsidRDefault="00DB43C0" w:rsidP="00DB43C0">
            <w:pPr>
              <w:suppressAutoHyphens/>
              <w:spacing w:after="0" w:line="240" w:lineRule="auto"/>
              <w:jc w:val="both"/>
              <w:rPr>
                <w:rFonts w:ascii="Times New Roman" w:eastAsia="Times New Roman" w:hAnsi="Times New Roman" w:cs="Times New Roman"/>
                <w:bCs/>
                <w:sz w:val="24"/>
                <w:szCs w:val="24"/>
                <w:lang w:eastAsia="zh-CN"/>
              </w:rPr>
            </w:pPr>
          </w:p>
        </w:tc>
      </w:tr>
    </w:tbl>
    <w:p w:rsidR="00DB43C0" w:rsidRDefault="00DB43C0" w:rsidP="00F152D8"/>
    <w:sectPr w:rsidR="00DB43C0" w:rsidSect="000C5E0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CCA" w:rsidRDefault="002F2CCA" w:rsidP="00DA6359">
      <w:pPr>
        <w:spacing w:after="0" w:line="240" w:lineRule="auto"/>
      </w:pPr>
      <w:r>
        <w:separator/>
      </w:r>
    </w:p>
  </w:endnote>
  <w:endnote w:type="continuationSeparator" w:id="0">
    <w:p w:rsidR="002F2CCA" w:rsidRDefault="002F2CCA" w:rsidP="00DA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OpenSymbol">
    <w:altName w:val="Segoe UI Symbol"/>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8F3" w:rsidRDefault="000A08F3">
    <w:pPr>
      <w:pStyle w:val="af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CCA" w:rsidRDefault="002F2CCA" w:rsidP="00DA6359">
      <w:pPr>
        <w:spacing w:after="0" w:line="240" w:lineRule="auto"/>
      </w:pPr>
      <w:r>
        <w:separator/>
      </w:r>
    </w:p>
  </w:footnote>
  <w:footnote w:type="continuationSeparator" w:id="0">
    <w:p w:rsidR="002F2CCA" w:rsidRDefault="002F2CCA" w:rsidP="00DA6359">
      <w:pPr>
        <w:spacing w:after="0" w:line="240" w:lineRule="auto"/>
      </w:pPr>
      <w:r>
        <w:continuationSeparator/>
      </w:r>
    </w:p>
  </w:footnote>
  <w:footnote w:id="1">
    <w:p w:rsidR="000A08F3" w:rsidRDefault="000A08F3" w:rsidP="0049265E">
      <w:pPr>
        <w:pStyle w:val="af"/>
        <w:jc w:val="both"/>
        <w:rPr>
          <w:rFonts w:ascii="Times New Roman" w:hAnsi="Times New Roman"/>
          <w:highlight w:val="red"/>
        </w:rPr>
      </w:pPr>
      <w:r>
        <w:rPr>
          <w:rStyle w:val="af1"/>
          <w:rFonts w:ascii="Times New Roman" w:hAnsi="Times New Roman"/>
        </w:rPr>
        <w:footnoteRef/>
      </w:r>
      <w:r>
        <w:rPr>
          <w:rFonts w:ascii="Times New Roman" w:hAnsi="Times New Roman"/>
        </w:rPr>
        <w:t xml:space="preserve"> </w:t>
      </w:r>
      <w:r>
        <w:rPr>
          <w:rStyle w:val="aff5"/>
        </w:rPr>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w:t>
      </w:r>
      <w:r>
        <w:rPr>
          <w:rFonts w:ascii="Times New Roman" w:hAnsi="Times New Roman"/>
          <w:i/>
        </w:rPr>
        <w:br/>
      </w:r>
      <w:r>
        <w:rPr>
          <w:rStyle w:val="aff5"/>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75628"/>
      <w:docPartObj>
        <w:docPartGallery w:val="Page Numbers (Top of Page)"/>
        <w:docPartUnique/>
      </w:docPartObj>
    </w:sdtPr>
    <w:sdtEndPr>
      <w:rPr>
        <w:rFonts w:ascii="Times New Roman" w:hAnsi="Times New Roman" w:cs="Times New Roman"/>
        <w:sz w:val="24"/>
        <w:szCs w:val="24"/>
      </w:rPr>
    </w:sdtEndPr>
    <w:sdtContent>
      <w:p w:rsidR="000A08F3" w:rsidRPr="006F033B" w:rsidRDefault="000A08F3">
        <w:pPr>
          <w:pStyle w:val="af7"/>
          <w:jc w:val="center"/>
          <w:rPr>
            <w:rFonts w:ascii="Times New Roman" w:hAnsi="Times New Roman" w:cs="Times New Roman"/>
            <w:sz w:val="24"/>
            <w:szCs w:val="24"/>
          </w:rPr>
        </w:pPr>
        <w:r w:rsidRPr="006F033B">
          <w:rPr>
            <w:rFonts w:ascii="Times New Roman" w:hAnsi="Times New Roman" w:cs="Times New Roman"/>
            <w:sz w:val="24"/>
            <w:szCs w:val="24"/>
          </w:rPr>
          <w:fldChar w:fldCharType="begin"/>
        </w:r>
        <w:r w:rsidRPr="006F033B">
          <w:rPr>
            <w:rFonts w:ascii="Times New Roman" w:hAnsi="Times New Roman" w:cs="Times New Roman"/>
            <w:sz w:val="24"/>
            <w:szCs w:val="24"/>
          </w:rPr>
          <w:instrText>PAGE   \* MERGEFORMAT</w:instrText>
        </w:r>
        <w:r w:rsidRPr="006F033B">
          <w:rPr>
            <w:rFonts w:ascii="Times New Roman" w:hAnsi="Times New Roman" w:cs="Times New Roman"/>
            <w:sz w:val="24"/>
            <w:szCs w:val="24"/>
          </w:rPr>
          <w:fldChar w:fldCharType="separate"/>
        </w:r>
        <w:r w:rsidR="008A0925">
          <w:rPr>
            <w:rFonts w:ascii="Times New Roman" w:hAnsi="Times New Roman" w:cs="Times New Roman"/>
            <w:noProof/>
            <w:sz w:val="24"/>
            <w:szCs w:val="24"/>
          </w:rPr>
          <w:t>64</w:t>
        </w:r>
        <w:r w:rsidRPr="006F033B">
          <w:rPr>
            <w:rFonts w:ascii="Times New Roman" w:hAnsi="Times New Roman" w:cs="Times New Roman"/>
            <w:sz w:val="24"/>
            <w:szCs w:val="24"/>
          </w:rPr>
          <w:fldChar w:fldCharType="end"/>
        </w:r>
      </w:p>
    </w:sdtContent>
  </w:sdt>
  <w:p w:rsidR="000A08F3" w:rsidRPr="006F033B" w:rsidRDefault="000A08F3">
    <w:pPr>
      <w:pStyle w:val="af7"/>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8F3" w:rsidRDefault="000A08F3">
    <w:pPr>
      <w:pStyle w:val="af7"/>
      <w:jc w:val="center"/>
    </w:pPr>
    <w:r>
      <w:fldChar w:fldCharType="begin"/>
    </w:r>
    <w:r>
      <w:instrText xml:space="preserve"> PAGE   \* MERGEFORMAT </w:instrText>
    </w:r>
    <w:r>
      <w:fldChar w:fldCharType="separate"/>
    </w:r>
    <w:r>
      <w:rPr>
        <w:noProof/>
      </w:rPr>
      <w:t>48</w:t>
    </w:r>
    <w:r>
      <w:rPr>
        <w:noProof/>
      </w:rPr>
      <w:fldChar w:fldCharType="end"/>
    </w:r>
  </w:p>
  <w:p w:rsidR="000A08F3" w:rsidRDefault="000A08F3">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8F3" w:rsidRDefault="000A08F3">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8F3" w:rsidRDefault="000A08F3">
    <w:pPr>
      <w:pStyle w:val="af7"/>
      <w:jc w:val="center"/>
    </w:pPr>
    <w:r>
      <w:fldChar w:fldCharType="begin"/>
    </w:r>
    <w:r>
      <w:instrText xml:space="preserve"> PAGE   \* MERGEFORMAT </w:instrText>
    </w:r>
    <w:r>
      <w:fldChar w:fldCharType="separate"/>
    </w:r>
    <w:r>
      <w:rPr>
        <w:noProof/>
      </w:rPr>
      <w:t>48</w:t>
    </w:r>
    <w:r>
      <w:rPr>
        <w:noProof/>
      </w:rPr>
      <w:fldChar w:fldCharType="end"/>
    </w:r>
  </w:p>
  <w:p w:rsidR="000A08F3" w:rsidRDefault="000A08F3">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A01BB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5"/>
    <w:multiLevelType w:val="multilevel"/>
    <w:tmpl w:val="599E8998"/>
    <w:name w:val="WWNum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Courier" w:hAnsi="Courier" w:cs="Courier" w:hint="default"/>
        <w:b w:val="0"/>
        <w:i w:val="0"/>
        <w:color w:val="auto"/>
      </w:rPr>
    </w:lvl>
  </w:abstractNum>
  <w:abstractNum w:abstractNumId="3">
    <w:nsid w:val="00000009"/>
    <w:multiLevelType w:val="singleLevel"/>
    <w:tmpl w:val="00000009"/>
    <w:name w:val="WW8Num11"/>
    <w:lvl w:ilvl="0">
      <w:start w:val="1"/>
      <w:numFmt w:val="decimal"/>
      <w:lvlText w:val="%1."/>
      <w:lvlJc w:val="left"/>
      <w:pPr>
        <w:tabs>
          <w:tab w:val="num" w:pos="0"/>
        </w:tabs>
        <w:ind w:left="720" w:hanging="360"/>
      </w:pPr>
      <w:rPr>
        <w:rFonts w:hint="default"/>
      </w:rPr>
    </w:lvl>
  </w:abstractNum>
  <w:abstractNum w:abstractNumId="4">
    <w:nsid w:val="0000000B"/>
    <w:multiLevelType w:val="singleLevel"/>
    <w:tmpl w:val="0000000B"/>
    <w:name w:val="WW8Num15"/>
    <w:lvl w:ilvl="0">
      <w:start w:val="1"/>
      <w:numFmt w:val="decimal"/>
      <w:lvlText w:val="%1."/>
      <w:lvlJc w:val="left"/>
      <w:pPr>
        <w:tabs>
          <w:tab w:val="num" w:pos="0"/>
        </w:tabs>
        <w:ind w:left="720" w:hanging="360"/>
      </w:pPr>
      <w:rPr>
        <w:rFonts w:eastAsia="Calibri"/>
        <w:bCs/>
        <w:spacing w:val="1"/>
        <w:lang w:eastAsia="ru-RU"/>
      </w:rPr>
    </w:lvl>
  </w:abstractNum>
  <w:abstractNum w:abstractNumId="5">
    <w:nsid w:val="00000010"/>
    <w:multiLevelType w:val="singleLevel"/>
    <w:tmpl w:val="00000010"/>
    <w:name w:val="WW8Num25"/>
    <w:lvl w:ilvl="0">
      <w:start w:val="1"/>
      <w:numFmt w:val="decimal"/>
      <w:lvlText w:val="%1."/>
      <w:lvlJc w:val="left"/>
      <w:pPr>
        <w:tabs>
          <w:tab w:val="num" w:pos="0"/>
        </w:tabs>
        <w:ind w:left="720" w:hanging="360"/>
      </w:pPr>
      <w:rPr>
        <w:rFonts w:hint="default"/>
      </w:rPr>
    </w:lvl>
  </w:abstractNum>
  <w:abstractNum w:abstractNumId="6">
    <w:nsid w:val="03701B5F"/>
    <w:multiLevelType w:val="hybridMultilevel"/>
    <w:tmpl w:val="6E0A1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4130CEE"/>
    <w:multiLevelType w:val="hybridMultilevel"/>
    <w:tmpl w:val="BBF8BC96"/>
    <w:lvl w:ilvl="0" w:tplc="8210486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7CB32A9"/>
    <w:multiLevelType w:val="hybridMultilevel"/>
    <w:tmpl w:val="518A6A88"/>
    <w:lvl w:ilvl="0" w:tplc="DC845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DD1B01"/>
    <w:multiLevelType w:val="hybridMultilevel"/>
    <w:tmpl w:val="E1787D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F73BD8"/>
    <w:multiLevelType w:val="hybridMultilevel"/>
    <w:tmpl w:val="AFE2E788"/>
    <w:lvl w:ilvl="0" w:tplc="6644A55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1086058E"/>
    <w:multiLevelType w:val="hybridMultilevel"/>
    <w:tmpl w:val="62EA2E4C"/>
    <w:lvl w:ilvl="0" w:tplc="C8B44A5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18C4F92"/>
    <w:multiLevelType w:val="hybridMultilevel"/>
    <w:tmpl w:val="B4E0886E"/>
    <w:lvl w:ilvl="0" w:tplc="D2826F2E">
      <w:start w:val="1"/>
      <w:numFmt w:val="bullet"/>
      <w:lvlText w:val=""/>
      <w:lvlJc w:val="left"/>
      <w:pPr>
        <w:ind w:left="360" w:hanging="360"/>
      </w:pPr>
      <w:rPr>
        <w:rFonts w:ascii="Symbol" w:hAnsi="Symbol" w:cs="Symbol"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1ED598B"/>
    <w:multiLevelType w:val="hybridMultilevel"/>
    <w:tmpl w:val="440C13BC"/>
    <w:lvl w:ilvl="0" w:tplc="9A7C2264">
      <w:start w:val="1"/>
      <w:numFmt w:val="decimal"/>
      <w:lvlText w:val="%1.2."/>
      <w:lvlJc w:val="left"/>
      <w:pPr>
        <w:ind w:left="1429" w:hanging="360"/>
      </w:pPr>
      <w:rPr>
        <w:rFonts w:hint="default"/>
        <w:b/>
        <w:i w:val="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BD45A25"/>
    <w:multiLevelType w:val="multilevel"/>
    <w:tmpl w:val="C17A152E"/>
    <w:lvl w:ilvl="0">
      <w:start w:val="2"/>
      <w:numFmt w:val="decimal"/>
      <w:lvlText w:val="%1."/>
      <w:lvlJc w:val="left"/>
      <w:pPr>
        <w:ind w:left="420" w:hanging="420"/>
      </w:pPr>
      <w:rPr>
        <w:rFonts w:eastAsia="Calibri" w:hint="default"/>
        <w:b w:val="0"/>
        <w:color w:val="auto"/>
      </w:rPr>
    </w:lvl>
    <w:lvl w:ilvl="1">
      <w:start w:val="1"/>
      <w:numFmt w:val="decimal"/>
      <w:lvlText w:val="%2."/>
      <w:lvlJc w:val="left"/>
      <w:pPr>
        <w:ind w:left="1129" w:hanging="420"/>
      </w:pPr>
      <w:rPr>
        <w:rFonts w:ascii="Times New Roman" w:eastAsia="Times New Roman" w:hAnsi="Times New Roman" w:cs="Times New Roman"/>
        <w:b w:val="0"/>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15">
    <w:nsid w:val="1BE5644A"/>
    <w:multiLevelType w:val="hybridMultilevel"/>
    <w:tmpl w:val="AFE2E788"/>
    <w:lvl w:ilvl="0" w:tplc="6644A55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1E98596C"/>
    <w:multiLevelType w:val="multilevel"/>
    <w:tmpl w:val="707E1DD2"/>
    <w:lvl w:ilvl="0">
      <w:start w:val="1"/>
      <w:numFmt w:val="decimal"/>
      <w:lvlText w:val="%1."/>
      <w:lvlJc w:val="left"/>
      <w:pPr>
        <w:ind w:left="1084" w:hanging="375"/>
      </w:pPr>
      <w:rPr>
        <w:rFonts w:hint="default"/>
        <w:b w:val="0"/>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21E04872"/>
    <w:multiLevelType w:val="hybridMultilevel"/>
    <w:tmpl w:val="FE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D02B68"/>
    <w:multiLevelType w:val="hybridMultilevel"/>
    <w:tmpl w:val="EFA070AE"/>
    <w:lvl w:ilvl="0" w:tplc="8210486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38302E7"/>
    <w:multiLevelType w:val="hybridMultilevel"/>
    <w:tmpl w:val="18EA1C10"/>
    <w:lvl w:ilvl="0" w:tplc="D2826F2E">
      <w:start w:val="1"/>
      <w:numFmt w:val="bullet"/>
      <w:lvlText w:val=""/>
      <w:lvlJc w:val="left"/>
      <w:pPr>
        <w:ind w:left="720" w:hanging="360"/>
      </w:pPr>
      <w:rPr>
        <w:rFonts w:ascii="Symbol" w:hAnsi="Symbol" w:cs="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353E80"/>
    <w:multiLevelType w:val="hybridMultilevel"/>
    <w:tmpl w:val="EFA070AE"/>
    <w:lvl w:ilvl="0" w:tplc="8210486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B1E556F"/>
    <w:multiLevelType w:val="hybridMultilevel"/>
    <w:tmpl w:val="776603DA"/>
    <w:lvl w:ilvl="0" w:tplc="BC6648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DB5162"/>
    <w:multiLevelType w:val="hybridMultilevel"/>
    <w:tmpl w:val="D4043F4A"/>
    <w:lvl w:ilvl="0" w:tplc="DC845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FA7079"/>
    <w:multiLevelType w:val="hybridMultilevel"/>
    <w:tmpl w:val="AFE2E788"/>
    <w:lvl w:ilvl="0" w:tplc="6644A55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347E0E82"/>
    <w:multiLevelType w:val="hybridMultilevel"/>
    <w:tmpl w:val="78CA433C"/>
    <w:lvl w:ilvl="0" w:tplc="0A28020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54263DE"/>
    <w:multiLevelType w:val="hybridMultilevel"/>
    <w:tmpl w:val="5B2884F0"/>
    <w:lvl w:ilvl="0" w:tplc="D398191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EB64E5"/>
    <w:multiLevelType w:val="hybridMultilevel"/>
    <w:tmpl w:val="E77628CA"/>
    <w:lvl w:ilvl="0" w:tplc="C3B0C7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441171"/>
    <w:multiLevelType w:val="multilevel"/>
    <w:tmpl w:val="6CE4081C"/>
    <w:lvl w:ilvl="0">
      <w:start w:val="1"/>
      <w:numFmt w:val="decimal"/>
      <w:lvlText w:val=""/>
      <w:lvlJc w:val="left"/>
    </w:lvl>
    <w:lvl w:ilvl="1">
      <w:start w:val="1"/>
      <w:numFmt w:val="decimal"/>
      <w:lvlText w:val=""/>
      <w:lvlJc w:val="left"/>
    </w:lvl>
    <w:lvl w:ilvl="2">
      <w:start w:val="1"/>
      <w:numFmt w:val="decimal"/>
      <w:pStyle w:val="3"/>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3E910665"/>
    <w:multiLevelType w:val="hybridMultilevel"/>
    <w:tmpl w:val="1936A2F6"/>
    <w:lvl w:ilvl="0" w:tplc="97F8AF98">
      <w:start w:val="1"/>
      <w:numFmt w:val="bullet"/>
      <w:lvlText w:val="–"/>
      <w:lvlJc w:val="left"/>
      <w:pPr>
        <w:ind w:left="720" w:hanging="360"/>
      </w:pPr>
      <w:rPr>
        <w:rFonts w:ascii="Courier" w:hAnsi="Courier" w:cs="Courier"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5F2BDC"/>
    <w:multiLevelType w:val="hybridMultilevel"/>
    <w:tmpl w:val="C00AC3F0"/>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A02FBD"/>
    <w:multiLevelType w:val="hybridMultilevel"/>
    <w:tmpl w:val="B7166E4E"/>
    <w:lvl w:ilvl="0" w:tplc="2FB4973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E75EE4"/>
    <w:multiLevelType w:val="hybridMultilevel"/>
    <w:tmpl w:val="AFE2E788"/>
    <w:lvl w:ilvl="0" w:tplc="6644A55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4E6C3813"/>
    <w:multiLevelType w:val="hybridMultilevel"/>
    <w:tmpl w:val="E6642224"/>
    <w:lvl w:ilvl="0" w:tplc="9F5E436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8014D4"/>
    <w:multiLevelType w:val="hybridMultilevel"/>
    <w:tmpl w:val="931E6E0A"/>
    <w:lvl w:ilvl="0" w:tplc="6644A55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2EC7D8A"/>
    <w:multiLevelType w:val="hybridMultilevel"/>
    <w:tmpl w:val="F594F6AC"/>
    <w:lvl w:ilvl="0" w:tplc="BC6648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0F1D9A"/>
    <w:multiLevelType w:val="hybridMultilevel"/>
    <w:tmpl w:val="9C5888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A2F0777"/>
    <w:multiLevelType w:val="hybridMultilevel"/>
    <w:tmpl w:val="C2D87A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DC690C"/>
    <w:multiLevelType w:val="multilevel"/>
    <w:tmpl w:val="78FCD55E"/>
    <w:lvl w:ilvl="0">
      <w:start w:val="2"/>
      <w:numFmt w:val="decimal"/>
      <w:lvlText w:val="%1."/>
      <w:lvlJc w:val="left"/>
      <w:pPr>
        <w:ind w:left="420" w:hanging="420"/>
      </w:pPr>
      <w:rPr>
        <w:rFonts w:eastAsia="Calibri" w:hint="default"/>
        <w:b/>
        <w:color w:val="auto"/>
      </w:rPr>
    </w:lvl>
    <w:lvl w:ilvl="1">
      <w:start w:val="1"/>
      <w:numFmt w:val="decimal"/>
      <w:lvlText w:val="%1.%2."/>
      <w:lvlJc w:val="left"/>
      <w:pPr>
        <w:ind w:left="1129" w:hanging="420"/>
      </w:pPr>
      <w:rPr>
        <w:rFonts w:eastAsia="Calibri"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38">
    <w:nsid w:val="5CBB4123"/>
    <w:multiLevelType w:val="hybridMultilevel"/>
    <w:tmpl w:val="6E0A1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F79709A"/>
    <w:multiLevelType w:val="hybridMultilevel"/>
    <w:tmpl w:val="AFE2E788"/>
    <w:lvl w:ilvl="0" w:tplc="6644A5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241CFA"/>
    <w:multiLevelType w:val="hybridMultilevel"/>
    <w:tmpl w:val="BF72E8E0"/>
    <w:lvl w:ilvl="0" w:tplc="DC845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A797F88"/>
    <w:multiLevelType w:val="hybridMultilevel"/>
    <w:tmpl w:val="4058F2B6"/>
    <w:lvl w:ilvl="0" w:tplc="E8CC61B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E236EF"/>
    <w:multiLevelType w:val="hybridMultilevel"/>
    <w:tmpl w:val="5CD61A64"/>
    <w:lvl w:ilvl="0" w:tplc="5D90DF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1B4DA9"/>
    <w:multiLevelType w:val="hybridMultilevel"/>
    <w:tmpl w:val="B664C3BA"/>
    <w:lvl w:ilvl="0" w:tplc="92F6743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EE4F0E"/>
    <w:multiLevelType w:val="hybridMultilevel"/>
    <w:tmpl w:val="FB4664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C931C7"/>
    <w:multiLevelType w:val="hybridMultilevel"/>
    <w:tmpl w:val="D1960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3B4B53"/>
    <w:multiLevelType w:val="hybridMultilevel"/>
    <w:tmpl w:val="CDDABC5C"/>
    <w:lvl w:ilvl="0" w:tplc="FB6E5E7A">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7"/>
  </w:num>
  <w:num w:numId="3">
    <w:abstractNumId w:val="13"/>
  </w:num>
  <w:num w:numId="4">
    <w:abstractNumId w:val="28"/>
  </w:num>
  <w:num w:numId="5">
    <w:abstractNumId w:val="34"/>
  </w:num>
  <w:num w:numId="6">
    <w:abstractNumId w:val="2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6"/>
  </w:num>
  <w:num w:numId="12">
    <w:abstractNumId w:val="17"/>
  </w:num>
  <w:num w:numId="13">
    <w:abstractNumId w:val="16"/>
  </w:num>
  <w:num w:numId="14">
    <w:abstractNumId w:val="39"/>
  </w:num>
  <w:num w:numId="15">
    <w:abstractNumId w:val="11"/>
  </w:num>
  <w:num w:numId="16">
    <w:abstractNumId w:val="45"/>
  </w:num>
  <w:num w:numId="17">
    <w:abstractNumId w:val="22"/>
  </w:num>
  <w:num w:numId="18">
    <w:abstractNumId w:val="40"/>
  </w:num>
  <w:num w:numId="19">
    <w:abstractNumId w:val="19"/>
  </w:num>
  <w:num w:numId="20">
    <w:abstractNumId w:val="42"/>
  </w:num>
  <w:num w:numId="21">
    <w:abstractNumId w:val="8"/>
  </w:num>
  <w:num w:numId="22">
    <w:abstractNumId w:val="10"/>
  </w:num>
  <w:num w:numId="23">
    <w:abstractNumId w:val="1"/>
  </w:num>
  <w:num w:numId="24">
    <w:abstractNumId w:val="32"/>
  </w:num>
  <w:num w:numId="25">
    <w:abstractNumId w:val="25"/>
  </w:num>
  <w:num w:numId="26">
    <w:abstractNumId w:val="41"/>
  </w:num>
  <w:num w:numId="27">
    <w:abstractNumId w:val="43"/>
  </w:num>
  <w:num w:numId="28">
    <w:abstractNumId w:val="30"/>
  </w:num>
  <w:num w:numId="29">
    <w:abstractNumId w:val="46"/>
  </w:num>
  <w:num w:numId="30">
    <w:abstractNumId w:val="44"/>
  </w:num>
  <w:num w:numId="31">
    <w:abstractNumId w:val="9"/>
  </w:num>
  <w:num w:numId="32">
    <w:abstractNumId w:val="36"/>
  </w:num>
  <w:num w:numId="33">
    <w:abstractNumId w:val="37"/>
  </w:num>
  <w:num w:numId="34">
    <w:abstractNumId w:val="23"/>
  </w:num>
  <w:num w:numId="35">
    <w:abstractNumId w:val="31"/>
  </w:num>
  <w:num w:numId="36">
    <w:abstractNumId w:val="18"/>
  </w:num>
  <w:num w:numId="37">
    <w:abstractNumId w:val="7"/>
  </w:num>
  <w:num w:numId="38">
    <w:abstractNumId w:val="20"/>
  </w:num>
  <w:num w:numId="39">
    <w:abstractNumId w:val="2"/>
  </w:num>
  <w:num w:numId="40">
    <w:abstractNumId w:val="12"/>
  </w:num>
  <w:num w:numId="41">
    <w:abstractNumId w:val="26"/>
  </w:num>
  <w:num w:numId="42">
    <w:abstractNumId w:val="29"/>
  </w:num>
  <w:num w:numId="43">
    <w:abstractNumId w:val="5"/>
  </w:num>
  <w:num w:numId="44">
    <w:abstractNumId w:val="3"/>
  </w:num>
  <w:num w:numId="45">
    <w:abstractNumId w:val="4"/>
  </w:num>
  <w:num w:numId="46">
    <w:abstractNumId w:val="15"/>
  </w:num>
  <w:num w:numId="47">
    <w:abstractNumId w:val="24"/>
  </w:num>
  <w:num w:numId="4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stylePaneSortMethod w:val="00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8D"/>
    <w:rsid w:val="000032E1"/>
    <w:rsid w:val="0000758A"/>
    <w:rsid w:val="00015D68"/>
    <w:rsid w:val="00017A61"/>
    <w:rsid w:val="00017DF7"/>
    <w:rsid w:val="000235EC"/>
    <w:rsid w:val="0003140C"/>
    <w:rsid w:val="00032521"/>
    <w:rsid w:val="00036FB3"/>
    <w:rsid w:val="00036FD7"/>
    <w:rsid w:val="0003719A"/>
    <w:rsid w:val="00046C81"/>
    <w:rsid w:val="000524FB"/>
    <w:rsid w:val="000537C3"/>
    <w:rsid w:val="0005622A"/>
    <w:rsid w:val="000739D4"/>
    <w:rsid w:val="00075D5A"/>
    <w:rsid w:val="00084D94"/>
    <w:rsid w:val="00085032"/>
    <w:rsid w:val="00090BD6"/>
    <w:rsid w:val="00091AB5"/>
    <w:rsid w:val="00093B85"/>
    <w:rsid w:val="000A08F3"/>
    <w:rsid w:val="000A4FBD"/>
    <w:rsid w:val="000A5EF4"/>
    <w:rsid w:val="000B1940"/>
    <w:rsid w:val="000B1C90"/>
    <w:rsid w:val="000B7832"/>
    <w:rsid w:val="000C42CF"/>
    <w:rsid w:val="000C5E0A"/>
    <w:rsid w:val="000D5219"/>
    <w:rsid w:val="000E162E"/>
    <w:rsid w:val="000E3E62"/>
    <w:rsid w:val="000F6A0D"/>
    <w:rsid w:val="000F722A"/>
    <w:rsid w:val="001242F4"/>
    <w:rsid w:val="001264E7"/>
    <w:rsid w:val="00134FED"/>
    <w:rsid w:val="00142695"/>
    <w:rsid w:val="00150F8C"/>
    <w:rsid w:val="0015270D"/>
    <w:rsid w:val="001707DF"/>
    <w:rsid w:val="001758B0"/>
    <w:rsid w:val="0017678F"/>
    <w:rsid w:val="001818CA"/>
    <w:rsid w:val="00183B6F"/>
    <w:rsid w:val="00187ACF"/>
    <w:rsid w:val="00195D20"/>
    <w:rsid w:val="001A1702"/>
    <w:rsid w:val="001A1C23"/>
    <w:rsid w:val="001A7D74"/>
    <w:rsid w:val="001B1F8F"/>
    <w:rsid w:val="001B434A"/>
    <w:rsid w:val="001C40D6"/>
    <w:rsid w:val="001C4AD5"/>
    <w:rsid w:val="001C7318"/>
    <w:rsid w:val="001C7AEB"/>
    <w:rsid w:val="001D6107"/>
    <w:rsid w:val="001F0F6C"/>
    <w:rsid w:val="001F5568"/>
    <w:rsid w:val="00200C63"/>
    <w:rsid w:val="00202DD5"/>
    <w:rsid w:val="00205F69"/>
    <w:rsid w:val="002069CF"/>
    <w:rsid w:val="002071FA"/>
    <w:rsid w:val="0021088D"/>
    <w:rsid w:val="002159BD"/>
    <w:rsid w:val="00216408"/>
    <w:rsid w:val="00221A5D"/>
    <w:rsid w:val="00224669"/>
    <w:rsid w:val="00225AF8"/>
    <w:rsid w:val="00230841"/>
    <w:rsid w:val="00242961"/>
    <w:rsid w:val="00243BEA"/>
    <w:rsid w:val="00250231"/>
    <w:rsid w:val="00252D81"/>
    <w:rsid w:val="00281220"/>
    <w:rsid w:val="00286885"/>
    <w:rsid w:val="00297543"/>
    <w:rsid w:val="002A1384"/>
    <w:rsid w:val="002A5ED5"/>
    <w:rsid w:val="002B5CEC"/>
    <w:rsid w:val="002C1B39"/>
    <w:rsid w:val="002C3F35"/>
    <w:rsid w:val="002D29D7"/>
    <w:rsid w:val="002D4FC0"/>
    <w:rsid w:val="002D72EB"/>
    <w:rsid w:val="002E76E8"/>
    <w:rsid w:val="002F2CCA"/>
    <w:rsid w:val="00303B7E"/>
    <w:rsid w:val="00316081"/>
    <w:rsid w:val="0031658C"/>
    <w:rsid w:val="0031660F"/>
    <w:rsid w:val="00324835"/>
    <w:rsid w:val="00332542"/>
    <w:rsid w:val="00350BB8"/>
    <w:rsid w:val="00354A57"/>
    <w:rsid w:val="00355AB2"/>
    <w:rsid w:val="00365DF4"/>
    <w:rsid w:val="00370B6E"/>
    <w:rsid w:val="00373685"/>
    <w:rsid w:val="003A242B"/>
    <w:rsid w:val="003A75F3"/>
    <w:rsid w:val="003A7E6E"/>
    <w:rsid w:val="003B0D76"/>
    <w:rsid w:val="003B34B5"/>
    <w:rsid w:val="003B7D04"/>
    <w:rsid w:val="003C3C3F"/>
    <w:rsid w:val="00404DC4"/>
    <w:rsid w:val="00411805"/>
    <w:rsid w:val="0041566F"/>
    <w:rsid w:val="00417A7B"/>
    <w:rsid w:val="00430CEB"/>
    <w:rsid w:val="0044058B"/>
    <w:rsid w:val="004406A9"/>
    <w:rsid w:val="00455530"/>
    <w:rsid w:val="00466091"/>
    <w:rsid w:val="00466456"/>
    <w:rsid w:val="004862B2"/>
    <w:rsid w:val="00487F5E"/>
    <w:rsid w:val="0049035B"/>
    <w:rsid w:val="0049265E"/>
    <w:rsid w:val="00492CBD"/>
    <w:rsid w:val="004A13FE"/>
    <w:rsid w:val="004B42BC"/>
    <w:rsid w:val="004B5028"/>
    <w:rsid w:val="004C1509"/>
    <w:rsid w:val="004D364F"/>
    <w:rsid w:val="004D480E"/>
    <w:rsid w:val="004D49E4"/>
    <w:rsid w:val="004D560B"/>
    <w:rsid w:val="004E2F11"/>
    <w:rsid w:val="004E4062"/>
    <w:rsid w:val="004E4FFE"/>
    <w:rsid w:val="004F0186"/>
    <w:rsid w:val="004F63A1"/>
    <w:rsid w:val="00500FA6"/>
    <w:rsid w:val="00500FE0"/>
    <w:rsid w:val="005105B3"/>
    <w:rsid w:val="005145FD"/>
    <w:rsid w:val="005258EB"/>
    <w:rsid w:val="005329C9"/>
    <w:rsid w:val="00536EAB"/>
    <w:rsid w:val="0054060D"/>
    <w:rsid w:val="00543B8D"/>
    <w:rsid w:val="00544CFC"/>
    <w:rsid w:val="00560FD2"/>
    <w:rsid w:val="00576540"/>
    <w:rsid w:val="00581760"/>
    <w:rsid w:val="00582310"/>
    <w:rsid w:val="00582543"/>
    <w:rsid w:val="00593CDB"/>
    <w:rsid w:val="00597708"/>
    <w:rsid w:val="005A48B3"/>
    <w:rsid w:val="005B03C7"/>
    <w:rsid w:val="005C0DF6"/>
    <w:rsid w:val="005C1EF3"/>
    <w:rsid w:val="005D0A63"/>
    <w:rsid w:val="005D1EBC"/>
    <w:rsid w:val="005E085D"/>
    <w:rsid w:val="005E33A0"/>
    <w:rsid w:val="005E6BC7"/>
    <w:rsid w:val="006056EE"/>
    <w:rsid w:val="006063BE"/>
    <w:rsid w:val="00607374"/>
    <w:rsid w:val="006273BA"/>
    <w:rsid w:val="00647F52"/>
    <w:rsid w:val="00647F5C"/>
    <w:rsid w:val="00650136"/>
    <w:rsid w:val="006564D9"/>
    <w:rsid w:val="00657876"/>
    <w:rsid w:val="006608EE"/>
    <w:rsid w:val="00667782"/>
    <w:rsid w:val="00683951"/>
    <w:rsid w:val="006862EF"/>
    <w:rsid w:val="00691121"/>
    <w:rsid w:val="00696DDE"/>
    <w:rsid w:val="006972E8"/>
    <w:rsid w:val="006B3C3C"/>
    <w:rsid w:val="006B51A0"/>
    <w:rsid w:val="006D5E7B"/>
    <w:rsid w:val="006E3001"/>
    <w:rsid w:val="006E6FC7"/>
    <w:rsid w:val="006F033B"/>
    <w:rsid w:val="00701FF4"/>
    <w:rsid w:val="00705168"/>
    <w:rsid w:val="00717886"/>
    <w:rsid w:val="00722AE5"/>
    <w:rsid w:val="007334B9"/>
    <w:rsid w:val="00733845"/>
    <w:rsid w:val="007460CF"/>
    <w:rsid w:val="007736E1"/>
    <w:rsid w:val="007812E8"/>
    <w:rsid w:val="007822E7"/>
    <w:rsid w:val="007B0944"/>
    <w:rsid w:val="007B58D6"/>
    <w:rsid w:val="007D65D1"/>
    <w:rsid w:val="007E705E"/>
    <w:rsid w:val="007E7A5A"/>
    <w:rsid w:val="008027E1"/>
    <w:rsid w:val="00804180"/>
    <w:rsid w:val="00806D85"/>
    <w:rsid w:val="008114CD"/>
    <w:rsid w:val="0082328D"/>
    <w:rsid w:val="00823B00"/>
    <w:rsid w:val="008241B2"/>
    <w:rsid w:val="008474DE"/>
    <w:rsid w:val="00847BEC"/>
    <w:rsid w:val="008536A8"/>
    <w:rsid w:val="0087208C"/>
    <w:rsid w:val="008768C5"/>
    <w:rsid w:val="00884105"/>
    <w:rsid w:val="0089366C"/>
    <w:rsid w:val="008A0925"/>
    <w:rsid w:val="008A2FCC"/>
    <w:rsid w:val="008A569A"/>
    <w:rsid w:val="008B1C37"/>
    <w:rsid w:val="008B2FF0"/>
    <w:rsid w:val="008C6F79"/>
    <w:rsid w:val="008D535E"/>
    <w:rsid w:val="008E12DD"/>
    <w:rsid w:val="008E3D94"/>
    <w:rsid w:val="008F0326"/>
    <w:rsid w:val="008F2C08"/>
    <w:rsid w:val="008F7D0F"/>
    <w:rsid w:val="00901680"/>
    <w:rsid w:val="00902205"/>
    <w:rsid w:val="00903AD1"/>
    <w:rsid w:val="0090768D"/>
    <w:rsid w:val="00914192"/>
    <w:rsid w:val="00917190"/>
    <w:rsid w:val="009252CF"/>
    <w:rsid w:val="00925BE3"/>
    <w:rsid w:val="00927FD6"/>
    <w:rsid w:val="0093145E"/>
    <w:rsid w:val="009357B0"/>
    <w:rsid w:val="00937C79"/>
    <w:rsid w:val="00943A50"/>
    <w:rsid w:val="00947F9D"/>
    <w:rsid w:val="0095347C"/>
    <w:rsid w:val="0096219A"/>
    <w:rsid w:val="00970E33"/>
    <w:rsid w:val="009743EA"/>
    <w:rsid w:val="00974CA4"/>
    <w:rsid w:val="009821CD"/>
    <w:rsid w:val="00991FC3"/>
    <w:rsid w:val="00992348"/>
    <w:rsid w:val="00993363"/>
    <w:rsid w:val="00995E60"/>
    <w:rsid w:val="0099783F"/>
    <w:rsid w:val="009C50F0"/>
    <w:rsid w:val="009D332D"/>
    <w:rsid w:val="009D3583"/>
    <w:rsid w:val="009E0E89"/>
    <w:rsid w:val="009F3437"/>
    <w:rsid w:val="009F4844"/>
    <w:rsid w:val="009F6BFC"/>
    <w:rsid w:val="00A03D5A"/>
    <w:rsid w:val="00A047A6"/>
    <w:rsid w:val="00A05060"/>
    <w:rsid w:val="00A11BD3"/>
    <w:rsid w:val="00A134F4"/>
    <w:rsid w:val="00A13B78"/>
    <w:rsid w:val="00A153B0"/>
    <w:rsid w:val="00A320CA"/>
    <w:rsid w:val="00A516C5"/>
    <w:rsid w:val="00A51D29"/>
    <w:rsid w:val="00A606EC"/>
    <w:rsid w:val="00A62B51"/>
    <w:rsid w:val="00A6365E"/>
    <w:rsid w:val="00A6383F"/>
    <w:rsid w:val="00A65632"/>
    <w:rsid w:val="00A673F9"/>
    <w:rsid w:val="00A75E90"/>
    <w:rsid w:val="00A86E19"/>
    <w:rsid w:val="00AA1020"/>
    <w:rsid w:val="00AA5D2E"/>
    <w:rsid w:val="00AB3252"/>
    <w:rsid w:val="00AB6361"/>
    <w:rsid w:val="00AB7798"/>
    <w:rsid w:val="00AE26E3"/>
    <w:rsid w:val="00AE3E6C"/>
    <w:rsid w:val="00AF7E6D"/>
    <w:rsid w:val="00B00362"/>
    <w:rsid w:val="00B00EA9"/>
    <w:rsid w:val="00B161BF"/>
    <w:rsid w:val="00B212C7"/>
    <w:rsid w:val="00B219D4"/>
    <w:rsid w:val="00B24E09"/>
    <w:rsid w:val="00B31923"/>
    <w:rsid w:val="00B34AAF"/>
    <w:rsid w:val="00B41F99"/>
    <w:rsid w:val="00B571E5"/>
    <w:rsid w:val="00B578CC"/>
    <w:rsid w:val="00B70CEA"/>
    <w:rsid w:val="00B75698"/>
    <w:rsid w:val="00B81DCA"/>
    <w:rsid w:val="00B86A48"/>
    <w:rsid w:val="00B97B88"/>
    <w:rsid w:val="00BA0055"/>
    <w:rsid w:val="00BA0631"/>
    <w:rsid w:val="00BA3E68"/>
    <w:rsid w:val="00BA6C3F"/>
    <w:rsid w:val="00BB10E4"/>
    <w:rsid w:val="00BB1D85"/>
    <w:rsid w:val="00BB2771"/>
    <w:rsid w:val="00BB7482"/>
    <w:rsid w:val="00BC130D"/>
    <w:rsid w:val="00BC3CD8"/>
    <w:rsid w:val="00BC63F5"/>
    <w:rsid w:val="00BF4052"/>
    <w:rsid w:val="00BF716A"/>
    <w:rsid w:val="00C07968"/>
    <w:rsid w:val="00C14604"/>
    <w:rsid w:val="00C162C8"/>
    <w:rsid w:val="00C162CA"/>
    <w:rsid w:val="00C201B6"/>
    <w:rsid w:val="00C21962"/>
    <w:rsid w:val="00C21D27"/>
    <w:rsid w:val="00C2656B"/>
    <w:rsid w:val="00C3253D"/>
    <w:rsid w:val="00C340F7"/>
    <w:rsid w:val="00C3416D"/>
    <w:rsid w:val="00C34685"/>
    <w:rsid w:val="00C401AC"/>
    <w:rsid w:val="00C47641"/>
    <w:rsid w:val="00C57E9F"/>
    <w:rsid w:val="00C62ED2"/>
    <w:rsid w:val="00C65CEB"/>
    <w:rsid w:val="00C72C14"/>
    <w:rsid w:val="00C74EF6"/>
    <w:rsid w:val="00C85802"/>
    <w:rsid w:val="00C9210A"/>
    <w:rsid w:val="00C93790"/>
    <w:rsid w:val="00C97B84"/>
    <w:rsid w:val="00CA6893"/>
    <w:rsid w:val="00CB46B6"/>
    <w:rsid w:val="00CB53CE"/>
    <w:rsid w:val="00CC1543"/>
    <w:rsid w:val="00CC5BAD"/>
    <w:rsid w:val="00CD5C2C"/>
    <w:rsid w:val="00CD6756"/>
    <w:rsid w:val="00CE5687"/>
    <w:rsid w:val="00CE5C53"/>
    <w:rsid w:val="00CF0D13"/>
    <w:rsid w:val="00CF10F0"/>
    <w:rsid w:val="00CF3204"/>
    <w:rsid w:val="00D0000E"/>
    <w:rsid w:val="00D10345"/>
    <w:rsid w:val="00D23A96"/>
    <w:rsid w:val="00D252A4"/>
    <w:rsid w:val="00D25668"/>
    <w:rsid w:val="00D30215"/>
    <w:rsid w:val="00D377F2"/>
    <w:rsid w:val="00D5140C"/>
    <w:rsid w:val="00D5198D"/>
    <w:rsid w:val="00D52FB8"/>
    <w:rsid w:val="00D54A76"/>
    <w:rsid w:val="00D568DF"/>
    <w:rsid w:val="00D62EE8"/>
    <w:rsid w:val="00D67806"/>
    <w:rsid w:val="00D73FEF"/>
    <w:rsid w:val="00D76689"/>
    <w:rsid w:val="00D76C32"/>
    <w:rsid w:val="00D8557B"/>
    <w:rsid w:val="00D85CA8"/>
    <w:rsid w:val="00D928F8"/>
    <w:rsid w:val="00D94AC8"/>
    <w:rsid w:val="00DA2C45"/>
    <w:rsid w:val="00DA5497"/>
    <w:rsid w:val="00DA6359"/>
    <w:rsid w:val="00DA7BB4"/>
    <w:rsid w:val="00DB1D31"/>
    <w:rsid w:val="00DB43C0"/>
    <w:rsid w:val="00DC7DC2"/>
    <w:rsid w:val="00DD079C"/>
    <w:rsid w:val="00DD1CC4"/>
    <w:rsid w:val="00DE1876"/>
    <w:rsid w:val="00DE3C0C"/>
    <w:rsid w:val="00DE5159"/>
    <w:rsid w:val="00DE7875"/>
    <w:rsid w:val="00DF489C"/>
    <w:rsid w:val="00E001D8"/>
    <w:rsid w:val="00E036F1"/>
    <w:rsid w:val="00E06A2A"/>
    <w:rsid w:val="00E07E06"/>
    <w:rsid w:val="00E2070F"/>
    <w:rsid w:val="00E274C4"/>
    <w:rsid w:val="00E30619"/>
    <w:rsid w:val="00E30EC8"/>
    <w:rsid w:val="00E35094"/>
    <w:rsid w:val="00E40CD5"/>
    <w:rsid w:val="00E43D28"/>
    <w:rsid w:val="00E43EE3"/>
    <w:rsid w:val="00E5262D"/>
    <w:rsid w:val="00E60171"/>
    <w:rsid w:val="00E66918"/>
    <w:rsid w:val="00E701CC"/>
    <w:rsid w:val="00E72022"/>
    <w:rsid w:val="00E847FA"/>
    <w:rsid w:val="00E87C2E"/>
    <w:rsid w:val="00E937EA"/>
    <w:rsid w:val="00E961C8"/>
    <w:rsid w:val="00EA21E9"/>
    <w:rsid w:val="00EA42ED"/>
    <w:rsid w:val="00EB38C3"/>
    <w:rsid w:val="00EB7D1F"/>
    <w:rsid w:val="00ED2BF6"/>
    <w:rsid w:val="00ED47F7"/>
    <w:rsid w:val="00EE03D4"/>
    <w:rsid w:val="00EE5251"/>
    <w:rsid w:val="00EE79AB"/>
    <w:rsid w:val="00EF0F14"/>
    <w:rsid w:val="00EF1421"/>
    <w:rsid w:val="00EF1E5F"/>
    <w:rsid w:val="00F002DD"/>
    <w:rsid w:val="00F01F26"/>
    <w:rsid w:val="00F07D97"/>
    <w:rsid w:val="00F12FD8"/>
    <w:rsid w:val="00F152D8"/>
    <w:rsid w:val="00F23292"/>
    <w:rsid w:val="00F45BA8"/>
    <w:rsid w:val="00F47281"/>
    <w:rsid w:val="00F679A7"/>
    <w:rsid w:val="00F84C77"/>
    <w:rsid w:val="00F90F84"/>
    <w:rsid w:val="00F9283B"/>
    <w:rsid w:val="00F94177"/>
    <w:rsid w:val="00F94418"/>
    <w:rsid w:val="00FA0A8F"/>
    <w:rsid w:val="00FA15D5"/>
    <w:rsid w:val="00FA30F0"/>
    <w:rsid w:val="00FA3439"/>
    <w:rsid w:val="00FA38BA"/>
    <w:rsid w:val="00FB25B9"/>
    <w:rsid w:val="00FB5407"/>
    <w:rsid w:val="00FC3414"/>
    <w:rsid w:val="00FC35C9"/>
    <w:rsid w:val="00FE0677"/>
    <w:rsid w:val="00FE52BE"/>
    <w:rsid w:val="00FF156A"/>
    <w:rsid w:val="00FF3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0" w:qFormat="1"/>
    <w:lsdException w:name="header" w:qFormat="1"/>
    <w:lsdException w:name="footer" w:uiPriority="0" w:qFormat="1"/>
    <w:lsdException w:name="index heading" w:qFormat="1"/>
    <w:lsdException w:name="caption" w:uiPriority="35" w:qFormat="1"/>
    <w:lsdException w:name="table of figures" w:qFormat="1"/>
    <w:lsdException w:name="footnote reference" w:uiPriority="0"/>
    <w:lsdException w:name="annotation reference" w:uiPriority="0" w:qFormat="1"/>
    <w:lsdException w:name="page number" w:uiPriority="0"/>
    <w:lsdException w:name="endnote text" w:qFormat="1"/>
    <w:lsdException w:name="toa heading" w:uiPriority="0" w:qFormat="1"/>
    <w:lsdException w:name="List" w:qFormat="1"/>
    <w:lsdException w:name="List 2" w:uiPriority="0"/>
    <w:lsdException w:name="List Bullet 3" w:qFormat="1"/>
    <w:lsdException w:name="List Number 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3" w:uiPriority="0"/>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961C8"/>
  </w:style>
  <w:style w:type="paragraph" w:styleId="1">
    <w:name w:val="heading 1"/>
    <w:basedOn w:val="a0"/>
    <w:next w:val="a0"/>
    <w:link w:val="10"/>
    <w:uiPriority w:val="9"/>
    <w:qFormat/>
    <w:rsid w:val="00DD1CC4"/>
    <w:pPr>
      <w:keepNext/>
      <w:keepLines/>
      <w:spacing w:after="240" w:line="360" w:lineRule="auto"/>
      <w:jc w:val="center"/>
      <w:outlineLvl w:val="0"/>
    </w:pPr>
    <w:rPr>
      <w:rFonts w:ascii="Times New Roman Полужирный" w:eastAsiaTheme="majorEastAsia" w:hAnsi="Times New Roman Полужирный" w:cs="Times New Roman"/>
      <w:b/>
      <w:bCs/>
      <w:caps/>
      <w:sz w:val="28"/>
      <w:szCs w:val="28"/>
      <w:lang w:eastAsia="en-US"/>
    </w:rPr>
  </w:style>
  <w:style w:type="paragraph" w:styleId="2">
    <w:name w:val="heading 2"/>
    <w:basedOn w:val="a0"/>
    <w:next w:val="a0"/>
    <w:link w:val="20"/>
    <w:uiPriority w:val="9"/>
    <w:unhideWhenUsed/>
    <w:qFormat/>
    <w:rsid w:val="00DA6359"/>
    <w:pPr>
      <w:keepNext/>
      <w:keepLines/>
      <w:spacing w:after="120" w:line="360" w:lineRule="auto"/>
      <w:ind w:firstLine="709"/>
      <w:jc w:val="both"/>
      <w:outlineLvl w:val="1"/>
    </w:pPr>
    <w:rPr>
      <w:rFonts w:ascii="Times New Roman" w:eastAsiaTheme="majorEastAsia" w:hAnsi="Times New Roman" w:cs="Times New Roman"/>
      <w:b/>
      <w:bCs/>
      <w:sz w:val="28"/>
      <w:szCs w:val="28"/>
      <w:lang w:eastAsia="en-US"/>
    </w:rPr>
  </w:style>
  <w:style w:type="paragraph" w:styleId="3">
    <w:name w:val="heading 3"/>
    <w:basedOn w:val="a0"/>
    <w:next w:val="a1"/>
    <w:link w:val="30"/>
    <w:uiPriority w:val="9"/>
    <w:qFormat/>
    <w:rsid w:val="00DA6359"/>
    <w:pPr>
      <w:numPr>
        <w:ilvl w:val="2"/>
        <w:numId w:val="2"/>
      </w:numPr>
      <w:spacing w:before="140" w:line="360" w:lineRule="auto"/>
      <w:jc w:val="center"/>
      <w:outlineLvl w:val="2"/>
    </w:pPr>
    <w:rPr>
      <w:rFonts w:ascii="Times New Roman" w:eastAsia="Times New Roman" w:hAnsi="Times New Roman" w:cs="Times New Roman"/>
      <w:b/>
      <w:color w:val="000000"/>
      <w:sz w:val="28"/>
      <w:szCs w:val="32"/>
    </w:rPr>
  </w:style>
  <w:style w:type="paragraph" w:styleId="4">
    <w:name w:val="heading 4"/>
    <w:basedOn w:val="a0"/>
    <w:next w:val="a1"/>
    <w:link w:val="40"/>
    <w:uiPriority w:val="9"/>
    <w:qFormat/>
    <w:rsid w:val="00DA6359"/>
    <w:pPr>
      <w:keepNext/>
      <w:keepLines/>
      <w:spacing w:after="120" w:line="360" w:lineRule="auto"/>
      <w:jc w:val="center"/>
      <w:outlineLvl w:val="3"/>
    </w:pPr>
    <w:rPr>
      <w:rFonts w:ascii="Times New Roman" w:eastAsia="Times New Roman" w:hAnsi="Times New Roman" w:cs="Times New Roman"/>
      <w:b/>
      <w:color w:val="000000"/>
      <w:sz w:val="28"/>
    </w:rPr>
  </w:style>
  <w:style w:type="paragraph" w:styleId="5">
    <w:name w:val="heading 5"/>
    <w:basedOn w:val="a0"/>
    <w:next w:val="a1"/>
    <w:link w:val="50"/>
    <w:uiPriority w:val="9"/>
    <w:qFormat/>
    <w:rsid w:val="00DA6359"/>
    <w:pPr>
      <w:keepNext/>
      <w:keepLines/>
      <w:spacing w:before="320" w:after="200" w:line="252" w:lineRule="auto"/>
      <w:outlineLvl w:val="4"/>
    </w:pPr>
    <w:rPr>
      <w:rFonts w:ascii="Arial" w:eastAsia="Times New Roman" w:hAnsi="Arial" w:cs="Times New Roman"/>
      <w:b/>
      <w:color w:val="000000"/>
      <w:sz w:val="24"/>
      <w:szCs w:val="20"/>
    </w:rPr>
  </w:style>
  <w:style w:type="paragraph" w:styleId="6">
    <w:name w:val="heading 6"/>
    <w:basedOn w:val="a0"/>
    <w:next w:val="a1"/>
    <w:link w:val="60"/>
    <w:uiPriority w:val="9"/>
    <w:qFormat/>
    <w:rsid w:val="00DA6359"/>
    <w:pPr>
      <w:keepNext/>
      <w:keepLines/>
      <w:spacing w:before="320" w:after="200" w:line="252" w:lineRule="auto"/>
      <w:outlineLvl w:val="5"/>
    </w:pPr>
    <w:rPr>
      <w:rFonts w:ascii="Arial" w:eastAsia="Times New Roman" w:hAnsi="Arial" w:cs="Times New Roman"/>
      <w:b/>
      <w:color w:val="000000"/>
      <w:szCs w:val="20"/>
    </w:rPr>
  </w:style>
  <w:style w:type="paragraph" w:styleId="7">
    <w:name w:val="heading 7"/>
    <w:basedOn w:val="a0"/>
    <w:next w:val="a1"/>
    <w:link w:val="70"/>
    <w:uiPriority w:val="9"/>
    <w:qFormat/>
    <w:rsid w:val="00DA6359"/>
    <w:pPr>
      <w:keepNext/>
      <w:keepLines/>
      <w:spacing w:before="320" w:after="200" w:line="252" w:lineRule="auto"/>
      <w:outlineLvl w:val="6"/>
    </w:pPr>
    <w:rPr>
      <w:rFonts w:ascii="Arial" w:eastAsia="Times New Roman" w:hAnsi="Arial" w:cs="Times New Roman"/>
      <w:b/>
      <w:i/>
      <w:color w:val="000000"/>
      <w:szCs w:val="20"/>
    </w:rPr>
  </w:style>
  <w:style w:type="paragraph" w:styleId="8">
    <w:name w:val="heading 8"/>
    <w:basedOn w:val="a0"/>
    <w:next w:val="a1"/>
    <w:link w:val="80"/>
    <w:uiPriority w:val="9"/>
    <w:qFormat/>
    <w:rsid w:val="00DA6359"/>
    <w:pPr>
      <w:keepNext/>
      <w:keepLines/>
      <w:spacing w:before="320" w:after="200" w:line="252" w:lineRule="auto"/>
      <w:outlineLvl w:val="7"/>
    </w:pPr>
    <w:rPr>
      <w:rFonts w:ascii="Arial" w:eastAsia="Times New Roman" w:hAnsi="Arial" w:cs="Times New Roman"/>
      <w:i/>
      <w:color w:val="000000"/>
      <w:szCs w:val="20"/>
    </w:rPr>
  </w:style>
  <w:style w:type="paragraph" w:styleId="9">
    <w:name w:val="heading 9"/>
    <w:basedOn w:val="a0"/>
    <w:next w:val="a1"/>
    <w:link w:val="90"/>
    <w:uiPriority w:val="9"/>
    <w:qFormat/>
    <w:rsid w:val="00DA6359"/>
    <w:pPr>
      <w:keepNext/>
      <w:keepLines/>
      <w:spacing w:before="320" w:after="200" w:line="252" w:lineRule="auto"/>
      <w:outlineLvl w:val="8"/>
    </w:pPr>
    <w:rPr>
      <w:rFonts w:ascii="Arial" w:eastAsia="Times New Roman" w:hAnsi="Arial" w:cs="Times New Roman"/>
      <w:i/>
      <w:color w:val="000000"/>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DD1CC4"/>
    <w:rPr>
      <w:rFonts w:ascii="Times New Roman Полужирный" w:eastAsiaTheme="majorEastAsia" w:hAnsi="Times New Roman Полужирный" w:cs="Times New Roman"/>
      <w:b/>
      <w:bCs/>
      <w:caps/>
      <w:sz w:val="28"/>
      <w:szCs w:val="28"/>
      <w:lang w:eastAsia="en-US"/>
    </w:rPr>
  </w:style>
  <w:style w:type="character" w:customStyle="1" w:styleId="20">
    <w:name w:val="Заголовок 2 Знак"/>
    <w:basedOn w:val="a2"/>
    <w:link w:val="2"/>
    <w:qFormat/>
    <w:rsid w:val="00DA6359"/>
    <w:rPr>
      <w:rFonts w:ascii="Times New Roman" w:eastAsiaTheme="majorEastAsia" w:hAnsi="Times New Roman" w:cs="Times New Roman"/>
      <w:b/>
      <w:bCs/>
      <w:sz w:val="28"/>
      <w:szCs w:val="28"/>
      <w:lang w:eastAsia="en-US"/>
    </w:rPr>
  </w:style>
  <w:style w:type="character" w:customStyle="1" w:styleId="30">
    <w:name w:val="Заголовок 3 Знак"/>
    <w:basedOn w:val="a2"/>
    <w:link w:val="3"/>
    <w:uiPriority w:val="9"/>
    <w:qFormat/>
    <w:rsid w:val="00DA6359"/>
    <w:rPr>
      <w:rFonts w:ascii="Times New Roman" w:eastAsia="Times New Roman" w:hAnsi="Times New Roman" w:cs="Times New Roman"/>
      <w:b/>
      <w:color w:val="000000"/>
      <w:sz w:val="28"/>
      <w:szCs w:val="32"/>
    </w:rPr>
  </w:style>
  <w:style w:type="character" w:customStyle="1" w:styleId="40">
    <w:name w:val="Заголовок 4 Знак"/>
    <w:basedOn w:val="a2"/>
    <w:link w:val="4"/>
    <w:qFormat/>
    <w:rsid w:val="00DA6359"/>
    <w:rPr>
      <w:rFonts w:ascii="Times New Roman" w:eastAsia="Times New Roman" w:hAnsi="Times New Roman" w:cs="Times New Roman"/>
      <w:b/>
      <w:color w:val="000000"/>
      <w:sz w:val="28"/>
    </w:rPr>
  </w:style>
  <w:style w:type="character" w:customStyle="1" w:styleId="50">
    <w:name w:val="Заголовок 5 Знак"/>
    <w:basedOn w:val="a2"/>
    <w:link w:val="5"/>
    <w:qFormat/>
    <w:rsid w:val="00DA6359"/>
    <w:rPr>
      <w:rFonts w:ascii="Arial" w:eastAsia="Times New Roman" w:hAnsi="Arial" w:cs="Times New Roman"/>
      <w:b/>
      <w:color w:val="000000"/>
      <w:sz w:val="24"/>
      <w:szCs w:val="20"/>
    </w:rPr>
  </w:style>
  <w:style w:type="character" w:customStyle="1" w:styleId="60">
    <w:name w:val="Заголовок 6 Знак"/>
    <w:basedOn w:val="a2"/>
    <w:link w:val="6"/>
    <w:uiPriority w:val="9"/>
    <w:qFormat/>
    <w:rsid w:val="00DA6359"/>
    <w:rPr>
      <w:rFonts w:ascii="Arial" w:eastAsia="Times New Roman" w:hAnsi="Arial" w:cs="Times New Roman"/>
      <w:b/>
      <w:color w:val="000000"/>
      <w:szCs w:val="20"/>
    </w:rPr>
  </w:style>
  <w:style w:type="character" w:customStyle="1" w:styleId="70">
    <w:name w:val="Заголовок 7 Знак"/>
    <w:basedOn w:val="a2"/>
    <w:link w:val="7"/>
    <w:uiPriority w:val="9"/>
    <w:qFormat/>
    <w:rsid w:val="00DA6359"/>
    <w:rPr>
      <w:rFonts w:ascii="Arial" w:eastAsia="Times New Roman" w:hAnsi="Arial" w:cs="Times New Roman"/>
      <w:b/>
      <w:i/>
      <w:color w:val="000000"/>
      <w:szCs w:val="20"/>
    </w:rPr>
  </w:style>
  <w:style w:type="character" w:customStyle="1" w:styleId="80">
    <w:name w:val="Заголовок 8 Знак"/>
    <w:basedOn w:val="a2"/>
    <w:link w:val="8"/>
    <w:uiPriority w:val="9"/>
    <w:qFormat/>
    <w:rsid w:val="00DA6359"/>
    <w:rPr>
      <w:rFonts w:ascii="Arial" w:eastAsia="Times New Roman" w:hAnsi="Arial" w:cs="Times New Roman"/>
      <w:i/>
      <w:color w:val="000000"/>
      <w:szCs w:val="20"/>
    </w:rPr>
  </w:style>
  <w:style w:type="character" w:customStyle="1" w:styleId="90">
    <w:name w:val="Заголовок 9 Знак"/>
    <w:basedOn w:val="a2"/>
    <w:link w:val="9"/>
    <w:uiPriority w:val="9"/>
    <w:qFormat/>
    <w:rsid w:val="00DA6359"/>
    <w:rPr>
      <w:rFonts w:ascii="Arial" w:eastAsia="Times New Roman" w:hAnsi="Arial" w:cs="Times New Roman"/>
      <w:i/>
      <w:color w:val="000000"/>
      <w:sz w:val="21"/>
      <w:szCs w:val="20"/>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6"/>
    <w:uiPriority w:val="34"/>
    <w:qFormat/>
    <w:rsid w:val="00DA6359"/>
    <w:pPr>
      <w:ind w:left="720"/>
      <w:contextualSpacing/>
    </w:pPr>
    <w:rPr>
      <w:lang w:eastAsia="en-US"/>
    </w:rPr>
  </w:style>
  <w:style w:type="table" w:styleId="a7">
    <w:name w:val="Table Grid"/>
    <w:basedOn w:val="a3"/>
    <w:uiPriority w:val="59"/>
    <w:rsid w:val="00DA635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2"/>
    <w:link w:val="11"/>
    <w:unhideWhenUsed/>
    <w:qFormat/>
    <w:rsid w:val="00DA6359"/>
    <w:rPr>
      <w:sz w:val="16"/>
      <w:szCs w:val="16"/>
    </w:rPr>
  </w:style>
  <w:style w:type="paragraph" w:styleId="a9">
    <w:name w:val="annotation text"/>
    <w:basedOn w:val="a0"/>
    <w:link w:val="aa"/>
    <w:unhideWhenUsed/>
    <w:qFormat/>
    <w:rsid w:val="00DA6359"/>
    <w:pPr>
      <w:spacing w:line="240" w:lineRule="auto"/>
    </w:pPr>
    <w:rPr>
      <w:sz w:val="20"/>
      <w:szCs w:val="20"/>
      <w:lang w:eastAsia="en-US"/>
    </w:rPr>
  </w:style>
  <w:style w:type="character" w:customStyle="1" w:styleId="aa">
    <w:name w:val="Текст примечания Знак"/>
    <w:basedOn w:val="a2"/>
    <w:link w:val="a9"/>
    <w:qFormat/>
    <w:rsid w:val="00DA6359"/>
    <w:rPr>
      <w:sz w:val="20"/>
      <w:szCs w:val="20"/>
      <w:lang w:eastAsia="en-US"/>
    </w:rPr>
  </w:style>
  <w:style w:type="paragraph" w:styleId="ab">
    <w:name w:val="annotation subject"/>
    <w:basedOn w:val="a9"/>
    <w:next w:val="a9"/>
    <w:link w:val="ac"/>
    <w:unhideWhenUsed/>
    <w:qFormat/>
    <w:rsid w:val="00DA6359"/>
    <w:rPr>
      <w:b/>
      <w:bCs/>
    </w:rPr>
  </w:style>
  <w:style w:type="character" w:customStyle="1" w:styleId="ac">
    <w:name w:val="Тема примечания Знак"/>
    <w:basedOn w:val="aa"/>
    <w:link w:val="ab"/>
    <w:qFormat/>
    <w:rsid w:val="00DA6359"/>
    <w:rPr>
      <w:b/>
      <w:bCs/>
      <w:sz w:val="20"/>
      <w:szCs w:val="20"/>
      <w:lang w:eastAsia="en-US"/>
    </w:rPr>
  </w:style>
  <w:style w:type="paragraph" w:styleId="ad">
    <w:name w:val="Balloon Text"/>
    <w:basedOn w:val="a0"/>
    <w:link w:val="ae"/>
    <w:unhideWhenUsed/>
    <w:qFormat/>
    <w:rsid w:val="00DA6359"/>
    <w:pPr>
      <w:spacing w:after="0" w:line="240" w:lineRule="auto"/>
    </w:pPr>
    <w:rPr>
      <w:rFonts w:ascii="Segoe UI" w:hAnsi="Segoe UI" w:cs="Segoe UI"/>
      <w:sz w:val="18"/>
      <w:szCs w:val="18"/>
      <w:lang w:eastAsia="en-US"/>
    </w:rPr>
  </w:style>
  <w:style w:type="character" w:customStyle="1" w:styleId="ae">
    <w:name w:val="Текст выноски Знак"/>
    <w:basedOn w:val="a2"/>
    <w:link w:val="ad"/>
    <w:qFormat/>
    <w:rsid w:val="00DA6359"/>
    <w:rPr>
      <w:rFonts w:ascii="Segoe UI" w:hAnsi="Segoe UI" w:cs="Segoe UI"/>
      <w:sz w:val="18"/>
      <w:szCs w:val="18"/>
      <w:lang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0"/>
    <w:uiPriority w:val="99"/>
    <w:unhideWhenUsed/>
    <w:qFormat/>
    <w:rsid w:val="00DA6359"/>
    <w:pPr>
      <w:spacing w:after="0" w:line="240" w:lineRule="auto"/>
    </w:pPr>
    <w:rPr>
      <w:sz w:val="20"/>
      <w:szCs w:val="20"/>
      <w:lang w:eastAsia="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
    <w:uiPriority w:val="99"/>
    <w:qFormat/>
    <w:rsid w:val="00DA6359"/>
    <w:rPr>
      <w:sz w:val="20"/>
      <w:szCs w:val="20"/>
      <w:lang w:eastAsia="en-US"/>
    </w:rPr>
  </w:style>
  <w:style w:type="character" w:styleId="af1">
    <w:name w:val="footnote reference"/>
    <w:aliases w:val="Знак сноски-FN,Ciae niinee-FN,AЗнак сноски зел"/>
    <w:basedOn w:val="a2"/>
    <w:link w:val="12"/>
    <w:unhideWhenUsed/>
    <w:rsid w:val="00DA6359"/>
    <w:rPr>
      <w:vertAlign w:val="superscript"/>
    </w:rPr>
  </w:style>
  <w:style w:type="character" w:styleId="af2">
    <w:name w:val="Hyperlink"/>
    <w:basedOn w:val="a2"/>
    <w:link w:val="13"/>
    <w:uiPriority w:val="99"/>
    <w:unhideWhenUsed/>
    <w:rsid w:val="00DA6359"/>
    <w:rPr>
      <w:color w:val="0000FF"/>
      <w:u w:val="single"/>
    </w:rPr>
  </w:style>
  <w:style w:type="paragraph" w:styleId="a1">
    <w:name w:val="Body Text"/>
    <w:basedOn w:val="a0"/>
    <w:link w:val="af3"/>
    <w:qFormat/>
    <w:rsid w:val="00DA6359"/>
    <w:pPr>
      <w:widowControl w:val="0"/>
      <w:autoSpaceDE w:val="0"/>
      <w:autoSpaceDN w:val="0"/>
      <w:adjustRightInd w:val="0"/>
      <w:spacing w:after="0" w:line="360" w:lineRule="auto"/>
      <w:ind w:firstLine="709"/>
      <w:jc w:val="both"/>
    </w:pPr>
    <w:rPr>
      <w:rFonts w:ascii="Times New Roman" w:eastAsiaTheme="minorEastAsia" w:hAnsi="Times New Roman" w:cs="Times New Roman"/>
      <w:sz w:val="28"/>
      <w:szCs w:val="28"/>
    </w:rPr>
  </w:style>
  <w:style w:type="character" w:customStyle="1" w:styleId="af3">
    <w:name w:val="Основной текст Знак"/>
    <w:basedOn w:val="a2"/>
    <w:link w:val="a1"/>
    <w:qFormat/>
    <w:rsid w:val="00DA6359"/>
    <w:rPr>
      <w:rFonts w:ascii="Times New Roman" w:eastAsiaTheme="minorEastAsia" w:hAnsi="Times New Roman" w:cs="Times New Roman"/>
      <w:sz w:val="28"/>
      <w:szCs w:val="28"/>
    </w:rPr>
  </w:style>
  <w:style w:type="paragraph" w:customStyle="1" w:styleId="ConsPlusNormal">
    <w:name w:val="ConsPlusNormal"/>
    <w:link w:val="ConsPlusNormal1"/>
    <w:qFormat/>
    <w:rsid w:val="00DA6359"/>
    <w:pPr>
      <w:widowControl w:val="0"/>
      <w:autoSpaceDE w:val="0"/>
      <w:autoSpaceDN w:val="0"/>
      <w:spacing w:after="0" w:line="240" w:lineRule="auto"/>
    </w:pPr>
    <w:rPr>
      <w:rFonts w:ascii="Calibri" w:eastAsia="Times New Roman" w:hAnsi="Calibri" w:cs="Calibri"/>
      <w:szCs w:val="20"/>
    </w:rPr>
  </w:style>
  <w:style w:type="paragraph" w:styleId="af4">
    <w:name w:val="Revision"/>
    <w:link w:val="af5"/>
    <w:hidden/>
    <w:uiPriority w:val="99"/>
    <w:qFormat/>
    <w:rsid w:val="00DA6359"/>
    <w:pPr>
      <w:spacing w:after="0" w:line="240" w:lineRule="auto"/>
    </w:pPr>
    <w:rPr>
      <w:lang w:eastAsia="en-US"/>
    </w:rPr>
  </w:style>
  <w:style w:type="paragraph" w:styleId="af6">
    <w:name w:val="Title"/>
    <w:basedOn w:val="a0"/>
    <w:next w:val="a0"/>
    <w:link w:val="21"/>
    <w:uiPriority w:val="10"/>
    <w:qFormat/>
    <w:rsid w:val="00DA6359"/>
    <w:pPr>
      <w:spacing w:before="240" w:after="240" w:line="276" w:lineRule="auto"/>
      <w:contextualSpacing/>
      <w:jc w:val="center"/>
    </w:pPr>
    <w:rPr>
      <w:rFonts w:ascii="Times New Roman Полужирный" w:eastAsia="Times New Roman" w:hAnsi="Times New Roman Полужирный" w:cs="Times New Roman"/>
      <w:b/>
      <w:kern w:val="28"/>
      <w:sz w:val="28"/>
      <w:szCs w:val="56"/>
    </w:rPr>
  </w:style>
  <w:style w:type="character" w:customStyle="1" w:styleId="21">
    <w:name w:val="Название Знак2"/>
    <w:basedOn w:val="a2"/>
    <w:link w:val="af6"/>
    <w:uiPriority w:val="10"/>
    <w:qFormat/>
    <w:rsid w:val="00DA6359"/>
    <w:rPr>
      <w:rFonts w:ascii="Times New Roman Полужирный" w:eastAsia="Times New Roman" w:hAnsi="Times New Roman Полужирный" w:cs="Times New Roman"/>
      <w:b/>
      <w:kern w:val="28"/>
      <w:sz w:val="28"/>
      <w:szCs w:val="56"/>
    </w:rPr>
  </w:style>
  <w:style w:type="paragraph" w:styleId="af7">
    <w:name w:val="header"/>
    <w:basedOn w:val="a0"/>
    <w:link w:val="af8"/>
    <w:uiPriority w:val="99"/>
    <w:unhideWhenUsed/>
    <w:qFormat/>
    <w:rsid w:val="00DA6359"/>
    <w:pPr>
      <w:tabs>
        <w:tab w:val="center" w:pos="4677"/>
        <w:tab w:val="right" w:pos="9355"/>
      </w:tabs>
      <w:spacing w:after="0" w:line="240" w:lineRule="auto"/>
    </w:pPr>
    <w:rPr>
      <w:lang w:eastAsia="en-US"/>
    </w:rPr>
  </w:style>
  <w:style w:type="character" w:customStyle="1" w:styleId="af8">
    <w:name w:val="Верхний колонтитул Знак"/>
    <w:basedOn w:val="a2"/>
    <w:link w:val="af7"/>
    <w:uiPriority w:val="99"/>
    <w:qFormat/>
    <w:rsid w:val="00DA6359"/>
    <w:rPr>
      <w:lang w:eastAsia="en-US"/>
    </w:rPr>
  </w:style>
  <w:style w:type="paragraph" w:styleId="af9">
    <w:name w:val="footer"/>
    <w:aliases w:val="Нижний колонтитул Знак Знак Знак,Нижний колонтитул1,Нижний колонтитул Знак Знак"/>
    <w:basedOn w:val="a0"/>
    <w:link w:val="afa"/>
    <w:unhideWhenUsed/>
    <w:qFormat/>
    <w:rsid w:val="00DA6359"/>
    <w:pPr>
      <w:tabs>
        <w:tab w:val="center" w:pos="4677"/>
        <w:tab w:val="right" w:pos="9355"/>
      </w:tabs>
      <w:spacing w:after="0" w:line="240" w:lineRule="auto"/>
    </w:pPr>
    <w:rPr>
      <w:lang w:eastAsia="en-US"/>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2"/>
    <w:link w:val="af9"/>
    <w:qFormat/>
    <w:rsid w:val="00DA6359"/>
    <w:rPr>
      <w:lang w:eastAsia="en-US"/>
    </w:rPr>
  </w:style>
  <w:style w:type="paragraph" w:styleId="afb">
    <w:name w:val="Subtitle"/>
    <w:basedOn w:val="a0"/>
    <w:next w:val="a0"/>
    <w:link w:val="afc"/>
    <w:uiPriority w:val="11"/>
    <w:qFormat/>
    <w:rsid w:val="00DA6359"/>
    <w:pPr>
      <w:numPr>
        <w:ilvl w:val="1"/>
      </w:numPr>
      <w:spacing w:before="240" w:after="240" w:line="360" w:lineRule="auto"/>
      <w:ind w:firstLine="709"/>
      <w:jc w:val="both"/>
    </w:pPr>
    <w:rPr>
      <w:rFonts w:ascii="Times New Roman" w:eastAsiaTheme="minorEastAsia" w:hAnsi="Times New Roman" w:cs="Times New Roman"/>
      <w:b/>
      <w:sz w:val="28"/>
      <w:lang w:eastAsia="en-US"/>
    </w:rPr>
  </w:style>
  <w:style w:type="character" w:customStyle="1" w:styleId="afc">
    <w:name w:val="Подзаголовок Знак"/>
    <w:basedOn w:val="a2"/>
    <w:link w:val="afb"/>
    <w:qFormat/>
    <w:rsid w:val="00DA6359"/>
    <w:rPr>
      <w:rFonts w:ascii="Times New Roman" w:eastAsiaTheme="minorEastAsia" w:hAnsi="Times New Roman" w:cs="Times New Roman"/>
      <w:b/>
      <w:sz w:val="28"/>
      <w:lang w:eastAsia="en-US"/>
    </w:rPr>
  </w:style>
  <w:style w:type="paragraph" w:styleId="afd">
    <w:name w:val="TOC Heading"/>
    <w:basedOn w:val="1"/>
    <w:next w:val="a0"/>
    <w:link w:val="afe"/>
    <w:unhideWhenUsed/>
    <w:qFormat/>
    <w:rsid w:val="00DA6359"/>
    <w:pPr>
      <w:outlineLvl w:val="9"/>
    </w:pPr>
    <w:rPr>
      <w:color w:val="000000"/>
      <w:lang w:eastAsia="ru-RU"/>
    </w:rPr>
  </w:style>
  <w:style w:type="paragraph" w:styleId="14">
    <w:name w:val="toc 1"/>
    <w:basedOn w:val="a0"/>
    <w:next w:val="a0"/>
    <w:link w:val="110"/>
    <w:autoRedefine/>
    <w:uiPriority w:val="39"/>
    <w:unhideWhenUsed/>
    <w:qFormat/>
    <w:rsid w:val="006063BE"/>
    <w:pPr>
      <w:tabs>
        <w:tab w:val="right" w:leader="dot" w:pos="10205"/>
      </w:tabs>
      <w:spacing w:after="0" w:line="360" w:lineRule="auto"/>
    </w:pPr>
    <w:rPr>
      <w:rFonts w:ascii="Times New Roman" w:eastAsia="NSimSun" w:hAnsi="Times New Roman" w:cs="Times New Roman"/>
      <w:b/>
      <w:bCs/>
      <w:noProof/>
      <w:color w:val="000000"/>
      <w:sz w:val="24"/>
      <w:szCs w:val="24"/>
      <w:lang w:eastAsia="zh-CN" w:bidi="hi-IN"/>
    </w:rPr>
  </w:style>
  <w:style w:type="paragraph" w:styleId="22">
    <w:name w:val="toc 2"/>
    <w:basedOn w:val="a0"/>
    <w:next w:val="a0"/>
    <w:link w:val="23"/>
    <w:autoRedefine/>
    <w:uiPriority w:val="39"/>
    <w:unhideWhenUsed/>
    <w:qFormat/>
    <w:rsid w:val="00DA6359"/>
    <w:pPr>
      <w:tabs>
        <w:tab w:val="right" w:leader="dot" w:pos="10205"/>
      </w:tabs>
      <w:spacing w:after="0" w:line="276" w:lineRule="auto"/>
    </w:pPr>
    <w:rPr>
      <w:rFonts w:ascii="Times New Roman" w:eastAsia="Times New Roman" w:hAnsi="Times New Roman" w:cs="Times New Roman"/>
      <w:color w:val="000000"/>
      <w:sz w:val="24"/>
      <w:szCs w:val="20"/>
    </w:rPr>
  </w:style>
  <w:style w:type="table" w:customStyle="1" w:styleId="15">
    <w:name w:val="Сетка таблицы1"/>
    <w:basedOn w:val="a3"/>
    <w:rsid w:val="00DA63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2"/>
    <w:link w:val="25"/>
    <w:qFormat/>
    <w:rsid w:val="00DA6359"/>
    <w:rPr>
      <w:rFonts w:ascii="Times New Roman" w:eastAsia="Times New Roman" w:hAnsi="Times New Roman" w:cs="Times New Roman"/>
      <w:sz w:val="28"/>
      <w:szCs w:val="28"/>
      <w:shd w:val="clear" w:color="auto" w:fill="FFFFFF"/>
    </w:rPr>
  </w:style>
  <w:style w:type="paragraph" w:customStyle="1" w:styleId="25">
    <w:name w:val="Основной текст (2)"/>
    <w:basedOn w:val="a0"/>
    <w:link w:val="24"/>
    <w:qFormat/>
    <w:rsid w:val="00DA6359"/>
    <w:pPr>
      <w:widowControl w:val="0"/>
      <w:shd w:val="clear" w:color="auto" w:fill="FFFFFF"/>
      <w:spacing w:before="720" w:after="0" w:line="482" w:lineRule="exact"/>
      <w:jc w:val="both"/>
    </w:pPr>
    <w:rPr>
      <w:rFonts w:ascii="Times New Roman" w:eastAsia="Times New Roman" w:hAnsi="Times New Roman" w:cs="Times New Roman"/>
      <w:sz w:val="28"/>
      <w:szCs w:val="28"/>
    </w:rPr>
  </w:style>
  <w:style w:type="paragraph" w:customStyle="1" w:styleId="ConsPlusTitle">
    <w:name w:val="ConsPlusTitle"/>
    <w:qFormat/>
    <w:rsid w:val="00DA6359"/>
    <w:pPr>
      <w:widowControl w:val="0"/>
      <w:autoSpaceDE w:val="0"/>
      <w:autoSpaceDN w:val="0"/>
      <w:spacing w:after="0" w:line="240" w:lineRule="auto"/>
    </w:pPr>
    <w:rPr>
      <w:rFonts w:ascii="Calibri" w:eastAsia="Times New Roman" w:hAnsi="Calibri" w:cs="Calibri"/>
      <w:b/>
      <w:szCs w:val="20"/>
    </w:rPr>
  </w:style>
  <w:style w:type="character" w:customStyle="1" w:styleId="26">
    <w:name w:val="Заголовок №2_"/>
    <w:basedOn w:val="a2"/>
    <w:link w:val="27"/>
    <w:qFormat/>
    <w:locked/>
    <w:rsid w:val="00DA6359"/>
    <w:rPr>
      <w:rFonts w:ascii="Times New Roman" w:eastAsia="Times New Roman" w:hAnsi="Times New Roman" w:cs="Times New Roman"/>
      <w:b/>
      <w:bCs/>
      <w:sz w:val="28"/>
      <w:szCs w:val="28"/>
      <w:shd w:val="clear" w:color="auto" w:fill="FFFFFF"/>
    </w:rPr>
  </w:style>
  <w:style w:type="paragraph" w:customStyle="1" w:styleId="27">
    <w:name w:val="Заголовок №2"/>
    <w:basedOn w:val="a0"/>
    <w:link w:val="26"/>
    <w:qFormat/>
    <w:rsid w:val="00DA6359"/>
    <w:pPr>
      <w:widowControl w:val="0"/>
      <w:shd w:val="clear" w:color="auto" w:fill="FFFFFF"/>
      <w:spacing w:after="720" w:line="0" w:lineRule="atLeast"/>
      <w:ind w:hanging="1100"/>
      <w:jc w:val="center"/>
      <w:outlineLvl w:val="1"/>
    </w:pPr>
    <w:rPr>
      <w:rFonts w:ascii="Times New Roman" w:eastAsia="Times New Roman" w:hAnsi="Times New Roman" w:cs="Times New Roman"/>
      <w:b/>
      <w:bCs/>
      <w:sz w:val="28"/>
      <w:szCs w:val="28"/>
    </w:rPr>
  </w:style>
  <w:style w:type="character" w:customStyle="1" w:styleId="61">
    <w:name w:val="Основной текст (6)_"/>
    <w:basedOn w:val="a2"/>
    <w:link w:val="62"/>
    <w:qFormat/>
    <w:locked/>
    <w:rsid w:val="00DA6359"/>
    <w:rPr>
      <w:rFonts w:ascii="Times New Roman" w:eastAsia="Times New Roman" w:hAnsi="Times New Roman" w:cs="Times New Roman"/>
      <w:b/>
      <w:bCs/>
      <w:i/>
      <w:iCs/>
      <w:sz w:val="28"/>
      <w:szCs w:val="28"/>
      <w:shd w:val="clear" w:color="auto" w:fill="FFFFFF"/>
    </w:rPr>
  </w:style>
  <w:style w:type="paragraph" w:customStyle="1" w:styleId="62">
    <w:name w:val="Основной текст (6)"/>
    <w:basedOn w:val="a0"/>
    <w:link w:val="61"/>
    <w:qFormat/>
    <w:rsid w:val="00DA6359"/>
    <w:pPr>
      <w:widowControl w:val="0"/>
      <w:shd w:val="clear" w:color="auto" w:fill="FFFFFF"/>
      <w:spacing w:after="360" w:line="0" w:lineRule="atLeast"/>
    </w:pPr>
    <w:rPr>
      <w:rFonts w:ascii="Times New Roman" w:eastAsia="Times New Roman" w:hAnsi="Times New Roman" w:cs="Times New Roman"/>
      <w:b/>
      <w:bCs/>
      <w:i/>
      <w:iCs/>
      <w:sz w:val="28"/>
      <w:szCs w:val="28"/>
    </w:rPr>
  </w:style>
  <w:style w:type="character" w:customStyle="1" w:styleId="aff">
    <w:name w:val="Подпись к таблице_"/>
    <w:basedOn w:val="a2"/>
    <w:link w:val="aff0"/>
    <w:locked/>
    <w:rsid w:val="00DA6359"/>
    <w:rPr>
      <w:rFonts w:ascii="Times New Roman" w:eastAsia="Times New Roman" w:hAnsi="Times New Roman" w:cs="Times New Roman"/>
      <w:b/>
      <w:bCs/>
      <w:i/>
      <w:iCs/>
      <w:sz w:val="28"/>
      <w:szCs w:val="28"/>
      <w:shd w:val="clear" w:color="auto" w:fill="FFFFFF"/>
    </w:rPr>
  </w:style>
  <w:style w:type="paragraph" w:customStyle="1" w:styleId="aff0">
    <w:name w:val="Подпись к таблице"/>
    <w:basedOn w:val="a0"/>
    <w:link w:val="aff"/>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aff1">
    <w:name w:val="Подпись к картинке_"/>
    <w:basedOn w:val="a2"/>
    <w:link w:val="aff2"/>
    <w:locked/>
    <w:rsid w:val="00DA6359"/>
    <w:rPr>
      <w:rFonts w:ascii="Times New Roman" w:eastAsia="Times New Roman" w:hAnsi="Times New Roman" w:cs="Times New Roman"/>
      <w:b/>
      <w:bCs/>
      <w:i/>
      <w:iCs/>
      <w:sz w:val="28"/>
      <w:szCs w:val="28"/>
      <w:shd w:val="clear" w:color="auto" w:fill="FFFFFF"/>
    </w:rPr>
  </w:style>
  <w:style w:type="paragraph" w:customStyle="1" w:styleId="aff2">
    <w:name w:val="Подпись к картинке"/>
    <w:basedOn w:val="a0"/>
    <w:link w:val="aff1"/>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28">
    <w:name w:val="Основной текст (2) + Полужирный"/>
    <w:aliases w:val="Курсив,Основной текст + Не полужирный"/>
    <w:basedOn w:val="a2"/>
    <w:qFormat/>
    <w:rsid w:val="00DA635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3">
    <w:name w:val="Основной текст (6) + Не полужирный"/>
    <w:aliases w:val="Не курсив"/>
    <w:basedOn w:val="61"/>
    <w:rsid w:val="00DA635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9">
    <w:name w:val="Основной текст (2) + Курсив"/>
    <w:basedOn w:val="a2"/>
    <w:rsid w:val="00DA635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basedOn w:val="a2"/>
    <w:rsid w:val="00DA6359"/>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16">
    <w:name w:val="Неразрешенное упоминание1"/>
    <w:basedOn w:val="a2"/>
    <w:uiPriority w:val="99"/>
    <w:semiHidden/>
    <w:unhideWhenUsed/>
    <w:qFormat/>
    <w:rsid w:val="00DA6359"/>
    <w:rPr>
      <w:color w:val="605E5C"/>
      <w:shd w:val="clear" w:color="auto" w:fill="E1DFDD"/>
    </w:rPr>
  </w:style>
  <w:style w:type="character" w:customStyle="1" w:styleId="8Exact">
    <w:name w:val="Основной текст (8) Exact"/>
    <w:basedOn w:val="a2"/>
    <w:link w:val="81"/>
    <w:rsid w:val="00DA6359"/>
    <w:rPr>
      <w:rFonts w:ascii="Times New Roman" w:eastAsia="Times New Roman" w:hAnsi="Times New Roman" w:cs="Times New Roman"/>
      <w:shd w:val="clear" w:color="auto" w:fill="FFFFFF"/>
    </w:rPr>
  </w:style>
  <w:style w:type="paragraph" w:customStyle="1" w:styleId="81">
    <w:name w:val="Основной текст (8)"/>
    <w:basedOn w:val="a0"/>
    <w:link w:val="8Exact"/>
    <w:rsid w:val="00DA6359"/>
    <w:pPr>
      <w:widowControl w:val="0"/>
      <w:shd w:val="clear" w:color="auto" w:fill="FFFFFF"/>
      <w:spacing w:before="60" w:after="540" w:line="0" w:lineRule="atLeast"/>
      <w:jc w:val="center"/>
    </w:pPr>
    <w:rPr>
      <w:rFonts w:ascii="Times New Roman" w:eastAsia="Times New Roman" w:hAnsi="Times New Roman" w:cs="Times New Roman"/>
    </w:rPr>
  </w:style>
  <w:style w:type="character" w:customStyle="1" w:styleId="aff3">
    <w:name w:val="Текст концевой сноски Знак"/>
    <w:basedOn w:val="a2"/>
    <w:link w:val="aff4"/>
    <w:uiPriority w:val="99"/>
    <w:qFormat/>
    <w:rsid w:val="00DA6359"/>
    <w:rPr>
      <w:sz w:val="20"/>
      <w:szCs w:val="20"/>
    </w:rPr>
  </w:style>
  <w:style w:type="paragraph" w:styleId="aff4">
    <w:name w:val="endnote text"/>
    <w:basedOn w:val="a0"/>
    <w:link w:val="aff3"/>
    <w:uiPriority w:val="99"/>
    <w:unhideWhenUsed/>
    <w:qFormat/>
    <w:rsid w:val="00DA6359"/>
    <w:pPr>
      <w:spacing w:after="0" w:line="240" w:lineRule="auto"/>
    </w:pPr>
    <w:rPr>
      <w:sz w:val="20"/>
      <w:szCs w:val="20"/>
    </w:rPr>
  </w:style>
  <w:style w:type="character" w:customStyle="1" w:styleId="17">
    <w:name w:val="Текст концевой сноски Знак1"/>
    <w:basedOn w:val="a2"/>
    <w:uiPriority w:val="99"/>
    <w:semiHidden/>
    <w:rsid w:val="00DA6359"/>
    <w:rPr>
      <w:sz w:val="20"/>
      <w:szCs w:val="20"/>
    </w:rPr>
  </w:style>
  <w:style w:type="character" w:customStyle="1" w:styleId="2a">
    <w:name w:val="Сноска (2)_"/>
    <w:link w:val="2b"/>
    <w:rsid w:val="00DA6359"/>
    <w:rPr>
      <w:rFonts w:ascii="Times New Roman" w:eastAsia="Times New Roman" w:hAnsi="Times New Roman" w:cs="Times New Roman"/>
      <w:sz w:val="23"/>
      <w:szCs w:val="23"/>
      <w:shd w:val="clear" w:color="auto" w:fill="FFFFFF"/>
    </w:rPr>
  </w:style>
  <w:style w:type="paragraph" w:customStyle="1" w:styleId="2b">
    <w:name w:val="Сноска (2)"/>
    <w:basedOn w:val="a0"/>
    <w:link w:val="2a"/>
    <w:rsid w:val="00DA6359"/>
    <w:pPr>
      <w:shd w:val="clear" w:color="auto" w:fill="FFFFFF"/>
      <w:spacing w:after="0" w:line="254" w:lineRule="exact"/>
      <w:jc w:val="both"/>
    </w:pPr>
    <w:rPr>
      <w:rFonts w:ascii="Times New Roman" w:eastAsia="Times New Roman" w:hAnsi="Times New Roman" w:cs="Times New Roman"/>
      <w:sz w:val="23"/>
      <w:szCs w:val="23"/>
    </w:rPr>
  </w:style>
  <w:style w:type="paragraph" w:customStyle="1" w:styleId="120">
    <w:name w:val="таблСлева12"/>
    <w:basedOn w:val="a0"/>
    <w:uiPriority w:val="3"/>
    <w:qFormat/>
    <w:rsid w:val="00DA6359"/>
    <w:pPr>
      <w:snapToGrid w:val="0"/>
      <w:spacing w:after="0" w:line="240" w:lineRule="auto"/>
    </w:pPr>
    <w:rPr>
      <w:rFonts w:ascii="Times New Roman" w:eastAsia="Times New Roman" w:hAnsi="Times New Roman" w:cs="Times New Roman"/>
      <w:iCs/>
      <w:sz w:val="24"/>
      <w:szCs w:val="28"/>
    </w:rPr>
  </w:style>
  <w:style w:type="character" w:styleId="aff5">
    <w:name w:val="Emphasis"/>
    <w:qFormat/>
    <w:rsid w:val="00DA6359"/>
    <w:rPr>
      <w:rFonts w:cs="Times New Roman"/>
      <w:i/>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qFormat/>
    <w:locked/>
    <w:rsid w:val="00DA6359"/>
    <w:rPr>
      <w:lang w:eastAsia="en-US"/>
    </w:rPr>
  </w:style>
  <w:style w:type="character" w:customStyle="1" w:styleId="-">
    <w:name w:val="Интернет-ссылка"/>
    <w:basedOn w:val="a2"/>
    <w:uiPriority w:val="99"/>
    <w:unhideWhenUsed/>
    <w:rsid w:val="00DA6359"/>
    <w:rPr>
      <w:color w:val="0563C1" w:themeColor="hyperlink"/>
      <w:u w:val="single"/>
    </w:rPr>
  </w:style>
  <w:style w:type="paragraph" w:styleId="aff6">
    <w:name w:val="No Spacing"/>
    <w:link w:val="aff7"/>
    <w:qFormat/>
    <w:rsid w:val="00DA6359"/>
    <w:pPr>
      <w:suppressAutoHyphens/>
      <w:spacing w:after="0" w:line="240" w:lineRule="auto"/>
    </w:pPr>
    <w:rPr>
      <w:rFonts w:ascii="Times New Roman" w:eastAsia="Times New Roman" w:hAnsi="Times New Roman" w:cs="Times New Roman"/>
      <w:sz w:val="24"/>
      <w:szCs w:val="24"/>
    </w:rPr>
  </w:style>
  <w:style w:type="paragraph" w:customStyle="1" w:styleId="aff8">
    <w:name w:val="Письмо"/>
    <w:basedOn w:val="a0"/>
    <w:qFormat/>
    <w:rsid w:val="00DA6359"/>
    <w:pPr>
      <w:suppressAutoHyphens/>
      <w:spacing w:after="0" w:line="320" w:lineRule="exact"/>
      <w:ind w:firstLine="720"/>
      <w:jc w:val="both"/>
    </w:pPr>
    <w:rPr>
      <w:rFonts w:ascii="Times New Roman" w:eastAsia="Times New Roman" w:hAnsi="Times New Roman" w:cs="Times New Roman"/>
      <w:sz w:val="28"/>
      <w:szCs w:val="28"/>
    </w:rPr>
  </w:style>
  <w:style w:type="paragraph" w:customStyle="1" w:styleId="111">
    <w:name w:val="Заголовок 11"/>
    <w:basedOn w:val="a0"/>
    <w:next w:val="a0"/>
    <w:uiPriority w:val="9"/>
    <w:qFormat/>
    <w:rsid w:val="00DA6359"/>
    <w:pPr>
      <w:keepNext/>
      <w:keepLines/>
      <w:spacing w:after="240" w:line="360" w:lineRule="auto"/>
      <w:jc w:val="center"/>
      <w:outlineLvl w:val="0"/>
    </w:pPr>
    <w:rPr>
      <w:rFonts w:ascii="Times New Roman" w:eastAsia="Times New Roman" w:hAnsi="Times New Roman" w:cs="Times New Roman"/>
      <w:b/>
      <w:bCs/>
      <w:sz w:val="28"/>
      <w:szCs w:val="28"/>
      <w:lang w:eastAsia="en-US"/>
    </w:rPr>
  </w:style>
  <w:style w:type="numbering" w:customStyle="1" w:styleId="18">
    <w:name w:val="Нет списка1"/>
    <w:next w:val="a4"/>
    <w:uiPriority w:val="99"/>
    <w:semiHidden/>
    <w:unhideWhenUsed/>
    <w:rsid w:val="00DA6359"/>
  </w:style>
  <w:style w:type="paragraph" w:customStyle="1" w:styleId="19">
    <w:name w:val="Заголовок оглавления1"/>
    <w:basedOn w:val="1"/>
    <w:next w:val="a0"/>
    <w:uiPriority w:val="39"/>
    <w:unhideWhenUsed/>
    <w:qFormat/>
    <w:rsid w:val="00DA6359"/>
    <w:pPr>
      <w:spacing w:line="240" w:lineRule="auto"/>
    </w:pPr>
    <w:rPr>
      <w:rFonts w:eastAsia="Times New Roman"/>
      <w:b w:val="0"/>
      <w:bCs w:val="0"/>
      <w:sz w:val="24"/>
      <w:szCs w:val="24"/>
    </w:rPr>
  </w:style>
  <w:style w:type="character" w:customStyle="1" w:styleId="112">
    <w:name w:val="Заголовок 1 Знак1"/>
    <w:basedOn w:val="a2"/>
    <w:qFormat/>
    <w:rsid w:val="00DA6359"/>
    <w:rPr>
      <w:rFonts w:asciiTheme="majorHAnsi" w:eastAsiaTheme="majorEastAsia" w:hAnsiTheme="majorHAnsi" w:cstheme="majorBidi"/>
      <w:color w:val="2F5496" w:themeColor="accent1" w:themeShade="BF"/>
      <w:sz w:val="32"/>
      <w:szCs w:val="32"/>
      <w:lang w:eastAsia="ru-RU"/>
    </w:rPr>
  </w:style>
  <w:style w:type="numbering" w:customStyle="1" w:styleId="2c">
    <w:name w:val="Нет списка2"/>
    <w:next w:val="a4"/>
    <w:uiPriority w:val="99"/>
    <w:semiHidden/>
    <w:unhideWhenUsed/>
    <w:rsid w:val="00DA6359"/>
  </w:style>
  <w:style w:type="paragraph" w:styleId="2d">
    <w:name w:val="List 2"/>
    <w:basedOn w:val="a0"/>
    <w:rsid w:val="00DA6359"/>
    <w:pPr>
      <w:widowControl w:val="0"/>
      <w:autoSpaceDE w:val="0"/>
      <w:autoSpaceDN w:val="0"/>
      <w:adjustRightInd w:val="0"/>
      <w:spacing w:after="0" w:line="240" w:lineRule="auto"/>
      <w:ind w:left="566" w:hanging="283"/>
    </w:pPr>
    <w:rPr>
      <w:rFonts w:ascii="Times New Roman" w:eastAsia="Times New Roman" w:hAnsi="Times New Roman" w:cs="Times New Roman"/>
      <w:b/>
      <w:bCs/>
      <w:sz w:val="20"/>
      <w:szCs w:val="20"/>
    </w:rPr>
  </w:style>
  <w:style w:type="paragraph" w:customStyle="1" w:styleId="aff9">
    <w:name w:val="Для оглавления"/>
    <w:basedOn w:val="a0"/>
    <w:link w:val="affa"/>
    <w:qFormat/>
    <w:rsid w:val="00DA6359"/>
    <w:pPr>
      <w:spacing w:after="0" w:line="276" w:lineRule="auto"/>
      <w:jc w:val="center"/>
    </w:pPr>
    <w:rPr>
      <w:rFonts w:ascii="Times New Roman" w:eastAsia="Calibri" w:hAnsi="Times New Roman" w:cs="Times New Roman"/>
      <w:b/>
      <w:bCs/>
      <w:sz w:val="26"/>
      <w:szCs w:val="26"/>
      <w:lang w:eastAsia="en-US"/>
    </w:rPr>
  </w:style>
  <w:style w:type="character" w:customStyle="1" w:styleId="affa">
    <w:name w:val="Для оглавления Знак"/>
    <w:basedOn w:val="a2"/>
    <w:link w:val="aff9"/>
    <w:rsid w:val="00DA6359"/>
    <w:rPr>
      <w:rFonts w:ascii="Times New Roman" w:eastAsia="Calibri" w:hAnsi="Times New Roman" w:cs="Times New Roman"/>
      <w:b/>
      <w:bCs/>
      <w:sz w:val="26"/>
      <w:szCs w:val="26"/>
      <w:lang w:eastAsia="en-US"/>
    </w:rPr>
  </w:style>
  <w:style w:type="paragraph" w:styleId="31">
    <w:name w:val="Body Text Indent 3"/>
    <w:basedOn w:val="a0"/>
    <w:link w:val="32"/>
    <w:unhideWhenUsed/>
    <w:rsid w:val="00DA635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DA6359"/>
    <w:rPr>
      <w:rFonts w:ascii="Times New Roman" w:eastAsia="Times New Roman" w:hAnsi="Times New Roman" w:cs="Times New Roman"/>
      <w:sz w:val="16"/>
      <w:szCs w:val="16"/>
    </w:rPr>
  </w:style>
  <w:style w:type="paragraph" w:styleId="aff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c"/>
    <w:unhideWhenUsed/>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character" w:styleId="affd">
    <w:name w:val="Placeholder Text"/>
    <w:basedOn w:val="a2"/>
    <w:semiHidden/>
    <w:qFormat/>
    <w:rsid w:val="00DA6359"/>
    <w:rPr>
      <w:color w:val="808080"/>
    </w:rPr>
  </w:style>
  <w:style w:type="paragraph" w:customStyle="1" w:styleId="p3">
    <w:name w:val="p3"/>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DA6359"/>
    <w:pPr>
      <w:numPr>
        <w:numId w:val="1"/>
      </w:numPr>
      <w:contextualSpacing/>
    </w:pPr>
    <w:rPr>
      <w:lang w:eastAsia="en-US"/>
    </w:rPr>
  </w:style>
  <w:style w:type="character" w:customStyle="1" w:styleId="aff7">
    <w:name w:val="Без интервала Знак"/>
    <w:basedOn w:val="a2"/>
    <w:link w:val="aff6"/>
    <w:rsid w:val="00DA6359"/>
    <w:rPr>
      <w:rFonts w:ascii="Times New Roman" w:eastAsia="Times New Roman" w:hAnsi="Times New Roman" w:cs="Times New Roman"/>
      <w:sz w:val="24"/>
      <w:szCs w:val="24"/>
    </w:rPr>
  </w:style>
  <w:style w:type="character" w:customStyle="1" w:styleId="1a">
    <w:name w:val="Обычный1"/>
    <w:rsid w:val="00DA6359"/>
    <w:rPr>
      <w:rFonts w:ascii="Times New Roman" w:hAnsi="Times New Roman"/>
      <w:sz w:val="24"/>
    </w:rPr>
  </w:style>
  <w:style w:type="paragraph" w:customStyle="1" w:styleId="ListLabel32">
    <w:name w:val="ListLabel 32"/>
    <w:link w:val="ListLabel3210"/>
    <w:rsid w:val="00DA6359"/>
    <w:pPr>
      <w:spacing w:after="0" w:line="240" w:lineRule="auto"/>
    </w:pPr>
    <w:rPr>
      <w:rFonts w:ascii="Calibri" w:eastAsia="Times New Roman" w:hAnsi="Calibri" w:cs="Times New Roman"/>
      <w:color w:val="000000"/>
      <w:sz w:val="20"/>
      <w:szCs w:val="20"/>
    </w:rPr>
  </w:style>
  <w:style w:type="character" w:customStyle="1" w:styleId="ListLabel3210">
    <w:name w:val="ListLabel 3210"/>
    <w:link w:val="ListLabel32"/>
    <w:rsid w:val="00DA6359"/>
    <w:rPr>
      <w:rFonts w:ascii="Calibri" w:eastAsia="Times New Roman" w:hAnsi="Calibri" w:cs="Times New Roman"/>
      <w:color w:val="000000"/>
      <w:sz w:val="20"/>
      <w:szCs w:val="20"/>
    </w:rPr>
  </w:style>
  <w:style w:type="paragraph" w:customStyle="1" w:styleId="ListLabel467">
    <w:name w:val="ListLabel 467"/>
    <w:link w:val="ListLabel4671"/>
    <w:rsid w:val="00DA6359"/>
    <w:pPr>
      <w:spacing w:after="0" w:line="240" w:lineRule="auto"/>
    </w:pPr>
    <w:rPr>
      <w:rFonts w:ascii="Calibri" w:eastAsia="Times New Roman" w:hAnsi="Calibri" w:cs="Times New Roman"/>
      <w:color w:val="000000"/>
      <w:sz w:val="20"/>
      <w:szCs w:val="20"/>
    </w:rPr>
  </w:style>
  <w:style w:type="character" w:customStyle="1" w:styleId="ListLabel4671">
    <w:name w:val="ListLabel 4671"/>
    <w:link w:val="ListLabel467"/>
    <w:rsid w:val="00DA6359"/>
    <w:rPr>
      <w:rFonts w:ascii="Calibri" w:eastAsia="Times New Roman" w:hAnsi="Calibri" w:cs="Times New Roman"/>
      <w:color w:val="000000"/>
      <w:sz w:val="20"/>
      <w:szCs w:val="20"/>
    </w:rPr>
  </w:style>
  <w:style w:type="paragraph" w:customStyle="1" w:styleId="ListLabel507">
    <w:name w:val="ListLabel 507"/>
    <w:link w:val="ListLabel5071"/>
    <w:rsid w:val="00DA6359"/>
    <w:pPr>
      <w:spacing w:after="0" w:line="240" w:lineRule="auto"/>
    </w:pPr>
    <w:rPr>
      <w:rFonts w:ascii="Calibri" w:eastAsia="Times New Roman" w:hAnsi="Calibri" w:cs="Times New Roman"/>
      <w:color w:val="000000"/>
      <w:sz w:val="20"/>
      <w:szCs w:val="20"/>
    </w:rPr>
  </w:style>
  <w:style w:type="character" w:customStyle="1" w:styleId="ListLabel5071">
    <w:name w:val="ListLabel 5071"/>
    <w:link w:val="ListLabel507"/>
    <w:rsid w:val="00DA6359"/>
    <w:rPr>
      <w:rFonts w:ascii="Calibri" w:eastAsia="Times New Roman" w:hAnsi="Calibri" w:cs="Times New Roman"/>
      <w:color w:val="000000"/>
      <w:sz w:val="20"/>
      <w:szCs w:val="20"/>
    </w:rPr>
  </w:style>
  <w:style w:type="paragraph" w:customStyle="1" w:styleId="ListLabel457">
    <w:name w:val="ListLabel 457"/>
    <w:link w:val="ListLabel4571"/>
    <w:rsid w:val="00DA6359"/>
    <w:pPr>
      <w:spacing w:after="0" w:line="240" w:lineRule="auto"/>
    </w:pPr>
    <w:rPr>
      <w:rFonts w:ascii="Calibri" w:eastAsia="Times New Roman" w:hAnsi="Calibri" w:cs="Times New Roman"/>
      <w:color w:val="000000"/>
      <w:sz w:val="20"/>
      <w:szCs w:val="20"/>
    </w:rPr>
  </w:style>
  <w:style w:type="character" w:customStyle="1" w:styleId="ListLabel4571">
    <w:name w:val="ListLabel 4571"/>
    <w:link w:val="ListLabel457"/>
    <w:rsid w:val="00DA6359"/>
    <w:rPr>
      <w:rFonts w:ascii="Calibri" w:eastAsia="Times New Roman" w:hAnsi="Calibri" w:cs="Times New Roman"/>
      <w:color w:val="000000"/>
      <w:sz w:val="20"/>
      <w:szCs w:val="20"/>
    </w:rPr>
  </w:style>
  <w:style w:type="paragraph" w:customStyle="1" w:styleId="WW8Num1z7">
    <w:name w:val="WW8Num1z7"/>
    <w:link w:val="WW8Num1z71"/>
    <w:rsid w:val="00DA6359"/>
    <w:pPr>
      <w:spacing w:after="0" w:line="240" w:lineRule="auto"/>
    </w:pPr>
    <w:rPr>
      <w:rFonts w:ascii="Calibri" w:eastAsia="Times New Roman" w:hAnsi="Calibri" w:cs="Times New Roman"/>
      <w:color w:val="000000"/>
      <w:sz w:val="20"/>
      <w:szCs w:val="20"/>
    </w:rPr>
  </w:style>
  <w:style w:type="character" w:customStyle="1" w:styleId="WW8Num1z71">
    <w:name w:val="WW8Num1z71"/>
    <w:link w:val="WW8Num1z7"/>
    <w:rsid w:val="00DA6359"/>
    <w:rPr>
      <w:rFonts w:ascii="Calibri" w:eastAsia="Times New Roman" w:hAnsi="Calibri" w:cs="Times New Roman"/>
      <w:color w:val="000000"/>
      <w:sz w:val="20"/>
      <w:szCs w:val="20"/>
    </w:rPr>
  </w:style>
  <w:style w:type="paragraph" w:customStyle="1" w:styleId="ListLabel461">
    <w:name w:val="ListLabel 461"/>
    <w:link w:val="ListLabel4611"/>
    <w:rsid w:val="00DA6359"/>
    <w:pPr>
      <w:spacing w:after="0" w:line="240" w:lineRule="auto"/>
    </w:pPr>
    <w:rPr>
      <w:rFonts w:ascii="Calibri" w:eastAsia="Times New Roman" w:hAnsi="Calibri" w:cs="Times New Roman"/>
      <w:color w:val="000000"/>
      <w:sz w:val="20"/>
      <w:szCs w:val="20"/>
    </w:rPr>
  </w:style>
  <w:style w:type="character" w:customStyle="1" w:styleId="ListLabel4611">
    <w:name w:val="ListLabel 4611"/>
    <w:link w:val="ListLabel461"/>
    <w:rsid w:val="00DA6359"/>
    <w:rPr>
      <w:rFonts w:ascii="Calibri" w:eastAsia="Times New Roman" w:hAnsi="Calibri" w:cs="Times New Roman"/>
      <w:color w:val="000000"/>
      <w:sz w:val="20"/>
      <w:szCs w:val="20"/>
    </w:rPr>
  </w:style>
  <w:style w:type="paragraph" w:customStyle="1" w:styleId="ListLabel84">
    <w:name w:val="ListLabel 84"/>
    <w:link w:val="ListLabel841"/>
    <w:rsid w:val="00DA6359"/>
    <w:pPr>
      <w:spacing w:after="0" w:line="240" w:lineRule="auto"/>
    </w:pPr>
    <w:rPr>
      <w:rFonts w:ascii="Calibri" w:eastAsia="Times New Roman" w:hAnsi="Calibri" w:cs="Times New Roman"/>
      <w:color w:val="000000"/>
      <w:sz w:val="20"/>
      <w:szCs w:val="20"/>
    </w:rPr>
  </w:style>
  <w:style w:type="character" w:customStyle="1" w:styleId="ListLabel841">
    <w:name w:val="ListLabel 841"/>
    <w:link w:val="ListLabel84"/>
    <w:rsid w:val="00DA6359"/>
    <w:rPr>
      <w:rFonts w:ascii="Calibri" w:eastAsia="Times New Roman" w:hAnsi="Calibri" w:cs="Times New Roman"/>
      <w:color w:val="000000"/>
      <w:sz w:val="20"/>
      <w:szCs w:val="20"/>
    </w:rPr>
  </w:style>
  <w:style w:type="paragraph" w:customStyle="1" w:styleId="ListLabel509">
    <w:name w:val="ListLabel 509"/>
    <w:link w:val="ListLabel5091"/>
    <w:rsid w:val="00DA6359"/>
    <w:pPr>
      <w:spacing w:after="0" w:line="240" w:lineRule="auto"/>
    </w:pPr>
    <w:rPr>
      <w:rFonts w:ascii="Calibri" w:eastAsia="Times New Roman" w:hAnsi="Calibri" w:cs="Times New Roman"/>
      <w:color w:val="000000"/>
      <w:sz w:val="20"/>
      <w:szCs w:val="20"/>
    </w:rPr>
  </w:style>
  <w:style w:type="character" w:customStyle="1" w:styleId="ListLabel5091">
    <w:name w:val="ListLabel 5091"/>
    <w:link w:val="ListLabel509"/>
    <w:rsid w:val="00DA6359"/>
    <w:rPr>
      <w:rFonts w:ascii="Calibri" w:eastAsia="Times New Roman" w:hAnsi="Calibri" w:cs="Times New Roman"/>
      <w:color w:val="000000"/>
      <w:sz w:val="20"/>
      <w:szCs w:val="20"/>
    </w:rPr>
  </w:style>
  <w:style w:type="paragraph" w:customStyle="1" w:styleId="Heading6Char">
    <w:name w:val="Heading 6 Char"/>
    <w:link w:val="Heading6Char1"/>
    <w:rsid w:val="00DA6359"/>
    <w:pPr>
      <w:spacing w:after="0" w:line="240" w:lineRule="auto"/>
    </w:pPr>
    <w:rPr>
      <w:rFonts w:ascii="Arial" w:eastAsia="Times New Roman" w:hAnsi="Arial" w:cs="Times New Roman"/>
      <w:b/>
      <w:color w:val="000000"/>
      <w:szCs w:val="20"/>
    </w:rPr>
  </w:style>
  <w:style w:type="character" w:customStyle="1" w:styleId="Heading6Char1">
    <w:name w:val="Heading 6 Char1"/>
    <w:link w:val="Heading6Char"/>
    <w:rsid w:val="00DA6359"/>
    <w:rPr>
      <w:rFonts w:ascii="Arial" w:eastAsia="Times New Roman" w:hAnsi="Arial" w:cs="Times New Roman"/>
      <w:b/>
      <w:color w:val="000000"/>
      <w:szCs w:val="20"/>
    </w:rPr>
  </w:style>
  <w:style w:type="paragraph" w:customStyle="1" w:styleId="1b">
    <w:name w:val="Знак концевой сноски1"/>
    <w:basedOn w:val="1c"/>
    <w:link w:val="affe"/>
    <w:rsid w:val="00DA6359"/>
    <w:rPr>
      <w:vertAlign w:val="superscript"/>
    </w:rPr>
  </w:style>
  <w:style w:type="character" w:styleId="affe">
    <w:name w:val="endnote reference"/>
    <w:basedOn w:val="a2"/>
    <w:link w:val="1b"/>
    <w:uiPriority w:val="99"/>
    <w:rsid w:val="00DA6359"/>
    <w:rPr>
      <w:rFonts w:ascii="Calibri" w:eastAsia="Times New Roman" w:hAnsi="Calibri" w:cs="Times New Roman"/>
      <w:color w:val="000000"/>
      <w:sz w:val="20"/>
      <w:szCs w:val="20"/>
      <w:vertAlign w:val="superscript"/>
    </w:rPr>
  </w:style>
  <w:style w:type="character" w:customStyle="1" w:styleId="23">
    <w:name w:val="Оглавление 2 Знак"/>
    <w:basedOn w:val="afff"/>
    <w:link w:val="22"/>
    <w:rsid w:val="00DA6359"/>
    <w:rPr>
      <w:rFonts w:ascii="Times New Roman" w:eastAsia="Times New Roman" w:hAnsi="Times New Roman" w:cs="Times New Roman"/>
      <w:color w:val="000000"/>
      <w:sz w:val="24"/>
      <w:szCs w:val="20"/>
    </w:rPr>
  </w:style>
  <w:style w:type="paragraph" w:customStyle="1" w:styleId="ListLabel16">
    <w:name w:val="ListLabel 16"/>
    <w:link w:val="ListLabel1610"/>
    <w:rsid w:val="00DA6359"/>
    <w:pPr>
      <w:spacing w:after="0" w:line="240" w:lineRule="auto"/>
    </w:pPr>
    <w:rPr>
      <w:rFonts w:ascii="Calibri" w:eastAsia="Times New Roman" w:hAnsi="Calibri" w:cs="Times New Roman"/>
      <w:color w:val="000000"/>
      <w:sz w:val="20"/>
      <w:szCs w:val="20"/>
    </w:rPr>
  </w:style>
  <w:style w:type="character" w:customStyle="1" w:styleId="ListLabel1610">
    <w:name w:val="ListLabel 1610"/>
    <w:link w:val="ListLabel16"/>
    <w:rsid w:val="00DA6359"/>
    <w:rPr>
      <w:rFonts w:ascii="Calibri" w:eastAsia="Times New Roman" w:hAnsi="Calibri" w:cs="Times New Roman"/>
      <w:color w:val="000000"/>
      <w:sz w:val="20"/>
      <w:szCs w:val="20"/>
    </w:rPr>
  </w:style>
  <w:style w:type="paragraph" w:customStyle="1" w:styleId="ListLabel584">
    <w:name w:val="ListLabel 584"/>
    <w:link w:val="ListLabel5841"/>
    <w:rsid w:val="00DA6359"/>
    <w:pPr>
      <w:spacing w:after="0" w:line="240" w:lineRule="auto"/>
    </w:pPr>
    <w:rPr>
      <w:rFonts w:ascii="Calibri" w:eastAsia="Times New Roman" w:hAnsi="Calibri" w:cs="Times New Roman"/>
      <w:color w:val="000000"/>
      <w:sz w:val="20"/>
      <w:szCs w:val="20"/>
    </w:rPr>
  </w:style>
  <w:style w:type="character" w:customStyle="1" w:styleId="ListLabel5841">
    <w:name w:val="ListLabel 5841"/>
    <w:link w:val="ListLabel584"/>
    <w:rsid w:val="00DA6359"/>
    <w:rPr>
      <w:rFonts w:ascii="Calibri" w:eastAsia="Times New Roman" w:hAnsi="Calibri" w:cs="Times New Roman"/>
      <w:color w:val="000000"/>
      <w:sz w:val="20"/>
      <w:szCs w:val="20"/>
    </w:rPr>
  </w:style>
  <w:style w:type="paragraph" w:customStyle="1" w:styleId="ListLabel208">
    <w:name w:val="ListLabel 208"/>
    <w:link w:val="ListLabel2081"/>
    <w:rsid w:val="00DA6359"/>
    <w:pPr>
      <w:spacing w:after="0" w:line="240" w:lineRule="auto"/>
    </w:pPr>
    <w:rPr>
      <w:rFonts w:ascii="Calibri" w:eastAsia="Times New Roman" w:hAnsi="Calibri" w:cs="Times New Roman"/>
      <w:color w:val="000000"/>
      <w:sz w:val="20"/>
      <w:szCs w:val="20"/>
    </w:rPr>
  </w:style>
  <w:style w:type="character" w:customStyle="1" w:styleId="ListLabel2081">
    <w:name w:val="ListLabel 2081"/>
    <w:link w:val="ListLabel208"/>
    <w:rsid w:val="00DA6359"/>
    <w:rPr>
      <w:rFonts w:ascii="Calibri" w:eastAsia="Times New Roman" w:hAnsi="Calibri" w:cs="Times New Roman"/>
      <w:color w:val="000000"/>
      <w:sz w:val="20"/>
      <w:szCs w:val="20"/>
    </w:rPr>
  </w:style>
  <w:style w:type="paragraph" w:customStyle="1" w:styleId="ListLabel434">
    <w:name w:val="ListLabel 434"/>
    <w:link w:val="ListLabel4341"/>
    <w:rsid w:val="00DA6359"/>
    <w:pPr>
      <w:spacing w:after="0" w:line="240" w:lineRule="auto"/>
    </w:pPr>
    <w:rPr>
      <w:rFonts w:ascii="Calibri" w:eastAsia="Times New Roman" w:hAnsi="Calibri" w:cs="Times New Roman"/>
      <w:color w:val="000000"/>
      <w:sz w:val="20"/>
      <w:szCs w:val="20"/>
    </w:rPr>
  </w:style>
  <w:style w:type="character" w:customStyle="1" w:styleId="ListLabel4341">
    <w:name w:val="ListLabel 4341"/>
    <w:link w:val="ListLabel434"/>
    <w:rsid w:val="00DA6359"/>
    <w:rPr>
      <w:rFonts w:ascii="Calibri" w:eastAsia="Times New Roman" w:hAnsi="Calibri" w:cs="Times New Roman"/>
      <w:color w:val="000000"/>
      <w:sz w:val="20"/>
      <w:szCs w:val="20"/>
    </w:rPr>
  </w:style>
  <w:style w:type="paragraph" w:customStyle="1" w:styleId="ListLabel132">
    <w:name w:val="ListLabel 132"/>
    <w:link w:val="ListLabel1321"/>
    <w:rsid w:val="00DA6359"/>
    <w:pPr>
      <w:spacing w:after="0" w:line="240" w:lineRule="auto"/>
    </w:pPr>
    <w:rPr>
      <w:rFonts w:ascii="Calibri" w:eastAsia="Times New Roman" w:hAnsi="Calibri" w:cs="Times New Roman"/>
      <w:color w:val="000000"/>
      <w:sz w:val="20"/>
      <w:szCs w:val="20"/>
    </w:rPr>
  </w:style>
  <w:style w:type="character" w:customStyle="1" w:styleId="ListLabel1321">
    <w:name w:val="ListLabel 1321"/>
    <w:link w:val="ListLabel132"/>
    <w:rsid w:val="00DA6359"/>
    <w:rPr>
      <w:rFonts w:ascii="Calibri" w:eastAsia="Times New Roman" w:hAnsi="Calibri" w:cs="Times New Roman"/>
      <w:color w:val="000000"/>
      <w:sz w:val="20"/>
      <w:szCs w:val="20"/>
    </w:rPr>
  </w:style>
  <w:style w:type="paragraph" w:customStyle="1" w:styleId="ListLabel236">
    <w:name w:val="ListLabel 236"/>
    <w:link w:val="ListLabel2361"/>
    <w:rsid w:val="00DA6359"/>
    <w:pPr>
      <w:spacing w:after="0" w:line="240" w:lineRule="auto"/>
    </w:pPr>
    <w:rPr>
      <w:rFonts w:ascii="Calibri" w:eastAsia="Times New Roman" w:hAnsi="Calibri" w:cs="Times New Roman"/>
      <w:color w:val="000000"/>
      <w:sz w:val="20"/>
      <w:szCs w:val="20"/>
    </w:rPr>
  </w:style>
  <w:style w:type="character" w:customStyle="1" w:styleId="ListLabel2361">
    <w:name w:val="ListLabel 2361"/>
    <w:link w:val="ListLabel236"/>
    <w:rsid w:val="00DA6359"/>
    <w:rPr>
      <w:rFonts w:ascii="Calibri" w:eastAsia="Times New Roman" w:hAnsi="Calibri" w:cs="Times New Roman"/>
      <w:color w:val="000000"/>
      <w:sz w:val="20"/>
      <w:szCs w:val="20"/>
    </w:rPr>
  </w:style>
  <w:style w:type="paragraph" w:customStyle="1" w:styleId="Heading9Char">
    <w:name w:val="Heading 9 Char"/>
    <w:link w:val="Heading9Char1"/>
    <w:rsid w:val="00DA6359"/>
    <w:pPr>
      <w:spacing w:after="0" w:line="240" w:lineRule="auto"/>
    </w:pPr>
    <w:rPr>
      <w:rFonts w:ascii="Arial" w:eastAsia="Times New Roman" w:hAnsi="Arial" w:cs="Times New Roman"/>
      <w:i/>
      <w:color w:val="000000"/>
      <w:sz w:val="21"/>
      <w:szCs w:val="20"/>
    </w:rPr>
  </w:style>
  <w:style w:type="character" w:customStyle="1" w:styleId="Heading9Char1">
    <w:name w:val="Heading 9 Char1"/>
    <w:link w:val="Heading9Char"/>
    <w:rsid w:val="00DA6359"/>
    <w:rPr>
      <w:rFonts w:ascii="Arial" w:eastAsia="Times New Roman" w:hAnsi="Arial" w:cs="Times New Roman"/>
      <w:i/>
      <w:color w:val="000000"/>
      <w:sz w:val="21"/>
      <w:szCs w:val="20"/>
    </w:rPr>
  </w:style>
  <w:style w:type="paragraph" w:customStyle="1" w:styleId="ListLabel545">
    <w:name w:val="ListLabel 545"/>
    <w:link w:val="ListLabel5451"/>
    <w:rsid w:val="00DA6359"/>
    <w:pPr>
      <w:spacing w:after="0" w:line="240" w:lineRule="auto"/>
    </w:pPr>
    <w:rPr>
      <w:rFonts w:ascii="Calibri" w:eastAsia="Times New Roman" w:hAnsi="Calibri" w:cs="Times New Roman"/>
      <w:color w:val="000000"/>
      <w:sz w:val="20"/>
      <w:szCs w:val="20"/>
    </w:rPr>
  </w:style>
  <w:style w:type="character" w:customStyle="1" w:styleId="ListLabel5451">
    <w:name w:val="ListLabel 5451"/>
    <w:link w:val="ListLabel545"/>
    <w:rsid w:val="00DA6359"/>
    <w:rPr>
      <w:rFonts w:ascii="Calibri" w:eastAsia="Times New Roman" w:hAnsi="Calibri" w:cs="Times New Roman"/>
      <w:color w:val="000000"/>
      <w:sz w:val="20"/>
      <w:szCs w:val="20"/>
    </w:rPr>
  </w:style>
  <w:style w:type="paragraph" w:customStyle="1" w:styleId="WW-EndnoteCharacters">
    <w:name w:val="WW-Endnote Characters"/>
    <w:link w:val="WW-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EndnoteCharacters1">
    <w:name w:val="WW-Endnote Characters1"/>
    <w:link w:val="WW-EndnoteCharacters"/>
    <w:rsid w:val="00DA6359"/>
    <w:rPr>
      <w:rFonts w:ascii="Calibri" w:eastAsia="Times New Roman" w:hAnsi="Calibri" w:cs="Times New Roman"/>
      <w:color w:val="000000"/>
      <w:sz w:val="20"/>
      <w:szCs w:val="20"/>
      <w:vertAlign w:val="superscript"/>
    </w:rPr>
  </w:style>
  <w:style w:type="paragraph" w:customStyle="1" w:styleId="afff0">
    <w:name w:val="Содержимое таблицы"/>
    <w:basedOn w:val="a0"/>
    <w:link w:val="1d"/>
    <w:qFormat/>
    <w:rsid w:val="00DA6359"/>
    <w:pPr>
      <w:widowControl w:val="0"/>
      <w:spacing w:line="252" w:lineRule="auto"/>
    </w:pPr>
    <w:rPr>
      <w:rFonts w:ascii="Times New Roman" w:eastAsia="Times New Roman" w:hAnsi="Times New Roman" w:cs="Times New Roman"/>
      <w:color w:val="000000"/>
      <w:sz w:val="24"/>
      <w:szCs w:val="20"/>
    </w:rPr>
  </w:style>
  <w:style w:type="character" w:customStyle="1" w:styleId="1d">
    <w:name w:val="Содержимое таблицы1"/>
    <w:basedOn w:val="1a"/>
    <w:link w:val="afff0"/>
    <w:uiPriority w:val="99"/>
    <w:rsid w:val="00DA6359"/>
    <w:rPr>
      <w:rFonts w:ascii="Times New Roman" w:eastAsia="Times New Roman" w:hAnsi="Times New Roman" w:cs="Times New Roman"/>
      <w:color w:val="000000"/>
      <w:sz w:val="24"/>
      <w:szCs w:val="20"/>
    </w:rPr>
  </w:style>
  <w:style w:type="paragraph" w:customStyle="1" w:styleId="ListLabel439">
    <w:name w:val="ListLabel 439"/>
    <w:link w:val="ListLabel4391"/>
    <w:rsid w:val="00DA6359"/>
    <w:pPr>
      <w:spacing w:after="0" w:line="240" w:lineRule="auto"/>
    </w:pPr>
    <w:rPr>
      <w:rFonts w:ascii="Calibri" w:eastAsia="Times New Roman" w:hAnsi="Calibri" w:cs="Times New Roman"/>
      <w:color w:val="000000"/>
      <w:sz w:val="20"/>
      <w:szCs w:val="20"/>
    </w:rPr>
  </w:style>
  <w:style w:type="character" w:customStyle="1" w:styleId="ListLabel4391">
    <w:name w:val="ListLabel 4391"/>
    <w:link w:val="ListLabel439"/>
    <w:rsid w:val="00DA6359"/>
    <w:rPr>
      <w:rFonts w:ascii="Calibri" w:eastAsia="Times New Roman" w:hAnsi="Calibri" w:cs="Times New Roman"/>
      <w:color w:val="000000"/>
      <w:sz w:val="20"/>
      <w:szCs w:val="20"/>
    </w:rPr>
  </w:style>
  <w:style w:type="paragraph" w:customStyle="1" w:styleId="ListLabel568">
    <w:name w:val="ListLabel 568"/>
    <w:link w:val="ListLabel5681"/>
    <w:rsid w:val="00DA6359"/>
    <w:pPr>
      <w:spacing w:after="0" w:line="240" w:lineRule="auto"/>
    </w:pPr>
    <w:rPr>
      <w:rFonts w:ascii="Calibri" w:eastAsia="Times New Roman" w:hAnsi="Calibri" w:cs="Times New Roman"/>
      <w:color w:val="000000"/>
      <w:sz w:val="20"/>
      <w:szCs w:val="20"/>
    </w:rPr>
  </w:style>
  <w:style w:type="character" w:customStyle="1" w:styleId="ListLabel5681">
    <w:name w:val="ListLabel 5681"/>
    <w:link w:val="ListLabel568"/>
    <w:rsid w:val="00DA6359"/>
    <w:rPr>
      <w:rFonts w:ascii="Calibri" w:eastAsia="Times New Roman" w:hAnsi="Calibri" w:cs="Times New Roman"/>
      <w:color w:val="000000"/>
      <w:sz w:val="20"/>
      <w:szCs w:val="20"/>
    </w:rPr>
  </w:style>
  <w:style w:type="paragraph" w:customStyle="1" w:styleId="ListLabel202">
    <w:name w:val="ListLabel 202"/>
    <w:link w:val="ListLabel2021"/>
    <w:rsid w:val="00DA6359"/>
    <w:pPr>
      <w:spacing w:after="0" w:line="240" w:lineRule="auto"/>
    </w:pPr>
    <w:rPr>
      <w:rFonts w:ascii="Calibri" w:eastAsia="Times New Roman" w:hAnsi="Calibri" w:cs="Times New Roman"/>
      <w:color w:val="000000"/>
      <w:sz w:val="20"/>
      <w:szCs w:val="20"/>
    </w:rPr>
  </w:style>
  <w:style w:type="character" w:customStyle="1" w:styleId="ListLabel2021">
    <w:name w:val="ListLabel 2021"/>
    <w:link w:val="ListLabel202"/>
    <w:rsid w:val="00DA6359"/>
    <w:rPr>
      <w:rFonts w:ascii="Calibri" w:eastAsia="Times New Roman" w:hAnsi="Calibri" w:cs="Times New Roman"/>
      <w:color w:val="000000"/>
      <w:sz w:val="20"/>
      <w:szCs w:val="20"/>
    </w:rPr>
  </w:style>
  <w:style w:type="paragraph" w:customStyle="1" w:styleId="2e">
    <w:name w:val="Основной текст Знак2"/>
    <w:link w:val="210"/>
    <w:rsid w:val="00DA6359"/>
    <w:pPr>
      <w:spacing w:after="0" w:line="240" w:lineRule="auto"/>
    </w:pPr>
    <w:rPr>
      <w:rFonts w:ascii="Times New Roman" w:eastAsia="Times New Roman" w:hAnsi="Times New Roman" w:cs="Times New Roman"/>
      <w:color w:val="000000"/>
      <w:sz w:val="24"/>
      <w:szCs w:val="20"/>
    </w:rPr>
  </w:style>
  <w:style w:type="character" w:customStyle="1" w:styleId="210">
    <w:name w:val="Основной текст Знак21"/>
    <w:link w:val="2e"/>
    <w:rsid w:val="00DA6359"/>
    <w:rPr>
      <w:rFonts w:ascii="Times New Roman" w:eastAsia="Times New Roman" w:hAnsi="Times New Roman" w:cs="Times New Roman"/>
      <w:color w:val="000000"/>
      <w:sz w:val="24"/>
      <w:szCs w:val="20"/>
    </w:rPr>
  </w:style>
  <w:style w:type="paragraph" w:customStyle="1" w:styleId="ListLabel77">
    <w:name w:val="ListLabel 77"/>
    <w:link w:val="ListLabel771"/>
    <w:rsid w:val="00DA6359"/>
    <w:pPr>
      <w:spacing w:after="0" w:line="240" w:lineRule="auto"/>
    </w:pPr>
    <w:rPr>
      <w:rFonts w:ascii="Calibri" w:eastAsia="Times New Roman" w:hAnsi="Calibri" w:cs="Times New Roman"/>
      <w:color w:val="000000"/>
      <w:sz w:val="20"/>
      <w:szCs w:val="20"/>
    </w:rPr>
  </w:style>
  <w:style w:type="character" w:customStyle="1" w:styleId="ListLabel771">
    <w:name w:val="ListLabel 771"/>
    <w:link w:val="ListLabel77"/>
    <w:rsid w:val="00DA6359"/>
    <w:rPr>
      <w:rFonts w:ascii="Calibri" w:eastAsia="Times New Roman" w:hAnsi="Calibri" w:cs="Times New Roman"/>
      <w:color w:val="000000"/>
      <w:sz w:val="20"/>
      <w:szCs w:val="20"/>
    </w:rPr>
  </w:style>
  <w:style w:type="paragraph" w:customStyle="1" w:styleId="ListLabel494">
    <w:name w:val="ListLabel 494"/>
    <w:link w:val="ListLabel4941"/>
    <w:rsid w:val="00DA6359"/>
    <w:pPr>
      <w:spacing w:after="0" w:line="240" w:lineRule="auto"/>
    </w:pPr>
    <w:rPr>
      <w:rFonts w:ascii="Calibri" w:eastAsia="Times New Roman" w:hAnsi="Calibri" w:cs="Times New Roman"/>
      <w:color w:val="000000"/>
      <w:sz w:val="24"/>
      <w:szCs w:val="20"/>
    </w:rPr>
  </w:style>
  <w:style w:type="character" w:customStyle="1" w:styleId="ListLabel4941">
    <w:name w:val="ListLabel 4941"/>
    <w:link w:val="ListLabel494"/>
    <w:rsid w:val="00DA6359"/>
    <w:rPr>
      <w:rFonts w:ascii="Calibri" w:eastAsia="Times New Roman" w:hAnsi="Calibri" w:cs="Times New Roman"/>
      <w:color w:val="000000"/>
      <w:sz w:val="24"/>
      <w:szCs w:val="20"/>
    </w:rPr>
  </w:style>
  <w:style w:type="paragraph" w:customStyle="1" w:styleId="ListLabel112">
    <w:name w:val="ListLabel 112"/>
    <w:link w:val="ListLabel1121"/>
    <w:rsid w:val="00DA6359"/>
    <w:pPr>
      <w:spacing w:after="0" w:line="240" w:lineRule="auto"/>
    </w:pPr>
    <w:rPr>
      <w:rFonts w:ascii="Calibri" w:eastAsia="Times New Roman" w:hAnsi="Calibri" w:cs="Times New Roman"/>
      <w:color w:val="000000"/>
      <w:sz w:val="20"/>
      <w:szCs w:val="20"/>
    </w:rPr>
  </w:style>
  <w:style w:type="character" w:customStyle="1" w:styleId="ListLabel1121">
    <w:name w:val="ListLabel 1121"/>
    <w:link w:val="ListLabel112"/>
    <w:rsid w:val="00DA6359"/>
    <w:rPr>
      <w:rFonts w:ascii="Calibri" w:eastAsia="Times New Roman" w:hAnsi="Calibri" w:cs="Times New Roman"/>
      <w:color w:val="000000"/>
      <w:sz w:val="20"/>
      <w:szCs w:val="20"/>
    </w:rPr>
  </w:style>
  <w:style w:type="paragraph" w:customStyle="1" w:styleId="ListLabel159">
    <w:name w:val="ListLabel 159"/>
    <w:link w:val="ListLabel1591"/>
    <w:rsid w:val="00DA6359"/>
    <w:pPr>
      <w:spacing w:after="0" w:line="240" w:lineRule="auto"/>
    </w:pPr>
    <w:rPr>
      <w:rFonts w:ascii="Calibri" w:eastAsia="Times New Roman" w:hAnsi="Calibri" w:cs="Times New Roman"/>
      <w:color w:val="000000"/>
      <w:sz w:val="20"/>
      <w:szCs w:val="20"/>
    </w:rPr>
  </w:style>
  <w:style w:type="character" w:customStyle="1" w:styleId="ListLabel1591">
    <w:name w:val="ListLabel 1591"/>
    <w:link w:val="ListLabel159"/>
    <w:rsid w:val="00DA6359"/>
    <w:rPr>
      <w:rFonts w:ascii="Calibri" w:eastAsia="Times New Roman" w:hAnsi="Calibri" w:cs="Times New Roman"/>
      <w:color w:val="000000"/>
      <w:sz w:val="20"/>
      <w:szCs w:val="20"/>
    </w:rPr>
  </w:style>
  <w:style w:type="paragraph" w:customStyle="1" w:styleId="1e">
    <w:name w:val="Основной текст Знак1"/>
    <w:link w:val="113"/>
    <w:rsid w:val="00DA6359"/>
    <w:pPr>
      <w:spacing w:after="0" w:line="240" w:lineRule="auto"/>
    </w:pPr>
    <w:rPr>
      <w:rFonts w:ascii="Times New Roman" w:eastAsia="Times New Roman" w:hAnsi="Times New Roman" w:cs="Times New Roman"/>
      <w:color w:val="000000"/>
      <w:sz w:val="24"/>
      <w:szCs w:val="20"/>
    </w:rPr>
  </w:style>
  <w:style w:type="character" w:customStyle="1" w:styleId="113">
    <w:name w:val="Основной текст Знак11"/>
    <w:link w:val="1e"/>
    <w:rsid w:val="00DA6359"/>
    <w:rPr>
      <w:rFonts w:ascii="Times New Roman" w:eastAsia="Times New Roman" w:hAnsi="Times New Roman" w:cs="Times New Roman"/>
      <w:color w:val="000000"/>
      <w:sz w:val="24"/>
      <w:szCs w:val="20"/>
    </w:rPr>
  </w:style>
  <w:style w:type="paragraph" w:styleId="41">
    <w:name w:val="toc 4"/>
    <w:basedOn w:val="a0"/>
    <w:next w:val="a0"/>
    <w:link w:val="42"/>
    <w:uiPriority w:val="39"/>
    <w:qFormat/>
    <w:rsid w:val="00DA6359"/>
    <w:pPr>
      <w:spacing w:after="0" w:line="252" w:lineRule="auto"/>
      <w:ind w:left="720"/>
    </w:pPr>
    <w:rPr>
      <w:rFonts w:ascii="Times New Roman" w:eastAsia="Times New Roman" w:hAnsi="Times New Roman" w:cs="Times New Roman"/>
      <w:color w:val="000000"/>
      <w:sz w:val="18"/>
      <w:szCs w:val="20"/>
    </w:rPr>
  </w:style>
  <w:style w:type="character" w:customStyle="1" w:styleId="42">
    <w:name w:val="Оглавление 4 Знак"/>
    <w:basedOn w:val="1a"/>
    <w:link w:val="41"/>
    <w:rsid w:val="00DA6359"/>
    <w:rPr>
      <w:rFonts w:ascii="Times New Roman" w:eastAsia="Times New Roman" w:hAnsi="Times New Roman" w:cs="Times New Roman"/>
      <w:color w:val="000000"/>
      <w:sz w:val="18"/>
      <w:szCs w:val="20"/>
    </w:rPr>
  </w:style>
  <w:style w:type="paragraph" w:customStyle="1" w:styleId="ListLabel20">
    <w:name w:val="ListLabel 20"/>
    <w:link w:val="ListLabel2010"/>
    <w:rsid w:val="00DA6359"/>
    <w:pPr>
      <w:spacing w:after="0" w:line="240" w:lineRule="auto"/>
    </w:pPr>
    <w:rPr>
      <w:rFonts w:ascii="Calibri" w:eastAsia="Times New Roman" w:hAnsi="Calibri" w:cs="Times New Roman"/>
      <w:color w:val="000000"/>
      <w:sz w:val="20"/>
      <w:szCs w:val="20"/>
    </w:rPr>
  </w:style>
  <w:style w:type="character" w:customStyle="1" w:styleId="ListLabel2010">
    <w:name w:val="ListLabel 2010"/>
    <w:link w:val="ListLabel20"/>
    <w:rsid w:val="00DA6359"/>
    <w:rPr>
      <w:rFonts w:ascii="Calibri" w:eastAsia="Times New Roman" w:hAnsi="Calibri" w:cs="Times New Roman"/>
      <w:color w:val="000000"/>
      <w:sz w:val="20"/>
      <w:szCs w:val="20"/>
    </w:rPr>
  </w:style>
  <w:style w:type="paragraph" w:customStyle="1" w:styleId="ListLabel354">
    <w:name w:val="ListLabel 354"/>
    <w:link w:val="ListLabel3541"/>
    <w:rsid w:val="00DA6359"/>
    <w:pPr>
      <w:spacing w:after="0" w:line="240" w:lineRule="auto"/>
    </w:pPr>
    <w:rPr>
      <w:rFonts w:ascii="Calibri" w:eastAsia="Times New Roman" w:hAnsi="Calibri" w:cs="Times New Roman"/>
      <w:color w:val="000000"/>
      <w:sz w:val="20"/>
      <w:szCs w:val="20"/>
    </w:rPr>
  </w:style>
  <w:style w:type="character" w:customStyle="1" w:styleId="ListLabel3541">
    <w:name w:val="ListLabel 3541"/>
    <w:link w:val="ListLabel354"/>
    <w:rsid w:val="00DA6359"/>
    <w:rPr>
      <w:rFonts w:ascii="Calibri" w:eastAsia="Times New Roman" w:hAnsi="Calibri" w:cs="Times New Roman"/>
      <w:color w:val="000000"/>
      <w:sz w:val="20"/>
      <w:szCs w:val="20"/>
    </w:rPr>
  </w:style>
  <w:style w:type="paragraph" w:customStyle="1" w:styleId="ListLabel511">
    <w:name w:val="ListLabel 511"/>
    <w:link w:val="ListLabel5111"/>
    <w:rsid w:val="00DA6359"/>
    <w:pPr>
      <w:spacing w:after="0" w:line="240" w:lineRule="auto"/>
    </w:pPr>
    <w:rPr>
      <w:rFonts w:ascii="Calibri" w:eastAsia="Times New Roman" w:hAnsi="Calibri" w:cs="Times New Roman"/>
      <w:color w:val="000000"/>
      <w:sz w:val="20"/>
      <w:szCs w:val="20"/>
    </w:rPr>
  </w:style>
  <w:style w:type="character" w:customStyle="1" w:styleId="ListLabel5111">
    <w:name w:val="ListLabel 5111"/>
    <w:link w:val="ListLabel511"/>
    <w:rsid w:val="00DA6359"/>
    <w:rPr>
      <w:rFonts w:ascii="Calibri" w:eastAsia="Times New Roman" w:hAnsi="Calibri" w:cs="Times New Roman"/>
      <w:color w:val="000000"/>
      <w:sz w:val="20"/>
      <w:szCs w:val="20"/>
    </w:rPr>
  </w:style>
  <w:style w:type="paragraph" w:customStyle="1" w:styleId="ListLabel17">
    <w:name w:val="ListLabel 17"/>
    <w:link w:val="ListLabel1710"/>
    <w:rsid w:val="00DA6359"/>
    <w:pPr>
      <w:spacing w:after="0" w:line="240" w:lineRule="auto"/>
    </w:pPr>
    <w:rPr>
      <w:rFonts w:ascii="Calibri" w:eastAsia="Times New Roman" w:hAnsi="Calibri" w:cs="Times New Roman"/>
      <w:color w:val="000000"/>
      <w:sz w:val="20"/>
      <w:szCs w:val="20"/>
    </w:rPr>
  </w:style>
  <w:style w:type="character" w:customStyle="1" w:styleId="ListLabel1710">
    <w:name w:val="ListLabel 1710"/>
    <w:link w:val="ListLabel17"/>
    <w:rsid w:val="00DA6359"/>
    <w:rPr>
      <w:rFonts w:ascii="Calibri" w:eastAsia="Times New Roman" w:hAnsi="Calibri" w:cs="Times New Roman"/>
      <w:color w:val="000000"/>
      <w:sz w:val="20"/>
      <w:szCs w:val="20"/>
    </w:rPr>
  </w:style>
  <w:style w:type="paragraph" w:customStyle="1" w:styleId="ListLabel340">
    <w:name w:val="ListLabel 340"/>
    <w:link w:val="ListLabel3401"/>
    <w:rsid w:val="00DA6359"/>
    <w:pPr>
      <w:spacing w:after="0" w:line="240" w:lineRule="auto"/>
    </w:pPr>
    <w:rPr>
      <w:rFonts w:ascii="Calibri" w:eastAsia="Times New Roman" w:hAnsi="Calibri" w:cs="Times New Roman"/>
      <w:color w:val="000000"/>
      <w:sz w:val="20"/>
      <w:szCs w:val="20"/>
    </w:rPr>
  </w:style>
  <w:style w:type="character" w:customStyle="1" w:styleId="ListLabel3401">
    <w:name w:val="ListLabel 3401"/>
    <w:link w:val="ListLabel340"/>
    <w:rsid w:val="00DA6359"/>
    <w:rPr>
      <w:rFonts w:ascii="Calibri" w:eastAsia="Times New Roman" w:hAnsi="Calibri" w:cs="Times New Roman"/>
      <w:color w:val="000000"/>
      <w:sz w:val="20"/>
      <w:szCs w:val="20"/>
    </w:rPr>
  </w:style>
  <w:style w:type="paragraph" w:customStyle="1" w:styleId="ListLabel207">
    <w:name w:val="ListLabel 207"/>
    <w:link w:val="ListLabel2071"/>
    <w:rsid w:val="00DA6359"/>
    <w:pPr>
      <w:spacing w:after="0" w:line="240" w:lineRule="auto"/>
    </w:pPr>
    <w:rPr>
      <w:rFonts w:ascii="Calibri" w:eastAsia="Times New Roman" w:hAnsi="Calibri" w:cs="Times New Roman"/>
      <w:color w:val="000000"/>
      <w:sz w:val="20"/>
      <w:szCs w:val="20"/>
    </w:rPr>
  </w:style>
  <w:style w:type="character" w:customStyle="1" w:styleId="ListLabel2071">
    <w:name w:val="ListLabel 2071"/>
    <w:link w:val="ListLabel207"/>
    <w:rsid w:val="00DA6359"/>
    <w:rPr>
      <w:rFonts w:ascii="Calibri" w:eastAsia="Times New Roman" w:hAnsi="Calibri" w:cs="Times New Roman"/>
      <w:color w:val="000000"/>
      <w:sz w:val="20"/>
      <w:szCs w:val="20"/>
    </w:rPr>
  </w:style>
  <w:style w:type="paragraph" w:customStyle="1" w:styleId="ListLabel336">
    <w:name w:val="ListLabel 336"/>
    <w:link w:val="ListLabel3361"/>
    <w:rsid w:val="00DA6359"/>
    <w:pPr>
      <w:spacing w:after="0" w:line="240" w:lineRule="auto"/>
    </w:pPr>
    <w:rPr>
      <w:rFonts w:ascii="Calibri" w:eastAsia="Times New Roman" w:hAnsi="Calibri" w:cs="Times New Roman"/>
      <w:color w:val="000000"/>
      <w:sz w:val="20"/>
      <w:szCs w:val="20"/>
    </w:rPr>
  </w:style>
  <w:style w:type="character" w:customStyle="1" w:styleId="ListLabel3361">
    <w:name w:val="ListLabel 3361"/>
    <w:link w:val="ListLabel336"/>
    <w:rsid w:val="00DA6359"/>
    <w:rPr>
      <w:rFonts w:ascii="Calibri" w:eastAsia="Times New Roman" w:hAnsi="Calibri" w:cs="Times New Roman"/>
      <w:color w:val="000000"/>
      <w:sz w:val="20"/>
      <w:szCs w:val="20"/>
    </w:rPr>
  </w:style>
  <w:style w:type="paragraph" w:customStyle="1" w:styleId="ListLabel175">
    <w:name w:val="ListLabel 175"/>
    <w:link w:val="ListLabel1751"/>
    <w:rsid w:val="00DA6359"/>
    <w:pPr>
      <w:spacing w:after="0" w:line="240" w:lineRule="auto"/>
    </w:pPr>
    <w:rPr>
      <w:rFonts w:ascii="Calibri" w:eastAsia="Times New Roman" w:hAnsi="Calibri" w:cs="Times New Roman"/>
      <w:color w:val="000000"/>
      <w:sz w:val="20"/>
      <w:szCs w:val="20"/>
    </w:rPr>
  </w:style>
  <w:style w:type="character" w:customStyle="1" w:styleId="ListLabel1751">
    <w:name w:val="ListLabel 1751"/>
    <w:link w:val="ListLabel175"/>
    <w:rsid w:val="00DA6359"/>
    <w:rPr>
      <w:rFonts w:ascii="Calibri" w:eastAsia="Times New Roman" w:hAnsi="Calibri" w:cs="Times New Roman"/>
      <w:color w:val="000000"/>
      <w:sz w:val="20"/>
      <w:szCs w:val="20"/>
    </w:rPr>
  </w:style>
  <w:style w:type="paragraph" w:customStyle="1" w:styleId="ListLabel237">
    <w:name w:val="ListLabel 237"/>
    <w:link w:val="ListLabel2371"/>
    <w:rsid w:val="00DA6359"/>
    <w:pPr>
      <w:spacing w:after="0" w:line="240" w:lineRule="auto"/>
    </w:pPr>
    <w:rPr>
      <w:rFonts w:ascii="Calibri" w:eastAsia="Times New Roman" w:hAnsi="Calibri" w:cs="Times New Roman"/>
      <w:color w:val="000000"/>
      <w:sz w:val="20"/>
      <w:szCs w:val="20"/>
    </w:rPr>
  </w:style>
  <w:style w:type="character" w:customStyle="1" w:styleId="ListLabel2371">
    <w:name w:val="ListLabel 2371"/>
    <w:link w:val="ListLabel237"/>
    <w:rsid w:val="00DA6359"/>
    <w:rPr>
      <w:rFonts w:ascii="Calibri" w:eastAsia="Times New Roman" w:hAnsi="Calibri" w:cs="Times New Roman"/>
      <w:color w:val="000000"/>
      <w:sz w:val="20"/>
      <w:szCs w:val="20"/>
    </w:rPr>
  </w:style>
  <w:style w:type="paragraph" w:customStyle="1" w:styleId="ListLabel297">
    <w:name w:val="ListLabel 297"/>
    <w:link w:val="ListLabel2971"/>
    <w:rsid w:val="00DA6359"/>
    <w:pPr>
      <w:spacing w:after="0" w:line="240" w:lineRule="auto"/>
    </w:pPr>
    <w:rPr>
      <w:rFonts w:ascii="Calibri" w:eastAsia="Times New Roman" w:hAnsi="Calibri" w:cs="Times New Roman"/>
      <w:color w:val="000000"/>
      <w:sz w:val="20"/>
      <w:szCs w:val="20"/>
    </w:rPr>
  </w:style>
  <w:style w:type="character" w:customStyle="1" w:styleId="ListLabel2971">
    <w:name w:val="ListLabel 2971"/>
    <w:link w:val="ListLabel297"/>
    <w:rsid w:val="00DA6359"/>
    <w:rPr>
      <w:rFonts w:ascii="Calibri" w:eastAsia="Times New Roman" w:hAnsi="Calibri" w:cs="Times New Roman"/>
      <w:color w:val="000000"/>
      <w:sz w:val="20"/>
      <w:szCs w:val="20"/>
    </w:rPr>
  </w:style>
  <w:style w:type="paragraph" w:customStyle="1" w:styleId="ListLabel256">
    <w:name w:val="ListLabel 256"/>
    <w:link w:val="ListLabel2561"/>
    <w:rsid w:val="00DA6359"/>
    <w:pPr>
      <w:spacing w:after="0" w:line="240" w:lineRule="auto"/>
    </w:pPr>
    <w:rPr>
      <w:rFonts w:ascii="Calibri" w:eastAsia="Times New Roman" w:hAnsi="Calibri" w:cs="Times New Roman"/>
      <w:color w:val="000000"/>
      <w:sz w:val="20"/>
      <w:szCs w:val="20"/>
    </w:rPr>
  </w:style>
  <w:style w:type="character" w:customStyle="1" w:styleId="ListLabel2561">
    <w:name w:val="ListLabel 2561"/>
    <w:link w:val="ListLabel256"/>
    <w:rsid w:val="00DA6359"/>
    <w:rPr>
      <w:rFonts w:ascii="Calibri" w:eastAsia="Times New Roman" w:hAnsi="Calibri" w:cs="Times New Roman"/>
      <w:color w:val="000000"/>
      <w:sz w:val="20"/>
      <w:szCs w:val="20"/>
    </w:rPr>
  </w:style>
  <w:style w:type="paragraph" w:customStyle="1" w:styleId="ListLabel574">
    <w:name w:val="ListLabel 574"/>
    <w:link w:val="ListLabel5741"/>
    <w:rsid w:val="00DA6359"/>
    <w:pPr>
      <w:spacing w:after="0" w:line="240" w:lineRule="auto"/>
    </w:pPr>
    <w:rPr>
      <w:rFonts w:ascii="Calibri" w:eastAsia="Times New Roman" w:hAnsi="Calibri" w:cs="Times New Roman"/>
      <w:color w:val="000000"/>
      <w:sz w:val="20"/>
      <w:szCs w:val="20"/>
    </w:rPr>
  </w:style>
  <w:style w:type="character" w:customStyle="1" w:styleId="ListLabel5741">
    <w:name w:val="ListLabel 5741"/>
    <w:link w:val="ListLabel574"/>
    <w:rsid w:val="00DA6359"/>
    <w:rPr>
      <w:rFonts w:ascii="Calibri" w:eastAsia="Times New Roman" w:hAnsi="Calibri" w:cs="Times New Roman"/>
      <w:color w:val="000000"/>
      <w:sz w:val="20"/>
      <w:szCs w:val="20"/>
    </w:rPr>
  </w:style>
  <w:style w:type="paragraph" w:customStyle="1" w:styleId="WW8Num3z8">
    <w:name w:val="WW8Num3z8"/>
    <w:link w:val="WW8Num3z81"/>
    <w:rsid w:val="00DA6359"/>
    <w:pPr>
      <w:spacing w:after="0" w:line="240" w:lineRule="auto"/>
    </w:pPr>
    <w:rPr>
      <w:rFonts w:ascii="Calibri" w:eastAsia="Times New Roman" w:hAnsi="Calibri" w:cs="Times New Roman"/>
      <w:color w:val="000000"/>
      <w:sz w:val="20"/>
      <w:szCs w:val="20"/>
    </w:rPr>
  </w:style>
  <w:style w:type="character" w:customStyle="1" w:styleId="WW8Num3z81">
    <w:name w:val="WW8Num3z81"/>
    <w:link w:val="WW8Num3z8"/>
    <w:rsid w:val="00DA6359"/>
    <w:rPr>
      <w:rFonts w:ascii="Calibri" w:eastAsia="Times New Roman" w:hAnsi="Calibri" w:cs="Times New Roman"/>
      <w:color w:val="000000"/>
      <w:sz w:val="20"/>
      <w:szCs w:val="20"/>
    </w:rPr>
  </w:style>
  <w:style w:type="paragraph" w:customStyle="1" w:styleId="ListLabel525">
    <w:name w:val="ListLabel 525"/>
    <w:link w:val="ListLabel5251"/>
    <w:rsid w:val="00DA6359"/>
    <w:pPr>
      <w:spacing w:after="0" w:line="240" w:lineRule="auto"/>
    </w:pPr>
    <w:rPr>
      <w:rFonts w:ascii="Calibri" w:eastAsia="Times New Roman" w:hAnsi="Calibri" w:cs="Times New Roman"/>
      <w:color w:val="000000"/>
      <w:sz w:val="20"/>
      <w:szCs w:val="20"/>
    </w:rPr>
  </w:style>
  <w:style w:type="character" w:customStyle="1" w:styleId="ListLabel5251">
    <w:name w:val="ListLabel 5251"/>
    <w:link w:val="ListLabel525"/>
    <w:rsid w:val="00DA6359"/>
    <w:rPr>
      <w:rFonts w:ascii="Calibri" w:eastAsia="Times New Roman" w:hAnsi="Calibri" w:cs="Times New Roman"/>
      <w:color w:val="000000"/>
      <w:sz w:val="20"/>
      <w:szCs w:val="20"/>
    </w:rPr>
  </w:style>
  <w:style w:type="paragraph" w:customStyle="1" w:styleId="ListLabel335">
    <w:name w:val="ListLabel 335"/>
    <w:link w:val="ListLabel3351"/>
    <w:rsid w:val="00DA6359"/>
    <w:pPr>
      <w:spacing w:after="0" w:line="240" w:lineRule="auto"/>
    </w:pPr>
    <w:rPr>
      <w:rFonts w:ascii="Calibri" w:eastAsia="Times New Roman" w:hAnsi="Calibri" w:cs="Times New Roman"/>
      <w:color w:val="000000"/>
      <w:sz w:val="20"/>
      <w:szCs w:val="20"/>
    </w:rPr>
  </w:style>
  <w:style w:type="character" w:customStyle="1" w:styleId="ListLabel3351">
    <w:name w:val="ListLabel 3351"/>
    <w:link w:val="ListLabel335"/>
    <w:rsid w:val="00DA6359"/>
    <w:rPr>
      <w:rFonts w:ascii="Calibri" w:eastAsia="Times New Roman" w:hAnsi="Calibri" w:cs="Times New Roman"/>
      <w:color w:val="000000"/>
      <w:sz w:val="20"/>
      <w:szCs w:val="20"/>
    </w:rPr>
  </w:style>
  <w:style w:type="paragraph" w:customStyle="1" w:styleId="ListLabel87">
    <w:name w:val="ListLabel 87"/>
    <w:link w:val="ListLabel871"/>
    <w:rsid w:val="00DA6359"/>
    <w:pPr>
      <w:spacing w:after="0" w:line="240" w:lineRule="auto"/>
    </w:pPr>
    <w:rPr>
      <w:rFonts w:ascii="Calibri" w:eastAsia="Times New Roman" w:hAnsi="Calibri" w:cs="Times New Roman"/>
      <w:color w:val="000000"/>
      <w:sz w:val="20"/>
      <w:szCs w:val="20"/>
    </w:rPr>
  </w:style>
  <w:style w:type="character" w:customStyle="1" w:styleId="ListLabel871">
    <w:name w:val="ListLabel 871"/>
    <w:link w:val="ListLabel87"/>
    <w:rsid w:val="00DA6359"/>
    <w:rPr>
      <w:rFonts w:ascii="Calibri" w:eastAsia="Times New Roman" w:hAnsi="Calibri" w:cs="Times New Roman"/>
      <w:color w:val="000000"/>
      <w:sz w:val="20"/>
      <w:szCs w:val="20"/>
    </w:rPr>
  </w:style>
  <w:style w:type="paragraph" w:customStyle="1" w:styleId="ListLabel113">
    <w:name w:val="ListLabel 113"/>
    <w:link w:val="ListLabel1131"/>
    <w:rsid w:val="00DA6359"/>
    <w:pPr>
      <w:spacing w:after="0" w:line="240" w:lineRule="auto"/>
    </w:pPr>
    <w:rPr>
      <w:rFonts w:ascii="Calibri" w:eastAsia="Times New Roman" w:hAnsi="Calibri" w:cs="Times New Roman"/>
      <w:color w:val="000000"/>
      <w:sz w:val="20"/>
      <w:szCs w:val="20"/>
    </w:rPr>
  </w:style>
  <w:style w:type="character" w:customStyle="1" w:styleId="ListLabel1131">
    <w:name w:val="ListLabel 1131"/>
    <w:link w:val="ListLabel113"/>
    <w:rsid w:val="00DA6359"/>
    <w:rPr>
      <w:rFonts w:ascii="Calibri" w:eastAsia="Times New Roman" w:hAnsi="Calibri" w:cs="Times New Roman"/>
      <w:color w:val="000000"/>
      <w:sz w:val="20"/>
      <w:szCs w:val="20"/>
    </w:rPr>
  </w:style>
  <w:style w:type="paragraph" w:customStyle="1" w:styleId="ListLabel493">
    <w:name w:val="ListLabel 493"/>
    <w:link w:val="ListLabel4931"/>
    <w:rsid w:val="00DA6359"/>
    <w:pPr>
      <w:spacing w:after="0" w:line="240" w:lineRule="auto"/>
    </w:pPr>
    <w:rPr>
      <w:rFonts w:ascii="Calibri" w:eastAsia="Times New Roman" w:hAnsi="Calibri" w:cs="Times New Roman"/>
      <w:color w:val="000000"/>
      <w:sz w:val="20"/>
      <w:szCs w:val="20"/>
    </w:rPr>
  </w:style>
  <w:style w:type="character" w:customStyle="1" w:styleId="ListLabel4931">
    <w:name w:val="ListLabel 4931"/>
    <w:link w:val="ListLabel493"/>
    <w:rsid w:val="00DA6359"/>
    <w:rPr>
      <w:rFonts w:ascii="Calibri" w:eastAsia="Times New Roman" w:hAnsi="Calibri" w:cs="Times New Roman"/>
      <w:color w:val="000000"/>
      <w:sz w:val="20"/>
      <w:szCs w:val="20"/>
    </w:rPr>
  </w:style>
  <w:style w:type="paragraph" w:customStyle="1" w:styleId="ListLabel257">
    <w:name w:val="ListLabel 257"/>
    <w:link w:val="ListLabel2571"/>
    <w:rsid w:val="00DA6359"/>
    <w:pPr>
      <w:spacing w:after="0" w:line="240" w:lineRule="auto"/>
    </w:pPr>
    <w:rPr>
      <w:rFonts w:ascii="Calibri" w:eastAsia="Times New Roman" w:hAnsi="Calibri" w:cs="Times New Roman"/>
      <w:color w:val="000000"/>
      <w:sz w:val="20"/>
      <w:szCs w:val="20"/>
    </w:rPr>
  </w:style>
  <w:style w:type="character" w:customStyle="1" w:styleId="ListLabel2571">
    <w:name w:val="ListLabel 2571"/>
    <w:link w:val="ListLabel257"/>
    <w:rsid w:val="00DA6359"/>
    <w:rPr>
      <w:rFonts w:ascii="Calibri" w:eastAsia="Times New Roman" w:hAnsi="Calibri" w:cs="Times New Roman"/>
      <w:color w:val="000000"/>
      <w:sz w:val="20"/>
      <w:szCs w:val="20"/>
    </w:rPr>
  </w:style>
  <w:style w:type="paragraph" w:customStyle="1" w:styleId="ListLabel116">
    <w:name w:val="ListLabel 116"/>
    <w:link w:val="ListLabel1161"/>
    <w:rsid w:val="00DA6359"/>
    <w:pPr>
      <w:spacing w:after="0" w:line="240" w:lineRule="auto"/>
    </w:pPr>
    <w:rPr>
      <w:rFonts w:ascii="Calibri" w:eastAsia="Times New Roman" w:hAnsi="Calibri" w:cs="Times New Roman"/>
      <w:color w:val="000000"/>
      <w:sz w:val="20"/>
      <w:szCs w:val="20"/>
    </w:rPr>
  </w:style>
  <w:style w:type="character" w:customStyle="1" w:styleId="ListLabel1161">
    <w:name w:val="ListLabel 1161"/>
    <w:link w:val="ListLabel116"/>
    <w:rsid w:val="00DA6359"/>
    <w:rPr>
      <w:rFonts w:ascii="Calibri" w:eastAsia="Times New Roman" w:hAnsi="Calibri" w:cs="Times New Roman"/>
      <w:color w:val="000000"/>
      <w:sz w:val="20"/>
      <w:szCs w:val="20"/>
    </w:rPr>
  </w:style>
  <w:style w:type="paragraph" w:customStyle="1" w:styleId="ListLabel444">
    <w:name w:val="ListLabel 444"/>
    <w:link w:val="ListLabel4441"/>
    <w:rsid w:val="00DA6359"/>
    <w:pPr>
      <w:spacing w:after="0" w:line="240" w:lineRule="auto"/>
    </w:pPr>
    <w:rPr>
      <w:rFonts w:ascii="Calibri" w:eastAsia="Times New Roman" w:hAnsi="Calibri" w:cs="Times New Roman"/>
      <w:color w:val="000000"/>
      <w:sz w:val="20"/>
      <w:szCs w:val="20"/>
    </w:rPr>
  </w:style>
  <w:style w:type="character" w:customStyle="1" w:styleId="ListLabel4441">
    <w:name w:val="ListLabel 4441"/>
    <w:link w:val="ListLabel444"/>
    <w:rsid w:val="00DA6359"/>
    <w:rPr>
      <w:rFonts w:ascii="Calibri" w:eastAsia="Times New Roman" w:hAnsi="Calibri" w:cs="Times New Roman"/>
      <w:color w:val="000000"/>
      <w:sz w:val="20"/>
      <w:szCs w:val="20"/>
    </w:rPr>
  </w:style>
  <w:style w:type="character" w:customStyle="1" w:styleId="2f">
    <w:name w:val="Текст примечания Знак2"/>
    <w:uiPriority w:val="99"/>
    <w:qFormat/>
    <w:rsid w:val="00DA6359"/>
    <w:rPr>
      <w:rFonts w:ascii="Times New Roman" w:hAnsi="Times New Roman"/>
    </w:rPr>
  </w:style>
  <w:style w:type="paragraph" w:customStyle="1" w:styleId="ListLabel420">
    <w:name w:val="ListLabel 420"/>
    <w:link w:val="ListLabel4201"/>
    <w:rsid w:val="00DA6359"/>
    <w:pPr>
      <w:spacing w:after="0" w:line="240" w:lineRule="auto"/>
    </w:pPr>
    <w:rPr>
      <w:rFonts w:ascii="Calibri" w:eastAsia="Times New Roman" w:hAnsi="Calibri" w:cs="Times New Roman"/>
      <w:color w:val="000000"/>
      <w:sz w:val="20"/>
      <w:szCs w:val="20"/>
    </w:rPr>
  </w:style>
  <w:style w:type="character" w:customStyle="1" w:styleId="ListLabel4201">
    <w:name w:val="ListLabel 4201"/>
    <w:link w:val="ListLabel420"/>
    <w:rsid w:val="00DA6359"/>
    <w:rPr>
      <w:rFonts w:ascii="Calibri" w:eastAsia="Times New Roman" w:hAnsi="Calibri" w:cs="Times New Roman"/>
      <w:color w:val="000000"/>
      <w:sz w:val="20"/>
      <w:szCs w:val="20"/>
    </w:rPr>
  </w:style>
  <w:style w:type="paragraph" w:styleId="64">
    <w:name w:val="toc 6"/>
    <w:basedOn w:val="a0"/>
    <w:link w:val="65"/>
    <w:uiPriority w:val="39"/>
    <w:qFormat/>
    <w:rsid w:val="00DA6359"/>
    <w:pPr>
      <w:spacing w:after="0" w:line="252" w:lineRule="auto"/>
      <w:ind w:left="1200"/>
    </w:pPr>
    <w:rPr>
      <w:rFonts w:ascii="Times New Roman" w:eastAsia="Times New Roman" w:hAnsi="Times New Roman" w:cs="Times New Roman"/>
      <w:color w:val="000000"/>
      <w:sz w:val="18"/>
      <w:szCs w:val="20"/>
    </w:rPr>
  </w:style>
  <w:style w:type="character" w:customStyle="1" w:styleId="65">
    <w:name w:val="Оглавление 6 Знак"/>
    <w:basedOn w:val="1a"/>
    <w:link w:val="64"/>
    <w:rsid w:val="00DA6359"/>
    <w:rPr>
      <w:rFonts w:ascii="Times New Roman" w:eastAsia="Times New Roman" w:hAnsi="Times New Roman" w:cs="Times New Roman"/>
      <w:color w:val="000000"/>
      <w:sz w:val="18"/>
      <w:szCs w:val="20"/>
    </w:rPr>
  </w:style>
  <w:style w:type="paragraph" w:customStyle="1" w:styleId="WW8Num2z1">
    <w:name w:val="WW8Num2z1"/>
    <w:link w:val="WW8Num2z11"/>
    <w:rsid w:val="00DA6359"/>
    <w:pPr>
      <w:spacing w:after="0" w:line="240" w:lineRule="auto"/>
    </w:pPr>
    <w:rPr>
      <w:rFonts w:ascii="Calibri" w:eastAsia="Times New Roman" w:hAnsi="Calibri" w:cs="Times New Roman"/>
      <w:color w:val="000000"/>
      <w:sz w:val="20"/>
      <w:szCs w:val="20"/>
    </w:rPr>
  </w:style>
  <w:style w:type="character" w:customStyle="1" w:styleId="WW8Num2z11">
    <w:name w:val="WW8Num2z11"/>
    <w:link w:val="WW8Num2z1"/>
    <w:rsid w:val="00DA6359"/>
    <w:rPr>
      <w:rFonts w:ascii="Calibri" w:eastAsia="Times New Roman" w:hAnsi="Calibri" w:cs="Times New Roman"/>
      <w:color w:val="000000"/>
      <w:sz w:val="20"/>
      <w:szCs w:val="20"/>
    </w:rPr>
  </w:style>
  <w:style w:type="paragraph" w:customStyle="1" w:styleId="ListLabel228">
    <w:name w:val="ListLabel 228"/>
    <w:link w:val="ListLabel2281"/>
    <w:rsid w:val="00DA6359"/>
    <w:pPr>
      <w:spacing w:after="0" w:line="240" w:lineRule="auto"/>
    </w:pPr>
    <w:rPr>
      <w:rFonts w:ascii="Calibri" w:eastAsia="Times New Roman" w:hAnsi="Calibri" w:cs="Times New Roman"/>
      <w:color w:val="000000"/>
      <w:sz w:val="20"/>
      <w:szCs w:val="20"/>
    </w:rPr>
  </w:style>
  <w:style w:type="character" w:customStyle="1" w:styleId="ListLabel2281">
    <w:name w:val="ListLabel 2281"/>
    <w:link w:val="ListLabel228"/>
    <w:rsid w:val="00DA6359"/>
    <w:rPr>
      <w:rFonts w:ascii="Calibri" w:eastAsia="Times New Roman" w:hAnsi="Calibri" w:cs="Times New Roman"/>
      <w:color w:val="000000"/>
      <w:sz w:val="20"/>
      <w:szCs w:val="20"/>
    </w:rPr>
  </w:style>
  <w:style w:type="paragraph" w:customStyle="1" w:styleId="33">
    <w:name w:val="Текст выноски Знак3"/>
    <w:link w:val="310"/>
    <w:rsid w:val="00DA6359"/>
    <w:pPr>
      <w:spacing w:after="0" w:line="240" w:lineRule="auto"/>
    </w:pPr>
    <w:rPr>
      <w:rFonts w:ascii="Segoe UI" w:eastAsia="Times New Roman" w:hAnsi="Segoe UI" w:cs="Times New Roman"/>
      <w:color w:val="000000"/>
      <w:sz w:val="18"/>
      <w:szCs w:val="20"/>
    </w:rPr>
  </w:style>
  <w:style w:type="character" w:customStyle="1" w:styleId="310">
    <w:name w:val="Текст выноски Знак31"/>
    <w:link w:val="33"/>
    <w:rsid w:val="00DA6359"/>
    <w:rPr>
      <w:rFonts w:ascii="Segoe UI" w:eastAsia="Times New Roman" w:hAnsi="Segoe UI" w:cs="Times New Roman"/>
      <w:color w:val="000000"/>
      <w:sz w:val="18"/>
      <w:szCs w:val="20"/>
    </w:rPr>
  </w:style>
  <w:style w:type="paragraph" w:customStyle="1" w:styleId="ListLabel431">
    <w:name w:val="ListLabel 431"/>
    <w:link w:val="ListLabel4311"/>
    <w:rsid w:val="00DA6359"/>
    <w:pPr>
      <w:spacing w:after="0" w:line="240" w:lineRule="auto"/>
    </w:pPr>
    <w:rPr>
      <w:rFonts w:ascii="Calibri" w:eastAsia="Times New Roman" w:hAnsi="Calibri" w:cs="Times New Roman"/>
      <w:color w:val="000000"/>
      <w:sz w:val="20"/>
      <w:szCs w:val="20"/>
    </w:rPr>
  </w:style>
  <w:style w:type="character" w:customStyle="1" w:styleId="ListLabel4311">
    <w:name w:val="ListLabel 4311"/>
    <w:link w:val="ListLabel431"/>
    <w:rsid w:val="00DA6359"/>
    <w:rPr>
      <w:rFonts w:ascii="Calibri" w:eastAsia="Times New Roman" w:hAnsi="Calibri" w:cs="Times New Roman"/>
      <w:color w:val="000000"/>
      <w:sz w:val="20"/>
      <w:szCs w:val="20"/>
    </w:rPr>
  </w:style>
  <w:style w:type="paragraph" w:styleId="71">
    <w:name w:val="toc 7"/>
    <w:basedOn w:val="a0"/>
    <w:link w:val="72"/>
    <w:uiPriority w:val="39"/>
    <w:qFormat/>
    <w:rsid w:val="00DA6359"/>
    <w:pPr>
      <w:spacing w:after="0" w:line="252" w:lineRule="auto"/>
      <w:ind w:left="1440"/>
    </w:pPr>
    <w:rPr>
      <w:rFonts w:ascii="Times New Roman" w:eastAsia="Times New Roman" w:hAnsi="Times New Roman" w:cs="Times New Roman"/>
      <w:color w:val="000000"/>
      <w:sz w:val="18"/>
      <w:szCs w:val="20"/>
    </w:rPr>
  </w:style>
  <w:style w:type="character" w:customStyle="1" w:styleId="72">
    <w:name w:val="Оглавление 7 Знак"/>
    <w:basedOn w:val="1a"/>
    <w:link w:val="71"/>
    <w:rsid w:val="00DA6359"/>
    <w:rPr>
      <w:rFonts w:ascii="Times New Roman" w:eastAsia="Times New Roman" w:hAnsi="Times New Roman" w:cs="Times New Roman"/>
      <w:color w:val="000000"/>
      <w:sz w:val="18"/>
      <w:szCs w:val="20"/>
    </w:rPr>
  </w:style>
  <w:style w:type="paragraph" w:customStyle="1" w:styleId="ListLabel558">
    <w:name w:val="ListLabel 558"/>
    <w:link w:val="ListLabel5581"/>
    <w:rsid w:val="00DA6359"/>
    <w:pPr>
      <w:spacing w:after="0" w:line="240" w:lineRule="auto"/>
    </w:pPr>
    <w:rPr>
      <w:rFonts w:ascii="Calibri" w:eastAsia="Times New Roman" w:hAnsi="Calibri" w:cs="Times New Roman"/>
      <w:color w:val="000000"/>
      <w:sz w:val="20"/>
      <w:szCs w:val="20"/>
    </w:rPr>
  </w:style>
  <w:style w:type="character" w:customStyle="1" w:styleId="ListLabel5581">
    <w:name w:val="ListLabel 5581"/>
    <w:link w:val="ListLabel558"/>
    <w:rsid w:val="00DA6359"/>
    <w:rPr>
      <w:rFonts w:ascii="Calibri" w:eastAsia="Times New Roman" w:hAnsi="Calibri" w:cs="Times New Roman"/>
      <w:color w:val="000000"/>
      <w:sz w:val="20"/>
      <w:szCs w:val="20"/>
    </w:rPr>
  </w:style>
  <w:style w:type="paragraph" w:customStyle="1" w:styleId="ListLabel265">
    <w:name w:val="ListLabel 265"/>
    <w:link w:val="ListLabel2651"/>
    <w:rsid w:val="00DA6359"/>
    <w:pPr>
      <w:spacing w:after="0" w:line="240" w:lineRule="auto"/>
    </w:pPr>
    <w:rPr>
      <w:rFonts w:ascii="Calibri" w:eastAsia="Times New Roman" w:hAnsi="Calibri" w:cs="Times New Roman"/>
      <w:color w:val="000000"/>
      <w:sz w:val="20"/>
      <w:szCs w:val="20"/>
    </w:rPr>
  </w:style>
  <w:style w:type="character" w:customStyle="1" w:styleId="ListLabel2651">
    <w:name w:val="ListLabel 2651"/>
    <w:link w:val="ListLabel265"/>
    <w:rsid w:val="00DA6359"/>
    <w:rPr>
      <w:rFonts w:ascii="Calibri" w:eastAsia="Times New Roman" w:hAnsi="Calibri" w:cs="Times New Roman"/>
      <w:color w:val="000000"/>
      <w:sz w:val="20"/>
      <w:szCs w:val="20"/>
    </w:rPr>
  </w:style>
  <w:style w:type="paragraph" w:customStyle="1" w:styleId="WW8Num1z5">
    <w:name w:val="WW8Num1z5"/>
    <w:link w:val="WW8Num1z51"/>
    <w:rsid w:val="00DA6359"/>
    <w:pPr>
      <w:spacing w:after="0" w:line="240" w:lineRule="auto"/>
    </w:pPr>
    <w:rPr>
      <w:rFonts w:ascii="Calibri" w:eastAsia="Times New Roman" w:hAnsi="Calibri" w:cs="Times New Roman"/>
      <w:color w:val="000000"/>
      <w:sz w:val="20"/>
      <w:szCs w:val="20"/>
    </w:rPr>
  </w:style>
  <w:style w:type="character" w:customStyle="1" w:styleId="WW8Num1z51">
    <w:name w:val="WW8Num1z51"/>
    <w:link w:val="WW8Num1z5"/>
    <w:rsid w:val="00DA6359"/>
    <w:rPr>
      <w:rFonts w:ascii="Calibri" w:eastAsia="Times New Roman" w:hAnsi="Calibri" w:cs="Times New Roman"/>
      <w:color w:val="000000"/>
      <w:sz w:val="20"/>
      <w:szCs w:val="20"/>
    </w:rPr>
  </w:style>
  <w:style w:type="paragraph" w:customStyle="1" w:styleId="WW8Num1z8">
    <w:name w:val="WW8Num1z8"/>
    <w:link w:val="WW8Num1z81"/>
    <w:rsid w:val="00DA6359"/>
    <w:pPr>
      <w:spacing w:after="0" w:line="240" w:lineRule="auto"/>
    </w:pPr>
    <w:rPr>
      <w:rFonts w:ascii="Calibri" w:eastAsia="Times New Roman" w:hAnsi="Calibri" w:cs="Times New Roman"/>
      <w:color w:val="000000"/>
      <w:sz w:val="20"/>
      <w:szCs w:val="20"/>
    </w:rPr>
  </w:style>
  <w:style w:type="character" w:customStyle="1" w:styleId="WW8Num1z81">
    <w:name w:val="WW8Num1z81"/>
    <w:link w:val="WW8Num1z8"/>
    <w:rsid w:val="00DA6359"/>
    <w:rPr>
      <w:rFonts w:ascii="Calibri" w:eastAsia="Times New Roman" w:hAnsi="Calibri" w:cs="Times New Roman"/>
      <w:color w:val="000000"/>
      <w:sz w:val="20"/>
      <w:szCs w:val="20"/>
    </w:rPr>
  </w:style>
  <w:style w:type="paragraph" w:customStyle="1" w:styleId="ListLabel371">
    <w:name w:val="ListLabel 371"/>
    <w:link w:val="ListLabel3711"/>
    <w:rsid w:val="00DA6359"/>
    <w:pPr>
      <w:spacing w:after="0" w:line="240" w:lineRule="auto"/>
    </w:pPr>
    <w:rPr>
      <w:rFonts w:ascii="Calibri" w:eastAsia="Times New Roman" w:hAnsi="Calibri" w:cs="Times New Roman"/>
      <w:color w:val="000000"/>
      <w:sz w:val="20"/>
      <w:szCs w:val="20"/>
    </w:rPr>
  </w:style>
  <w:style w:type="character" w:customStyle="1" w:styleId="ListLabel3711">
    <w:name w:val="ListLabel 3711"/>
    <w:link w:val="ListLabel371"/>
    <w:rsid w:val="00DA6359"/>
    <w:rPr>
      <w:rFonts w:ascii="Calibri" w:eastAsia="Times New Roman" w:hAnsi="Calibri" w:cs="Times New Roman"/>
      <w:color w:val="000000"/>
      <w:sz w:val="20"/>
      <w:szCs w:val="20"/>
    </w:rPr>
  </w:style>
  <w:style w:type="character" w:customStyle="1" w:styleId="43">
    <w:name w:val="Подзаголовок Знак4"/>
    <w:rsid w:val="00DA6359"/>
    <w:rPr>
      <w:rFonts w:ascii="Times New Roman" w:hAnsi="Times New Roman"/>
      <w:sz w:val="24"/>
    </w:rPr>
  </w:style>
  <w:style w:type="paragraph" w:customStyle="1" w:styleId="ListLabel225">
    <w:name w:val="ListLabel 225"/>
    <w:link w:val="ListLabel2251"/>
    <w:rsid w:val="00DA6359"/>
    <w:pPr>
      <w:spacing w:after="0" w:line="240" w:lineRule="auto"/>
    </w:pPr>
    <w:rPr>
      <w:rFonts w:ascii="Calibri" w:eastAsia="Times New Roman" w:hAnsi="Calibri" w:cs="Times New Roman"/>
      <w:color w:val="000000"/>
      <w:sz w:val="20"/>
      <w:szCs w:val="20"/>
    </w:rPr>
  </w:style>
  <w:style w:type="character" w:customStyle="1" w:styleId="ListLabel2251">
    <w:name w:val="ListLabel 2251"/>
    <w:link w:val="ListLabel225"/>
    <w:rsid w:val="00DA6359"/>
    <w:rPr>
      <w:rFonts w:ascii="Calibri" w:eastAsia="Times New Roman" w:hAnsi="Calibri" w:cs="Times New Roman"/>
      <w:color w:val="000000"/>
      <w:sz w:val="20"/>
      <w:szCs w:val="20"/>
    </w:rPr>
  </w:style>
  <w:style w:type="paragraph" w:customStyle="1" w:styleId="WW-FootnoteCharacters">
    <w:name w:val="WW-Footnote Characters"/>
    <w:link w:val="WW-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FootnoteCharacters1">
    <w:name w:val="WW-Footnote Characters1"/>
    <w:link w:val="WW-FootnoteCharacters"/>
    <w:rsid w:val="00DA6359"/>
    <w:rPr>
      <w:rFonts w:ascii="Calibri" w:eastAsia="Times New Roman" w:hAnsi="Calibri" w:cs="Times New Roman"/>
      <w:color w:val="000000"/>
      <w:sz w:val="20"/>
      <w:szCs w:val="20"/>
      <w:vertAlign w:val="superscript"/>
    </w:rPr>
  </w:style>
  <w:style w:type="paragraph" w:customStyle="1" w:styleId="ListLabel478">
    <w:name w:val="ListLabel 478"/>
    <w:link w:val="ListLabel4781"/>
    <w:rsid w:val="00DA6359"/>
    <w:pPr>
      <w:spacing w:after="0" w:line="240" w:lineRule="auto"/>
    </w:pPr>
    <w:rPr>
      <w:rFonts w:ascii="Calibri" w:eastAsia="Times New Roman" w:hAnsi="Calibri" w:cs="Times New Roman"/>
      <w:color w:val="000000"/>
      <w:sz w:val="20"/>
      <w:szCs w:val="20"/>
    </w:rPr>
  </w:style>
  <w:style w:type="character" w:customStyle="1" w:styleId="ListLabel4781">
    <w:name w:val="ListLabel 4781"/>
    <w:link w:val="ListLabel478"/>
    <w:rsid w:val="00DA6359"/>
    <w:rPr>
      <w:rFonts w:ascii="Calibri" w:eastAsia="Times New Roman" w:hAnsi="Calibri" w:cs="Times New Roman"/>
      <w:color w:val="000000"/>
      <w:sz w:val="20"/>
      <w:szCs w:val="20"/>
    </w:rPr>
  </w:style>
  <w:style w:type="paragraph" w:customStyle="1" w:styleId="Heading1Char">
    <w:name w:val="Heading 1 Char"/>
    <w:link w:val="Heading1Char1"/>
    <w:rsid w:val="00DA6359"/>
    <w:pPr>
      <w:spacing w:after="0" w:line="240" w:lineRule="auto"/>
    </w:pPr>
    <w:rPr>
      <w:rFonts w:ascii="Arial" w:eastAsia="Times New Roman" w:hAnsi="Arial" w:cs="Times New Roman"/>
      <w:color w:val="000000"/>
      <w:sz w:val="40"/>
      <w:szCs w:val="20"/>
    </w:rPr>
  </w:style>
  <w:style w:type="character" w:customStyle="1" w:styleId="Heading1Char1">
    <w:name w:val="Heading 1 Char1"/>
    <w:link w:val="Heading1Char"/>
    <w:rsid w:val="00DA6359"/>
    <w:rPr>
      <w:rFonts w:ascii="Arial" w:eastAsia="Times New Roman" w:hAnsi="Arial" w:cs="Times New Roman"/>
      <w:color w:val="000000"/>
      <w:sz w:val="40"/>
      <w:szCs w:val="20"/>
    </w:rPr>
  </w:style>
  <w:style w:type="paragraph" w:customStyle="1" w:styleId="ListLabel473">
    <w:name w:val="ListLabel 473"/>
    <w:link w:val="ListLabel4731"/>
    <w:rsid w:val="00DA6359"/>
    <w:pPr>
      <w:spacing w:after="0" w:line="240" w:lineRule="auto"/>
    </w:pPr>
    <w:rPr>
      <w:rFonts w:ascii="Calibri" w:eastAsia="Times New Roman" w:hAnsi="Calibri" w:cs="Times New Roman"/>
      <w:color w:val="000000"/>
      <w:sz w:val="20"/>
      <w:szCs w:val="20"/>
    </w:rPr>
  </w:style>
  <w:style w:type="character" w:customStyle="1" w:styleId="ListLabel4731">
    <w:name w:val="ListLabel 4731"/>
    <w:link w:val="ListLabel473"/>
    <w:rsid w:val="00DA6359"/>
    <w:rPr>
      <w:rFonts w:ascii="Calibri" w:eastAsia="Times New Roman" w:hAnsi="Calibri" w:cs="Times New Roman"/>
      <w:color w:val="000000"/>
      <w:sz w:val="20"/>
      <w:szCs w:val="20"/>
    </w:rPr>
  </w:style>
  <w:style w:type="paragraph" w:customStyle="1" w:styleId="ListLabel387">
    <w:name w:val="ListLabel 387"/>
    <w:link w:val="ListLabel3871"/>
    <w:rsid w:val="00DA6359"/>
    <w:pPr>
      <w:spacing w:after="0" w:line="240" w:lineRule="auto"/>
    </w:pPr>
    <w:rPr>
      <w:rFonts w:ascii="Calibri" w:eastAsia="Times New Roman" w:hAnsi="Calibri" w:cs="Times New Roman"/>
      <w:color w:val="000000"/>
      <w:sz w:val="20"/>
      <w:szCs w:val="20"/>
    </w:rPr>
  </w:style>
  <w:style w:type="character" w:customStyle="1" w:styleId="ListLabel3871">
    <w:name w:val="ListLabel 3871"/>
    <w:link w:val="ListLabel387"/>
    <w:rsid w:val="00DA6359"/>
    <w:rPr>
      <w:rFonts w:ascii="Calibri" w:eastAsia="Times New Roman" w:hAnsi="Calibri" w:cs="Times New Roman"/>
      <w:color w:val="000000"/>
      <w:sz w:val="20"/>
      <w:szCs w:val="20"/>
    </w:rPr>
  </w:style>
  <w:style w:type="paragraph" w:customStyle="1" w:styleId="ListLabel7">
    <w:name w:val="ListLabel 7"/>
    <w:link w:val="ListLabel710"/>
    <w:rsid w:val="00DA6359"/>
    <w:pPr>
      <w:spacing w:after="0" w:line="240" w:lineRule="auto"/>
    </w:pPr>
    <w:rPr>
      <w:rFonts w:ascii="Calibri" w:eastAsia="Times New Roman" w:hAnsi="Calibri" w:cs="Times New Roman"/>
      <w:color w:val="000000"/>
      <w:sz w:val="20"/>
      <w:szCs w:val="20"/>
    </w:rPr>
  </w:style>
  <w:style w:type="character" w:customStyle="1" w:styleId="ListLabel710">
    <w:name w:val="ListLabel 710"/>
    <w:link w:val="ListLabel7"/>
    <w:rsid w:val="00DA6359"/>
    <w:rPr>
      <w:rFonts w:ascii="Calibri" w:eastAsia="Times New Roman" w:hAnsi="Calibri" w:cs="Times New Roman"/>
      <w:color w:val="000000"/>
      <w:sz w:val="20"/>
      <w:szCs w:val="20"/>
    </w:rPr>
  </w:style>
  <w:style w:type="paragraph" w:styleId="afff1">
    <w:name w:val="List"/>
    <w:basedOn w:val="a1"/>
    <w:link w:val="afff2"/>
    <w:uiPriority w:val="99"/>
    <w:qFormat/>
    <w:rsid w:val="00DA6359"/>
    <w:pPr>
      <w:widowControl/>
      <w:autoSpaceDE/>
      <w:autoSpaceDN/>
      <w:adjustRightInd/>
      <w:spacing w:after="140" w:line="276" w:lineRule="auto"/>
    </w:pPr>
    <w:rPr>
      <w:rFonts w:eastAsia="Times New Roman"/>
      <w:color w:val="000000"/>
      <w:sz w:val="24"/>
    </w:rPr>
  </w:style>
  <w:style w:type="character" w:customStyle="1" w:styleId="afff2">
    <w:name w:val="Список Знак"/>
    <w:basedOn w:val="34"/>
    <w:link w:val="afff1"/>
    <w:uiPriority w:val="99"/>
    <w:rsid w:val="00DA6359"/>
    <w:rPr>
      <w:rFonts w:ascii="Times New Roman" w:eastAsia="Times New Roman" w:hAnsi="Times New Roman" w:cs="Times New Roman"/>
      <w:color w:val="000000"/>
      <w:sz w:val="24"/>
      <w:szCs w:val="28"/>
    </w:rPr>
  </w:style>
  <w:style w:type="paragraph" w:customStyle="1" w:styleId="ListLabel448">
    <w:name w:val="ListLabel 448"/>
    <w:link w:val="ListLabel4481"/>
    <w:rsid w:val="00DA6359"/>
    <w:pPr>
      <w:spacing w:after="0" w:line="240" w:lineRule="auto"/>
    </w:pPr>
    <w:rPr>
      <w:rFonts w:ascii="Calibri" w:eastAsia="Times New Roman" w:hAnsi="Calibri" w:cs="Times New Roman"/>
      <w:color w:val="000000"/>
      <w:sz w:val="20"/>
      <w:szCs w:val="20"/>
    </w:rPr>
  </w:style>
  <w:style w:type="character" w:customStyle="1" w:styleId="ListLabel4481">
    <w:name w:val="ListLabel 4481"/>
    <w:link w:val="ListLabel448"/>
    <w:rsid w:val="00DA6359"/>
    <w:rPr>
      <w:rFonts w:ascii="Calibri" w:eastAsia="Times New Roman" w:hAnsi="Calibri" w:cs="Times New Roman"/>
      <w:color w:val="000000"/>
      <w:sz w:val="20"/>
      <w:szCs w:val="20"/>
    </w:rPr>
  </w:style>
  <w:style w:type="paragraph" w:customStyle="1" w:styleId="ListLabel455">
    <w:name w:val="ListLabel 455"/>
    <w:link w:val="ListLabel4551"/>
    <w:rsid w:val="00DA6359"/>
    <w:pPr>
      <w:spacing w:after="0" w:line="240" w:lineRule="auto"/>
    </w:pPr>
    <w:rPr>
      <w:rFonts w:ascii="Calibri" w:eastAsia="Times New Roman" w:hAnsi="Calibri" w:cs="Times New Roman"/>
      <w:color w:val="000000"/>
      <w:sz w:val="20"/>
      <w:szCs w:val="20"/>
    </w:rPr>
  </w:style>
  <w:style w:type="character" w:customStyle="1" w:styleId="ListLabel4551">
    <w:name w:val="ListLabel 4551"/>
    <w:link w:val="ListLabel455"/>
    <w:rsid w:val="00DA6359"/>
    <w:rPr>
      <w:rFonts w:ascii="Calibri" w:eastAsia="Times New Roman" w:hAnsi="Calibri" w:cs="Times New Roman"/>
      <w:color w:val="000000"/>
      <w:sz w:val="20"/>
      <w:szCs w:val="20"/>
    </w:rPr>
  </w:style>
  <w:style w:type="paragraph" w:customStyle="1" w:styleId="ListLabel72">
    <w:name w:val="ListLabel 72"/>
    <w:link w:val="ListLabel721"/>
    <w:rsid w:val="00DA6359"/>
    <w:pPr>
      <w:spacing w:after="0" w:line="240" w:lineRule="auto"/>
    </w:pPr>
    <w:rPr>
      <w:rFonts w:ascii="Calibri" w:eastAsia="Times New Roman" w:hAnsi="Calibri" w:cs="Times New Roman"/>
      <w:color w:val="000000"/>
      <w:sz w:val="20"/>
      <w:szCs w:val="20"/>
    </w:rPr>
  </w:style>
  <w:style w:type="character" w:customStyle="1" w:styleId="ListLabel721">
    <w:name w:val="ListLabel 721"/>
    <w:link w:val="ListLabel72"/>
    <w:rsid w:val="00DA6359"/>
    <w:rPr>
      <w:rFonts w:ascii="Calibri" w:eastAsia="Times New Roman" w:hAnsi="Calibri" w:cs="Times New Roman"/>
      <w:color w:val="000000"/>
      <w:sz w:val="20"/>
      <w:szCs w:val="20"/>
    </w:rPr>
  </w:style>
  <w:style w:type="paragraph" w:customStyle="1" w:styleId="afff3">
    <w:name w:val="Привязка сноски"/>
    <w:link w:val="1f"/>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
    <w:name w:val="Привязка сноски1"/>
    <w:link w:val="afff3"/>
    <w:rsid w:val="00DA6359"/>
    <w:rPr>
      <w:rFonts w:ascii="Calibri" w:eastAsia="Times New Roman" w:hAnsi="Calibri" w:cs="Times New Roman"/>
      <w:color w:val="000000"/>
      <w:sz w:val="20"/>
      <w:szCs w:val="20"/>
      <w:vertAlign w:val="superscript"/>
    </w:rPr>
  </w:style>
  <w:style w:type="paragraph" w:customStyle="1" w:styleId="ListLabel289">
    <w:name w:val="ListLabel 289"/>
    <w:link w:val="ListLabel2891"/>
    <w:rsid w:val="00DA6359"/>
    <w:pPr>
      <w:spacing w:after="0" w:line="240" w:lineRule="auto"/>
    </w:pPr>
    <w:rPr>
      <w:rFonts w:ascii="Calibri" w:eastAsia="Times New Roman" w:hAnsi="Calibri" w:cs="Times New Roman"/>
      <w:color w:val="000000"/>
      <w:sz w:val="20"/>
      <w:szCs w:val="20"/>
    </w:rPr>
  </w:style>
  <w:style w:type="character" w:customStyle="1" w:styleId="ListLabel2891">
    <w:name w:val="ListLabel 2891"/>
    <w:link w:val="ListLabel289"/>
    <w:rsid w:val="00DA6359"/>
    <w:rPr>
      <w:rFonts w:ascii="Calibri" w:eastAsia="Times New Roman" w:hAnsi="Calibri" w:cs="Times New Roman"/>
      <w:color w:val="000000"/>
      <w:sz w:val="20"/>
      <w:szCs w:val="20"/>
    </w:rPr>
  </w:style>
  <w:style w:type="paragraph" w:customStyle="1" w:styleId="afff4">
    <w:name w:val="Маркеры списка"/>
    <w:link w:val="1f0"/>
    <w:rsid w:val="00DA6359"/>
    <w:pPr>
      <w:spacing w:after="0" w:line="240" w:lineRule="auto"/>
    </w:pPr>
    <w:rPr>
      <w:rFonts w:ascii="OpenSymbol" w:eastAsia="Times New Roman" w:hAnsi="OpenSymbol" w:cs="Times New Roman"/>
      <w:color w:val="000000"/>
      <w:sz w:val="20"/>
      <w:szCs w:val="20"/>
    </w:rPr>
  </w:style>
  <w:style w:type="character" w:customStyle="1" w:styleId="1f0">
    <w:name w:val="Маркеры списка1"/>
    <w:link w:val="afff4"/>
    <w:rsid w:val="00DA6359"/>
    <w:rPr>
      <w:rFonts w:ascii="OpenSymbol" w:eastAsia="Times New Roman" w:hAnsi="OpenSymbol" w:cs="Times New Roman"/>
      <w:color w:val="000000"/>
      <w:sz w:val="20"/>
      <w:szCs w:val="20"/>
    </w:rPr>
  </w:style>
  <w:style w:type="paragraph" w:customStyle="1" w:styleId="ListLabel98">
    <w:name w:val="ListLabel 98"/>
    <w:link w:val="ListLabel981"/>
    <w:rsid w:val="00DA6359"/>
    <w:pPr>
      <w:spacing w:after="0" w:line="240" w:lineRule="auto"/>
    </w:pPr>
    <w:rPr>
      <w:rFonts w:ascii="Calibri" w:eastAsia="Times New Roman" w:hAnsi="Calibri" w:cs="Times New Roman"/>
      <w:color w:val="000000"/>
      <w:sz w:val="24"/>
      <w:szCs w:val="20"/>
    </w:rPr>
  </w:style>
  <w:style w:type="character" w:customStyle="1" w:styleId="ListLabel981">
    <w:name w:val="ListLabel 981"/>
    <w:link w:val="ListLabel98"/>
    <w:rsid w:val="00DA6359"/>
    <w:rPr>
      <w:rFonts w:ascii="Calibri" w:eastAsia="Times New Roman" w:hAnsi="Calibri" w:cs="Times New Roman"/>
      <w:color w:val="000000"/>
      <w:sz w:val="24"/>
      <w:szCs w:val="20"/>
    </w:rPr>
  </w:style>
  <w:style w:type="paragraph" w:customStyle="1" w:styleId="ListLabel204">
    <w:name w:val="ListLabel 204"/>
    <w:link w:val="ListLabel2041"/>
    <w:rsid w:val="00DA6359"/>
    <w:pPr>
      <w:spacing w:after="0" w:line="240" w:lineRule="auto"/>
    </w:pPr>
    <w:rPr>
      <w:rFonts w:ascii="Calibri" w:eastAsia="Times New Roman" w:hAnsi="Calibri" w:cs="Times New Roman"/>
      <w:color w:val="000000"/>
      <w:sz w:val="20"/>
      <w:szCs w:val="20"/>
    </w:rPr>
  </w:style>
  <w:style w:type="character" w:customStyle="1" w:styleId="ListLabel2041">
    <w:name w:val="ListLabel 2041"/>
    <w:link w:val="ListLabel204"/>
    <w:rsid w:val="00DA6359"/>
    <w:rPr>
      <w:rFonts w:ascii="Calibri" w:eastAsia="Times New Roman" w:hAnsi="Calibri" w:cs="Times New Roman"/>
      <w:color w:val="000000"/>
      <w:sz w:val="20"/>
      <w:szCs w:val="20"/>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0"/>
    <w:link w:val="docy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docy1">
    <w:name w:val="docy1"/>
    <w:basedOn w:val="1a"/>
    <w:link w:val="docy"/>
    <w:uiPriority w:val="99"/>
    <w:rsid w:val="00DA6359"/>
    <w:rPr>
      <w:rFonts w:ascii="Times New Roman" w:eastAsia="Times New Roman" w:hAnsi="Times New Roman" w:cs="Times New Roman"/>
      <w:color w:val="000000"/>
      <w:sz w:val="24"/>
      <w:szCs w:val="20"/>
    </w:rPr>
  </w:style>
  <w:style w:type="paragraph" w:customStyle="1" w:styleId="ListLabel503">
    <w:name w:val="ListLabel 503"/>
    <w:link w:val="ListLabel5031"/>
    <w:rsid w:val="00DA6359"/>
    <w:pPr>
      <w:spacing w:after="0" w:line="240" w:lineRule="auto"/>
    </w:pPr>
    <w:rPr>
      <w:rFonts w:ascii="Calibri" w:eastAsia="Times New Roman" w:hAnsi="Calibri" w:cs="Times New Roman"/>
      <w:color w:val="000000"/>
      <w:sz w:val="20"/>
      <w:szCs w:val="20"/>
    </w:rPr>
  </w:style>
  <w:style w:type="character" w:customStyle="1" w:styleId="ListLabel5031">
    <w:name w:val="ListLabel 5031"/>
    <w:link w:val="ListLabel503"/>
    <w:rsid w:val="00DA6359"/>
    <w:rPr>
      <w:rFonts w:ascii="Calibri" w:eastAsia="Times New Roman" w:hAnsi="Calibri" w:cs="Times New Roman"/>
      <w:color w:val="000000"/>
      <w:sz w:val="20"/>
      <w:szCs w:val="20"/>
    </w:rPr>
  </w:style>
  <w:style w:type="paragraph" w:customStyle="1" w:styleId="ListLabel391">
    <w:name w:val="ListLabel 391"/>
    <w:link w:val="ListLabel3911"/>
    <w:rsid w:val="00DA6359"/>
    <w:pPr>
      <w:spacing w:after="0" w:line="240" w:lineRule="auto"/>
    </w:pPr>
    <w:rPr>
      <w:rFonts w:ascii="Calibri" w:eastAsia="Times New Roman" w:hAnsi="Calibri" w:cs="Times New Roman"/>
      <w:color w:val="000000"/>
      <w:sz w:val="20"/>
      <w:szCs w:val="20"/>
    </w:rPr>
  </w:style>
  <w:style w:type="character" w:customStyle="1" w:styleId="ListLabel3911">
    <w:name w:val="ListLabel 3911"/>
    <w:link w:val="ListLabel391"/>
    <w:rsid w:val="00DA6359"/>
    <w:rPr>
      <w:rFonts w:ascii="Calibri" w:eastAsia="Times New Roman" w:hAnsi="Calibri" w:cs="Times New Roman"/>
      <w:color w:val="000000"/>
      <w:sz w:val="20"/>
      <w:szCs w:val="20"/>
    </w:rPr>
  </w:style>
  <w:style w:type="paragraph" w:customStyle="1" w:styleId="afff5">
    <w:name w:val="Заголовок таблицы"/>
    <w:basedOn w:val="afff0"/>
    <w:link w:val="1f1"/>
    <w:uiPriority w:val="99"/>
    <w:qFormat/>
    <w:rsid w:val="00DA6359"/>
    <w:pPr>
      <w:jc w:val="center"/>
    </w:pPr>
    <w:rPr>
      <w:b/>
    </w:rPr>
  </w:style>
  <w:style w:type="character" w:customStyle="1" w:styleId="1f1">
    <w:name w:val="Заголовок таблицы1"/>
    <w:basedOn w:val="1d"/>
    <w:link w:val="afff5"/>
    <w:uiPriority w:val="99"/>
    <w:rsid w:val="00DA6359"/>
    <w:rPr>
      <w:rFonts w:ascii="Times New Roman" w:eastAsia="Times New Roman" w:hAnsi="Times New Roman" w:cs="Times New Roman"/>
      <w:b/>
      <w:color w:val="000000"/>
      <w:sz w:val="24"/>
      <w:szCs w:val="20"/>
    </w:rPr>
  </w:style>
  <w:style w:type="paragraph" w:customStyle="1" w:styleId="ListLabel339">
    <w:name w:val="ListLabel 339"/>
    <w:link w:val="ListLabel3391"/>
    <w:rsid w:val="00DA6359"/>
    <w:pPr>
      <w:spacing w:after="0" w:line="240" w:lineRule="auto"/>
    </w:pPr>
    <w:rPr>
      <w:rFonts w:ascii="Calibri" w:eastAsia="Times New Roman" w:hAnsi="Calibri" w:cs="Times New Roman"/>
      <w:color w:val="000000"/>
      <w:sz w:val="20"/>
      <w:szCs w:val="20"/>
    </w:rPr>
  </w:style>
  <w:style w:type="character" w:customStyle="1" w:styleId="ListLabel3391">
    <w:name w:val="ListLabel 3391"/>
    <w:link w:val="ListLabel339"/>
    <w:rsid w:val="00DA6359"/>
    <w:rPr>
      <w:rFonts w:ascii="Calibri" w:eastAsia="Times New Roman" w:hAnsi="Calibri" w:cs="Times New Roman"/>
      <w:color w:val="000000"/>
      <w:sz w:val="20"/>
      <w:szCs w:val="20"/>
    </w:rPr>
  </w:style>
  <w:style w:type="paragraph" w:customStyle="1" w:styleId="ListLabel38">
    <w:name w:val="ListLabel 38"/>
    <w:link w:val="ListLabel3810"/>
    <w:rsid w:val="00DA6359"/>
    <w:pPr>
      <w:spacing w:after="0" w:line="240" w:lineRule="auto"/>
    </w:pPr>
    <w:rPr>
      <w:rFonts w:ascii="Calibri" w:eastAsia="Times New Roman" w:hAnsi="Calibri" w:cs="Times New Roman"/>
      <w:color w:val="000000"/>
      <w:sz w:val="20"/>
      <w:szCs w:val="20"/>
    </w:rPr>
  </w:style>
  <w:style w:type="character" w:customStyle="1" w:styleId="ListLabel3810">
    <w:name w:val="ListLabel 3810"/>
    <w:link w:val="ListLabel38"/>
    <w:rsid w:val="00DA6359"/>
    <w:rPr>
      <w:rFonts w:ascii="Calibri" w:eastAsia="Times New Roman" w:hAnsi="Calibri" w:cs="Times New Roman"/>
      <w:color w:val="000000"/>
      <w:sz w:val="20"/>
      <w:szCs w:val="20"/>
    </w:rPr>
  </w:style>
  <w:style w:type="paragraph" w:customStyle="1" w:styleId="ListLabel479">
    <w:name w:val="ListLabel 479"/>
    <w:link w:val="ListLabel4791"/>
    <w:rsid w:val="00DA6359"/>
    <w:pPr>
      <w:spacing w:after="0" w:line="240" w:lineRule="auto"/>
    </w:pPr>
    <w:rPr>
      <w:rFonts w:ascii="Calibri" w:eastAsia="Times New Roman" w:hAnsi="Calibri" w:cs="Times New Roman"/>
      <w:color w:val="000000"/>
      <w:sz w:val="20"/>
      <w:szCs w:val="20"/>
    </w:rPr>
  </w:style>
  <w:style w:type="character" w:customStyle="1" w:styleId="ListLabel4791">
    <w:name w:val="ListLabel 4791"/>
    <w:link w:val="ListLabel479"/>
    <w:rsid w:val="00DA6359"/>
    <w:rPr>
      <w:rFonts w:ascii="Calibri" w:eastAsia="Times New Roman" w:hAnsi="Calibri" w:cs="Times New Roman"/>
      <w:color w:val="000000"/>
      <w:sz w:val="20"/>
      <w:szCs w:val="20"/>
    </w:rPr>
  </w:style>
  <w:style w:type="paragraph" w:customStyle="1" w:styleId="ListLabel123">
    <w:name w:val="ListLabel 123"/>
    <w:link w:val="ListLabel1231"/>
    <w:rsid w:val="00DA6359"/>
    <w:pPr>
      <w:spacing w:after="0" w:line="240" w:lineRule="auto"/>
    </w:pPr>
    <w:rPr>
      <w:rFonts w:ascii="Calibri" w:eastAsia="Times New Roman" w:hAnsi="Calibri" w:cs="Times New Roman"/>
      <w:color w:val="000000"/>
      <w:sz w:val="20"/>
      <w:szCs w:val="20"/>
    </w:rPr>
  </w:style>
  <w:style w:type="character" w:customStyle="1" w:styleId="ListLabel1231">
    <w:name w:val="ListLabel 1231"/>
    <w:link w:val="ListLabel123"/>
    <w:rsid w:val="00DA6359"/>
    <w:rPr>
      <w:rFonts w:ascii="Calibri" w:eastAsia="Times New Roman" w:hAnsi="Calibri" w:cs="Times New Roman"/>
      <w:color w:val="000000"/>
      <w:sz w:val="20"/>
      <w:szCs w:val="20"/>
    </w:rPr>
  </w:style>
  <w:style w:type="paragraph" w:styleId="afff6">
    <w:name w:val="toa heading"/>
    <w:basedOn w:val="af6"/>
    <w:link w:val="afff7"/>
    <w:qFormat/>
    <w:rsid w:val="00DA6359"/>
    <w:pPr>
      <w:spacing w:before="120" w:after="120" w:line="252" w:lineRule="auto"/>
      <w:contextualSpacing w:val="0"/>
      <w:jc w:val="left"/>
    </w:pPr>
    <w:rPr>
      <w:rFonts w:ascii="Times New Roman" w:eastAsiaTheme="majorEastAsia" w:hAnsi="Times New Roman" w:cstheme="majorBidi"/>
      <w:i/>
      <w:spacing w:val="-10"/>
      <w:sz w:val="32"/>
    </w:rPr>
  </w:style>
  <w:style w:type="character" w:customStyle="1" w:styleId="afff7">
    <w:name w:val="Заголовок таблицы ссылок Знак"/>
    <w:basedOn w:val="35"/>
    <w:link w:val="afff6"/>
    <w:rsid w:val="00DA6359"/>
    <w:rPr>
      <w:rFonts w:ascii="Times New Roman" w:eastAsiaTheme="majorEastAsia" w:hAnsi="Times New Roman" w:cstheme="majorBidi"/>
      <w:b/>
      <w:i/>
      <w:spacing w:val="-10"/>
      <w:kern w:val="28"/>
      <w:sz w:val="32"/>
      <w:szCs w:val="56"/>
    </w:rPr>
  </w:style>
  <w:style w:type="paragraph" w:customStyle="1" w:styleId="ListLabel585">
    <w:name w:val="ListLabel 585"/>
    <w:link w:val="ListLabel5851"/>
    <w:rsid w:val="00DA6359"/>
    <w:pPr>
      <w:spacing w:after="0" w:line="240" w:lineRule="auto"/>
    </w:pPr>
    <w:rPr>
      <w:rFonts w:ascii="Calibri" w:eastAsia="Times New Roman" w:hAnsi="Calibri" w:cs="Times New Roman"/>
      <w:color w:val="000000"/>
      <w:sz w:val="20"/>
      <w:szCs w:val="20"/>
    </w:rPr>
  </w:style>
  <w:style w:type="character" w:customStyle="1" w:styleId="ListLabel5851">
    <w:name w:val="ListLabel 5851"/>
    <w:link w:val="ListLabel585"/>
    <w:rsid w:val="00DA6359"/>
    <w:rPr>
      <w:rFonts w:ascii="Calibri" w:eastAsia="Times New Roman" w:hAnsi="Calibri" w:cs="Times New Roman"/>
      <w:color w:val="000000"/>
      <w:sz w:val="20"/>
      <w:szCs w:val="20"/>
    </w:rPr>
  </w:style>
  <w:style w:type="paragraph" w:customStyle="1" w:styleId="ListLabel395">
    <w:name w:val="ListLabel 395"/>
    <w:link w:val="ListLabel3951"/>
    <w:rsid w:val="00DA6359"/>
    <w:pPr>
      <w:spacing w:after="0" w:line="240" w:lineRule="auto"/>
    </w:pPr>
    <w:rPr>
      <w:rFonts w:ascii="Calibri" w:eastAsia="Times New Roman" w:hAnsi="Calibri" w:cs="Times New Roman"/>
      <w:color w:val="000000"/>
      <w:sz w:val="20"/>
      <w:szCs w:val="20"/>
    </w:rPr>
  </w:style>
  <w:style w:type="character" w:customStyle="1" w:styleId="ListLabel3951">
    <w:name w:val="ListLabel 3951"/>
    <w:link w:val="ListLabel395"/>
    <w:rsid w:val="00DA6359"/>
    <w:rPr>
      <w:rFonts w:ascii="Calibri" w:eastAsia="Times New Roman" w:hAnsi="Calibri" w:cs="Times New Roman"/>
      <w:color w:val="000000"/>
      <w:sz w:val="20"/>
      <w:szCs w:val="20"/>
    </w:rPr>
  </w:style>
  <w:style w:type="paragraph" w:customStyle="1" w:styleId="ListLabel109">
    <w:name w:val="ListLabel 109"/>
    <w:link w:val="ListLabel1091"/>
    <w:rsid w:val="00DA6359"/>
    <w:pPr>
      <w:spacing w:after="0" w:line="240" w:lineRule="auto"/>
    </w:pPr>
    <w:rPr>
      <w:rFonts w:ascii="Calibri" w:eastAsia="Times New Roman" w:hAnsi="Calibri" w:cs="Times New Roman"/>
      <w:color w:val="000000"/>
      <w:sz w:val="20"/>
      <w:szCs w:val="20"/>
    </w:rPr>
  </w:style>
  <w:style w:type="character" w:customStyle="1" w:styleId="ListLabel1091">
    <w:name w:val="ListLabel 1091"/>
    <w:link w:val="ListLabel109"/>
    <w:rsid w:val="00DA6359"/>
    <w:rPr>
      <w:rFonts w:ascii="Calibri" w:eastAsia="Times New Roman" w:hAnsi="Calibri" w:cs="Times New Roman"/>
      <w:color w:val="000000"/>
      <w:sz w:val="20"/>
      <w:szCs w:val="20"/>
    </w:rPr>
  </w:style>
  <w:style w:type="paragraph" w:customStyle="1" w:styleId="ListLabel378">
    <w:name w:val="ListLabel 378"/>
    <w:link w:val="ListLabel3781"/>
    <w:rsid w:val="00DA6359"/>
    <w:pPr>
      <w:spacing w:after="0" w:line="240" w:lineRule="auto"/>
    </w:pPr>
    <w:rPr>
      <w:rFonts w:ascii="Calibri" w:eastAsia="Times New Roman" w:hAnsi="Calibri" w:cs="Times New Roman"/>
      <w:color w:val="000000"/>
      <w:sz w:val="20"/>
      <w:szCs w:val="20"/>
    </w:rPr>
  </w:style>
  <w:style w:type="character" w:customStyle="1" w:styleId="ListLabel3781">
    <w:name w:val="ListLabel 3781"/>
    <w:link w:val="ListLabel378"/>
    <w:rsid w:val="00DA6359"/>
    <w:rPr>
      <w:rFonts w:ascii="Calibri" w:eastAsia="Times New Roman" w:hAnsi="Calibri" w:cs="Times New Roman"/>
      <w:color w:val="000000"/>
      <w:sz w:val="20"/>
      <w:szCs w:val="20"/>
    </w:rPr>
  </w:style>
  <w:style w:type="paragraph" w:customStyle="1" w:styleId="ListLabel301">
    <w:name w:val="ListLabel 301"/>
    <w:link w:val="ListLabel3011"/>
    <w:rsid w:val="00DA6359"/>
    <w:pPr>
      <w:spacing w:after="0" w:line="240" w:lineRule="auto"/>
    </w:pPr>
    <w:rPr>
      <w:rFonts w:ascii="Calibri" w:eastAsia="Times New Roman" w:hAnsi="Calibri" w:cs="Times New Roman"/>
      <w:color w:val="000000"/>
      <w:sz w:val="20"/>
      <w:szCs w:val="20"/>
    </w:rPr>
  </w:style>
  <w:style w:type="character" w:customStyle="1" w:styleId="ListLabel3011">
    <w:name w:val="ListLabel 3011"/>
    <w:link w:val="ListLabel301"/>
    <w:rsid w:val="00DA6359"/>
    <w:rPr>
      <w:rFonts w:ascii="Calibri" w:eastAsia="Times New Roman" w:hAnsi="Calibri" w:cs="Times New Roman"/>
      <w:color w:val="000000"/>
      <w:sz w:val="20"/>
      <w:szCs w:val="20"/>
    </w:rPr>
  </w:style>
  <w:style w:type="paragraph" w:customStyle="1" w:styleId="ListLabel151">
    <w:name w:val="ListLabel 151"/>
    <w:link w:val="ListLabel1511"/>
    <w:rsid w:val="00DA6359"/>
    <w:pPr>
      <w:spacing w:after="0" w:line="240" w:lineRule="auto"/>
    </w:pPr>
    <w:rPr>
      <w:rFonts w:ascii="Calibri" w:eastAsia="Times New Roman" w:hAnsi="Calibri" w:cs="Times New Roman"/>
      <w:color w:val="000000"/>
      <w:sz w:val="20"/>
      <w:szCs w:val="20"/>
    </w:rPr>
  </w:style>
  <w:style w:type="character" w:customStyle="1" w:styleId="ListLabel1511">
    <w:name w:val="ListLabel 1511"/>
    <w:link w:val="ListLabel151"/>
    <w:rsid w:val="00DA6359"/>
    <w:rPr>
      <w:rFonts w:ascii="Calibri" w:eastAsia="Times New Roman" w:hAnsi="Calibri" w:cs="Times New Roman"/>
      <w:color w:val="000000"/>
      <w:sz w:val="20"/>
      <w:szCs w:val="20"/>
    </w:rPr>
  </w:style>
  <w:style w:type="paragraph" w:customStyle="1" w:styleId="EndnoteTextChar">
    <w:name w:val="Endnote Text Char"/>
    <w:link w:val="EndnoteTextChar1"/>
    <w:rsid w:val="00DA6359"/>
    <w:pPr>
      <w:spacing w:after="0" w:line="240" w:lineRule="auto"/>
    </w:pPr>
    <w:rPr>
      <w:rFonts w:ascii="Calibri" w:eastAsia="Times New Roman" w:hAnsi="Calibri" w:cs="Times New Roman"/>
      <w:color w:val="000000"/>
      <w:sz w:val="20"/>
      <w:szCs w:val="20"/>
    </w:rPr>
  </w:style>
  <w:style w:type="character" w:customStyle="1" w:styleId="EndnoteTextChar1">
    <w:name w:val="Endnote Text Char1"/>
    <w:link w:val="EndnoteTextChar"/>
    <w:rsid w:val="00DA6359"/>
    <w:rPr>
      <w:rFonts w:ascii="Calibri" w:eastAsia="Times New Roman" w:hAnsi="Calibri" w:cs="Times New Roman"/>
      <w:color w:val="000000"/>
      <w:sz w:val="20"/>
      <w:szCs w:val="20"/>
    </w:rPr>
  </w:style>
  <w:style w:type="paragraph" w:customStyle="1" w:styleId="ListLabel303">
    <w:name w:val="ListLabel 303"/>
    <w:link w:val="ListLabel3031"/>
    <w:rsid w:val="00DA6359"/>
    <w:pPr>
      <w:spacing w:after="0" w:line="240" w:lineRule="auto"/>
    </w:pPr>
    <w:rPr>
      <w:rFonts w:ascii="Calibri" w:eastAsia="Times New Roman" w:hAnsi="Calibri" w:cs="Times New Roman"/>
      <w:color w:val="000000"/>
      <w:sz w:val="20"/>
      <w:szCs w:val="20"/>
    </w:rPr>
  </w:style>
  <w:style w:type="character" w:customStyle="1" w:styleId="ListLabel3031">
    <w:name w:val="ListLabel 3031"/>
    <w:link w:val="ListLabel303"/>
    <w:rsid w:val="00DA6359"/>
    <w:rPr>
      <w:rFonts w:ascii="Calibri" w:eastAsia="Times New Roman" w:hAnsi="Calibri" w:cs="Times New Roman"/>
      <w:color w:val="000000"/>
      <w:sz w:val="20"/>
      <w:szCs w:val="20"/>
    </w:rPr>
  </w:style>
  <w:style w:type="paragraph" w:customStyle="1" w:styleId="ListLabel12">
    <w:name w:val="ListLabel 12"/>
    <w:link w:val="ListLabel1210"/>
    <w:rsid w:val="00DA6359"/>
    <w:pPr>
      <w:spacing w:after="0" w:line="240" w:lineRule="auto"/>
    </w:pPr>
    <w:rPr>
      <w:rFonts w:ascii="Calibri" w:eastAsia="Times New Roman" w:hAnsi="Calibri" w:cs="Times New Roman"/>
      <w:color w:val="000000"/>
      <w:sz w:val="20"/>
      <w:szCs w:val="20"/>
    </w:rPr>
  </w:style>
  <w:style w:type="character" w:customStyle="1" w:styleId="ListLabel1210">
    <w:name w:val="ListLabel 1210"/>
    <w:link w:val="ListLabel12"/>
    <w:rsid w:val="00DA6359"/>
    <w:rPr>
      <w:rFonts w:ascii="Calibri" w:eastAsia="Times New Roman" w:hAnsi="Calibri" w:cs="Times New Roman"/>
      <w:color w:val="000000"/>
      <w:sz w:val="20"/>
      <w:szCs w:val="20"/>
    </w:rPr>
  </w:style>
  <w:style w:type="paragraph" w:customStyle="1" w:styleId="WW8Num1z2">
    <w:name w:val="WW8Num1z2"/>
    <w:link w:val="WW8Num1z21"/>
    <w:rsid w:val="00DA6359"/>
    <w:pPr>
      <w:spacing w:after="0" w:line="240" w:lineRule="auto"/>
    </w:pPr>
    <w:rPr>
      <w:rFonts w:ascii="Calibri" w:eastAsia="Times New Roman" w:hAnsi="Calibri" w:cs="Times New Roman"/>
      <w:color w:val="000000"/>
      <w:sz w:val="20"/>
      <w:szCs w:val="20"/>
    </w:rPr>
  </w:style>
  <w:style w:type="character" w:customStyle="1" w:styleId="WW8Num1z21">
    <w:name w:val="WW8Num1z21"/>
    <w:link w:val="WW8Num1z2"/>
    <w:rsid w:val="00DA6359"/>
    <w:rPr>
      <w:rFonts w:ascii="Calibri" w:eastAsia="Times New Roman" w:hAnsi="Calibri" w:cs="Times New Roman"/>
      <w:color w:val="000000"/>
      <w:sz w:val="20"/>
      <w:szCs w:val="20"/>
    </w:rPr>
  </w:style>
  <w:style w:type="paragraph" w:customStyle="1" w:styleId="ListLabel21">
    <w:name w:val="ListLabel 21"/>
    <w:link w:val="ListLabel2110"/>
    <w:rsid w:val="00DA6359"/>
    <w:pPr>
      <w:spacing w:after="0" w:line="240" w:lineRule="auto"/>
    </w:pPr>
    <w:rPr>
      <w:rFonts w:ascii="Calibri" w:eastAsia="Times New Roman" w:hAnsi="Calibri" w:cs="Times New Roman"/>
      <w:color w:val="000000"/>
      <w:sz w:val="20"/>
      <w:szCs w:val="20"/>
    </w:rPr>
  </w:style>
  <w:style w:type="character" w:customStyle="1" w:styleId="ListLabel2110">
    <w:name w:val="ListLabel 2110"/>
    <w:link w:val="ListLabel21"/>
    <w:rsid w:val="00DA6359"/>
    <w:rPr>
      <w:rFonts w:ascii="Calibri" w:eastAsia="Times New Roman" w:hAnsi="Calibri" w:cs="Times New Roman"/>
      <w:color w:val="000000"/>
      <w:sz w:val="20"/>
      <w:szCs w:val="20"/>
    </w:rPr>
  </w:style>
  <w:style w:type="paragraph" w:customStyle="1" w:styleId="WW8Num3z3">
    <w:name w:val="WW8Num3z3"/>
    <w:link w:val="WW8Num3z31"/>
    <w:rsid w:val="00DA6359"/>
    <w:pPr>
      <w:spacing w:after="0" w:line="240" w:lineRule="auto"/>
    </w:pPr>
    <w:rPr>
      <w:rFonts w:ascii="Calibri" w:eastAsia="Times New Roman" w:hAnsi="Calibri" w:cs="Times New Roman"/>
      <w:color w:val="000000"/>
      <w:sz w:val="20"/>
      <w:szCs w:val="20"/>
    </w:rPr>
  </w:style>
  <w:style w:type="character" w:customStyle="1" w:styleId="WW8Num3z31">
    <w:name w:val="WW8Num3z31"/>
    <w:link w:val="WW8Num3z3"/>
    <w:rsid w:val="00DA6359"/>
    <w:rPr>
      <w:rFonts w:ascii="Calibri" w:eastAsia="Times New Roman" w:hAnsi="Calibri" w:cs="Times New Roman"/>
      <w:color w:val="000000"/>
      <w:sz w:val="20"/>
      <w:szCs w:val="20"/>
    </w:rPr>
  </w:style>
  <w:style w:type="paragraph" w:customStyle="1" w:styleId="ListLabel368">
    <w:name w:val="ListLabel 368"/>
    <w:link w:val="ListLabel3681"/>
    <w:rsid w:val="00DA6359"/>
    <w:pPr>
      <w:spacing w:after="0" w:line="240" w:lineRule="auto"/>
    </w:pPr>
    <w:rPr>
      <w:rFonts w:ascii="Calibri" w:eastAsia="Times New Roman" w:hAnsi="Calibri" w:cs="Times New Roman"/>
      <w:color w:val="000000"/>
      <w:sz w:val="20"/>
      <w:szCs w:val="20"/>
    </w:rPr>
  </w:style>
  <w:style w:type="character" w:customStyle="1" w:styleId="ListLabel3681">
    <w:name w:val="ListLabel 3681"/>
    <w:link w:val="ListLabel368"/>
    <w:rsid w:val="00DA6359"/>
    <w:rPr>
      <w:rFonts w:ascii="Calibri" w:eastAsia="Times New Roman" w:hAnsi="Calibri" w:cs="Times New Roman"/>
      <w:color w:val="000000"/>
      <w:sz w:val="20"/>
      <w:szCs w:val="20"/>
    </w:rPr>
  </w:style>
  <w:style w:type="paragraph" w:customStyle="1" w:styleId="ListLabel229">
    <w:name w:val="ListLabel 229"/>
    <w:link w:val="ListLabel2291"/>
    <w:rsid w:val="00DA6359"/>
    <w:pPr>
      <w:spacing w:after="0" w:line="240" w:lineRule="auto"/>
    </w:pPr>
    <w:rPr>
      <w:rFonts w:ascii="Calibri" w:eastAsia="Times New Roman" w:hAnsi="Calibri" w:cs="Times New Roman"/>
      <w:color w:val="000000"/>
      <w:sz w:val="20"/>
      <w:szCs w:val="20"/>
    </w:rPr>
  </w:style>
  <w:style w:type="character" w:customStyle="1" w:styleId="ListLabel2291">
    <w:name w:val="ListLabel 2291"/>
    <w:link w:val="ListLabel229"/>
    <w:rsid w:val="00DA6359"/>
    <w:rPr>
      <w:rFonts w:ascii="Calibri" w:eastAsia="Times New Roman" w:hAnsi="Calibri" w:cs="Times New Roman"/>
      <w:color w:val="000000"/>
      <w:sz w:val="20"/>
      <w:szCs w:val="20"/>
    </w:rPr>
  </w:style>
  <w:style w:type="paragraph" w:customStyle="1" w:styleId="ListLabel429">
    <w:name w:val="ListLabel 429"/>
    <w:link w:val="ListLabel4291"/>
    <w:rsid w:val="00DA6359"/>
    <w:pPr>
      <w:spacing w:after="0" w:line="240" w:lineRule="auto"/>
    </w:pPr>
    <w:rPr>
      <w:rFonts w:ascii="Calibri" w:eastAsia="Times New Roman" w:hAnsi="Calibri" w:cs="Times New Roman"/>
      <w:color w:val="000000"/>
      <w:sz w:val="20"/>
      <w:szCs w:val="20"/>
    </w:rPr>
  </w:style>
  <w:style w:type="character" w:customStyle="1" w:styleId="ListLabel4291">
    <w:name w:val="ListLabel 4291"/>
    <w:link w:val="ListLabel429"/>
    <w:rsid w:val="00DA6359"/>
    <w:rPr>
      <w:rFonts w:ascii="Calibri" w:eastAsia="Times New Roman" w:hAnsi="Calibri" w:cs="Times New Roman"/>
      <w:color w:val="000000"/>
      <w:sz w:val="20"/>
      <w:szCs w:val="20"/>
    </w:rPr>
  </w:style>
  <w:style w:type="paragraph" w:customStyle="1" w:styleId="ListLabel405">
    <w:name w:val="ListLabel 405"/>
    <w:link w:val="ListLabel4051"/>
    <w:rsid w:val="00DA6359"/>
    <w:pPr>
      <w:spacing w:after="0" w:line="240" w:lineRule="auto"/>
    </w:pPr>
    <w:rPr>
      <w:rFonts w:ascii="Calibri" w:eastAsia="Times New Roman" w:hAnsi="Calibri" w:cs="Times New Roman"/>
      <w:color w:val="000000"/>
      <w:sz w:val="20"/>
      <w:szCs w:val="20"/>
    </w:rPr>
  </w:style>
  <w:style w:type="character" w:customStyle="1" w:styleId="ListLabel4051">
    <w:name w:val="ListLabel 4051"/>
    <w:link w:val="ListLabel405"/>
    <w:rsid w:val="00DA6359"/>
    <w:rPr>
      <w:rFonts w:ascii="Calibri" w:eastAsia="Times New Roman" w:hAnsi="Calibri" w:cs="Times New Roman"/>
      <w:color w:val="000000"/>
      <w:sz w:val="20"/>
      <w:szCs w:val="20"/>
    </w:rPr>
  </w:style>
  <w:style w:type="paragraph" w:customStyle="1" w:styleId="1f2">
    <w:name w:val="Подзаголовок Знак1"/>
    <w:link w:val="114"/>
    <w:rsid w:val="00DA6359"/>
    <w:pPr>
      <w:spacing w:after="0" w:line="240" w:lineRule="auto"/>
    </w:pPr>
    <w:rPr>
      <w:rFonts w:ascii="Times New Roman" w:eastAsia="Times New Roman" w:hAnsi="Times New Roman" w:cs="Times New Roman"/>
      <w:color w:val="000000"/>
      <w:sz w:val="24"/>
      <w:szCs w:val="20"/>
    </w:rPr>
  </w:style>
  <w:style w:type="character" w:customStyle="1" w:styleId="114">
    <w:name w:val="Подзаголовок Знак11"/>
    <w:link w:val="1f2"/>
    <w:rsid w:val="00DA6359"/>
    <w:rPr>
      <w:rFonts w:ascii="Times New Roman" w:eastAsia="Times New Roman" w:hAnsi="Times New Roman" w:cs="Times New Roman"/>
      <w:color w:val="000000"/>
      <w:sz w:val="24"/>
      <w:szCs w:val="20"/>
    </w:rPr>
  </w:style>
  <w:style w:type="paragraph" w:customStyle="1" w:styleId="ListLabel450">
    <w:name w:val="ListLabel 450"/>
    <w:link w:val="ListLabel4501"/>
    <w:rsid w:val="00DA6359"/>
    <w:pPr>
      <w:spacing w:after="0" w:line="240" w:lineRule="auto"/>
    </w:pPr>
    <w:rPr>
      <w:rFonts w:ascii="Calibri" w:eastAsia="Times New Roman" w:hAnsi="Calibri" w:cs="Times New Roman"/>
      <w:color w:val="000000"/>
      <w:sz w:val="20"/>
      <w:szCs w:val="20"/>
    </w:rPr>
  </w:style>
  <w:style w:type="character" w:customStyle="1" w:styleId="ListLabel4501">
    <w:name w:val="ListLabel 4501"/>
    <w:link w:val="ListLabel450"/>
    <w:rsid w:val="00DA6359"/>
    <w:rPr>
      <w:rFonts w:ascii="Calibri" w:eastAsia="Times New Roman" w:hAnsi="Calibri" w:cs="Times New Roman"/>
      <w:color w:val="000000"/>
      <w:sz w:val="20"/>
      <w:szCs w:val="20"/>
    </w:rPr>
  </w:style>
  <w:style w:type="paragraph" w:customStyle="1" w:styleId="ListLabel425">
    <w:name w:val="ListLabel 425"/>
    <w:link w:val="ListLabel4251"/>
    <w:rsid w:val="00DA6359"/>
    <w:pPr>
      <w:spacing w:after="0" w:line="240" w:lineRule="auto"/>
    </w:pPr>
    <w:rPr>
      <w:rFonts w:ascii="Calibri" w:eastAsia="Times New Roman" w:hAnsi="Calibri" w:cs="Times New Roman"/>
      <w:color w:val="000000"/>
      <w:sz w:val="20"/>
      <w:szCs w:val="20"/>
    </w:rPr>
  </w:style>
  <w:style w:type="character" w:customStyle="1" w:styleId="ListLabel4251">
    <w:name w:val="ListLabel 4251"/>
    <w:link w:val="ListLabel425"/>
    <w:rsid w:val="00DA6359"/>
    <w:rPr>
      <w:rFonts w:ascii="Calibri" w:eastAsia="Times New Roman" w:hAnsi="Calibri" w:cs="Times New Roman"/>
      <w:color w:val="000000"/>
      <w:sz w:val="20"/>
      <w:szCs w:val="20"/>
    </w:rPr>
  </w:style>
  <w:style w:type="paragraph" w:customStyle="1" w:styleId="ListLabel85">
    <w:name w:val="ListLabel 85"/>
    <w:link w:val="ListLabel851"/>
    <w:rsid w:val="00DA6359"/>
    <w:pPr>
      <w:spacing w:after="0" w:line="240" w:lineRule="auto"/>
    </w:pPr>
    <w:rPr>
      <w:rFonts w:ascii="Calibri" w:eastAsia="Times New Roman" w:hAnsi="Calibri" w:cs="Times New Roman"/>
      <w:color w:val="000000"/>
      <w:sz w:val="20"/>
      <w:szCs w:val="20"/>
    </w:rPr>
  </w:style>
  <w:style w:type="character" w:customStyle="1" w:styleId="ListLabel851">
    <w:name w:val="ListLabel 851"/>
    <w:link w:val="ListLabel85"/>
    <w:rsid w:val="00DA6359"/>
    <w:rPr>
      <w:rFonts w:ascii="Calibri" w:eastAsia="Times New Roman" w:hAnsi="Calibri" w:cs="Times New Roman"/>
      <w:color w:val="000000"/>
      <w:sz w:val="20"/>
      <w:szCs w:val="20"/>
    </w:rPr>
  </w:style>
  <w:style w:type="paragraph" w:customStyle="1" w:styleId="ListLabel26">
    <w:name w:val="ListLabel 26"/>
    <w:link w:val="ListLabel2610"/>
    <w:rsid w:val="00DA6359"/>
    <w:pPr>
      <w:spacing w:after="0" w:line="240" w:lineRule="auto"/>
    </w:pPr>
    <w:rPr>
      <w:rFonts w:ascii="Calibri" w:eastAsia="Times New Roman" w:hAnsi="Calibri" w:cs="Times New Roman"/>
      <w:color w:val="000000"/>
      <w:sz w:val="20"/>
      <w:szCs w:val="20"/>
    </w:rPr>
  </w:style>
  <w:style w:type="character" w:customStyle="1" w:styleId="ListLabel2610">
    <w:name w:val="ListLabel 2610"/>
    <w:link w:val="ListLabel26"/>
    <w:rsid w:val="00DA6359"/>
    <w:rPr>
      <w:rFonts w:ascii="Calibri" w:eastAsia="Times New Roman" w:hAnsi="Calibri" w:cs="Times New Roman"/>
      <w:color w:val="000000"/>
      <w:sz w:val="20"/>
      <w:szCs w:val="20"/>
    </w:rPr>
  </w:style>
  <w:style w:type="paragraph" w:customStyle="1" w:styleId="ListLabel269">
    <w:name w:val="ListLabel 269"/>
    <w:link w:val="ListLabel2691"/>
    <w:rsid w:val="00DA6359"/>
    <w:pPr>
      <w:spacing w:after="0" w:line="240" w:lineRule="auto"/>
    </w:pPr>
    <w:rPr>
      <w:rFonts w:ascii="Calibri" w:eastAsia="Times New Roman" w:hAnsi="Calibri" w:cs="Times New Roman"/>
      <w:color w:val="000000"/>
      <w:sz w:val="20"/>
      <w:szCs w:val="20"/>
    </w:rPr>
  </w:style>
  <w:style w:type="character" w:customStyle="1" w:styleId="ListLabel2691">
    <w:name w:val="ListLabel 2691"/>
    <w:link w:val="ListLabel269"/>
    <w:rsid w:val="00DA6359"/>
    <w:rPr>
      <w:rFonts w:ascii="Calibri" w:eastAsia="Times New Roman" w:hAnsi="Calibri" w:cs="Times New Roman"/>
      <w:color w:val="000000"/>
      <w:sz w:val="20"/>
      <w:szCs w:val="20"/>
    </w:rPr>
  </w:style>
  <w:style w:type="paragraph" w:customStyle="1" w:styleId="ListLabel135">
    <w:name w:val="ListLabel 135"/>
    <w:link w:val="ListLabel1351"/>
    <w:rsid w:val="00DA6359"/>
    <w:pPr>
      <w:spacing w:after="0" w:line="240" w:lineRule="auto"/>
    </w:pPr>
    <w:rPr>
      <w:rFonts w:ascii="Calibri" w:eastAsia="Times New Roman" w:hAnsi="Calibri" w:cs="Times New Roman"/>
      <w:color w:val="000000"/>
      <w:sz w:val="20"/>
      <w:szCs w:val="20"/>
    </w:rPr>
  </w:style>
  <w:style w:type="character" w:customStyle="1" w:styleId="ListLabel1351">
    <w:name w:val="ListLabel 1351"/>
    <w:link w:val="ListLabel135"/>
    <w:rsid w:val="00DA6359"/>
    <w:rPr>
      <w:rFonts w:ascii="Calibri" w:eastAsia="Times New Roman" w:hAnsi="Calibri" w:cs="Times New Roman"/>
      <w:color w:val="000000"/>
      <w:sz w:val="20"/>
      <w:szCs w:val="20"/>
    </w:rPr>
  </w:style>
  <w:style w:type="paragraph" w:customStyle="1" w:styleId="11">
    <w:name w:val="Знак примечания1"/>
    <w:basedOn w:val="1c"/>
    <w:link w:val="a8"/>
    <w:rsid w:val="00DA6359"/>
    <w:rPr>
      <w:rFonts w:asciiTheme="minorHAnsi" w:eastAsiaTheme="minorHAnsi" w:hAnsiTheme="minorHAnsi" w:cstheme="minorBidi"/>
      <w:color w:val="auto"/>
      <w:sz w:val="16"/>
      <w:szCs w:val="16"/>
    </w:rPr>
  </w:style>
  <w:style w:type="paragraph" w:customStyle="1" w:styleId="ListLabel472">
    <w:name w:val="ListLabel 472"/>
    <w:link w:val="ListLabel4721"/>
    <w:rsid w:val="00DA6359"/>
    <w:pPr>
      <w:spacing w:after="0" w:line="240" w:lineRule="auto"/>
    </w:pPr>
    <w:rPr>
      <w:rFonts w:ascii="Calibri" w:eastAsia="Times New Roman" w:hAnsi="Calibri" w:cs="Times New Roman"/>
      <w:color w:val="000000"/>
      <w:sz w:val="20"/>
      <w:szCs w:val="20"/>
    </w:rPr>
  </w:style>
  <w:style w:type="character" w:customStyle="1" w:styleId="ListLabel4721">
    <w:name w:val="ListLabel 4721"/>
    <w:link w:val="ListLabel472"/>
    <w:rsid w:val="00DA6359"/>
    <w:rPr>
      <w:rFonts w:ascii="Calibri" w:eastAsia="Times New Roman" w:hAnsi="Calibri" w:cs="Times New Roman"/>
      <w:color w:val="000000"/>
      <w:sz w:val="20"/>
      <w:szCs w:val="20"/>
    </w:rPr>
  </w:style>
  <w:style w:type="paragraph" w:customStyle="1" w:styleId="ListLabel424">
    <w:name w:val="ListLabel 424"/>
    <w:link w:val="ListLabel4241"/>
    <w:rsid w:val="00DA6359"/>
    <w:pPr>
      <w:spacing w:after="0" w:line="240" w:lineRule="auto"/>
    </w:pPr>
    <w:rPr>
      <w:rFonts w:ascii="Calibri" w:eastAsia="Times New Roman" w:hAnsi="Calibri" w:cs="Times New Roman"/>
      <w:color w:val="000000"/>
      <w:sz w:val="20"/>
      <w:szCs w:val="20"/>
    </w:rPr>
  </w:style>
  <w:style w:type="character" w:customStyle="1" w:styleId="ListLabel4241">
    <w:name w:val="ListLabel 4241"/>
    <w:link w:val="ListLabel424"/>
    <w:rsid w:val="00DA6359"/>
    <w:rPr>
      <w:rFonts w:ascii="Calibri" w:eastAsia="Times New Roman" w:hAnsi="Calibri" w:cs="Times New Roman"/>
      <w:color w:val="000000"/>
      <w:sz w:val="20"/>
      <w:szCs w:val="20"/>
    </w:rPr>
  </w:style>
  <w:style w:type="paragraph" w:customStyle="1" w:styleId="ListLabel150">
    <w:name w:val="ListLabel 150"/>
    <w:link w:val="ListLabel1501"/>
    <w:rsid w:val="00DA6359"/>
    <w:pPr>
      <w:spacing w:after="0" w:line="240" w:lineRule="auto"/>
    </w:pPr>
    <w:rPr>
      <w:rFonts w:ascii="Calibri" w:eastAsia="Times New Roman" w:hAnsi="Calibri" w:cs="Times New Roman"/>
      <w:color w:val="000000"/>
      <w:sz w:val="20"/>
      <w:szCs w:val="20"/>
    </w:rPr>
  </w:style>
  <w:style w:type="character" w:customStyle="1" w:styleId="ListLabel1501">
    <w:name w:val="ListLabel 1501"/>
    <w:link w:val="ListLabel150"/>
    <w:rsid w:val="00DA6359"/>
    <w:rPr>
      <w:rFonts w:ascii="Calibri" w:eastAsia="Times New Roman" w:hAnsi="Calibri" w:cs="Times New Roman"/>
      <w:color w:val="000000"/>
      <w:sz w:val="20"/>
      <w:szCs w:val="20"/>
    </w:rPr>
  </w:style>
  <w:style w:type="paragraph" w:customStyle="1" w:styleId="ListLabel486">
    <w:name w:val="ListLabel 486"/>
    <w:link w:val="ListLabel4861"/>
    <w:rsid w:val="00DA6359"/>
    <w:pPr>
      <w:spacing w:after="0" w:line="240" w:lineRule="auto"/>
    </w:pPr>
    <w:rPr>
      <w:rFonts w:ascii="Calibri" w:eastAsia="Times New Roman" w:hAnsi="Calibri" w:cs="Times New Roman"/>
      <w:color w:val="000000"/>
      <w:sz w:val="20"/>
      <w:szCs w:val="20"/>
    </w:rPr>
  </w:style>
  <w:style w:type="character" w:customStyle="1" w:styleId="ListLabel4861">
    <w:name w:val="ListLabel 4861"/>
    <w:link w:val="ListLabel486"/>
    <w:rsid w:val="00DA6359"/>
    <w:rPr>
      <w:rFonts w:ascii="Calibri" w:eastAsia="Times New Roman" w:hAnsi="Calibri" w:cs="Times New Roman"/>
      <w:color w:val="000000"/>
      <w:sz w:val="20"/>
      <w:szCs w:val="20"/>
    </w:rPr>
  </w:style>
  <w:style w:type="paragraph" w:customStyle="1" w:styleId="ListLabel125">
    <w:name w:val="ListLabel 125"/>
    <w:link w:val="ListLabel1251"/>
    <w:rsid w:val="00DA6359"/>
    <w:pPr>
      <w:spacing w:after="0" w:line="240" w:lineRule="auto"/>
    </w:pPr>
    <w:rPr>
      <w:rFonts w:ascii="Calibri" w:eastAsia="Times New Roman" w:hAnsi="Calibri" w:cs="Times New Roman"/>
      <w:color w:val="000000"/>
      <w:sz w:val="20"/>
      <w:szCs w:val="20"/>
    </w:rPr>
  </w:style>
  <w:style w:type="character" w:customStyle="1" w:styleId="ListLabel1251">
    <w:name w:val="ListLabel 1251"/>
    <w:link w:val="ListLabel125"/>
    <w:rsid w:val="00DA6359"/>
    <w:rPr>
      <w:rFonts w:ascii="Calibri" w:eastAsia="Times New Roman" w:hAnsi="Calibri" w:cs="Times New Roman"/>
      <w:color w:val="000000"/>
      <w:sz w:val="20"/>
      <w:szCs w:val="20"/>
    </w:rPr>
  </w:style>
  <w:style w:type="paragraph" w:customStyle="1" w:styleId="FootnoteCharacters">
    <w:name w:val="Footnote Characters"/>
    <w:link w:val="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FootnoteCharacters1">
    <w:name w:val="Footnote Characters1"/>
    <w:link w:val="FootnoteCharacters"/>
    <w:rsid w:val="00DA6359"/>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DA6359"/>
    <w:pPr>
      <w:spacing w:after="0" w:line="240" w:lineRule="auto"/>
    </w:pPr>
    <w:rPr>
      <w:rFonts w:ascii="Calibri" w:eastAsia="Times New Roman" w:hAnsi="Calibri" w:cs="Times New Roman"/>
      <w:color w:val="000000"/>
      <w:sz w:val="20"/>
      <w:szCs w:val="20"/>
    </w:rPr>
  </w:style>
  <w:style w:type="character" w:customStyle="1" w:styleId="ListLabel2301">
    <w:name w:val="ListLabel 2301"/>
    <w:link w:val="ListLabel230"/>
    <w:rsid w:val="00DA6359"/>
    <w:rPr>
      <w:rFonts w:ascii="Calibri" w:eastAsia="Times New Roman" w:hAnsi="Calibri" w:cs="Times New Roman"/>
      <w:color w:val="000000"/>
      <w:sz w:val="20"/>
      <w:szCs w:val="20"/>
    </w:rPr>
  </w:style>
  <w:style w:type="paragraph" w:customStyle="1" w:styleId="WW8Num2z4">
    <w:name w:val="WW8Num2z4"/>
    <w:link w:val="WW8Num2z41"/>
    <w:rsid w:val="00DA6359"/>
    <w:pPr>
      <w:spacing w:after="0" w:line="240" w:lineRule="auto"/>
    </w:pPr>
    <w:rPr>
      <w:rFonts w:ascii="Calibri" w:eastAsia="Times New Roman" w:hAnsi="Calibri" w:cs="Times New Roman"/>
      <w:color w:val="000000"/>
      <w:sz w:val="20"/>
      <w:szCs w:val="20"/>
    </w:rPr>
  </w:style>
  <w:style w:type="character" w:customStyle="1" w:styleId="WW8Num2z41">
    <w:name w:val="WW8Num2z41"/>
    <w:link w:val="WW8Num2z4"/>
    <w:rsid w:val="00DA6359"/>
    <w:rPr>
      <w:rFonts w:ascii="Calibri" w:eastAsia="Times New Roman" w:hAnsi="Calibri" w:cs="Times New Roman"/>
      <w:color w:val="000000"/>
      <w:sz w:val="20"/>
      <w:szCs w:val="20"/>
    </w:rPr>
  </w:style>
  <w:style w:type="paragraph" w:customStyle="1" w:styleId="ListLabel209">
    <w:name w:val="ListLabel 209"/>
    <w:link w:val="ListLabel2091"/>
    <w:rsid w:val="00DA6359"/>
    <w:pPr>
      <w:spacing w:after="0" w:line="240" w:lineRule="auto"/>
    </w:pPr>
    <w:rPr>
      <w:rFonts w:ascii="Calibri" w:eastAsia="Times New Roman" w:hAnsi="Calibri" w:cs="Times New Roman"/>
      <w:color w:val="000000"/>
      <w:sz w:val="20"/>
      <w:szCs w:val="20"/>
    </w:rPr>
  </w:style>
  <w:style w:type="character" w:customStyle="1" w:styleId="ListLabel2091">
    <w:name w:val="ListLabel 2091"/>
    <w:link w:val="ListLabel209"/>
    <w:rsid w:val="00DA6359"/>
    <w:rPr>
      <w:rFonts w:ascii="Calibri" w:eastAsia="Times New Roman" w:hAnsi="Calibri" w:cs="Times New Roman"/>
      <w:color w:val="000000"/>
      <w:sz w:val="20"/>
      <w:szCs w:val="20"/>
    </w:rPr>
  </w:style>
  <w:style w:type="paragraph" w:customStyle="1" w:styleId="ListLabel377">
    <w:name w:val="ListLabel 377"/>
    <w:link w:val="ListLabel3771"/>
    <w:rsid w:val="00DA6359"/>
    <w:pPr>
      <w:spacing w:after="0" w:line="240" w:lineRule="auto"/>
    </w:pPr>
    <w:rPr>
      <w:rFonts w:ascii="Calibri" w:eastAsia="Times New Roman" w:hAnsi="Calibri" w:cs="Times New Roman"/>
      <w:color w:val="000000"/>
      <w:sz w:val="20"/>
      <w:szCs w:val="20"/>
    </w:rPr>
  </w:style>
  <w:style w:type="character" w:customStyle="1" w:styleId="ListLabel3771">
    <w:name w:val="ListLabel 3771"/>
    <w:link w:val="ListLabel377"/>
    <w:rsid w:val="00DA6359"/>
    <w:rPr>
      <w:rFonts w:ascii="Calibri" w:eastAsia="Times New Roman" w:hAnsi="Calibri" w:cs="Times New Roman"/>
      <w:color w:val="000000"/>
      <w:sz w:val="20"/>
      <w:szCs w:val="20"/>
    </w:rPr>
  </w:style>
  <w:style w:type="paragraph" w:customStyle="1" w:styleId="WW8Num1z6">
    <w:name w:val="WW8Num1z6"/>
    <w:link w:val="WW8Num1z61"/>
    <w:rsid w:val="00DA6359"/>
    <w:pPr>
      <w:spacing w:after="0" w:line="240" w:lineRule="auto"/>
    </w:pPr>
    <w:rPr>
      <w:rFonts w:ascii="Calibri" w:eastAsia="Times New Roman" w:hAnsi="Calibri" w:cs="Times New Roman"/>
      <w:color w:val="000000"/>
      <w:sz w:val="20"/>
      <w:szCs w:val="20"/>
    </w:rPr>
  </w:style>
  <w:style w:type="character" w:customStyle="1" w:styleId="WW8Num1z61">
    <w:name w:val="WW8Num1z61"/>
    <w:link w:val="WW8Num1z6"/>
    <w:rsid w:val="00DA6359"/>
    <w:rPr>
      <w:rFonts w:ascii="Calibri" w:eastAsia="Times New Roman" w:hAnsi="Calibri" w:cs="Times New Roman"/>
      <w:color w:val="000000"/>
      <w:sz w:val="20"/>
      <w:szCs w:val="20"/>
    </w:rPr>
  </w:style>
  <w:style w:type="paragraph" w:customStyle="1" w:styleId="ListLabel63">
    <w:name w:val="ListLabel 63"/>
    <w:link w:val="ListLabel631"/>
    <w:rsid w:val="00DA6359"/>
    <w:pPr>
      <w:spacing w:after="0" w:line="240" w:lineRule="auto"/>
    </w:pPr>
    <w:rPr>
      <w:rFonts w:ascii="Calibri" w:eastAsia="Times New Roman" w:hAnsi="Calibri" w:cs="Times New Roman"/>
      <w:color w:val="000000"/>
      <w:sz w:val="20"/>
      <w:szCs w:val="20"/>
    </w:rPr>
  </w:style>
  <w:style w:type="character" w:customStyle="1" w:styleId="ListLabel631">
    <w:name w:val="ListLabel 631"/>
    <w:link w:val="ListLabel63"/>
    <w:rsid w:val="00DA6359"/>
    <w:rPr>
      <w:rFonts w:ascii="Calibri" w:eastAsia="Times New Roman" w:hAnsi="Calibri" w:cs="Times New Roman"/>
      <w:color w:val="000000"/>
      <w:sz w:val="20"/>
      <w:szCs w:val="20"/>
    </w:rPr>
  </w:style>
  <w:style w:type="paragraph" w:customStyle="1" w:styleId="ListLabel3">
    <w:name w:val="ListLabel 3"/>
    <w:link w:val="ListLabel3100"/>
    <w:rsid w:val="00DA6359"/>
    <w:pPr>
      <w:spacing w:after="0" w:line="240" w:lineRule="auto"/>
    </w:pPr>
    <w:rPr>
      <w:rFonts w:ascii="Calibri" w:eastAsia="Times New Roman" w:hAnsi="Calibri" w:cs="Times New Roman"/>
      <w:color w:val="000000"/>
      <w:sz w:val="20"/>
      <w:szCs w:val="20"/>
    </w:rPr>
  </w:style>
  <w:style w:type="character" w:customStyle="1" w:styleId="ListLabel3100">
    <w:name w:val="ListLabel 3100"/>
    <w:link w:val="ListLabel3"/>
    <w:rsid w:val="00DA6359"/>
    <w:rPr>
      <w:rFonts w:ascii="Calibri" w:eastAsia="Times New Roman" w:hAnsi="Calibri" w:cs="Times New Roman"/>
      <w:color w:val="000000"/>
      <w:sz w:val="20"/>
      <w:szCs w:val="20"/>
    </w:rPr>
  </w:style>
  <w:style w:type="paragraph" w:customStyle="1" w:styleId="ListLabel475">
    <w:name w:val="ListLabel 475"/>
    <w:link w:val="ListLabel4751"/>
    <w:rsid w:val="00DA6359"/>
    <w:pPr>
      <w:spacing w:after="0" w:line="240" w:lineRule="auto"/>
    </w:pPr>
    <w:rPr>
      <w:rFonts w:ascii="Calibri" w:eastAsia="Times New Roman" w:hAnsi="Calibri" w:cs="Times New Roman"/>
      <w:color w:val="000000"/>
      <w:sz w:val="20"/>
      <w:szCs w:val="20"/>
    </w:rPr>
  </w:style>
  <w:style w:type="character" w:customStyle="1" w:styleId="ListLabel4751">
    <w:name w:val="ListLabel 4751"/>
    <w:link w:val="ListLabel475"/>
    <w:rsid w:val="00DA6359"/>
    <w:rPr>
      <w:rFonts w:ascii="Calibri" w:eastAsia="Times New Roman" w:hAnsi="Calibri" w:cs="Times New Roman"/>
      <w:color w:val="000000"/>
      <w:sz w:val="20"/>
      <w:szCs w:val="20"/>
    </w:rPr>
  </w:style>
  <w:style w:type="paragraph" w:customStyle="1" w:styleId="ListLabel139">
    <w:name w:val="ListLabel 139"/>
    <w:link w:val="ListLabel1391"/>
    <w:rsid w:val="00DA6359"/>
    <w:pPr>
      <w:spacing w:after="0" w:line="240" w:lineRule="auto"/>
    </w:pPr>
    <w:rPr>
      <w:rFonts w:ascii="Calibri" w:eastAsia="Times New Roman" w:hAnsi="Calibri" w:cs="Times New Roman"/>
      <w:color w:val="000000"/>
      <w:sz w:val="20"/>
      <w:szCs w:val="20"/>
    </w:rPr>
  </w:style>
  <w:style w:type="character" w:customStyle="1" w:styleId="ListLabel1391">
    <w:name w:val="ListLabel 1391"/>
    <w:link w:val="ListLabel139"/>
    <w:rsid w:val="00DA6359"/>
    <w:rPr>
      <w:rFonts w:ascii="Calibri" w:eastAsia="Times New Roman" w:hAnsi="Calibri" w:cs="Times New Roman"/>
      <w:color w:val="000000"/>
      <w:sz w:val="20"/>
      <w:szCs w:val="20"/>
    </w:rPr>
  </w:style>
  <w:style w:type="paragraph" w:customStyle="1" w:styleId="ListLabel238">
    <w:name w:val="ListLabel 238"/>
    <w:link w:val="ListLabel2381"/>
    <w:rsid w:val="00DA6359"/>
    <w:pPr>
      <w:spacing w:after="0" w:line="240" w:lineRule="auto"/>
    </w:pPr>
    <w:rPr>
      <w:rFonts w:ascii="Calibri" w:eastAsia="Times New Roman" w:hAnsi="Calibri" w:cs="Times New Roman"/>
      <w:color w:val="000000"/>
      <w:sz w:val="20"/>
      <w:szCs w:val="20"/>
    </w:rPr>
  </w:style>
  <w:style w:type="character" w:customStyle="1" w:styleId="ListLabel2381">
    <w:name w:val="ListLabel 2381"/>
    <w:link w:val="ListLabel238"/>
    <w:rsid w:val="00DA6359"/>
    <w:rPr>
      <w:rFonts w:ascii="Calibri" w:eastAsia="Times New Roman" w:hAnsi="Calibri" w:cs="Times New Roman"/>
      <w:color w:val="000000"/>
      <w:sz w:val="20"/>
      <w:szCs w:val="20"/>
    </w:rPr>
  </w:style>
  <w:style w:type="paragraph" w:customStyle="1" w:styleId="ListLabel235">
    <w:name w:val="ListLabel 235"/>
    <w:link w:val="ListLabel2351"/>
    <w:rsid w:val="00DA6359"/>
    <w:pPr>
      <w:spacing w:after="0" w:line="240" w:lineRule="auto"/>
    </w:pPr>
    <w:rPr>
      <w:rFonts w:ascii="Calibri" w:eastAsia="Times New Roman" w:hAnsi="Calibri" w:cs="Times New Roman"/>
      <w:color w:val="000000"/>
      <w:sz w:val="20"/>
      <w:szCs w:val="20"/>
    </w:rPr>
  </w:style>
  <w:style w:type="character" w:customStyle="1" w:styleId="ListLabel2351">
    <w:name w:val="ListLabel 2351"/>
    <w:link w:val="ListLabel235"/>
    <w:rsid w:val="00DA6359"/>
    <w:rPr>
      <w:rFonts w:ascii="Calibri" w:eastAsia="Times New Roman" w:hAnsi="Calibri" w:cs="Times New Roman"/>
      <w:color w:val="000000"/>
      <w:sz w:val="20"/>
      <w:szCs w:val="20"/>
    </w:rPr>
  </w:style>
  <w:style w:type="paragraph" w:customStyle="1" w:styleId="2f0">
    <w:name w:val="Подзаголовок Знак2"/>
    <w:link w:val="211"/>
    <w:rsid w:val="00DA6359"/>
    <w:pPr>
      <w:spacing w:after="0" w:line="240" w:lineRule="auto"/>
    </w:pPr>
    <w:rPr>
      <w:rFonts w:ascii="Times New Roman" w:eastAsia="Times New Roman" w:hAnsi="Times New Roman" w:cs="Times New Roman"/>
      <w:color w:val="000000"/>
      <w:sz w:val="24"/>
      <w:szCs w:val="20"/>
    </w:rPr>
  </w:style>
  <w:style w:type="character" w:customStyle="1" w:styleId="211">
    <w:name w:val="Подзаголовок Знак21"/>
    <w:link w:val="2f0"/>
    <w:rsid w:val="00DA6359"/>
    <w:rPr>
      <w:rFonts w:ascii="Times New Roman" w:eastAsia="Times New Roman" w:hAnsi="Times New Roman" w:cs="Times New Roman"/>
      <w:color w:val="000000"/>
      <w:sz w:val="24"/>
      <w:szCs w:val="20"/>
    </w:rPr>
  </w:style>
  <w:style w:type="paragraph" w:customStyle="1" w:styleId="ListLabel415">
    <w:name w:val="ListLabel 415"/>
    <w:link w:val="ListLabel4151"/>
    <w:rsid w:val="00DA6359"/>
    <w:pPr>
      <w:spacing w:after="0" w:line="240" w:lineRule="auto"/>
    </w:pPr>
    <w:rPr>
      <w:rFonts w:ascii="Calibri" w:eastAsia="Times New Roman" w:hAnsi="Calibri" w:cs="Times New Roman"/>
      <w:color w:val="000000"/>
      <w:sz w:val="20"/>
      <w:szCs w:val="20"/>
    </w:rPr>
  </w:style>
  <w:style w:type="character" w:customStyle="1" w:styleId="ListLabel4151">
    <w:name w:val="ListLabel 4151"/>
    <w:link w:val="ListLabel415"/>
    <w:rsid w:val="00DA6359"/>
    <w:rPr>
      <w:rFonts w:ascii="Calibri" w:eastAsia="Times New Roman" w:hAnsi="Calibri" w:cs="Times New Roman"/>
      <w:color w:val="000000"/>
      <w:sz w:val="20"/>
      <w:szCs w:val="20"/>
    </w:rPr>
  </w:style>
  <w:style w:type="paragraph" w:customStyle="1" w:styleId="ListLabel333">
    <w:name w:val="ListLabel 333"/>
    <w:link w:val="ListLabel3331"/>
    <w:rsid w:val="00DA6359"/>
    <w:pPr>
      <w:spacing w:after="0" w:line="240" w:lineRule="auto"/>
    </w:pPr>
    <w:rPr>
      <w:rFonts w:ascii="Calibri" w:eastAsia="Times New Roman" w:hAnsi="Calibri" w:cs="Times New Roman"/>
      <w:color w:val="000000"/>
      <w:sz w:val="20"/>
      <w:szCs w:val="20"/>
    </w:rPr>
  </w:style>
  <w:style w:type="character" w:customStyle="1" w:styleId="ListLabel3331">
    <w:name w:val="ListLabel 3331"/>
    <w:link w:val="ListLabel333"/>
    <w:rsid w:val="00DA6359"/>
    <w:rPr>
      <w:rFonts w:ascii="Calibri" w:eastAsia="Times New Roman" w:hAnsi="Calibri" w:cs="Times New Roman"/>
      <w:color w:val="000000"/>
      <w:sz w:val="20"/>
      <w:szCs w:val="20"/>
    </w:rPr>
  </w:style>
  <w:style w:type="paragraph" w:customStyle="1" w:styleId="ListLabel538">
    <w:name w:val="ListLabel 538"/>
    <w:link w:val="ListLabel5381"/>
    <w:rsid w:val="00DA6359"/>
    <w:pPr>
      <w:spacing w:after="0" w:line="240" w:lineRule="auto"/>
    </w:pPr>
    <w:rPr>
      <w:rFonts w:ascii="Calibri" w:eastAsia="Times New Roman" w:hAnsi="Calibri" w:cs="Times New Roman"/>
      <w:color w:val="000000"/>
      <w:sz w:val="20"/>
      <w:szCs w:val="20"/>
    </w:rPr>
  </w:style>
  <w:style w:type="character" w:customStyle="1" w:styleId="ListLabel5381">
    <w:name w:val="ListLabel 5381"/>
    <w:link w:val="ListLabel538"/>
    <w:rsid w:val="00DA6359"/>
    <w:rPr>
      <w:rFonts w:ascii="Calibri" w:eastAsia="Times New Roman" w:hAnsi="Calibri" w:cs="Times New Roman"/>
      <w:color w:val="000000"/>
      <w:sz w:val="20"/>
      <w:szCs w:val="20"/>
    </w:rPr>
  </w:style>
  <w:style w:type="character" w:customStyle="1" w:styleId="2f1">
    <w:name w:val="Верхний колонтитул Знак2"/>
    <w:basedOn w:val="1a"/>
    <w:uiPriority w:val="99"/>
    <w:rsid w:val="00DA6359"/>
    <w:rPr>
      <w:rFonts w:ascii="Times New Roman" w:hAnsi="Times New Roman"/>
      <w:sz w:val="24"/>
    </w:rPr>
  </w:style>
  <w:style w:type="paragraph" w:customStyle="1" w:styleId="ListLabel571">
    <w:name w:val="ListLabel 571"/>
    <w:link w:val="ListLabel5711"/>
    <w:rsid w:val="00DA6359"/>
    <w:pPr>
      <w:spacing w:after="0" w:line="240" w:lineRule="auto"/>
    </w:pPr>
    <w:rPr>
      <w:rFonts w:ascii="Calibri" w:eastAsia="Times New Roman" w:hAnsi="Calibri" w:cs="Times New Roman"/>
      <w:color w:val="000000"/>
      <w:sz w:val="20"/>
      <w:szCs w:val="20"/>
    </w:rPr>
  </w:style>
  <w:style w:type="character" w:customStyle="1" w:styleId="ListLabel5711">
    <w:name w:val="ListLabel 5711"/>
    <w:link w:val="ListLabel571"/>
    <w:rsid w:val="00DA6359"/>
    <w:rPr>
      <w:rFonts w:ascii="Calibri" w:eastAsia="Times New Roman" w:hAnsi="Calibri" w:cs="Times New Roman"/>
      <w:color w:val="000000"/>
      <w:sz w:val="20"/>
      <w:szCs w:val="20"/>
    </w:rPr>
  </w:style>
  <w:style w:type="paragraph" w:customStyle="1" w:styleId="ListLabel402">
    <w:name w:val="ListLabel 402"/>
    <w:link w:val="ListLabel4021"/>
    <w:rsid w:val="00DA6359"/>
    <w:pPr>
      <w:spacing w:after="0" w:line="240" w:lineRule="auto"/>
    </w:pPr>
    <w:rPr>
      <w:rFonts w:ascii="Calibri" w:eastAsia="Times New Roman" w:hAnsi="Calibri" w:cs="Times New Roman"/>
      <w:color w:val="000000"/>
      <w:sz w:val="20"/>
      <w:szCs w:val="20"/>
    </w:rPr>
  </w:style>
  <w:style w:type="character" w:customStyle="1" w:styleId="ListLabel4021">
    <w:name w:val="ListLabel 4021"/>
    <w:link w:val="ListLabel402"/>
    <w:rsid w:val="00DA6359"/>
    <w:rPr>
      <w:rFonts w:ascii="Calibri" w:eastAsia="Times New Roman" w:hAnsi="Calibri" w:cs="Times New Roman"/>
      <w:color w:val="000000"/>
      <w:sz w:val="20"/>
      <w:szCs w:val="20"/>
    </w:rPr>
  </w:style>
  <w:style w:type="paragraph" w:customStyle="1" w:styleId="ListLabel351">
    <w:name w:val="ListLabel 351"/>
    <w:link w:val="ListLabel3511"/>
    <w:rsid w:val="00DA6359"/>
    <w:pPr>
      <w:spacing w:after="0" w:line="240" w:lineRule="auto"/>
    </w:pPr>
    <w:rPr>
      <w:rFonts w:ascii="Calibri" w:eastAsia="Times New Roman" w:hAnsi="Calibri" w:cs="Times New Roman"/>
      <w:color w:val="000000"/>
      <w:sz w:val="20"/>
      <w:szCs w:val="20"/>
    </w:rPr>
  </w:style>
  <w:style w:type="character" w:customStyle="1" w:styleId="ListLabel3511">
    <w:name w:val="ListLabel 3511"/>
    <w:link w:val="ListLabel351"/>
    <w:rsid w:val="00DA6359"/>
    <w:rPr>
      <w:rFonts w:ascii="Calibri" w:eastAsia="Times New Roman" w:hAnsi="Calibri" w:cs="Times New Roman"/>
      <w:color w:val="000000"/>
      <w:sz w:val="20"/>
      <w:szCs w:val="20"/>
    </w:rPr>
  </w:style>
  <w:style w:type="paragraph" w:customStyle="1" w:styleId="ListLabel518">
    <w:name w:val="ListLabel 518"/>
    <w:link w:val="ListLabel5181"/>
    <w:rsid w:val="00DA6359"/>
    <w:pPr>
      <w:spacing w:after="0" w:line="240" w:lineRule="auto"/>
    </w:pPr>
    <w:rPr>
      <w:rFonts w:ascii="Calibri" w:eastAsia="Times New Roman" w:hAnsi="Calibri" w:cs="Times New Roman"/>
      <w:color w:val="000000"/>
      <w:sz w:val="20"/>
      <w:szCs w:val="20"/>
    </w:rPr>
  </w:style>
  <w:style w:type="character" w:customStyle="1" w:styleId="ListLabel5181">
    <w:name w:val="ListLabel 5181"/>
    <w:link w:val="ListLabel518"/>
    <w:rsid w:val="00DA6359"/>
    <w:rPr>
      <w:rFonts w:ascii="Calibri" w:eastAsia="Times New Roman" w:hAnsi="Calibri" w:cs="Times New Roman"/>
      <w:color w:val="000000"/>
      <w:sz w:val="20"/>
      <w:szCs w:val="20"/>
    </w:rPr>
  </w:style>
  <w:style w:type="paragraph" w:customStyle="1" w:styleId="ListLabel325">
    <w:name w:val="ListLabel 325"/>
    <w:link w:val="ListLabel3251"/>
    <w:rsid w:val="00DA6359"/>
    <w:pPr>
      <w:spacing w:after="0" w:line="240" w:lineRule="auto"/>
    </w:pPr>
    <w:rPr>
      <w:rFonts w:ascii="Calibri" w:eastAsia="Times New Roman" w:hAnsi="Calibri" w:cs="Times New Roman"/>
      <w:color w:val="000000"/>
      <w:sz w:val="20"/>
      <w:szCs w:val="20"/>
    </w:rPr>
  </w:style>
  <w:style w:type="character" w:customStyle="1" w:styleId="ListLabel3251">
    <w:name w:val="ListLabel 3251"/>
    <w:link w:val="ListLabel325"/>
    <w:rsid w:val="00DA6359"/>
    <w:rPr>
      <w:rFonts w:ascii="Calibri" w:eastAsia="Times New Roman" w:hAnsi="Calibri" w:cs="Times New Roman"/>
      <w:color w:val="000000"/>
      <w:sz w:val="20"/>
      <w:szCs w:val="20"/>
    </w:rPr>
  </w:style>
  <w:style w:type="paragraph" w:customStyle="1" w:styleId="ListLabel481">
    <w:name w:val="ListLabel 481"/>
    <w:link w:val="ListLabel4811"/>
    <w:rsid w:val="00DA6359"/>
    <w:pPr>
      <w:spacing w:after="0" w:line="240" w:lineRule="auto"/>
    </w:pPr>
    <w:rPr>
      <w:rFonts w:ascii="Calibri" w:eastAsia="Times New Roman" w:hAnsi="Calibri" w:cs="Times New Roman"/>
      <w:color w:val="000000"/>
      <w:sz w:val="20"/>
      <w:szCs w:val="20"/>
    </w:rPr>
  </w:style>
  <w:style w:type="character" w:customStyle="1" w:styleId="ListLabel4811">
    <w:name w:val="ListLabel 4811"/>
    <w:link w:val="ListLabel481"/>
    <w:rsid w:val="00DA6359"/>
    <w:rPr>
      <w:rFonts w:ascii="Calibri" w:eastAsia="Times New Roman" w:hAnsi="Calibri" w:cs="Times New Roman"/>
      <w:color w:val="000000"/>
      <w:sz w:val="20"/>
      <w:szCs w:val="20"/>
    </w:rPr>
  </w:style>
  <w:style w:type="paragraph" w:customStyle="1" w:styleId="1f3">
    <w:name w:val="Выделенная цитата Знак1"/>
    <w:link w:val="115"/>
    <w:rsid w:val="00DA6359"/>
    <w:pPr>
      <w:spacing w:after="0" w:line="240" w:lineRule="auto"/>
    </w:pPr>
    <w:rPr>
      <w:rFonts w:ascii="Times New Roman" w:eastAsia="Times New Roman" w:hAnsi="Times New Roman" w:cs="Times New Roman"/>
      <w:i/>
      <w:color w:val="000000"/>
      <w:sz w:val="24"/>
      <w:szCs w:val="20"/>
    </w:rPr>
  </w:style>
  <w:style w:type="character" w:customStyle="1" w:styleId="115">
    <w:name w:val="Выделенная цитата Знак11"/>
    <w:link w:val="1f3"/>
    <w:rsid w:val="00DA6359"/>
    <w:rPr>
      <w:rFonts w:ascii="Times New Roman" w:eastAsia="Times New Roman" w:hAnsi="Times New Roman" w:cs="Times New Roman"/>
      <w:i/>
      <w:color w:val="000000"/>
      <w:sz w:val="24"/>
      <w:szCs w:val="20"/>
    </w:rPr>
  </w:style>
  <w:style w:type="paragraph" w:customStyle="1" w:styleId="ListLabel372">
    <w:name w:val="ListLabel 372"/>
    <w:link w:val="ListLabel3721"/>
    <w:rsid w:val="00DA6359"/>
    <w:pPr>
      <w:spacing w:after="0" w:line="240" w:lineRule="auto"/>
    </w:pPr>
    <w:rPr>
      <w:rFonts w:ascii="Calibri" w:eastAsia="Times New Roman" w:hAnsi="Calibri" w:cs="Times New Roman"/>
      <w:color w:val="000000"/>
      <w:sz w:val="20"/>
      <w:szCs w:val="20"/>
    </w:rPr>
  </w:style>
  <w:style w:type="character" w:customStyle="1" w:styleId="ListLabel3721">
    <w:name w:val="ListLabel 3721"/>
    <w:link w:val="ListLabel372"/>
    <w:rsid w:val="00DA6359"/>
    <w:rPr>
      <w:rFonts w:ascii="Calibri" w:eastAsia="Times New Roman" w:hAnsi="Calibri" w:cs="Times New Roman"/>
      <w:color w:val="000000"/>
      <w:sz w:val="20"/>
      <w:szCs w:val="20"/>
    </w:rPr>
  </w:style>
  <w:style w:type="paragraph" w:customStyle="1" w:styleId="ListLabel394">
    <w:name w:val="ListLabel 394"/>
    <w:link w:val="ListLabel3941"/>
    <w:rsid w:val="00DA6359"/>
    <w:pPr>
      <w:spacing w:after="0" w:line="240" w:lineRule="auto"/>
    </w:pPr>
    <w:rPr>
      <w:rFonts w:ascii="Calibri" w:eastAsia="Times New Roman" w:hAnsi="Calibri" w:cs="Times New Roman"/>
      <w:color w:val="000000"/>
      <w:sz w:val="20"/>
      <w:szCs w:val="20"/>
    </w:rPr>
  </w:style>
  <w:style w:type="character" w:customStyle="1" w:styleId="ListLabel3941">
    <w:name w:val="ListLabel 3941"/>
    <w:link w:val="ListLabel394"/>
    <w:rsid w:val="00DA6359"/>
    <w:rPr>
      <w:rFonts w:ascii="Calibri" w:eastAsia="Times New Roman" w:hAnsi="Calibri" w:cs="Times New Roman"/>
      <w:color w:val="000000"/>
      <w:sz w:val="20"/>
      <w:szCs w:val="20"/>
    </w:rPr>
  </w:style>
  <w:style w:type="paragraph" w:customStyle="1" w:styleId="ListLabel332">
    <w:name w:val="ListLabel 332"/>
    <w:link w:val="ListLabel3321"/>
    <w:rsid w:val="00DA6359"/>
    <w:pPr>
      <w:spacing w:after="0" w:line="240" w:lineRule="auto"/>
    </w:pPr>
    <w:rPr>
      <w:rFonts w:ascii="Calibri" w:eastAsia="Times New Roman" w:hAnsi="Calibri" w:cs="Times New Roman"/>
      <w:color w:val="000000"/>
      <w:sz w:val="20"/>
      <w:szCs w:val="20"/>
    </w:rPr>
  </w:style>
  <w:style w:type="character" w:customStyle="1" w:styleId="ListLabel3321">
    <w:name w:val="ListLabel 3321"/>
    <w:link w:val="ListLabel332"/>
    <w:rsid w:val="00DA6359"/>
    <w:rPr>
      <w:rFonts w:ascii="Calibri" w:eastAsia="Times New Roman" w:hAnsi="Calibri" w:cs="Times New Roman"/>
      <w:color w:val="000000"/>
      <w:sz w:val="20"/>
      <w:szCs w:val="20"/>
    </w:rPr>
  </w:style>
  <w:style w:type="paragraph" w:customStyle="1" w:styleId="ListLabel341">
    <w:name w:val="ListLabel 341"/>
    <w:link w:val="ListLabel3411"/>
    <w:rsid w:val="00DA6359"/>
    <w:pPr>
      <w:spacing w:after="0" w:line="240" w:lineRule="auto"/>
    </w:pPr>
    <w:rPr>
      <w:rFonts w:ascii="Calibri" w:eastAsia="Times New Roman" w:hAnsi="Calibri" w:cs="Times New Roman"/>
      <w:color w:val="000000"/>
      <w:sz w:val="20"/>
      <w:szCs w:val="20"/>
    </w:rPr>
  </w:style>
  <w:style w:type="character" w:customStyle="1" w:styleId="ListLabel3411">
    <w:name w:val="ListLabel 3411"/>
    <w:link w:val="ListLabel341"/>
    <w:rsid w:val="00DA6359"/>
    <w:rPr>
      <w:rFonts w:ascii="Calibri" w:eastAsia="Times New Roman" w:hAnsi="Calibri" w:cs="Times New Roman"/>
      <w:color w:val="000000"/>
      <w:sz w:val="20"/>
      <w:szCs w:val="20"/>
    </w:rPr>
  </w:style>
  <w:style w:type="paragraph" w:customStyle="1" w:styleId="ListLabel95">
    <w:name w:val="ListLabel 95"/>
    <w:link w:val="ListLabel951"/>
    <w:rsid w:val="00DA6359"/>
    <w:pPr>
      <w:spacing w:after="0" w:line="240" w:lineRule="auto"/>
    </w:pPr>
    <w:rPr>
      <w:rFonts w:ascii="Calibri" w:eastAsia="Times New Roman" w:hAnsi="Calibri" w:cs="Times New Roman"/>
      <w:color w:val="000000"/>
      <w:sz w:val="24"/>
      <w:szCs w:val="20"/>
    </w:rPr>
  </w:style>
  <w:style w:type="character" w:customStyle="1" w:styleId="ListLabel951">
    <w:name w:val="ListLabel 951"/>
    <w:link w:val="ListLabel95"/>
    <w:rsid w:val="00DA6359"/>
    <w:rPr>
      <w:rFonts w:ascii="Calibri" w:eastAsia="Times New Roman" w:hAnsi="Calibri" w:cs="Times New Roman"/>
      <w:color w:val="000000"/>
      <w:sz w:val="24"/>
      <w:szCs w:val="20"/>
    </w:rPr>
  </w:style>
  <w:style w:type="paragraph" w:customStyle="1" w:styleId="ListLabel280">
    <w:name w:val="ListLabel 280"/>
    <w:link w:val="ListLabel2801"/>
    <w:rsid w:val="00DA6359"/>
    <w:pPr>
      <w:spacing w:after="0" w:line="240" w:lineRule="auto"/>
    </w:pPr>
    <w:rPr>
      <w:rFonts w:ascii="Calibri" w:eastAsia="Times New Roman" w:hAnsi="Calibri" w:cs="Times New Roman"/>
      <w:color w:val="000000"/>
      <w:sz w:val="20"/>
      <w:szCs w:val="20"/>
    </w:rPr>
  </w:style>
  <w:style w:type="character" w:customStyle="1" w:styleId="ListLabel2801">
    <w:name w:val="ListLabel 2801"/>
    <w:link w:val="ListLabel280"/>
    <w:rsid w:val="00DA6359"/>
    <w:rPr>
      <w:rFonts w:ascii="Calibri" w:eastAsia="Times New Roman" w:hAnsi="Calibri" w:cs="Times New Roman"/>
      <w:color w:val="000000"/>
      <w:sz w:val="20"/>
      <w:szCs w:val="20"/>
    </w:rPr>
  </w:style>
  <w:style w:type="paragraph" w:customStyle="1" w:styleId="ListLabel30">
    <w:name w:val="ListLabel 30"/>
    <w:link w:val="ListLabel3010"/>
    <w:rsid w:val="00DA6359"/>
    <w:pPr>
      <w:spacing w:after="0" w:line="240" w:lineRule="auto"/>
    </w:pPr>
    <w:rPr>
      <w:rFonts w:ascii="Arial" w:eastAsia="Times New Roman" w:hAnsi="Arial" w:cs="Times New Roman"/>
      <w:color w:val="000000"/>
      <w:sz w:val="24"/>
      <w:szCs w:val="20"/>
    </w:rPr>
  </w:style>
  <w:style w:type="character" w:customStyle="1" w:styleId="ListLabel3010">
    <w:name w:val="ListLabel 3010"/>
    <w:link w:val="ListLabel30"/>
    <w:rsid w:val="00DA6359"/>
    <w:rPr>
      <w:rFonts w:ascii="Arial" w:eastAsia="Times New Roman" w:hAnsi="Arial" w:cs="Times New Roman"/>
      <w:color w:val="000000"/>
      <w:sz w:val="24"/>
      <w:szCs w:val="20"/>
    </w:rPr>
  </w:style>
  <w:style w:type="paragraph" w:customStyle="1" w:styleId="ListLabel275">
    <w:name w:val="ListLabel 275"/>
    <w:link w:val="ListLabel2751"/>
    <w:rsid w:val="00DA6359"/>
    <w:pPr>
      <w:spacing w:after="0" w:line="240" w:lineRule="auto"/>
    </w:pPr>
    <w:rPr>
      <w:rFonts w:ascii="Calibri" w:eastAsia="Times New Roman" w:hAnsi="Calibri" w:cs="Times New Roman"/>
      <w:color w:val="000000"/>
      <w:sz w:val="20"/>
      <w:szCs w:val="20"/>
    </w:rPr>
  </w:style>
  <w:style w:type="character" w:customStyle="1" w:styleId="ListLabel2751">
    <w:name w:val="ListLabel 2751"/>
    <w:link w:val="ListLabel275"/>
    <w:rsid w:val="00DA6359"/>
    <w:rPr>
      <w:rFonts w:ascii="Calibri" w:eastAsia="Times New Roman" w:hAnsi="Calibri" w:cs="Times New Roman"/>
      <w:color w:val="000000"/>
      <w:sz w:val="20"/>
      <w:szCs w:val="20"/>
    </w:rPr>
  </w:style>
  <w:style w:type="paragraph" w:customStyle="1" w:styleId="ListLabel114">
    <w:name w:val="ListLabel 114"/>
    <w:link w:val="ListLabel1141"/>
    <w:rsid w:val="00DA6359"/>
    <w:pPr>
      <w:spacing w:after="0" w:line="240" w:lineRule="auto"/>
    </w:pPr>
    <w:rPr>
      <w:rFonts w:ascii="Calibri" w:eastAsia="Times New Roman" w:hAnsi="Calibri" w:cs="Times New Roman"/>
      <w:color w:val="000000"/>
      <w:sz w:val="20"/>
      <w:szCs w:val="20"/>
    </w:rPr>
  </w:style>
  <w:style w:type="character" w:customStyle="1" w:styleId="ListLabel1141">
    <w:name w:val="ListLabel 1141"/>
    <w:link w:val="ListLabel114"/>
    <w:rsid w:val="00DA6359"/>
    <w:rPr>
      <w:rFonts w:ascii="Calibri" w:eastAsia="Times New Roman" w:hAnsi="Calibri" w:cs="Times New Roman"/>
      <w:color w:val="000000"/>
      <w:sz w:val="20"/>
      <w:szCs w:val="20"/>
    </w:rPr>
  </w:style>
  <w:style w:type="paragraph" w:customStyle="1" w:styleId="ListLabel69">
    <w:name w:val="ListLabel 69"/>
    <w:link w:val="ListLabel691"/>
    <w:rsid w:val="00DA6359"/>
    <w:pPr>
      <w:spacing w:after="0" w:line="240" w:lineRule="auto"/>
    </w:pPr>
    <w:rPr>
      <w:rFonts w:ascii="Calibri" w:eastAsia="Times New Roman" w:hAnsi="Calibri" w:cs="Times New Roman"/>
      <w:color w:val="000000"/>
      <w:sz w:val="20"/>
      <w:szCs w:val="20"/>
    </w:rPr>
  </w:style>
  <w:style w:type="character" w:customStyle="1" w:styleId="ListLabel691">
    <w:name w:val="ListLabel 691"/>
    <w:link w:val="ListLabel69"/>
    <w:rsid w:val="00DA6359"/>
    <w:rPr>
      <w:rFonts w:ascii="Calibri" w:eastAsia="Times New Roman" w:hAnsi="Calibri" w:cs="Times New Roman"/>
      <w:color w:val="000000"/>
      <w:sz w:val="20"/>
      <w:szCs w:val="20"/>
    </w:rPr>
  </w:style>
  <w:style w:type="paragraph" w:customStyle="1" w:styleId="ListLabel141">
    <w:name w:val="ListLabel 141"/>
    <w:link w:val="ListLabel1411"/>
    <w:rsid w:val="00DA6359"/>
    <w:pPr>
      <w:spacing w:after="0" w:line="240" w:lineRule="auto"/>
    </w:pPr>
    <w:rPr>
      <w:rFonts w:ascii="Calibri" w:eastAsia="Times New Roman" w:hAnsi="Calibri" w:cs="Times New Roman"/>
      <w:color w:val="000000"/>
      <w:sz w:val="20"/>
      <w:szCs w:val="20"/>
    </w:rPr>
  </w:style>
  <w:style w:type="character" w:customStyle="1" w:styleId="ListLabel1411">
    <w:name w:val="ListLabel 1411"/>
    <w:link w:val="ListLabel141"/>
    <w:rsid w:val="00DA6359"/>
    <w:rPr>
      <w:rFonts w:ascii="Calibri" w:eastAsia="Times New Roman" w:hAnsi="Calibri" w:cs="Times New Roman"/>
      <w:color w:val="000000"/>
      <w:sz w:val="20"/>
      <w:szCs w:val="20"/>
    </w:rPr>
  </w:style>
  <w:style w:type="paragraph" w:customStyle="1" w:styleId="ListLabel418">
    <w:name w:val="ListLabel 418"/>
    <w:link w:val="ListLabel4181"/>
    <w:rsid w:val="00DA6359"/>
    <w:pPr>
      <w:spacing w:after="0" w:line="240" w:lineRule="auto"/>
    </w:pPr>
    <w:rPr>
      <w:rFonts w:ascii="Calibri" w:eastAsia="Times New Roman" w:hAnsi="Calibri" w:cs="Times New Roman"/>
      <w:color w:val="000000"/>
      <w:sz w:val="20"/>
      <w:szCs w:val="20"/>
    </w:rPr>
  </w:style>
  <w:style w:type="character" w:customStyle="1" w:styleId="ListLabel4181">
    <w:name w:val="ListLabel 4181"/>
    <w:link w:val="ListLabel418"/>
    <w:rsid w:val="00DA6359"/>
    <w:rPr>
      <w:rFonts w:ascii="Calibri" w:eastAsia="Times New Roman" w:hAnsi="Calibri" w:cs="Times New Roman"/>
      <w:color w:val="000000"/>
      <w:sz w:val="20"/>
      <w:szCs w:val="20"/>
    </w:rPr>
  </w:style>
  <w:style w:type="paragraph" w:customStyle="1" w:styleId="ListLabel373">
    <w:name w:val="ListLabel 373"/>
    <w:link w:val="ListLabel3731"/>
    <w:rsid w:val="00DA6359"/>
    <w:pPr>
      <w:spacing w:after="0" w:line="240" w:lineRule="auto"/>
    </w:pPr>
    <w:rPr>
      <w:rFonts w:ascii="Calibri" w:eastAsia="Times New Roman" w:hAnsi="Calibri" w:cs="Times New Roman"/>
      <w:color w:val="000000"/>
      <w:sz w:val="20"/>
      <w:szCs w:val="20"/>
    </w:rPr>
  </w:style>
  <w:style w:type="character" w:customStyle="1" w:styleId="ListLabel3731">
    <w:name w:val="ListLabel 3731"/>
    <w:link w:val="ListLabel373"/>
    <w:rsid w:val="00DA6359"/>
    <w:rPr>
      <w:rFonts w:ascii="Calibri" w:eastAsia="Times New Roman" w:hAnsi="Calibri" w:cs="Times New Roman"/>
      <w:color w:val="000000"/>
      <w:sz w:val="20"/>
      <w:szCs w:val="20"/>
    </w:rPr>
  </w:style>
  <w:style w:type="paragraph" w:customStyle="1" w:styleId="ListLabel18">
    <w:name w:val="ListLabel 18"/>
    <w:link w:val="ListLabel1810"/>
    <w:rsid w:val="00DA6359"/>
    <w:pPr>
      <w:spacing w:after="0" w:line="240" w:lineRule="auto"/>
    </w:pPr>
    <w:rPr>
      <w:rFonts w:ascii="Calibri" w:eastAsia="Times New Roman" w:hAnsi="Calibri" w:cs="Times New Roman"/>
      <w:color w:val="000000"/>
      <w:sz w:val="20"/>
      <w:szCs w:val="20"/>
    </w:rPr>
  </w:style>
  <w:style w:type="character" w:customStyle="1" w:styleId="ListLabel1810">
    <w:name w:val="ListLabel 1810"/>
    <w:link w:val="ListLabel18"/>
    <w:rsid w:val="00DA6359"/>
    <w:rPr>
      <w:rFonts w:ascii="Calibri" w:eastAsia="Times New Roman" w:hAnsi="Calibri" w:cs="Times New Roman"/>
      <w:color w:val="000000"/>
      <w:sz w:val="20"/>
      <w:szCs w:val="20"/>
    </w:rPr>
  </w:style>
  <w:style w:type="paragraph" w:customStyle="1" w:styleId="ListLabel241">
    <w:name w:val="ListLabel 241"/>
    <w:link w:val="ListLabel2411"/>
    <w:rsid w:val="00DA6359"/>
    <w:pPr>
      <w:spacing w:after="0" w:line="240" w:lineRule="auto"/>
    </w:pPr>
    <w:rPr>
      <w:rFonts w:ascii="Calibri" w:eastAsia="Times New Roman" w:hAnsi="Calibri" w:cs="Times New Roman"/>
      <w:color w:val="000000"/>
      <w:sz w:val="20"/>
      <w:szCs w:val="20"/>
    </w:rPr>
  </w:style>
  <w:style w:type="character" w:customStyle="1" w:styleId="ListLabel2411">
    <w:name w:val="ListLabel 2411"/>
    <w:link w:val="ListLabel241"/>
    <w:rsid w:val="00DA6359"/>
    <w:rPr>
      <w:rFonts w:ascii="Calibri" w:eastAsia="Times New Roman" w:hAnsi="Calibri" w:cs="Times New Roman"/>
      <w:color w:val="000000"/>
      <w:sz w:val="20"/>
      <w:szCs w:val="20"/>
    </w:rPr>
  </w:style>
  <w:style w:type="paragraph" w:customStyle="1" w:styleId="ListLabel357">
    <w:name w:val="ListLabel 357"/>
    <w:link w:val="ListLabel3571"/>
    <w:rsid w:val="00DA6359"/>
    <w:pPr>
      <w:spacing w:after="0" w:line="240" w:lineRule="auto"/>
    </w:pPr>
    <w:rPr>
      <w:rFonts w:ascii="Calibri" w:eastAsia="Times New Roman" w:hAnsi="Calibri" w:cs="Times New Roman"/>
      <w:color w:val="000000"/>
      <w:sz w:val="20"/>
      <w:szCs w:val="20"/>
    </w:rPr>
  </w:style>
  <w:style w:type="character" w:customStyle="1" w:styleId="ListLabel3571">
    <w:name w:val="ListLabel 3571"/>
    <w:link w:val="ListLabel357"/>
    <w:rsid w:val="00DA6359"/>
    <w:rPr>
      <w:rFonts w:ascii="Calibri" w:eastAsia="Times New Roman" w:hAnsi="Calibri" w:cs="Times New Roman"/>
      <w:color w:val="000000"/>
      <w:sz w:val="20"/>
      <w:szCs w:val="20"/>
    </w:rPr>
  </w:style>
  <w:style w:type="paragraph" w:customStyle="1" w:styleId="ListLabel441">
    <w:name w:val="ListLabel 441"/>
    <w:link w:val="ListLabel4411"/>
    <w:rsid w:val="00DA6359"/>
    <w:pPr>
      <w:spacing w:after="0" w:line="240" w:lineRule="auto"/>
    </w:pPr>
    <w:rPr>
      <w:rFonts w:ascii="Calibri" w:eastAsia="Times New Roman" w:hAnsi="Calibri" w:cs="Times New Roman"/>
      <w:color w:val="000000"/>
      <w:sz w:val="20"/>
      <w:szCs w:val="20"/>
    </w:rPr>
  </w:style>
  <w:style w:type="character" w:customStyle="1" w:styleId="ListLabel4411">
    <w:name w:val="ListLabel 4411"/>
    <w:link w:val="ListLabel441"/>
    <w:rsid w:val="00DA6359"/>
    <w:rPr>
      <w:rFonts w:ascii="Calibri" w:eastAsia="Times New Roman" w:hAnsi="Calibri" w:cs="Times New Roman"/>
      <w:color w:val="000000"/>
      <w:sz w:val="20"/>
      <w:szCs w:val="20"/>
    </w:rPr>
  </w:style>
  <w:style w:type="paragraph" w:customStyle="1" w:styleId="ListLabel224">
    <w:name w:val="ListLabel 224"/>
    <w:link w:val="ListLabel2241"/>
    <w:rsid w:val="00DA6359"/>
    <w:pPr>
      <w:spacing w:after="0" w:line="240" w:lineRule="auto"/>
    </w:pPr>
    <w:rPr>
      <w:rFonts w:ascii="Calibri" w:eastAsia="Times New Roman" w:hAnsi="Calibri" w:cs="Times New Roman"/>
      <w:color w:val="000000"/>
      <w:sz w:val="20"/>
      <w:szCs w:val="20"/>
    </w:rPr>
  </w:style>
  <w:style w:type="character" w:customStyle="1" w:styleId="ListLabel2241">
    <w:name w:val="ListLabel 2241"/>
    <w:link w:val="ListLabel224"/>
    <w:rsid w:val="00DA6359"/>
    <w:rPr>
      <w:rFonts w:ascii="Calibri" w:eastAsia="Times New Roman" w:hAnsi="Calibri" w:cs="Times New Roman"/>
      <w:color w:val="000000"/>
      <w:sz w:val="20"/>
      <w:szCs w:val="20"/>
    </w:rPr>
  </w:style>
  <w:style w:type="paragraph" w:customStyle="1" w:styleId="ListLabel474">
    <w:name w:val="ListLabel 474"/>
    <w:link w:val="ListLabel4741"/>
    <w:rsid w:val="00DA6359"/>
    <w:pPr>
      <w:spacing w:after="0" w:line="240" w:lineRule="auto"/>
    </w:pPr>
    <w:rPr>
      <w:rFonts w:ascii="Calibri" w:eastAsia="Times New Roman" w:hAnsi="Calibri" w:cs="Times New Roman"/>
      <w:color w:val="000000"/>
      <w:sz w:val="20"/>
      <w:szCs w:val="20"/>
    </w:rPr>
  </w:style>
  <w:style w:type="character" w:customStyle="1" w:styleId="ListLabel4741">
    <w:name w:val="ListLabel 4741"/>
    <w:link w:val="ListLabel474"/>
    <w:rsid w:val="00DA6359"/>
    <w:rPr>
      <w:rFonts w:ascii="Calibri" w:eastAsia="Times New Roman" w:hAnsi="Calibri" w:cs="Times New Roman"/>
      <w:color w:val="000000"/>
      <w:sz w:val="20"/>
      <w:szCs w:val="20"/>
    </w:rPr>
  </w:style>
  <w:style w:type="paragraph" w:customStyle="1" w:styleId="ListLabel124">
    <w:name w:val="ListLabel 124"/>
    <w:link w:val="ListLabel1241"/>
    <w:rsid w:val="00DA6359"/>
    <w:pPr>
      <w:spacing w:after="0" w:line="240" w:lineRule="auto"/>
    </w:pPr>
    <w:rPr>
      <w:rFonts w:ascii="Calibri" w:eastAsia="Times New Roman" w:hAnsi="Calibri" w:cs="Times New Roman"/>
      <w:color w:val="000000"/>
      <w:sz w:val="20"/>
      <w:szCs w:val="20"/>
    </w:rPr>
  </w:style>
  <w:style w:type="character" w:customStyle="1" w:styleId="ListLabel1241">
    <w:name w:val="ListLabel 1241"/>
    <w:link w:val="ListLabel124"/>
    <w:rsid w:val="00DA6359"/>
    <w:rPr>
      <w:rFonts w:ascii="Calibri" w:eastAsia="Times New Roman" w:hAnsi="Calibri" w:cs="Times New Roman"/>
      <w:color w:val="000000"/>
      <w:sz w:val="20"/>
      <w:szCs w:val="20"/>
    </w:rPr>
  </w:style>
  <w:style w:type="paragraph" w:customStyle="1" w:styleId="IntenseQuoteChar">
    <w:name w:val="Intense Quote Char"/>
    <w:link w:val="IntenseQuoteChar1"/>
    <w:rsid w:val="00DA6359"/>
    <w:pPr>
      <w:spacing w:after="0" w:line="240" w:lineRule="auto"/>
    </w:pPr>
    <w:rPr>
      <w:rFonts w:ascii="Calibri" w:eastAsia="Times New Roman" w:hAnsi="Calibri" w:cs="Times New Roman"/>
      <w:i/>
      <w:color w:val="000000"/>
      <w:sz w:val="20"/>
      <w:szCs w:val="20"/>
    </w:rPr>
  </w:style>
  <w:style w:type="character" w:customStyle="1" w:styleId="IntenseQuoteChar1">
    <w:name w:val="Intense Quote Char1"/>
    <w:link w:val="IntenseQuoteChar"/>
    <w:rsid w:val="00DA6359"/>
    <w:rPr>
      <w:rFonts w:ascii="Calibri" w:eastAsia="Times New Roman" w:hAnsi="Calibri" w:cs="Times New Roman"/>
      <w:i/>
      <w:color w:val="000000"/>
      <w:sz w:val="20"/>
      <w:szCs w:val="20"/>
    </w:rPr>
  </w:style>
  <w:style w:type="paragraph" w:customStyle="1" w:styleId="ListLabel177">
    <w:name w:val="ListLabel 177"/>
    <w:link w:val="ListLabel1771"/>
    <w:rsid w:val="00DA6359"/>
    <w:pPr>
      <w:spacing w:after="0" w:line="240" w:lineRule="auto"/>
    </w:pPr>
    <w:rPr>
      <w:rFonts w:ascii="Calibri" w:eastAsia="Times New Roman" w:hAnsi="Calibri" w:cs="Times New Roman"/>
      <w:color w:val="000000"/>
      <w:sz w:val="24"/>
      <w:szCs w:val="20"/>
    </w:rPr>
  </w:style>
  <w:style w:type="character" w:customStyle="1" w:styleId="ListLabel1771">
    <w:name w:val="ListLabel 1771"/>
    <w:link w:val="ListLabel177"/>
    <w:rsid w:val="00DA6359"/>
    <w:rPr>
      <w:rFonts w:ascii="Calibri" w:eastAsia="Times New Roman" w:hAnsi="Calibri" w:cs="Times New Roman"/>
      <w:color w:val="000000"/>
      <w:sz w:val="24"/>
      <w:szCs w:val="20"/>
    </w:rPr>
  </w:style>
  <w:style w:type="paragraph" w:customStyle="1" w:styleId="ListLabel548">
    <w:name w:val="ListLabel 548"/>
    <w:link w:val="ListLabel5481"/>
    <w:rsid w:val="00DA6359"/>
    <w:pPr>
      <w:spacing w:after="0" w:line="240" w:lineRule="auto"/>
    </w:pPr>
    <w:rPr>
      <w:rFonts w:ascii="Calibri" w:eastAsia="Times New Roman" w:hAnsi="Calibri" w:cs="Times New Roman"/>
      <w:color w:val="000000"/>
      <w:sz w:val="20"/>
      <w:szCs w:val="20"/>
    </w:rPr>
  </w:style>
  <w:style w:type="character" w:customStyle="1" w:styleId="ListLabel5481">
    <w:name w:val="ListLabel 5481"/>
    <w:link w:val="ListLabel548"/>
    <w:rsid w:val="00DA6359"/>
    <w:rPr>
      <w:rFonts w:ascii="Calibri" w:eastAsia="Times New Roman" w:hAnsi="Calibri" w:cs="Times New Roman"/>
      <w:color w:val="000000"/>
      <w:sz w:val="20"/>
      <w:szCs w:val="20"/>
    </w:rPr>
  </w:style>
  <w:style w:type="paragraph" w:customStyle="1" w:styleId="ListLabel197">
    <w:name w:val="ListLabel 197"/>
    <w:link w:val="ListLabel1971"/>
    <w:rsid w:val="00DA6359"/>
    <w:pPr>
      <w:spacing w:after="0" w:line="240" w:lineRule="auto"/>
    </w:pPr>
    <w:rPr>
      <w:rFonts w:ascii="Calibri" w:eastAsia="Times New Roman" w:hAnsi="Calibri" w:cs="Times New Roman"/>
      <w:color w:val="000000"/>
      <w:sz w:val="20"/>
      <w:szCs w:val="20"/>
    </w:rPr>
  </w:style>
  <w:style w:type="character" w:customStyle="1" w:styleId="ListLabel1971">
    <w:name w:val="ListLabel 1971"/>
    <w:link w:val="ListLabel197"/>
    <w:rsid w:val="00DA6359"/>
    <w:rPr>
      <w:rFonts w:ascii="Calibri" w:eastAsia="Times New Roman" w:hAnsi="Calibri" w:cs="Times New Roman"/>
      <w:color w:val="000000"/>
      <w:sz w:val="20"/>
      <w:szCs w:val="20"/>
    </w:rPr>
  </w:style>
  <w:style w:type="paragraph" w:customStyle="1" w:styleId="ListLabel358">
    <w:name w:val="ListLabel 358"/>
    <w:link w:val="ListLabel3581"/>
    <w:rsid w:val="00DA6359"/>
    <w:pPr>
      <w:spacing w:after="0" w:line="240" w:lineRule="auto"/>
    </w:pPr>
    <w:rPr>
      <w:rFonts w:ascii="Calibri" w:eastAsia="Times New Roman" w:hAnsi="Calibri" w:cs="Times New Roman"/>
      <w:color w:val="000000"/>
      <w:sz w:val="20"/>
      <w:szCs w:val="20"/>
    </w:rPr>
  </w:style>
  <w:style w:type="character" w:customStyle="1" w:styleId="ListLabel3581">
    <w:name w:val="ListLabel 3581"/>
    <w:link w:val="ListLabel358"/>
    <w:rsid w:val="00DA6359"/>
    <w:rPr>
      <w:rFonts w:ascii="Calibri" w:eastAsia="Times New Roman" w:hAnsi="Calibri" w:cs="Times New Roman"/>
      <w:color w:val="000000"/>
      <w:sz w:val="20"/>
      <w:szCs w:val="20"/>
    </w:rPr>
  </w:style>
  <w:style w:type="paragraph" w:customStyle="1" w:styleId="ListLabel259">
    <w:name w:val="ListLabel 259"/>
    <w:link w:val="ListLabel2591"/>
    <w:rsid w:val="00DA6359"/>
    <w:pPr>
      <w:spacing w:after="0" w:line="240" w:lineRule="auto"/>
    </w:pPr>
    <w:rPr>
      <w:rFonts w:ascii="Calibri" w:eastAsia="Times New Roman" w:hAnsi="Calibri" w:cs="Times New Roman"/>
      <w:color w:val="000000"/>
      <w:sz w:val="20"/>
      <w:szCs w:val="20"/>
    </w:rPr>
  </w:style>
  <w:style w:type="character" w:customStyle="1" w:styleId="ListLabel2591">
    <w:name w:val="ListLabel 2591"/>
    <w:link w:val="ListLabel259"/>
    <w:rsid w:val="00DA6359"/>
    <w:rPr>
      <w:rFonts w:ascii="Calibri" w:eastAsia="Times New Roman" w:hAnsi="Calibri" w:cs="Times New Roman"/>
      <w:color w:val="000000"/>
      <w:sz w:val="20"/>
      <w:szCs w:val="20"/>
    </w:rPr>
  </w:style>
  <w:style w:type="paragraph" w:customStyle="1" w:styleId="ListLabel50">
    <w:name w:val="ListLabel 50"/>
    <w:link w:val="ListLabel5010"/>
    <w:rsid w:val="00DA6359"/>
    <w:pPr>
      <w:spacing w:after="0" w:line="240" w:lineRule="auto"/>
    </w:pPr>
    <w:rPr>
      <w:rFonts w:ascii="Calibri" w:eastAsia="Times New Roman" w:hAnsi="Calibri" w:cs="Times New Roman"/>
      <w:color w:val="000000"/>
      <w:sz w:val="20"/>
      <w:szCs w:val="20"/>
    </w:rPr>
  </w:style>
  <w:style w:type="character" w:customStyle="1" w:styleId="ListLabel5010">
    <w:name w:val="ListLabel 5010"/>
    <w:link w:val="ListLabel50"/>
    <w:rsid w:val="00DA6359"/>
    <w:rPr>
      <w:rFonts w:ascii="Calibri" w:eastAsia="Times New Roman" w:hAnsi="Calibri" w:cs="Times New Roman"/>
      <w:color w:val="000000"/>
      <w:sz w:val="20"/>
      <w:szCs w:val="20"/>
    </w:rPr>
  </w:style>
  <w:style w:type="character" w:customStyle="1" w:styleId="44">
    <w:name w:val="Заголовок Знак4"/>
    <w:rsid w:val="00DA6359"/>
    <w:rPr>
      <w:rFonts w:ascii="Times New Roman" w:hAnsi="Times New Roman"/>
      <w:i/>
      <w:sz w:val="24"/>
    </w:rPr>
  </w:style>
  <w:style w:type="paragraph" w:customStyle="1" w:styleId="ListLabel468">
    <w:name w:val="ListLabel 468"/>
    <w:link w:val="ListLabel4681"/>
    <w:rsid w:val="00DA6359"/>
    <w:pPr>
      <w:spacing w:after="0" w:line="240" w:lineRule="auto"/>
    </w:pPr>
    <w:rPr>
      <w:rFonts w:ascii="Calibri" w:eastAsia="Times New Roman" w:hAnsi="Calibri" w:cs="Times New Roman"/>
      <w:color w:val="000000"/>
      <w:sz w:val="20"/>
      <w:szCs w:val="20"/>
    </w:rPr>
  </w:style>
  <w:style w:type="character" w:customStyle="1" w:styleId="ListLabel4681">
    <w:name w:val="ListLabel 4681"/>
    <w:link w:val="ListLabel468"/>
    <w:rsid w:val="00DA6359"/>
    <w:rPr>
      <w:rFonts w:ascii="Calibri" w:eastAsia="Times New Roman" w:hAnsi="Calibri" w:cs="Times New Roman"/>
      <w:color w:val="000000"/>
      <w:sz w:val="20"/>
      <w:szCs w:val="20"/>
    </w:rPr>
  </w:style>
  <w:style w:type="paragraph" w:customStyle="1" w:styleId="ListLabel416">
    <w:name w:val="ListLabel 416"/>
    <w:link w:val="ListLabel4161"/>
    <w:rsid w:val="00DA6359"/>
    <w:pPr>
      <w:spacing w:after="0" w:line="240" w:lineRule="auto"/>
    </w:pPr>
    <w:rPr>
      <w:rFonts w:ascii="Calibri" w:eastAsia="Times New Roman" w:hAnsi="Calibri" w:cs="Times New Roman"/>
      <w:color w:val="000000"/>
      <w:sz w:val="20"/>
      <w:szCs w:val="20"/>
    </w:rPr>
  </w:style>
  <w:style w:type="character" w:customStyle="1" w:styleId="ListLabel4161">
    <w:name w:val="ListLabel 4161"/>
    <w:link w:val="ListLabel416"/>
    <w:rsid w:val="00DA6359"/>
    <w:rPr>
      <w:rFonts w:ascii="Calibri" w:eastAsia="Times New Roman" w:hAnsi="Calibri" w:cs="Times New Roman"/>
      <w:color w:val="000000"/>
      <w:sz w:val="20"/>
      <w:szCs w:val="20"/>
    </w:rPr>
  </w:style>
  <w:style w:type="paragraph" w:customStyle="1" w:styleId="ListLabel366">
    <w:name w:val="ListLabel 366"/>
    <w:link w:val="ListLabel3661"/>
    <w:rsid w:val="00DA6359"/>
    <w:pPr>
      <w:spacing w:after="0" w:line="240" w:lineRule="auto"/>
    </w:pPr>
    <w:rPr>
      <w:rFonts w:ascii="Calibri" w:eastAsia="Times New Roman" w:hAnsi="Calibri" w:cs="Times New Roman"/>
      <w:color w:val="000000"/>
      <w:sz w:val="20"/>
      <w:szCs w:val="20"/>
    </w:rPr>
  </w:style>
  <w:style w:type="character" w:customStyle="1" w:styleId="ListLabel3661">
    <w:name w:val="ListLabel 3661"/>
    <w:link w:val="ListLabel366"/>
    <w:rsid w:val="00DA6359"/>
    <w:rPr>
      <w:rFonts w:ascii="Calibri" w:eastAsia="Times New Roman" w:hAnsi="Calibri" w:cs="Times New Roman"/>
      <w:color w:val="000000"/>
      <w:sz w:val="20"/>
      <w:szCs w:val="20"/>
    </w:rPr>
  </w:style>
  <w:style w:type="paragraph" w:customStyle="1" w:styleId="WW8Num1z4">
    <w:name w:val="WW8Num1z4"/>
    <w:link w:val="WW8Num1z41"/>
    <w:rsid w:val="00DA6359"/>
    <w:pPr>
      <w:spacing w:after="0" w:line="240" w:lineRule="auto"/>
    </w:pPr>
    <w:rPr>
      <w:rFonts w:ascii="Calibri" w:eastAsia="Times New Roman" w:hAnsi="Calibri" w:cs="Times New Roman"/>
      <w:color w:val="000000"/>
      <w:sz w:val="20"/>
      <w:szCs w:val="20"/>
    </w:rPr>
  </w:style>
  <w:style w:type="character" w:customStyle="1" w:styleId="WW8Num1z41">
    <w:name w:val="WW8Num1z41"/>
    <w:link w:val="WW8Num1z4"/>
    <w:rsid w:val="00DA6359"/>
    <w:rPr>
      <w:rFonts w:ascii="Calibri" w:eastAsia="Times New Roman" w:hAnsi="Calibri" w:cs="Times New Roman"/>
      <w:color w:val="000000"/>
      <w:sz w:val="20"/>
      <w:szCs w:val="20"/>
    </w:rPr>
  </w:style>
  <w:style w:type="paragraph" w:customStyle="1" w:styleId="ListLabel408">
    <w:name w:val="ListLabel 408"/>
    <w:link w:val="ListLabel4081"/>
    <w:rsid w:val="00DA6359"/>
    <w:pPr>
      <w:spacing w:after="0" w:line="240" w:lineRule="auto"/>
    </w:pPr>
    <w:rPr>
      <w:rFonts w:ascii="Calibri" w:eastAsia="Times New Roman" w:hAnsi="Calibri" w:cs="Times New Roman"/>
      <w:color w:val="000000"/>
      <w:sz w:val="20"/>
      <w:szCs w:val="20"/>
    </w:rPr>
  </w:style>
  <w:style w:type="character" w:customStyle="1" w:styleId="ListLabel4081">
    <w:name w:val="ListLabel 4081"/>
    <w:link w:val="ListLabel408"/>
    <w:rsid w:val="00DA6359"/>
    <w:rPr>
      <w:rFonts w:ascii="Calibri" w:eastAsia="Times New Roman" w:hAnsi="Calibri" w:cs="Times New Roman"/>
      <w:color w:val="000000"/>
      <w:sz w:val="20"/>
      <w:szCs w:val="20"/>
    </w:rPr>
  </w:style>
  <w:style w:type="paragraph" w:customStyle="1" w:styleId="ListLabel299">
    <w:name w:val="ListLabel 299"/>
    <w:link w:val="ListLabel2991"/>
    <w:rsid w:val="00DA6359"/>
    <w:pPr>
      <w:spacing w:after="0" w:line="240" w:lineRule="auto"/>
    </w:pPr>
    <w:rPr>
      <w:rFonts w:ascii="Calibri" w:eastAsia="Times New Roman" w:hAnsi="Calibri" w:cs="Times New Roman"/>
      <w:color w:val="000000"/>
      <w:sz w:val="20"/>
      <w:szCs w:val="20"/>
    </w:rPr>
  </w:style>
  <w:style w:type="character" w:customStyle="1" w:styleId="ListLabel2991">
    <w:name w:val="ListLabel 2991"/>
    <w:link w:val="ListLabel299"/>
    <w:rsid w:val="00DA6359"/>
    <w:rPr>
      <w:rFonts w:ascii="Calibri" w:eastAsia="Times New Roman" w:hAnsi="Calibri" w:cs="Times New Roman"/>
      <w:color w:val="000000"/>
      <w:sz w:val="20"/>
      <w:szCs w:val="20"/>
    </w:rPr>
  </w:style>
  <w:style w:type="paragraph" w:customStyle="1" w:styleId="ListLabel201">
    <w:name w:val="ListLabel 201"/>
    <w:link w:val="ListLabel2011"/>
    <w:rsid w:val="00DA6359"/>
    <w:pPr>
      <w:spacing w:after="0" w:line="240" w:lineRule="auto"/>
    </w:pPr>
    <w:rPr>
      <w:rFonts w:ascii="Calibri" w:eastAsia="Times New Roman" w:hAnsi="Calibri" w:cs="Times New Roman"/>
      <w:color w:val="000000"/>
      <w:sz w:val="20"/>
      <w:szCs w:val="20"/>
    </w:rPr>
  </w:style>
  <w:style w:type="character" w:customStyle="1" w:styleId="ListLabel2011">
    <w:name w:val="ListLabel 2011"/>
    <w:link w:val="ListLabel201"/>
    <w:rsid w:val="00DA6359"/>
    <w:rPr>
      <w:rFonts w:ascii="Calibri" w:eastAsia="Times New Roman" w:hAnsi="Calibri" w:cs="Times New Roman"/>
      <w:color w:val="000000"/>
      <w:sz w:val="20"/>
      <w:szCs w:val="20"/>
    </w:rPr>
  </w:style>
  <w:style w:type="paragraph" w:customStyle="1" w:styleId="ListLabel160">
    <w:name w:val="ListLabel 160"/>
    <w:link w:val="ListLabel1601"/>
    <w:rsid w:val="00DA6359"/>
    <w:pPr>
      <w:spacing w:after="0" w:line="240" w:lineRule="auto"/>
    </w:pPr>
    <w:rPr>
      <w:rFonts w:ascii="Calibri" w:eastAsia="Times New Roman" w:hAnsi="Calibri" w:cs="Times New Roman"/>
      <w:color w:val="000000"/>
      <w:sz w:val="20"/>
      <w:szCs w:val="20"/>
    </w:rPr>
  </w:style>
  <w:style w:type="character" w:customStyle="1" w:styleId="ListLabel1601">
    <w:name w:val="ListLabel 1601"/>
    <w:link w:val="ListLabel160"/>
    <w:rsid w:val="00DA6359"/>
    <w:rPr>
      <w:rFonts w:ascii="Calibri" w:eastAsia="Times New Roman" w:hAnsi="Calibri" w:cs="Times New Roman"/>
      <w:color w:val="000000"/>
      <w:sz w:val="20"/>
      <w:szCs w:val="20"/>
    </w:rPr>
  </w:style>
  <w:style w:type="paragraph" w:customStyle="1" w:styleId="ListLabel443">
    <w:name w:val="ListLabel 443"/>
    <w:link w:val="ListLabel4431"/>
    <w:rsid w:val="00DA6359"/>
    <w:pPr>
      <w:spacing w:after="0" w:line="240" w:lineRule="auto"/>
    </w:pPr>
    <w:rPr>
      <w:rFonts w:ascii="Calibri" w:eastAsia="Times New Roman" w:hAnsi="Calibri" w:cs="Times New Roman"/>
      <w:color w:val="000000"/>
      <w:sz w:val="20"/>
      <w:szCs w:val="20"/>
    </w:rPr>
  </w:style>
  <w:style w:type="character" w:customStyle="1" w:styleId="ListLabel4431">
    <w:name w:val="ListLabel 4431"/>
    <w:link w:val="ListLabel443"/>
    <w:rsid w:val="00DA6359"/>
    <w:rPr>
      <w:rFonts w:ascii="Calibri" w:eastAsia="Times New Roman" w:hAnsi="Calibri" w:cs="Times New Roman"/>
      <w:color w:val="000000"/>
      <w:sz w:val="20"/>
      <w:szCs w:val="20"/>
    </w:rPr>
  </w:style>
  <w:style w:type="paragraph" w:customStyle="1" w:styleId="ListLabel466">
    <w:name w:val="ListLabel 466"/>
    <w:link w:val="ListLabel4661"/>
    <w:rsid w:val="00DA6359"/>
    <w:pPr>
      <w:spacing w:after="0" w:line="240" w:lineRule="auto"/>
    </w:pPr>
    <w:rPr>
      <w:rFonts w:ascii="Calibri" w:eastAsia="Times New Roman" w:hAnsi="Calibri" w:cs="Times New Roman"/>
      <w:color w:val="000000"/>
      <w:sz w:val="20"/>
      <w:szCs w:val="20"/>
    </w:rPr>
  </w:style>
  <w:style w:type="character" w:customStyle="1" w:styleId="ListLabel4661">
    <w:name w:val="ListLabel 4661"/>
    <w:link w:val="ListLabel466"/>
    <w:rsid w:val="00DA6359"/>
    <w:rPr>
      <w:rFonts w:ascii="Calibri" w:eastAsia="Times New Roman" w:hAnsi="Calibri" w:cs="Times New Roman"/>
      <w:color w:val="000000"/>
      <w:sz w:val="20"/>
      <w:szCs w:val="20"/>
    </w:rPr>
  </w:style>
  <w:style w:type="paragraph" w:customStyle="1" w:styleId="ListLabel553">
    <w:name w:val="ListLabel 553"/>
    <w:link w:val="ListLabel5531"/>
    <w:rsid w:val="00DA6359"/>
    <w:pPr>
      <w:spacing w:after="0" w:line="240" w:lineRule="auto"/>
    </w:pPr>
    <w:rPr>
      <w:rFonts w:ascii="Calibri" w:eastAsia="Times New Roman" w:hAnsi="Calibri" w:cs="Times New Roman"/>
      <w:color w:val="000000"/>
      <w:sz w:val="20"/>
      <w:szCs w:val="20"/>
    </w:rPr>
  </w:style>
  <w:style w:type="character" w:customStyle="1" w:styleId="ListLabel5531">
    <w:name w:val="ListLabel 5531"/>
    <w:link w:val="ListLabel553"/>
    <w:rsid w:val="00DA6359"/>
    <w:rPr>
      <w:rFonts w:ascii="Calibri" w:eastAsia="Times New Roman" w:hAnsi="Calibri" w:cs="Times New Roman"/>
      <w:color w:val="000000"/>
      <w:sz w:val="20"/>
      <w:szCs w:val="20"/>
    </w:rPr>
  </w:style>
  <w:style w:type="paragraph" w:customStyle="1" w:styleId="ListLabel326">
    <w:name w:val="ListLabel 326"/>
    <w:link w:val="ListLabel3261"/>
    <w:rsid w:val="00DA6359"/>
    <w:pPr>
      <w:spacing w:after="0" w:line="240" w:lineRule="auto"/>
    </w:pPr>
    <w:rPr>
      <w:rFonts w:ascii="Calibri" w:eastAsia="Times New Roman" w:hAnsi="Calibri" w:cs="Times New Roman"/>
      <w:color w:val="000000"/>
      <w:sz w:val="20"/>
      <w:szCs w:val="20"/>
    </w:rPr>
  </w:style>
  <w:style w:type="character" w:customStyle="1" w:styleId="ListLabel3261">
    <w:name w:val="ListLabel 3261"/>
    <w:link w:val="ListLabel326"/>
    <w:rsid w:val="00DA6359"/>
    <w:rPr>
      <w:rFonts w:ascii="Calibri" w:eastAsia="Times New Roman" w:hAnsi="Calibri" w:cs="Times New Roman"/>
      <w:color w:val="000000"/>
      <w:sz w:val="20"/>
      <w:szCs w:val="20"/>
    </w:rPr>
  </w:style>
  <w:style w:type="paragraph" w:customStyle="1" w:styleId="ListLabel419">
    <w:name w:val="ListLabel 419"/>
    <w:link w:val="ListLabel4191"/>
    <w:rsid w:val="00DA6359"/>
    <w:pPr>
      <w:spacing w:after="0" w:line="240" w:lineRule="auto"/>
    </w:pPr>
    <w:rPr>
      <w:rFonts w:ascii="Calibri" w:eastAsia="Times New Roman" w:hAnsi="Calibri" w:cs="Times New Roman"/>
      <w:color w:val="000000"/>
      <w:sz w:val="20"/>
      <w:szCs w:val="20"/>
    </w:rPr>
  </w:style>
  <w:style w:type="character" w:customStyle="1" w:styleId="ListLabel4191">
    <w:name w:val="ListLabel 4191"/>
    <w:link w:val="ListLabel419"/>
    <w:rsid w:val="00DA6359"/>
    <w:rPr>
      <w:rFonts w:ascii="Calibri" w:eastAsia="Times New Roman" w:hAnsi="Calibri" w:cs="Times New Roman"/>
      <w:color w:val="000000"/>
      <w:sz w:val="20"/>
      <w:szCs w:val="20"/>
    </w:rPr>
  </w:style>
  <w:style w:type="paragraph" w:customStyle="1" w:styleId="ListLabel172">
    <w:name w:val="ListLabel 172"/>
    <w:link w:val="ListLabel1721"/>
    <w:rsid w:val="00DA6359"/>
    <w:pPr>
      <w:spacing w:after="0" w:line="240" w:lineRule="auto"/>
    </w:pPr>
    <w:rPr>
      <w:rFonts w:ascii="Calibri" w:eastAsia="Times New Roman" w:hAnsi="Calibri" w:cs="Times New Roman"/>
      <w:color w:val="000000"/>
      <w:sz w:val="20"/>
      <w:szCs w:val="20"/>
    </w:rPr>
  </w:style>
  <w:style w:type="character" w:customStyle="1" w:styleId="ListLabel1721">
    <w:name w:val="ListLabel 1721"/>
    <w:link w:val="ListLabel172"/>
    <w:rsid w:val="00DA6359"/>
    <w:rPr>
      <w:rFonts w:ascii="Calibri" w:eastAsia="Times New Roman" w:hAnsi="Calibri" w:cs="Times New Roman"/>
      <w:color w:val="000000"/>
      <w:sz w:val="20"/>
      <w:szCs w:val="20"/>
    </w:rPr>
  </w:style>
  <w:style w:type="paragraph" w:customStyle="1" w:styleId="ListLabel401">
    <w:name w:val="ListLabel 401"/>
    <w:link w:val="ListLabel4011"/>
    <w:rsid w:val="00DA6359"/>
    <w:pPr>
      <w:spacing w:after="0" w:line="240" w:lineRule="auto"/>
    </w:pPr>
    <w:rPr>
      <w:rFonts w:ascii="Calibri" w:eastAsia="Times New Roman" w:hAnsi="Calibri" w:cs="Times New Roman"/>
      <w:color w:val="000000"/>
      <w:sz w:val="20"/>
      <w:szCs w:val="20"/>
    </w:rPr>
  </w:style>
  <w:style w:type="character" w:customStyle="1" w:styleId="ListLabel4011">
    <w:name w:val="ListLabel 4011"/>
    <w:link w:val="ListLabel401"/>
    <w:rsid w:val="00DA6359"/>
    <w:rPr>
      <w:rFonts w:ascii="Calibri" w:eastAsia="Times New Roman" w:hAnsi="Calibri" w:cs="Times New Roman"/>
      <w:color w:val="000000"/>
      <w:sz w:val="20"/>
      <w:szCs w:val="20"/>
    </w:rPr>
  </w:style>
  <w:style w:type="paragraph" w:customStyle="1" w:styleId="ListLabel392">
    <w:name w:val="ListLabel 392"/>
    <w:link w:val="ListLabel3921"/>
    <w:rsid w:val="00DA6359"/>
    <w:pPr>
      <w:spacing w:after="0" w:line="240" w:lineRule="auto"/>
    </w:pPr>
    <w:rPr>
      <w:rFonts w:ascii="Calibri" w:eastAsia="Times New Roman" w:hAnsi="Calibri" w:cs="Times New Roman"/>
      <w:color w:val="000000"/>
      <w:sz w:val="20"/>
      <w:szCs w:val="20"/>
    </w:rPr>
  </w:style>
  <w:style w:type="character" w:customStyle="1" w:styleId="ListLabel3921">
    <w:name w:val="ListLabel 3921"/>
    <w:link w:val="ListLabel392"/>
    <w:rsid w:val="00DA6359"/>
    <w:rPr>
      <w:rFonts w:ascii="Calibri" w:eastAsia="Times New Roman" w:hAnsi="Calibri" w:cs="Times New Roman"/>
      <w:color w:val="000000"/>
      <w:sz w:val="20"/>
      <w:szCs w:val="20"/>
    </w:rPr>
  </w:style>
  <w:style w:type="paragraph" w:customStyle="1" w:styleId="ListLabel304">
    <w:name w:val="ListLabel 304"/>
    <w:link w:val="ListLabel3041"/>
    <w:rsid w:val="00DA6359"/>
    <w:pPr>
      <w:spacing w:after="0" w:line="240" w:lineRule="auto"/>
    </w:pPr>
    <w:rPr>
      <w:rFonts w:ascii="Calibri" w:eastAsia="Times New Roman" w:hAnsi="Calibri" w:cs="Times New Roman"/>
      <w:color w:val="000000"/>
      <w:sz w:val="20"/>
      <w:szCs w:val="20"/>
    </w:rPr>
  </w:style>
  <w:style w:type="character" w:customStyle="1" w:styleId="ListLabel3041">
    <w:name w:val="ListLabel 3041"/>
    <w:link w:val="ListLabel304"/>
    <w:rsid w:val="00DA6359"/>
    <w:rPr>
      <w:rFonts w:ascii="Calibri" w:eastAsia="Times New Roman" w:hAnsi="Calibri" w:cs="Times New Roman"/>
      <w:color w:val="000000"/>
      <w:sz w:val="20"/>
      <w:szCs w:val="20"/>
    </w:rPr>
  </w:style>
  <w:style w:type="paragraph" w:customStyle="1" w:styleId="ListLabel271">
    <w:name w:val="ListLabel 271"/>
    <w:link w:val="ListLabel2711"/>
    <w:rsid w:val="00DA6359"/>
    <w:pPr>
      <w:spacing w:after="0" w:line="240" w:lineRule="auto"/>
    </w:pPr>
    <w:rPr>
      <w:rFonts w:ascii="Calibri" w:eastAsia="Times New Roman" w:hAnsi="Calibri" w:cs="Times New Roman"/>
      <w:color w:val="000000"/>
      <w:sz w:val="20"/>
      <w:szCs w:val="20"/>
    </w:rPr>
  </w:style>
  <w:style w:type="character" w:customStyle="1" w:styleId="ListLabel2711">
    <w:name w:val="ListLabel 2711"/>
    <w:link w:val="ListLabel271"/>
    <w:rsid w:val="00DA6359"/>
    <w:rPr>
      <w:rFonts w:ascii="Calibri" w:eastAsia="Times New Roman" w:hAnsi="Calibri" w:cs="Times New Roman"/>
      <w:color w:val="000000"/>
      <w:sz w:val="20"/>
      <w:szCs w:val="20"/>
    </w:rPr>
  </w:style>
  <w:style w:type="paragraph" w:customStyle="1" w:styleId="ListLabel577">
    <w:name w:val="ListLabel 577"/>
    <w:link w:val="ListLabel5771"/>
    <w:rsid w:val="00DA6359"/>
    <w:pPr>
      <w:spacing w:after="0" w:line="240" w:lineRule="auto"/>
    </w:pPr>
    <w:rPr>
      <w:rFonts w:ascii="Calibri" w:eastAsia="Times New Roman" w:hAnsi="Calibri" w:cs="Times New Roman"/>
      <w:color w:val="000000"/>
      <w:sz w:val="20"/>
      <w:szCs w:val="20"/>
    </w:rPr>
  </w:style>
  <w:style w:type="character" w:customStyle="1" w:styleId="ListLabel5771">
    <w:name w:val="ListLabel 5771"/>
    <w:link w:val="ListLabel577"/>
    <w:rsid w:val="00DA6359"/>
    <w:rPr>
      <w:rFonts w:ascii="Calibri" w:eastAsia="Times New Roman" w:hAnsi="Calibri" w:cs="Times New Roman"/>
      <w:color w:val="000000"/>
      <w:sz w:val="20"/>
      <w:szCs w:val="20"/>
    </w:rPr>
  </w:style>
  <w:style w:type="paragraph" w:customStyle="1" w:styleId="ListLabel380">
    <w:name w:val="ListLabel 380"/>
    <w:link w:val="ListLabel3801"/>
    <w:rsid w:val="00DA6359"/>
    <w:pPr>
      <w:spacing w:after="0" w:line="240" w:lineRule="auto"/>
    </w:pPr>
    <w:rPr>
      <w:rFonts w:ascii="Calibri" w:eastAsia="Times New Roman" w:hAnsi="Calibri" w:cs="Times New Roman"/>
      <w:color w:val="000000"/>
      <w:sz w:val="20"/>
      <w:szCs w:val="20"/>
    </w:rPr>
  </w:style>
  <w:style w:type="character" w:customStyle="1" w:styleId="ListLabel3801">
    <w:name w:val="ListLabel 3801"/>
    <w:link w:val="ListLabel380"/>
    <w:rsid w:val="00DA6359"/>
    <w:rPr>
      <w:rFonts w:ascii="Calibri" w:eastAsia="Times New Roman" w:hAnsi="Calibri" w:cs="Times New Roman"/>
      <w:color w:val="000000"/>
      <w:sz w:val="20"/>
      <w:szCs w:val="20"/>
    </w:rPr>
  </w:style>
  <w:style w:type="paragraph" w:customStyle="1" w:styleId="ListLabel44">
    <w:name w:val="ListLabel 44"/>
    <w:link w:val="ListLabel4410"/>
    <w:rsid w:val="00DA6359"/>
    <w:pPr>
      <w:spacing w:after="0" w:line="240" w:lineRule="auto"/>
    </w:pPr>
    <w:rPr>
      <w:rFonts w:ascii="Calibri" w:eastAsia="Times New Roman" w:hAnsi="Calibri" w:cs="Times New Roman"/>
      <w:color w:val="000000"/>
      <w:sz w:val="20"/>
      <w:szCs w:val="20"/>
    </w:rPr>
  </w:style>
  <w:style w:type="character" w:customStyle="1" w:styleId="ListLabel4410">
    <w:name w:val="ListLabel 4410"/>
    <w:link w:val="ListLabel44"/>
    <w:rsid w:val="00DA6359"/>
    <w:rPr>
      <w:rFonts w:ascii="Calibri" w:eastAsia="Times New Roman" w:hAnsi="Calibri" w:cs="Times New Roman"/>
      <w:color w:val="000000"/>
      <w:sz w:val="20"/>
      <w:szCs w:val="20"/>
    </w:rPr>
  </w:style>
  <w:style w:type="paragraph" w:customStyle="1" w:styleId="ListLabel414">
    <w:name w:val="ListLabel 414"/>
    <w:link w:val="ListLabel4141"/>
    <w:rsid w:val="00DA6359"/>
    <w:pPr>
      <w:spacing w:after="0" w:line="240" w:lineRule="auto"/>
    </w:pPr>
    <w:rPr>
      <w:rFonts w:ascii="Calibri" w:eastAsia="Times New Roman" w:hAnsi="Calibri" w:cs="Times New Roman"/>
      <w:color w:val="000000"/>
      <w:sz w:val="20"/>
      <w:szCs w:val="20"/>
    </w:rPr>
  </w:style>
  <w:style w:type="character" w:customStyle="1" w:styleId="ListLabel4141">
    <w:name w:val="ListLabel 4141"/>
    <w:link w:val="ListLabel414"/>
    <w:rsid w:val="00DA6359"/>
    <w:rPr>
      <w:rFonts w:ascii="Calibri" w:eastAsia="Times New Roman" w:hAnsi="Calibri" w:cs="Times New Roman"/>
      <w:color w:val="000000"/>
      <w:sz w:val="20"/>
      <w:szCs w:val="20"/>
    </w:rPr>
  </w:style>
  <w:style w:type="paragraph" w:customStyle="1" w:styleId="ListLabel223">
    <w:name w:val="ListLabel 223"/>
    <w:link w:val="ListLabel2231"/>
    <w:rsid w:val="00DA6359"/>
    <w:pPr>
      <w:spacing w:after="0" w:line="240" w:lineRule="auto"/>
    </w:pPr>
    <w:rPr>
      <w:rFonts w:ascii="Calibri" w:eastAsia="Times New Roman" w:hAnsi="Calibri" w:cs="Times New Roman"/>
      <w:color w:val="000000"/>
      <w:sz w:val="20"/>
      <w:szCs w:val="20"/>
    </w:rPr>
  </w:style>
  <w:style w:type="character" w:customStyle="1" w:styleId="ListLabel2231">
    <w:name w:val="ListLabel 2231"/>
    <w:link w:val="ListLabel223"/>
    <w:rsid w:val="00DA6359"/>
    <w:rPr>
      <w:rFonts w:ascii="Calibri" w:eastAsia="Times New Roman" w:hAnsi="Calibri" w:cs="Times New Roman"/>
      <w:color w:val="000000"/>
      <w:sz w:val="20"/>
      <w:szCs w:val="20"/>
    </w:rPr>
  </w:style>
  <w:style w:type="paragraph" w:customStyle="1" w:styleId="ListLabel103">
    <w:name w:val="ListLabel 103"/>
    <w:link w:val="ListLabel1031"/>
    <w:rsid w:val="00DA6359"/>
    <w:pPr>
      <w:spacing w:after="0" w:line="240" w:lineRule="auto"/>
    </w:pPr>
    <w:rPr>
      <w:rFonts w:ascii="Calibri" w:eastAsia="Times New Roman" w:hAnsi="Calibri" w:cs="Times New Roman"/>
      <w:color w:val="000000"/>
      <w:sz w:val="20"/>
      <w:szCs w:val="20"/>
    </w:rPr>
  </w:style>
  <w:style w:type="character" w:customStyle="1" w:styleId="ListLabel1031">
    <w:name w:val="ListLabel 1031"/>
    <w:link w:val="ListLabel103"/>
    <w:rsid w:val="00DA6359"/>
    <w:rPr>
      <w:rFonts w:ascii="Calibri" w:eastAsia="Times New Roman" w:hAnsi="Calibri" w:cs="Times New Roman"/>
      <w:color w:val="000000"/>
      <w:sz w:val="20"/>
      <w:szCs w:val="20"/>
    </w:rPr>
  </w:style>
  <w:style w:type="paragraph" w:customStyle="1" w:styleId="ListLabel243">
    <w:name w:val="ListLabel 243"/>
    <w:link w:val="ListLabel2431"/>
    <w:rsid w:val="00DA6359"/>
    <w:pPr>
      <w:spacing w:after="0" w:line="240" w:lineRule="auto"/>
    </w:pPr>
    <w:rPr>
      <w:rFonts w:ascii="Calibri" w:eastAsia="Times New Roman" w:hAnsi="Calibri" w:cs="Times New Roman"/>
      <w:color w:val="000000"/>
      <w:sz w:val="20"/>
      <w:szCs w:val="20"/>
    </w:rPr>
  </w:style>
  <w:style w:type="character" w:customStyle="1" w:styleId="ListLabel2431">
    <w:name w:val="ListLabel 2431"/>
    <w:link w:val="ListLabel243"/>
    <w:rsid w:val="00DA6359"/>
    <w:rPr>
      <w:rFonts w:ascii="Calibri" w:eastAsia="Times New Roman" w:hAnsi="Calibri" w:cs="Times New Roman"/>
      <w:color w:val="000000"/>
      <w:sz w:val="20"/>
      <w:szCs w:val="20"/>
    </w:rPr>
  </w:style>
  <w:style w:type="paragraph" w:customStyle="1" w:styleId="ListLabel535">
    <w:name w:val="ListLabel 535"/>
    <w:link w:val="ListLabel5351"/>
    <w:rsid w:val="00DA6359"/>
    <w:pPr>
      <w:spacing w:after="0" w:line="240" w:lineRule="auto"/>
    </w:pPr>
    <w:rPr>
      <w:rFonts w:ascii="Calibri" w:eastAsia="Times New Roman" w:hAnsi="Calibri" w:cs="Times New Roman"/>
      <w:color w:val="000000"/>
      <w:sz w:val="20"/>
      <w:szCs w:val="20"/>
    </w:rPr>
  </w:style>
  <w:style w:type="character" w:customStyle="1" w:styleId="ListLabel5351">
    <w:name w:val="ListLabel 5351"/>
    <w:link w:val="ListLabel535"/>
    <w:rsid w:val="00DA6359"/>
    <w:rPr>
      <w:rFonts w:ascii="Calibri" w:eastAsia="Times New Roman" w:hAnsi="Calibri" w:cs="Times New Roman"/>
      <w:color w:val="000000"/>
      <w:sz w:val="20"/>
      <w:szCs w:val="20"/>
    </w:rPr>
  </w:style>
  <w:style w:type="paragraph" w:customStyle="1" w:styleId="ListLabel9">
    <w:name w:val="ListLabel 9"/>
    <w:link w:val="ListLabel910"/>
    <w:rsid w:val="00DA6359"/>
    <w:pPr>
      <w:spacing w:after="0" w:line="240" w:lineRule="auto"/>
    </w:pPr>
    <w:rPr>
      <w:rFonts w:ascii="Calibri" w:eastAsia="Times New Roman" w:hAnsi="Calibri" w:cs="Times New Roman"/>
      <w:color w:val="000000"/>
      <w:sz w:val="20"/>
      <w:szCs w:val="20"/>
    </w:rPr>
  </w:style>
  <w:style w:type="character" w:customStyle="1" w:styleId="ListLabel910">
    <w:name w:val="ListLabel 910"/>
    <w:link w:val="ListLabel9"/>
    <w:rsid w:val="00DA6359"/>
    <w:rPr>
      <w:rFonts w:ascii="Calibri" w:eastAsia="Times New Roman" w:hAnsi="Calibri" w:cs="Times New Roman"/>
      <w:color w:val="000000"/>
      <w:sz w:val="20"/>
      <w:szCs w:val="20"/>
    </w:rPr>
  </w:style>
  <w:style w:type="paragraph" w:customStyle="1" w:styleId="ListLabel80">
    <w:name w:val="ListLabel 80"/>
    <w:link w:val="ListLabel801"/>
    <w:rsid w:val="00DA6359"/>
    <w:pPr>
      <w:spacing w:after="0" w:line="240" w:lineRule="auto"/>
    </w:pPr>
    <w:rPr>
      <w:rFonts w:ascii="Calibri" w:eastAsia="Times New Roman" w:hAnsi="Calibri" w:cs="Times New Roman"/>
      <w:color w:val="000000"/>
      <w:sz w:val="20"/>
      <w:szCs w:val="20"/>
    </w:rPr>
  </w:style>
  <w:style w:type="character" w:customStyle="1" w:styleId="ListLabel801">
    <w:name w:val="ListLabel 801"/>
    <w:link w:val="ListLabel80"/>
    <w:rsid w:val="00DA6359"/>
    <w:rPr>
      <w:rFonts w:ascii="Calibri" w:eastAsia="Times New Roman" w:hAnsi="Calibri" w:cs="Times New Roman"/>
      <w:color w:val="000000"/>
      <w:sz w:val="20"/>
      <w:szCs w:val="20"/>
    </w:rPr>
  </w:style>
  <w:style w:type="paragraph" w:customStyle="1" w:styleId="ListLabel184">
    <w:name w:val="ListLabel 184"/>
    <w:link w:val="ListLabel1841"/>
    <w:rsid w:val="00DA6359"/>
    <w:pPr>
      <w:spacing w:after="0" w:line="240" w:lineRule="auto"/>
    </w:pPr>
    <w:rPr>
      <w:rFonts w:ascii="Calibri" w:eastAsia="Times New Roman" w:hAnsi="Calibri" w:cs="Times New Roman"/>
      <w:color w:val="000000"/>
      <w:sz w:val="20"/>
      <w:szCs w:val="20"/>
    </w:rPr>
  </w:style>
  <w:style w:type="character" w:customStyle="1" w:styleId="ListLabel1841">
    <w:name w:val="ListLabel 1841"/>
    <w:link w:val="ListLabel184"/>
    <w:rsid w:val="00DA6359"/>
    <w:rPr>
      <w:rFonts w:ascii="Calibri" w:eastAsia="Times New Roman" w:hAnsi="Calibri" w:cs="Times New Roman"/>
      <w:color w:val="000000"/>
      <w:sz w:val="20"/>
      <w:szCs w:val="20"/>
    </w:rPr>
  </w:style>
  <w:style w:type="paragraph" w:customStyle="1" w:styleId="ListLabel440">
    <w:name w:val="ListLabel 440"/>
    <w:link w:val="ListLabel4401"/>
    <w:rsid w:val="00DA6359"/>
    <w:pPr>
      <w:spacing w:after="0" w:line="240" w:lineRule="auto"/>
    </w:pPr>
    <w:rPr>
      <w:rFonts w:ascii="Calibri" w:eastAsia="Times New Roman" w:hAnsi="Calibri" w:cs="Times New Roman"/>
      <w:color w:val="000000"/>
      <w:sz w:val="20"/>
      <w:szCs w:val="20"/>
    </w:rPr>
  </w:style>
  <w:style w:type="character" w:customStyle="1" w:styleId="ListLabel4401">
    <w:name w:val="ListLabel 4401"/>
    <w:link w:val="ListLabel440"/>
    <w:rsid w:val="00DA6359"/>
    <w:rPr>
      <w:rFonts w:ascii="Calibri" w:eastAsia="Times New Roman" w:hAnsi="Calibri" w:cs="Times New Roman"/>
      <w:color w:val="000000"/>
      <w:sz w:val="20"/>
      <w:szCs w:val="20"/>
    </w:rPr>
  </w:style>
  <w:style w:type="paragraph" w:customStyle="1" w:styleId="ListLabel575">
    <w:name w:val="ListLabel 575"/>
    <w:link w:val="ListLabel5751"/>
    <w:rsid w:val="00DA6359"/>
    <w:pPr>
      <w:spacing w:after="0" w:line="240" w:lineRule="auto"/>
    </w:pPr>
    <w:rPr>
      <w:rFonts w:ascii="Calibri" w:eastAsia="Times New Roman" w:hAnsi="Calibri" w:cs="Times New Roman"/>
      <w:color w:val="000000"/>
      <w:sz w:val="20"/>
      <w:szCs w:val="20"/>
    </w:rPr>
  </w:style>
  <w:style w:type="character" w:customStyle="1" w:styleId="ListLabel5751">
    <w:name w:val="ListLabel 5751"/>
    <w:link w:val="ListLabel575"/>
    <w:rsid w:val="00DA6359"/>
    <w:rPr>
      <w:rFonts w:ascii="Calibri" w:eastAsia="Times New Roman" w:hAnsi="Calibri" w:cs="Times New Roman"/>
      <w:color w:val="000000"/>
      <w:sz w:val="20"/>
      <w:szCs w:val="20"/>
    </w:rPr>
  </w:style>
  <w:style w:type="paragraph" w:customStyle="1" w:styleId="ListLabel484">
    <w:name w:val="ListLabel 484"/>
    <w:link w:val="ListLabel4841"/>
    <w:rsid w:val="00DA6359"/>
    <w:pPr>
      <w:spacing w:after="0" w:line="240" w:lineRule="auto"/>
    </w:pPr>
    <w:rPr>
      <w:rFonts w:ascii="Calibri" w:eastAsia="Times New Roman" w:hAnsi="Calibri" w:cs="Times New Roman"/>
      <w:color w:val="000000"/>
      <w:sz w:val="20"/>
      <w:szCs w:val="20"/>
    </w:rPr>
  </w:style>
  <w:style w:type="character" w:customStyle="1" w:styleId="ListLabel4841">
    <w:name w:val="ListLabel 4841"/>
    <w:link w:val="ListLabel484"/>
    <w:rsid w:val="00DA6359"/>
    <w:rPr>
      <w:rFonts w:ascii="Calibri" w:eastAsia="Times New Roman" w:hAnsi="Calibri" w:cs="Times New Roman"/>
      <w:color w:val="000000"/>
      <w:sz w:val="20"/>
      <w:szCs w:val="20"/>
    </w:rPr>
  </w:style>
  <w:style w:type="paragraph" w:styleId="afff8">
    <w:name w:val="Intense Quote"/>
    <w:basedOn w:val="a0"/>
    <w:link w:val="2f2"/>
    <w:uiPriority w:val="30"/>
    <w:qFormat/>
    <w:rsid w:val="00DA6359"/>
    <w:pPr>
      <w:spacing w:after="0" w:line="252" w:lineRule="auto"/>
      <w:ind w:left="720" w:right="720"/>
    </w:pPr>
    <w:rPr>
      <w:rFonts w:ascii="Times New Roman" w:eastAsia="Times New Roman" w:hAnsi="Times New Roman" w:cs="Times New Roman"/>
      <w:i/>
      <w:color w:val="000000"/>
      <w:sz w:val="24"/>
      <w:szCs w:val="20"/>
    </w:rPr>
  </w:style>
  <w:style w:type="character" w:customStyle="1" w:styleId="afff9">
    <w:name w:val="Выделенная цитата Знак"/>
    <w:basedOn w:val="a2"/>
    <w:uiPriority w:val="30"/>
    <w:qFormat/>
    <w:rsid w:val="00DA6359"/>
    <w:rPr>
      <w:i/>
      <w:iCs/>
      <w:color w:val="4472C4" w:themeColor="accent1"/>
    </w:rPr>
  </w:style>
  <w:style w:type="character" w:customStyle="1" w:styleId="2f2">
    <w:name w:val="Выделенная цитата Знак2"/>
    <w:basedOn w:val="1a"/>
    <w:link w:val="afff8"/>
    <w:uiPriority w:val="30"/>
    <w:rsid w:val="00DA6359"/>
    <w:rPr>
      <w:rFonts w:ascii="Times New Roman" w:eastAsia="Times New Roman" w:hAnsi="Times New Roman" w:cs="Times New Roman"/>
      <w:i/>
      <w:color w:val="000000"/>
      <w:sz w:val="24"/>
      <w:szCs w:val="20"/>
    </w:rPr>
  </w:style>
  <w:style w:type="paragraph" w:customStyle="1" w:styleId="ListLabel527">
    <w:name w:val="ListLabel 527"/>
    <w:link w:val="ListLabel5271"/>
    <w:rsid w:val="00DA6359"/>
    <w:pPr>
      <w:spacing w:after="0" w:line="240" w:lineRule="auto"/>
    </w:pPr>
    <w:rPr>
      <w:rFonts w:ascii="Calibri" w:eastAsia="Times New Roman" w:hAnsi="Calibri" w:cs="Times New Roman"/>
      <w:color w:val="000000"/>
      <w:sz w:val="20"/>
      <w:szCs w:val="20"/>
    </w:rPr>
  </w:style>
  <w:style w:type="character" w:customStyle="1" w:styleId="ListLabel5271">
    <w:name w:val="ListLabel 5271"/>
    <w:link w:val="ListLabel527"/>
    <w:rsid w:val="00DA6359"/>
    <w:rPr>
      <w:rFonts w:ascii="Calibri" w:eastAsia="Times New Roman" w:hAnsi="Calibri" w:cs="Times New Roman"/>
      <w:color w:val="000000"/>
      <w:sz w:val="20"/>
      <w:szCs w:val="20"/>
    </w:rPr>
  </w:style>
  <w:style w:type="paragraph" w:customStyle="1" w:styleId="ListLabel102">
    <w:name w:val="ListLabel 102"/>
    <w:link w:val="ListLabel1021"/>
    <w:rsid w:val="00DA6359"/>
    <w:pPr>
      <w:spacing w:after="0" w:line="240" w:lineRule="auto"/>
    </w:pPr>
    <w:rPr>
      <w:rFonts w:ascii="Calibri" w:eastAsia="Times New Roman" w:hAnsi="Calibri" w:cs="Times New Roman"/>
      <w:color w:val="000000"/>
      <w:sz w:val="20"/>
      <w:szCs w:val="20"/>
    </w:rPr>
  </w:style>
  <w:style w:type="character" w:customStyle="1" w:styleId="ListLabel1021">
    <w:name w:val="ListLabel 1021"/>
    <w:link w:val="ListLabel102"/>
    <w:rsid w:val="00DA6359"/>
    <w:rPr>
      <w:rFonts w:ascii="Calibri" w:eastAsia="Times New Roman" w:hAnsi="Calibri" w:cs="Times New Roman"/>
      <w:color w:val="000000"/>
      <w:sz w:val="20"/>
      <w:szCs w:val="20"/>
    </w:rPr>
  </w:style>
  <w:style w:type="paragraph" w:customStyle="1" w:styleId="ListLabel4">
    <w:name w:val="ListLabel 4"/>
    <w:link w:val="ListLabel4100"/>
    <w:rsid w:val="00DA6359"/>
    <w:pPr>
      <w:spacing w:after="0" w:line="240" w:lineRule="auto"/>
    </w:pPr>
    <w:rPr>
      <w:rFonts w:ascii="Calibri" w:eastAsia="Times New Roman" w:hAnsi="Calibri" w:cs="Times New Roman"/>
      <w:color w:val="000000"/>
      <w:sz w:val="20"/>
      <w:szCs w:val="20"/>
    </w:rPr>
  </w:style>
  <w:style w:type="character" w:customStyle="1" w:styleId="ListLabel4100">
    <w:name w:val="ListLabel 4100"/>
    <w:link w:val="ListLabel4"/>
    <w:rsid w:val="00DA6359"/>
    <w:rPr>
      <w:rFonts w:ascii="Calibri" w:eastAsia="Times New Roman" w:hAnsi="Calibri" w:cs="Times New Roman"/>
      <w:color w:val="000000"/>
      <w:sz w:val="20"/>
      <w:szCs w:val="20"/>
    </w:rPr>
  </w:style>
  <w:style w:type="paragraph" w:customStyle="1" w:styleId="1f4">
    <w:name w:val="Заголовок1"/>
    <w:basedOn w:val="a0"/>
    <w:next w:val="a1"/>
    <w:link w:val="116"/>
    <w:uiPriority w:val="99"/>
    <w:qFormat/>
    <w:rsid w:val="00DA6359"/>
    <w:pPr>
      <w:keepNext/>
      <w:spacing w:before="240" w:after="120" w:line="252" w:lineRule="auto"/>
    </w:pPr>
    <w:rPr>
      <w:rFonts w:ascii="Times New Roman" w:eastAsia="Times New Roman" w:hAnsi="Times New Roman" w:cs="Times New Roman"/>
      <w:b/>
      <w:color w:val="000000"/>
      <w:sz w:val="24"/>
      <w:szCs w:val="20"/>
    </w:rPr>
  </w:style>
  <w:style w:type="character" w:customStyle="1" w:styleId="116">
    <w:name w:val="Заголовок11"/>
    <w:basedOn w:val="1a"/>
    <w:link w:val="1f4"/>
    <w:uiPriority w:val="99"/>
    <w:rsid w:val="00DA6359"/>
    <w:rPr>
      <w:rFonts w:ascii="Times New Roman" w:eastAsia="Times New Roman" w:hAnsi="Times New Roman" w:cs="Times New Roman"/>
      <w:b/>
      <w:color w:val="000000"/>
      <w:sz w:val="24"/>
      <w:szCs w:val="20"/>
    </w:rPr>
  </w:style>
  <w:style w:type="paragraph" w:customStyle="1" w:styleId="ListLabel382">
    <w:name w:val="ListLabel 382"/>
    <w:link w:val="ListLabel3821"/>
    <w:rsid w:val="00DA6359"/>
    <w:pPr>
      <w:spacing w:after="0" w:line="240" w:lineRule="auto"/>
    </w:pPr>
    <w:rPr>
      <w:rFonts w:ascii="Calibri" w:eastAsia="Times New Roman" w:hAnsi="Calibri" w:cs="Times New Roman"/>
      <w:color w:val="000000"/>
      <w:sz w:val="20"/>
      <w:szCs w:val="20"/>
    </w:rPr>
  </w:style>
  <w:style w:type="character" w:customStyle="1" w:styleId="ListLabel3821">
    <w:name w:val="ListLabel 3821"/>
    <w:link w:val="ListLabel382"/>
    <w:rsid w:val="00DA6359"/>
    <w:rPr>
      <w:rFonts w:ascii="Calibri" w:eastAsia="Times New Roman" w:hAnsi="Calibri" w:cs="Times New Roman"/>
      <w:color w:val="000000"/>
      <w:sz w:val="20"/>
      <w:szCs w:val="20"/>
    </w:rPr>
  </w:style>
  <w:style w:type="paragraph" w:customStyle="1" w:styleId="docdata">
    <w:name w:val="docdata"/>
    <w:basedOn w:val="1c"/>
    <w:link w:val="docdata1"/>
    <w:rsid w:val="00DA6359"/>
  </w:style>
  <w:style w:type="character" w:customStyle="1" w:styleId="docdata1">
    <w:name w:val="docdata1"/>
    <w:basedOn w:val="a2"/>
    <w:link w:val="docdata"/>
    <w:rsid w:val="00DA6359"/>
    <w:rPr>
      <w:rFonts w:ascii="Calibri" w:eastAsia="Times New Roman" w:hAnsi="Calibri" w:cs="Times New Roman"/>
      <w:color w:val="000000"/>
      <w:sz w:val="20"/>
      <w:szCs w:val="20"/>
    </w:rPr>
  </w:style>
  <w:style w:type="paragraph" w:customStyle="1" w:styleId="ListLabel514">
    <w:name w:val="ListLabel 514"/>
    <w:link w:val="ListLabel5141"/>
    <w:rsid w:val="00DA6359"/>
    <w:pPr>
      <w:spacing w:after="0" w:line="240" w:lineRule="auto"/>
    </w:pPr>
    <w:rPr>
      <w:rFonts w:ascii="Calibri" w:eastAsia="Times New Roman" w:hAnsi="Calibri" w:cs="Times New Roman"/>
      <w:color w:val="000000"/>
      <w:sz w:val="20"/>
      <w:szCs w:val="20"/>
    </w:rPr>
  </w:style>
  <w:style w:type="character" w:customStyle="1" w:styleId="ListLabel5141">
    <w:name w:val="ListLabel 5141"/>
    <w:link w:val="ListLabel514"/>
    <w:rsid w:val="00DA6359"/>
    <w:rPr>
      <w:rFonts w:ascii="Calibri" w:eastAsia="Times New Roman" w:hAnsi="Calibri" w:cs="Times New Roman"/>
      <w:color w:val="000000"/>
      <w:sz w:val="20"/>
      <w:szCs w:val="20"/>
    </w:rPr>
  </w:style>
  <w:style w:type="paragraph" w:customStyle="1" w:styleId="ListLabel121">
    <w:name w:val="ListLabel 121"/>
    <w:link w:val="ListLabel1211"/>
    <w:rsid w:val="00DA6359"/>
    <w:pPr>
      <w:spacing w:after="0" w:line="240" w:lineRule="auto"/>
    </w:pPr>
    <w:rPr>
      <w:rFonts w:ascii="Calibri" w:eastAsia="Times New Roman" w:hAnsi="Calibri" w:cs="Times New Roman"/>
      <w:color w:val="000000"/>
      <w:sz w:val="20"/>
      <w:szCs w:val="20"/>
    </w:rPr>
  </w:style>
  <w:style w:type="character" w:customStyle="1" w:styleId="ListLabel1211">
    <w:name w:val="ListLabel 1211"/>
    <w:link w:val="ListLabel121"/>
    <w:rsid w:val="00DA6359"/>
    <w:rPr>
      <w:rFonts w:ascii="Calibri" w:eastAsia="Times New Roman" w:hAnsi="Calibri" w:cs="Times New Roman"/>
      <w:color w:val="000000"/>
      <w:sz w:val="20"/>
      <w:szCs w:val="20"/>
    </w:rPr>
  </w:style>
  <w:style w:type="paragraph" w:customStyle="1" w:styleId="ListLabel55">
    <w:name w:val="ListLabel 55"/>
    <w:link w:val="ListLabel5510"/>
    <w:rsid w:val="00DA6359"/>
    <w:pPr>
      <w:spacing w:after="0" w:line="240" w:lineRule="auto"/>
    </w:pPr>
    <w:rPr>
      <w:rFonts w:ascii="Calibri" w:eastAsia="Times New Roman" w:hAnsi="Calibri" w:cs="Times New Roman"/>
      <w:color w:val="000000"/>
      <w:sz w:val="20"/>
      <w:szCs w:val="20"/>
    </w:rPr>
  </w:style>
  <w:style w:type="character" w:customStyle="1" w:styleId="ListLabel5510">
    <w:name w:val="ListLabel 5510"/>
    <w:link w:val="ListLabel55"/>
    <w:rsid w:val="00DA6359"/>
    <w:rPr>
      <w:rFonts w:ascii="Calibri" w:eastAsia="Times New Roman" w:hAnsi="Calibri" w:cs="Times New Roman"/>
      <w:color w:val="000000"/>
      <w:sz w:val="20"/>
      <w:szCs w:val="20"/>
    </w:rPr>
  </w:style>
  <w:style w:type="paragraph" w:customStyle="1" w:styleId="ListLabel250">
    <w:name w:val="ListLabel 250"/>
    <w:link w:val="ListLabel2501"/>
    <w:rsid w:val="00DA6359"/>
    <w:pPr>
      <w:spacing w:after="0" w:line="240" w:lineRule="auto"/>
    </w:pPr>
    <w:rPr>
      <w:rFonts w:ascii="Calibri" w:eastAsia="Times New Roman" w:hAnsi="Calibri" w:cs="Times New Roman"/>
      <w:color w:val="000000"/>
      <w:sz w:val="20"/>
      <w:szCs w:val="20"/>
    </w:rPr>
  </w:style>
  <w:style w:type="character" w:customStyle="1" w:styleId="ListLabel2501">
    <w:name w:val="ListLabel 2501"/>
    <w:link w:val="ListLabel250"/>
    <w:rsid w:val="00DA6359"/>
    <w:rPr>
      <w:rFonts w:ascii="Calibri" w:eastAsia="Times New Roman" w:hAnsi="Calibri" w:cs="Times New Roman"/>
      <w:color w:val="000000"/>
      <w:sz w:val="20"/>
      <w:szCs w:val="20"/>
    </w:rPr>
  </w:style>
  <w:style w:type="paragraph" w:customStyle="1" w:styleId="ListLabel231">
    <w:name w:val="ListLabel 231"/>
    <w:link w:val="ListLabel2311"/>
    <w:rsid w:val="00DA6359"/>
    <w:pPr>
      <w:spacing w:after="0" w:line="240" w:lineRule="auto"/>
    </w:pPr>
    <w:rPr>
      <w:rFonts w:ascii="Calibri" w:eastAsia="Times New Roman" w:hAnsi="Calibri" w:cs="Times New Roman"/>
      <w:color w:val="000000"/>
      <w:sz w:val="20"/>
      <w:szCs w:val="20"/>
    </w:rPr>
  </w:style>
  <w:style w:type="character" w:customStyle="1" w:styleId="ListLabel2311">
    <w:name w:val="ListLabel 2311"/>
    <w:link w:val="ListLabel231"/>
    <w:rsid w:val="00DA6359"/>
    <w:rPr>
      <w:rFonts w:ascii="Calibri" w:eastAsia="Times New Roman" w:hAnsi="Calibri" w:cs="Times New Roman"/>
      <w:color w:val="000000"/>
      <w:sz w:val="20"/>
      <w:szCs w:val="20"/>
    </w:rPr>
  </w:style>
  <w:style w:type="paragraph" w:customStyle="1" w:styleId="ListLabel345">
    <w:name w:val="ListLabel 345"/>
    <w:link w:val="ListLabel3451"/>
    <w:rsid w:val="00DA6359"/>
    <w:pPr>
      <w:spacing w:after="0" w:line="240" w:lineRule="auto"/>
    </w:pPr>
    <w:rPr>
      <w:rFonts w:ascii="Calibri" w:eastAsia="Times New Roman" w:hAnsi="Calibri" w:cs="Times New Roman"/>
      <w:color w:val="000000"/>
      <w:sz w:val="20"/>
      <w:szCs w:val="20"/>
    </w:rPr>
  </w:style>
  <w:style w:type="character" w:customStyle="1" w:styleId="ListLabel3451">
    <w:name w:val="ListLabel 3451"/>
    <w:link w:val="ListLabel345"/>
    <w:rsid w:val="00DA6359"/>
    <w:rPr>
      <w:rFonts w:ascii="Calibri" w:eastAsia="Times New Roman" w:hAnsi="Calibri" w:cs="Times New Roman"/>
      <w:color w:val="000000"/>
      <w:sz w:val="20"/>
      <w:szCs w:val="20"/>
    </w:rPr>
  </w:style>
  <w:style w:type="paragraph" w:customStyle="1" w:styleId="WW8Num2z8">
    <w:name w:val="WW8Num2z8"/>
    <w:link w:val="WW8Num2z81"/>
    <w:rsid w:val="00DA6359"/>
    <w:pPr>
      <w:spacing w:after="0" w:line="240" w:lineRule="auto"/>
    </w:pPr>
    <w:rPr>
      <w:rFonts w:ascii="Calibri" w:eastAsia="Times New Roman" w:hAnsi="Calibri" w:cs="Times New Roman"/>
      <w:color w:val="000000"/>
      <w:sz w:val="20"/>
      <w:szCs w:val="20"/>
    </w:rPr>
  </w:style>
  <w:style w:type="character" w:customStyle="1" w:styleId="WW8Num2z81">
    <w:name w:val="WW8Num2z81"/>
    <w:link w:val="WW8Num2z8"/>
    <w:rsid w:val="00DA6359"/>
    <w:rPr>
      <w:rFonts w:ascii="Calibri" w:eastAsia="Times New Roman" w:hAnsi="Calibri" w:cs="Times New Roman"/>
      <w:color w:val="000000"/>
      <w:sz w:val="20"/>
      <w:szCs w:val="20"/>
    </w:rPr>
  </w:style>
  <w:style w:type="paragraph" w:customStyle="1" w:styleId="ListLabel24">
    <w:name w:val="ListLabel 24"/>
    <w:link w:val="ListLabel2410"/>
    <w:rsid w:val="00DA6359"/>
    <w:pPr>
      <w:spacing w:after="0" w:line="240" w:lineRule="auto"/>
    </w:pPr>
    <w:rPr>
      <w:rFonts w:ascii="Calibri" w:eastAsia="Times New Roman" w:hAnsi="Calibri" w:cs="Times New Roman"/>
      <w:color w:val="000000"/>
      <w:sz w:val="20"/>
      <w:szCs w:val="20"/>
    </w:rPr>
  </w:style>
  <w:style w:type="character" w:customStyle="1" w:styleId="ListLabel2410">
    <w:name w:val="ListLabel 2410"/>
    <w:link w:val="ListLabel24"/>
    <w:rsid w:val="00DA6359"/>
    <w:rPr>
      <w:rFonts w:ascii="Calibri" w:eastAsia="Times New Roman" w:hAnsi="Calibri" w:cs="Times New Roman"/>
      <w:color w:val="000000"/>
      <w:sz w:val="20"/>
      <w:szCs w:val="20"/>
    </w:rPr>
  </w:style>
  <w:style w:type="paragraph" w:customStyle="1" w:styleId="ListLabel347">
    <w:name w:val="ListLabel 347"/>
    <w:link w:val="ListLabel3471"/>
    <w:rsid w:val="00DA6359"/>
    <w:pPr>
      <w:spacing w:after="0" w:line="240" w:lineRule="auto"/>
    </w:pPr>
    <w:rPr>
      <w:rFonts w:ascii="Calibri" w:eastAsia="Times New Roman" w:hAnsi="Calibri" w:cs="Times New Roman"/>
      <w:color w:val="000000"/>
      <w:sz w:val="20"/>
      <w:szCs w:val="20"/>
    </w:rPr>
  </w:style>
  <w:style w:type="character" w:customStyle="1" w:styleId="ListLabel3471">
    <w:name w:val="ListLabel 3471"/>
    <w:link w:val="ListLabel347"/>
    <w:rsid w:val="00DA6359"/>
    <w:rPr>
      <w:rFonts w:ascii="Calibri" w:eastAsia="Times New Roman" w:hAnsi="Calibri" w:cs="Times New Roman"/>
      <w:color w:val="000000"/>
      <w:sz w:val="20"/>
      <w:szCs w:val="20"/>
    </w:rPr>
  </w:style>
  <w:style w:type="paragraph" w:customStyle="1" w:styleId="1f5">
    <w:name w:val="Текст выноски Знак1"/>
    <w:link w:val="117"/>
    <w:rsid w:val="00DA6359"/>
    <w:pPr>
      <w:spacing w:after="0" w:line="240" w:lineRule="auto"/>
    </w:pPr>
    <w:rPr>
      <w:rFonts w:ascii="Tahoma" w:eastAsia="Times New Roman" w:hAnsi="Tahoma" w:cs="Times New Roman"/>
      <w:color w:val="000000"/>
      <w:sz w:val="16"/>
      <w:szCs w:val="20"/>
    </w:rPr>
  </w:style>
  <w:style w:type="character" w:customStyle="1" w:styleId="117">
    <w:name w:val="Текст выноски Знак11"/>
    <w:link w:val="1f5"/>
    <w:rsid w:val="00DA6359"/>
    <w:rPr>
      <w:rFonts w:ascii="Tahoma" w:eastAsia="Times New Roman" w:hAnsi="Tahoma" w:cs="Times New Roman"/>
      <w:color w:val="000000"/>
      <w:sz w:val="16"/>
      <w:szCs w:val="20"/>
    </w:rPr>
  </w:style>
  <w:style w:type="paragraph" w:customStyle="1" w:styleId="ListLabel462">
    <w:name w:val="ListLabel 462"/>
    <w:link w:val="ListLabel4621"/>
    <w:rsid w:val="00DA6359"/>
    <w:pPr>
      <w:spacing w:after="0" w:line="240" w:lineRule="auto"/>
    </w:pPr>
    <w:rPr>
      <w:rFonts w:ascii="Calibri" w:eastAsia="Times New Roman" w:hAnsi="Calibri" w:cs="Times New Roman"/>
      <w:color w:val="000000"/>
      <w:sz w:val="20"/>
      <w:szCs w:val="20"/>
    </w:rPr>
  </w:style>
  <w:style w:type="character" w:customStyle="1" w:styleId="ListLabel4621">
    <w:name w:val="ListLabel 4621"/>
    <w:link w:val="ListLabel462"/>
    <w:rsid w:val="00DA6359"/>
    <w:rPr>
      <w:rFonts w:ascii="Calibri" w:eastAsia="Times New Roman" w:hAnsi="Calibri" w:cs="Times New Roman"/>
      <w:color w:val="000000"/>
      <w:sz w:val="20"/>
      <w:szCs w:val="20"/>
    </w:rPr>
  </w:style>
  <w:style w:type="paragraph" w:customStyle="1" w:styleId="ListLabel273">
    <w:name w:val="ListLabel 273"/>
    <w:link w:val="ListLabel2731"/>
    <w:rsid w:val="00DA6359"/>
    <w:pPr>
      <w:spacing w:after="0" w:line="240" w:lineRule="auto"/>
    </w:pPr>
    <w:rPr>
      <w:rFonts w:ascii="Calibri" w:eastAsia="Times New Roman" w:hAnsi="Calibri" w:cs="Times New Roman"/>
      <w:color w:val="000000"/>
      <w:sz w:val="20"/>
      <w:szCs w:val="20"/>
    </w:rPr>
  </w:style>
  <w:style w:type="character" w:customStyle="1" w:styleId="ListLabel2731">
    <w:name w:val="ListLabel 2731"/>
    <w:link w:val="ListLabel273"/>
    <w:rsid w:val="00DA6359"/>
    <w:rPr>
      <w:rFonts w:ascii="Calibri" w:eastAsia="Times New Roman" w:hAnsi="Calibri" w:cs="Times New Roman"/>
      <w:color w:val="000000"/>
      <w:sz w:val="20"/>
      <w:szCs w:val="20"/>
    </w:rPr>
  </w:style>
  <w:style w:type="paragraph" w:customStyle="1" w:styleId="ListLabel182">
    <w:name w:val="ListLabel 182"/>
    <w:link w:val="ListLabel1821"/>
    <w:rsid w:val="00DA6359"/>
    <w:pPr>
      <w:spacing w:after="0" w:line="240" w:lineRule="auto"/>
    </w:pPr>
    <w:rPr>
      <w:rFonts w:ascii="Calibri" w:eastAsia="Times New Roman" w:hAnsi="Calibri" w:cs="Times New Roman"/>
      <w:color w:val="000000"/>
      <w:sz w:val="20"/>
      <w:szCs w:val="20"/>
    </w:rPr>
  </w:style>
  <w:style w:type="character" w:customStyle="1" w:styleId="ListLabel1821">
    <w:name w:val="ListLabel 1821"/>
    <w:link w:val="ListLabel182"/>
    <w:rsid w:val="00DA6359"/>
    <w:rPr>
      <w:rFonts w:ascii="Calibri" w:eastAsia="Times New Roman" w:hAnsi="Calibri" w:cs="Times New Roman"/>
      <w:color w:val="000000"/>
      <w:sz w:val="20"/>
      <w:szCs w:val="20"/>
    </w:rPr>
  </w:style>
  <w:style w:type="paragraph" w:customStyle="1" w:styleId="ListLabel582">
    <w:name w:val="ListLabel 582"/>
    <w:link w:val="ListLabel5821"/>
    <w:rsid w:val="00DA6359"/>
    <w:pPr>
      <w:spacing w:after="0" w:line="240" w:lineRule="auto"/>
    </w:pPr>
    <w:rPr>
      <w:rFonts w:ascii="Calibri" w:eastAsia="Times New Roman" w:hAnsi="Calibri" w:cs="Times New Roman"/>
      <w:color w:val="000000"/>
      <w:sz w:val="20"/>
      <w:szCs w:val="20"/>
    </w:rPr>
  </w:style>
  <w:style w:type="character" w:customStyle="1" w:styleId="ListLabel5821">
    <w:name w:val="ListLabel 5821"/>
    <w:link w:val="ListLabel582"/>
    <w:rsid w:val="00DA6359"/>
    <w:rPr>
      <w:rFonts w:ascii="Calibri" w:eastAsia="Times New Roman" w:hAnsi="Calibri" w:cs="Times New Roman"/>
      <w:color w:val="000000"/>
      <w:sz w:val="20"/>
      <w:szCs w:val="20"/>
    </w:rPr>
  </w:style>
  <w:style w:type="paragraph" w:customStyle="1" w:styleId="ListLabel487">
    <w:name w:val="ListLabel 487"/>
    <w:link w:val="ListLabel4871"/>
    <w:rsid w:val="00DA6359"/>
    <w:pPr>
      <w:spacing w:after="0" w:line="240" w:lineRule="auto"/>
    </w:pPr>
    <w:rPr>
      <w:rFonts w:ascii="Calibri" w:eastAsia="Times New Roman" w:hAnsi="Calibri" w:cs="Times New Roman"/>
      <w:color w:val="000000"/>
      <w:sz w:val="20"/>
      <w:szCs w:val="20"/>
    </w:rPr>
  </w:style>
  <w:style w:type="character" w:customStyle="1" w:styleId="ListLabel4871">
    <w:name w:val="ListLabel 4871"/>
    <w:link w:val="ListLabel487"/>
    <w:rsid w:val="00DA6359"/>
    <w:rPr>
      <w:rFonts w:ascii="Calibri" w:eastAsia="Times New Roman" w:hAnsi="Calibri" w:cs="Times New Roman"/>
      <w:color w:val="000000"/>
      <w:sz w:val="20"/>
      <w:szCs w:val="20"/>
    </w:rPr>
  </w:style>
  <w:style w:type="paragraph" w:customStyle="1" w:styleId="ListLabel76">
    <w:name w:val="ListLabel 76"/>
    <w:link w:val="ListLabel761"/>
    <w:rsid w:val="00DA6359"/>
    <w:pPr>
      <w:spacing w:after="0" w:line="240" w:lineRule="auto"/>
    </w:pPr>
    <w:rPr>
      <w:rFonts w:ascii="Calibri" w:eastAsia="Times New Roman" w:hAnsi="Calibri" w:cs="Times New Roman"/>
      <w:color w:val="000000"/>
      <w:sz w:val="20"/>
      <w:szCs w:val="20"/>
    </w:rPr>
  </w:style>
  <w:style w:type="character" w:customStyle="1" w:styleId="ListLabel761">
    <w:name w:val="ListLabel 761"/>
    <w:link w:val="ListLabel76"/>
    <w:rsid w:val="00DA6359"/>
    <w:rPr>
      <w:rFonts w:ascii="Calibri" w:eastAsia="Times New Roman" w:hAnsi="Calibri" w:cs="Times New Roman"/>
      <w:color w:val="000000"/>
      <w:sz w:val="20"/>
      <w:szCs w:val="20"/>
    </w:rPr>
  </w:style>
  <w:style w:type="paragraph" w:customStyle="1" w:styleId="WW8Num2z6">
    <w:name w:val="WW8Num2z6"/>
    <w:link w:val="WW8Num2z61"/>
    <w:rsid w:val="00DA6359"/>
    <w:pPr>
      <w:spacing w:after="0" w:line="240" w:lineRule="auto"/>
    </w:pPr>
    <w:rPr>
      <w:rFonts w:ascii="Calibri" w:eastAsia="Times New Roman" w:hAnsi="Calibri" w:cs="Times New Roman"/>
      <w:color w:val="000000"/>
      <w:sz w:val="20"/>
      <w:szCs w:val="20"/>
    </w:rPr>
  </w:style>
  <w:style w:type="character" w:customStyle="1" w:styleId="WW8Num2z61">
    <w:name w:val="WW8Num2z61"/>
    <w:link w:val="WW8Num2z6"/>
    <w:rsid w:val="00DA6359"/>
    <w:rPr>
      <w:rFonts w:ascii="Calibri" w:eastAsia="Times New Roman" w:hAnsi="Calibri" w:cs="Times New Roman"/>
      <w:color w:val="000000"/>
      <w:sz w:val="20"/>
      <w:szCs w:val="20"/>
    </w:rPr>
  </w:style>
  <w:style w:type="paragraph" w:customStyle="1" w:styleId="ListLabel227">
    <w:name w:val="ListLabel 227"/>
    <w:link w:val="ListLabel2271"/>
    <w:rsid w:val="00DA6359"/>
    <w:pPr>
      <w:spacing w:after="0" w:line="240" w:lineRule="auto"/>
    </w:pPr>
    <w:rPr>
      <w:rFonts w:ascii="Calibri" w:eastAsia="Times New Roman" w:hAnsi="Calibri" w:cs="Times New Roman"/>
      <w:color w:val="000000"/>
      <w:sz w:val="20"/>
      <w:szCs w:val="20"/>
    </w:rPr>
  </w:style>
  <w:style w:type="character" w:customStyle="1" w:styleId="ListLabel2271">
    <w:name w:val="ListLabel 2271"/>
    <w:link w:val="ListLabel227"/>
    <w:rsid w:val="00DA6359"/>
    <w:rPr>
      <w:rFonts w:ascii="Calibri" w:eastAsia="Times New Roman" w:hAnsi="Calibri" w:cs="Times New Roman"/>
      <w:color w:val="000000"/>
      <w:sz w:val="20"/>
      <w:szCs w:val="20"/>
    </w:rPr>
  </w:style>
  <w:style w:type="character" w:customStyle="1" w:styleId="45">
    <w:name w:val="Текст выноски Знак4"/>
    <w:rsid w:val="00DA6359"/>
    <w:rPr>
      <w:rFonts w:ascii="Tahoma" w:hAnsi="Tahoma"/>
      <w:sz w:val="16"/>
    </w:rPr>
  </w:style>
  <w:style w:type="paragraph" w:customStyle="1" w:styleId="ListLabel385">
    <w:name w:val="ListLabel 385"/>
    <w:link w:val="ListLabel3851"/>
    <w:rsid w:val="00DA6359"/>
    <w:pPr>
      <w:spacing w:after="0" w:line="240" w:lineRule="auto"/>
    </w:pPr>
    <w:rPr>
      <w:rFonts w:ascii="Calibri" w:eastAsia="Times New Roman" w:hAnsi="Calibri" w:cs="Times New Roman"/>
      <w:color w:val="000000"/>
      <w:sz w:val="20"/>
      <w:szCs w:val="20"/>
    </w:rPr>
  </w:style>
  <w:style w:type="character" w:customStyle="1" w:styleId="ListLabel3851">
    <w:name w:val="ListLabel 3851"/>
    <w:link w:val="ListLabel385"/>
    <w:rsid w:val="00DA6359"/>
    <w:rPr>
      <w:rFonts w:ascii="Calibri" w:eastAsia="Times New Roman" w:hAnsi="Calibri" w:cs="Times New Roman"/>
      <w:color w:val="000000"/>
      <w:sz w:val="20"/>
      <w:szCs w:val="20"/>
    </w:rPr>
  </w:style>
  <w:style w:type="paragraph" w:customStyle="1" w:styleId="ListLabel187">
    <w:name w:val="ListLabel 187"/>
    <w:link w:val="ListLabel1871"/>
    <w:rsid w:val="00DA6359"/>
    <w:pPr>
      <w:spacing w:after="0" w:line="240" w:lineRule="auto"/>
    </w:pPr>
    <w:rPr>
      <w:rFonts w:ascii="Calibri" w:eastAsia="Times New Roman" w:hAnsi="Calibri" w:cs="Times New Roman"/>
      <w:color w:val="000000"/>
      <w:sz w:val="20"/>
      <w:szCs w:val="20"/>
    </w:rPr>
  </w:style>
  <w:style w:type="character" w:customStyle="1" w:styleId="ListLabel1871">
    <w:name w:val="ListLabel 1871"/>
    <w:link w:val="ListLabel187"/>
    <w:rsid w:val="00DA6359"/>
    <w:rPr>
      <w:rFonts w:ascii="Calibri" w:eastAsia="Times New Roman" w:hAnsi="Calibri" w:cs="Times New Roman"/>
      <w:color w:val="000000"/>
      <w:sz w:val="20"/>
      <w:szCs w:val="20"/>
    </w:rPr>
  </w:style>
  <w:style w:type="paragraph" w:customStyle="1" w:styleId="ListLabel483">
    <w:name w:val="ListLabel 483"/>
    <w:link w:val="ListLabel4831"/>
    <w:rsid w:val="00DA6359"/>
    <w:pPr>
      <w:spacing w:after="0" w:line="240" w:lineRule="auto"/>
    </w:pPr>
    <w:rPr>
      <w:rFonts w:ascii="Calibri" w:eastAsia="Times New Roman" w:hAnsi="Calibri" w:cs="Times New Roman"/>
      <w:color w:val="000000"/>
      <w:sz w:val="20"/>
      <w:szCs w:val="20"/>
    </w:rPr>
  </w:style>
  <w:style w:type="character" w:customStyle="1" w:styleId="ListLabel4831">
    <w:name w:val="ListLabel 4831"/>
    <w:link w:val="ListLabel483"/>
    <w:rsid w:val="00DA6359"/>
    <w:rPr>
      <w:rFonts w:ascii="Calibri" w:eastAsia="Times New Roman" w:hAnsi="Calibri" w:cs="Times New Roman"/>
      <w:color w:val="000000"/>
      <w:sz w:val="20"/>
      <w:szCs w:val="20"/>
    </w:rPr>
  </w:style>
  <w:style w:type="paragraph" w:customStyle="1" w:styleId="ListLabel453">
    <w:name w:val="ListLabel 453"/>
    <w:link w:val="ListLabel4531"/>
    <w:rsid w:val="00DA6359"/>
    <w:pPr>
      <w:spacing w:after="0" w:line="240" w:lineRule="auto"/>
    </w:pPr>
    <w:rPr>
      <w:rFonts w:ascii="Calibri" w:eastAsia="Times New Roman" w:hAnsi="Calibri" w:cs="Times New Roman"/>
      <w:color w:val="000000"/>
      <w:sz w:val="20"/>
      <w:szCs w:val="20"/>
    </w:rPr>
  </w:style>
  <w:style w:type="character" w:customStyle="1" w:styleId="ListLabel4531">
    <w:name w:val="ListLabel 4531"/>
    <w:link w:val="ListLabel453"/>
    <w:rsid w:val="00DA6359"/>
    <w:rPr>
      <w:rFonts w:ascii="Calibri" w:eastAsia="Times New Roman" w:hAnsi="Calibri" w:cs="Times New Roman"/>
      <w:color w:val="000000"/>
      <w:sz w:val="20"/>
      <w:szCs w:val="20"/>
    </w:rPr>
  </w:style>
  <w:style w:type="paragraph" w:customStyle="1" w:styleId="ListLabel264">
    <w:name w:val="ListLabel 264"/>
    <w:link w:val="ListLabel2641"/>
    <w:rsid w:val="00DA6359"/>
    <w:pPr>
      <w:spacing w:after="0" w:line="240" w:lineRule="auto"/>
    </w:pPr>
    <w:rPr>
      <w:rFonts w:ascii="Calibri" w:eastAsia="Times New Roman" w:hAnsi="Calibri" w:cs="Times New Roman"/>
      <w:color w:val="000000"/>
      <w:sz w:val="20"/>
      <w:szCs w:val="20"/>
    </w:rPr>
  </w:style>
  <w:style w:type="character" w:customStyle="1" w:styleId="ListLabel2641">
    <w:name w:val="ListLabel 2641"/>
    <w:link w:val="ListLabel264"/>
    <w:rsid w:val="00DA6359"/>
    <w:rPr>
      <w:rFonts w:ascii="Calibri" w:eastAsia="Times New Roman" w:hAnsi="Calibri" w:cs="Times New Roman"/>
      <w:color w:val="000000"/>
      <w:sz w:val="20"/>
      <w:szCs w:val="20"/>
    </w:rPr>
  </w:style>
  <w:style w:type="paragraph" w:customStyle="1" w:styleId="ListLabel508">
    <w:name w:val="ListLabel 508"/>
    <w:link w:val="ListLabel5081"/>
    <w:rsid w:val="00DA6359"/>
    <w:pPr>
      <w:spacing w:after="0" w:line="240" w:lineRule="auto"/>
    </w:pPr>
    <w:rPr>
      <w:rFonts w:ascii="Calibri" w:eastAsia="Times New Roman" w:hAnsi="Calibri" w:cs="Times New Roman"/>
      <w:color w:val="000000"/>
      <w:sz w:val="20"/>
      <w:szCs w:val="20"/>
    </w:rPr>
  </w:style>
  <w:style w:type="character" w:customStyle="1" w:styleId="ListLabel5081">
    <w:name w:val="ListLabel 5081"/>
    <w:link w:val="ListLabel508"/>
    <w:rsid w:val="00DA6359"/>
    <w:rPr>
      <w:rFonts w:ascii="Calibri" w:eastAsia="Times New Roman" w:hAnsi="Calibri" w:cs="Times New Roman"/>
      <w:color w:val="000000"/>
      <w:sz w:val="20"/>
      <w:szCs w:val="20"/>
    </w:rPr>
  </w:style>
  <w:style w:type="paragraph" w:customStyle="1" w:styleId="ListLabel115">
    <w:name w:val="ListLabel 115"/>
    <w:link w:val="ListLabel1151"/>
    <w:rsid w:val="00DA6359"/>
    <w:pPr>
      <w:spacing w:after="0" w:line="240" w:lineRule="auto"/>
    </w:pPr>
    <w:rPr>
      <w:rFonts w:ascii="Calibri" w:eastAsia="Times New Roman" w:hAnsi="Calibri" w:cs="Times New Roman"/>
      <w:color w:val="000000"/>
      <w:sz w:val="20"/>
      <w:szCs w:val="20"/>
    </w:rPr>
  </w:style>
  <w:style w:type="character" w:customStyle="1" w:styleId="ListLabel1151">
    <w:name w:val="ListLabel 1151"/>
    <w:link w:val="ListLabel115"/>
    <w:rsid w:val="00DA6359"/>
    <w:rPr>
      <w:rFonts w:ascii="Calibri" w:eastAsia="Times New Roman" w:hAnsi="Calibri" w:cs="Times New Roman"/>
      <w:color w:val="000000"/>
      <w:sz w:val="20"/>
      <w:szCs w:val="20"/>
    </w:rPr>
  </w:style>
  <w:style w:type="paragraph" w:customStyle="1" w:styleId="ListLabel282">
    <w:name w:val="ListLabel 282"/>
    <w:link w:val="ListLabel2821"/>
    <w:rsid w:val="00DA6359"/>
    <w:pPr>
      <w:spacing w:after="0" w:line="240" w:lineRule="auto"/>
    </w:pPr>
    <w:rPr>
      <w:rFonts w:ascii="Calibri" w:eastAsia="Times New Roman" w:hAnsi="Calibri" w:cs="Times New Roman"/>
      <w:color w:val="000000"/>
      <w:sz w:val="20"/>
      <w:szCs w:val="20"/>
    </w:rPr>
  </w:style>
  <w:style w:type="character" w:customStyle="1" w:styleId="ListLabel2821">
    <w:name w:val="ListLabel 2821"/>
    <w:link w:val="ListLabel282"/>
    <w:rsid w:val="00DA6359"/>
    <w:rPr>
      <w:rFonts w:ascii="Calibri" w:eastAsia="Times New Roman" w:hAnsi="Calibri" w:cs="Times New Roman"/>
      <w:color w:val="000000"/>
      <w:sz w:val="20"/>
      <w:szCs w:val="20"/>
    </w:rPr>
  </w:style>
  <w:style w:type="paragraph" w:customStyle="1" w:styleId="ListLabel495">
    <w:name w:val="ListLabel 495"/>
    <w:link w:val="ListLabel4951"/>
    <w:rsid w:val="00DA6359"/>
    <w:pPr>
      <w:spacing w:after="0" w:line="240" w:lineRule="auto"/>
    </w:pPr>
    <w:rPr>
      <w:rFonts w:ascii="Calibri" w:eastAsia="Times New Roman" w:hAnsi="Calibri" w:cs="Times New Roman"/>
      <w:color w:val="000000"/>
      <w:sz w:val="24"/>
      <w:szCs w:val="20"/>
    </w:rPr>
  </w:style>
  <w:style w:type="character" w:customStyle="1" w:styleId="ListLabel4951">
    <w:name w:val="ListLabel 4951"/>
    <w:link w:val="ListLabel495"/>
    <w:rsid w:val="00DA6359"/>
    <w:rPr>
      <w:rFonts w:ascii="Calibri" w:eastAsia="Times New Roman" w:hAnsi="Calibri" w:cs="Times New Roman"/>
      <w:color w:val="000000"/>
      <w:sz w:val="24"/>
      <w:szCs w:val="20"/>
    </w:rPr>
  </w:style>
  <w:style w:type="paragraph" w:customStyle="1" w:styleId="ListLabel64">
    <w:name w:val="ListLabel 64"/>
    <w:link w:val="ListLabel641"/>
    <w:rsid w:val="00DA6359"/>
    <w:pPr>
      <w:spacing w:after="0" w:line="240" w:lineRule="auto"/>
    </w:pPr>
    <w:rPr>
      <w:rFonts w:ascii="Calibri" w:eastAsia="Times New Roman" w:hAnsi="Calibri" w:cs="Times New Roman"/>
      <w:color w:val="000000"/>
      <w:sz w:val="20"/>
      <w:szCs w:val="20"/>
    </w:rPr>
  </w:style>
  <w:style w:type="character" w:customStyle="1" w:styleId="ListLabel641">
    <w:name w:val="ListLabel 641"/>
    <w:link w:val="ListLabel64"/>
    <w:rsid w:val="00DA6359"/>
    <w:rPr>
      <w:rFonts w:ascii="Calibri" w:eastAsia="Times New Roman" w:hAnsi="Calibri" w:cs="Times New Roman"/>
      <w:color w:val="000000"/>
      <w:sz w:val="20"/>
      <w:szCs w:val="20"/>
    </w:rPr>
  </w:style>
  <w:style w:type="paragraph" w:customStyle="1" w:styleId="ListLabel528">
    <w:name w:val="ListLabel 528"/>
    <w:link w:val="ListLabel5281"/>
    <w:rsid w:val="00DA6359"/>
    <w:pPr>
      <w:spacing w:after="0" w:line="240" w:lineRule="auto"/>
    </w:pPr>
    <w:rPr>
      <w:rFonts w:ascii="Calibri" w:eastAsia="Times New Roman" w:hAnsi="Calibri" w:cs="Times New Roman"/>
      <w:color w:val="000000"/>
      <w:sz w:val="20"/>
      <w:szCs w:val="20"/>
    </w:rPr>
  </w:style>
  <w:style w:type="character" w:customStyle="1" w:styleId="ListLabel5281">
    <w:name w:val="ListLabel 5281"/>
    <w:link w:val="ListLabel528"/>
    <w:rsid w:val="00DA6359"/>
    <w:rPr>
      <w:rFonts w:ascii="Calibri" w:eastAsia="Times New Roman" w:hAnsi="Calibri" w:cs="Times New Roman"/>
      <w:color w:val="000000"/>
      <w:sz w:val="20"/>
      <w:szCs w:val="20"/>
    </w:rPr>
  </w:style>
  <w:style w:type="paragraph" w:customStyle="1" w:styleId="ListLabel218">
    <w:name w:val="ListLabel 218"/>
    <w:link w:val="ListLabel2181"/>
    <w:rsid w:val="00DA6359"/>
    <w:pPr>
      <w:spacing w:after="0" w:line="240" w:lineRule="auto"/>
    </w:pPr>
    <w:rPr>
      <w:rFonts w:ascii="Calibri" w:eastAsia="Times New Roman" w:hAnsi="Calibri" w:cs="Times New Roman"/>
      <w:color w:val="000000"/>
      <w:sz w:val="20"/>
      <w:szCs w:val="20"/>
    </w:rPr>
  </w:style>
  <w:style w:type="character" w:customStyle="1" w:styleId="ListLabel2181">
    <w:name w:val="ListLabel 2181"/>
    <w:link w:val="ListLabel218"/>
    <w:rsid w:val="00DA6359"/>
    <w:rPr>
      <w:rFonts w:ascii="Calibri" w:eastAsia="Times New Roman" w:hAnsi="Calibri" w:cs="Times New Roman"/>
      <w:color w:val="000000"/>
      <w:sz w:val="20"/>
      <w:szCs w:val="20"/>
    </w:rPr>
  </w:style>
  <w:style w:type="paragraph" w:customStyle="1" w:styleId="ListLabel83">
    <w:name w:val="ListLabel 83"/>
    <w:link w:val="ListLabel831"/>
    <w:rsid w:val="00DA6359"/>
    <w:pPr>
      <w:spacing w:after="0" w:line="240" w:lineRule="auto"/>
    </w:pPr>
    <w:rPr>
      <w:rFonts w:ascii="Calibri" w:eastAsia="Times New Roman" w:hAnsi="Calibri" w:cs="Times New Roman"/>
      <w:color w:val="000000"/>
      <w:sz w:val="20"/>
      <w:szCs w:val="20"/>
    </w:rPr>
  </w:style>
  <w:style w:type="character" w:customStyle="1" w:styleId="ListLabel831">
    <w:name w:val="ListLabel 831"/>
    <w:link w:val="ListLabel83"/>
    <w:rsid w:val="00DA6359"/>
    <w:rPr>
      <w:rFonts w:ascii="Calibri" w:eastAsia="Times New Roman" w:hAnsi="Calibri" w:cs="Times New Roman"/>
      <w:color w:val="000000"/>
      <w:sz w:val="20"/>
      <w:szCs w:val="20"/>
    </w:rPr>
  </w:style>
  <w:style w:type="paragraph" w:customStyle="1" w:styleId="Heading3Char">
    <w:name w:val="Heading 3 Char"/>
    <w:link w:val="Heading3Char1"/>
    <w:rsid w:val="00DA6359"/>
    <w:pPr>
      <w:spacing w:after="0" w:line="240" w:lineRule="auto"/>
    </w:pPr>
    <w:rPr>
      <w:rFonts w:ascii="Arial" w:eastAsia="Times New Roman" w:hAnsi="Arial" w:cs="Times New Roman"/>
      <w:color w:val="000000"/>
      <w:sz w:val="30"/>
      <w:szCs w:val="20"/>
    </w:rPr>
  </w:style>
  <w:style w:type="character" w:customStyle="1" w:styleId="Heading3Char1">
    <w:name w:val="Heading 3 Char1"/>
    <w:link w:val="Heading3Char"/>
    <w:rsid w:val="00DA6359"/>
    <w:rPr>
      <w:rFonts w:ascii="Arial" w:eastAsia="Times New Roman" w:hAnsi="Arial" w:cs="Times New Roman"/>
      <w:color w:val="000000"/>
      <w:sz w:val="30"/>
      <w:szCs w:val="20"/>
    </w:rPr>
  </w:style>
  <w:style w:type="paragraph" w:customStyle="1" w:styleId="ListLabel337">
    <w:name w:val="ListLabel 337"/>
    <w:link w:val="ListLabel3371"/>
    <w:rsid w:val="00DA6359"/>
    <w:pPr>
      <w:spacing w:after="0" w:line="240" w:lineRule="auto"/>
    </w:pPr>
    <w:rPr>
      <w:rFonts w:ascii="Calibri" w:eastAsia="Times New Roman" w:hAnsi="Calibri" w:cs="Times New Roman"/>
      <w:color w:val="000000"/>
      <w:sz w:val="20"/>
      <w:szCs w:val="20"/>
    </w:rPr>
  </w:style>
  <w:style w:type="character" w:customStyle="1" w:styleId="ListLabel3371">
    <w:name w:val="ListLabel 3371"/>
    <w:link w:val="ListLabel337"/>
    <w:rsid w:val="00DA6359"/>
    <w:rPr>
      <w:rFonts w:ascii="Calibri" w:eastAsia="Times New Roman" w:hAnsi="Calibri" w:cs="Times New Roman"/>
      <w:color w:val="000000"/>
      <w:sz w:val="20"/>
      <w:szCs w:val="20"/>
    </w:rPr>
  </w:style>
  <w:style w:type="paragraph" w:customStyle="1" w:styleId="ListLabel436">
    <w:name w:val="ListLabel 436"/>
    <w:link w:val="ListLabel4361"/>
    <w:rsid w:val="00DA6359"/>
    <w:pPr>
      <w:spacing w:after="0" w:line="240" w:lineRule="auto"/>
    </w:pPr>
    <w:rPr>
      <w:rFonts w:ascii="Calibri" w:eastAsia="Times New Roman" w:hAnsi="Calibri" w:cs="Times New Roman"/>
      <w:color w:val="000000"/>
      <w:sz w:val="20"/>
      <w:szCs w:val="20"/>
    </w:rPr>
  </w:style>
  <w:style w:type="character" w:customStyle="1" w:styleId="ListLabel4361">
    <w:name w:val="ListLabel 4361"/>
    <w:link w:val="ListLabel436"/>
    <w:rsid w:val="00DA6359"/>
    <w:rPr>
      <w:rFonts w:ascii="Calibri" w:eastAsia="Times New Roman" w:hAnsi="Calibri" w:cs="Times New Roman"/>
      <w:color w:val="000000"/>
      <w:sz w:val="20"/>
      <w:szCs w:val="20"/>
    </w:rPr>
  </w:style>
  <w:style w:type="paragraph" w:customStyle="1" w:styleId="ListLabel214">
    <w:name w:val="ListLabel 214"/>
    <w:link w:val="ListLabel2141"/>
    <w:rsid w:val="00DA6359"/>
    <w:pPr>
      <w:spacing w:after="0" w:line="240" w:lineRule="auto"/>
    </w:pPr>
    <w:rPr>
      <w:rFonts w:ascii="Calibri" w:eastAsia="Times New Roman" w:hAnsi="Calibri" w:cs="Times New Roman"/>
      <w:color w:val="000000"/>
      <w:sz w:val="20"/>
      <w:szCs w:val="20"/>
    </w:rPr>
  </w:style>
  <w:style w:type="character" w:customStyle="1" w:styleId="ListLabel2141">
    <w:name w:val="ListLabel 2141"/>
    <w:link w:val="ListLabel214"/>
    <w:rsid w:val="00DA6359"/>
    <w:rPr>
      <w:rFonts w:ascii="Calibri" w:eastAsia="Times New Roman" w:hAnsi="Calibri" w:cs="Times New Roman"/>
      <w:color w:val="000000"/>
      <w:sz w:val="20"/>
      <w:szCs w:val="20"/>
    </w:rPr>
  </w:style>
  <w:style w:type="paragraph" w:customStyle="1" w:styleId="ListLabel328">
    <w:name w:val="ListLabel 328"/>
    <w:link w:val="ListLabel3281"/>
    <w:rsid w:val="00DA6359"/>
    <w:pPr>
      <w:spacing w:after="0" w:line="240" w:lineRule="auto"/>
    </w:pPr>
    <w:rPr>
      <w:rFonts w:ascii="Calibri" w:eastAsia="Times New Roman" w:hAnsi="Calibri" w:cs="Times New Roman"/>
      <w:color w:val="000000"/>
      <w:sz w:val="20"/>
      <w:szCs w:val="20"/>
    </w:rPr>
  </w:style>
  <w:style w:type="character" w:customStyle="1" w:styleId="ListLabel3281">
    <w:name w:val="ListLabel 3281"/>
    <w:link w:val="ListLabel328"/>
    <w:rsid w:val="00DA6359"/>
    <w:rPr>
      <w:rFonts w:ascii="Calibri" w:eastAsia="Times New Roman" w:hAnsi="Calibri" w:cs="Times New Roman"/>
      <w:color w:val="000000"/>
      <w:sz w:val="20"/>
      <w:szCs w:val="20"/>
    </w:rPr>
  </w:style>
  <w:style w:type="paragraph" w:customStyle="1" w:styleId="ListLabel330">
    <w:name w:val="ListLabel 330"/>
    <w:link w:val="ListLabel3301"/>
    <w:rsid w:val="00DA6359"/>
    <w:pPr>
      <w:spacing w:after="0" w:line="240" w:lineRule="auto"/>
    </w:pPr>
    <w:rPr>
      <w:rFonts w:ascii="Calibri" w:eastAsia="Times New Roman" w:hAnsi="Calibri" w:cs="Times New Roman"/>
      <w:color w:val="000000"/>
      <w:sz w:val="20"/>
      <w:szCs w:val="20"/>
    </w:rPr>
  </w:style>
  <w:style w:type="character" w:customStyle="1" w:styleId="ListLabel3301">
    <w:name w:val="ListLabel 3301"/>
    <w:link w:val="ListLabel330"/>
    <w:rsid w:val="00DA6359"/>
    <w:rPr>
      <w:rFonts w:ascii="Calibri" w:eastAsia="Times New Roman" w:hAnsi="Calibri" w:cs="Times New Roman"/>
      <w:color w:val="000000"/>
      <w:sz w:val="20"/>
      <w:szCs w:val="20"/>
    </w:rPr>
  </w:style>
  <w:style w:type="paragraph" w:customStyle="1" w:styleId="ListLabel11">
    <w:name w:val="ListLabel 11"/>
    <w:link w:val="ListLabel1110"/>
    <w:rsid w:val="00DA6359"/>
    <w:pPr>
      <w:spacing w:after="0" w:line="240" w:lineRule="auto"/>
    </w:pPr>
    <w:rPr>
      <w:rFonts w:ascii="Calibri" w:eastAsia="Times New Roman" w:hAnsi="Calibri" w:cs="Times New Roman"/>
      <w:color w:val="000000"/>
      <w:sz w:val="20"/>
      <w:szCs w:val="20"/>
    </w:rPr>
  </w:style>
  <w:style w:type="character" w:customStyle="1" w:styleId="ListLabel1110">
    <w:name w:val="ListLabel 1110"/>
    <w:link w:val="ListLabel11"/>
    <w:rsid w:val="00DA6359"/>
    <w:rPr>
      <w:rFonts w:ascii="Calibri" w:eastAsia="Times New Roman" w:hAnsi="Calibri" w:cs="Times New Roman"/>
      <w:color w:val="000000"/>
      <w:sz w:val="20"/>
      <w:szCs w:val="20"/>
    </w:rPr>
  </w:style>
  <w:style w:type="character" w:customStyle="1" w:styleId="affc">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a"/>
    <w:link w:val="affb"/>
    <w:rsid w:val="00DA6359"/>
    <w:rPr>
      <w:rFonts w:ascii="Times New Roman" w:eastAsia="Times New Roman" w:hAnsi="Times New Roman" w:cs="Times New Roman"/>
      <w:sz w:val="24"/>
      <w:szCs w:val="24"/>
    </w:rPr>
  </w:style>
  <w:style w:type="paragraph" w:customStyle="1" w:styleId="ListLabel413">
    <w:name w:val="ListLabel 413"/>
    <w:link w:val="ListLabel4131"/>
    <w:rsid w:val="00DA6359"/>
    <w:pPr>
      <w:spacing w:after="0" w:line="240" w:lineRule="auto"/>
    </w:pPr>
    <w:rPr>
      <w:rFonts w:ascii="Calibri" w:eastAsia="Times New Roman" w:hAnsi="Calibri" w:cs="Times New Roman"/>
      <w:color w:val="000000"/>
      <w:sz w:val="20"/>
      <w:szCs w:val="20"/>
    </w:rPr>
  </w:style>
  <w:style w:type="character" w:customStyle="1" w:styleId="ListLabel4131">
    <w:name w:val="ListLabel 4131"/>
    <w:link w:val="ListLabel413"/>
    <w:rsid w:val="00DA6359"/>
    <w:rPr>
      <w:rFonts w:ascii="Calibri" w:eastAsia="Times New Roman" w:hAnsi="Calibri" w:cs="Times New Roman"/>
      <w:color w:val="000000"/>
      <w:sz w:val="20"/>
      <w:szCs w:val="20"/>
    </w:rPr>
  </w:style>
  <w:style w:type="paragraph" w:customStyle="1" w:styleId="ListLabel573">
    <w:name w:val="ListLabel 573"/>
    <w:link w:val="ListLabel5731"/>
    <w:rsid w:val="00DA6359"/>
    <w:pPr>
      <w:spacing w:after="0" w:line="240" w:lineRule="auto"/>
    </w:pPr>
    <w:rPr>
      <w:rFonts w:ascii="Calibri" w:eastAsia="Times New Roman" w:hAnsi="Calibri" w:cs="Times New Roman"/>
      <w:color w:val="000000"/>
      <w:sz w:val="20"/>
      <w:szCs w:val="20"/>
    </w:rPr>
  </w:style>
  <w:style w:type="character" w:customStyle="1" w:styleId="ListLabel5731">
    <w:name w:val="ListLabel 5731"/>
    <w:link w:val="ListLabel573"/>
    <w:rsid w:val="00DA6359"/>
    <w:rPr>
      <w:rFonts w:ascii="Calibri" w:eastAsia="Times New Roman" w:hAnsi="Calibri" w:cs="Times New Roman"/>
      <w:color w:val="000000"/>
      <w:sz w:val="20"/>
      <w:szCs w:val="20"/>
    </w:rPr>
  </w:style>
  <w:style w:type="paragraph" w:customStyle="1" w:styleId="WW8Num1z3">
    <w:name w:val="WW8Num1z3"/>
    <w:link w:val="WW8Num1z31"/>
    <w:rsid w:val="00DA6359"/>
    <w:pPr>
      <w:spacing w:after="0" w:line="240" w:lineRule="auto"/>
    </w:pPr>
    <w:rPr>
      <w:rFonts w:ascii="Calibri" w:eastAsia="Times New Roman" w:hAnsi="Calibri" w:cs="Times New Roman"/>
      <w:color w:val="000000"/>
      <w:sz w:val="20"/>
      <w:szCs w:val="20"/>
    </w:rPr>
  </w:style>
  <w:style w:type="character" w:customStyle="1" w:styleId="WW8Num1z31">
    <w:name w:val="WW8Num1z31"/>
    <w:link w:val="WW8Num1z3"/>
    <w:rsid w:val="00DA6359"/>
    <w:rPr>
      <w:rFonts w:ascii="Calibri" w:eastAsia="Times New Roman" w:hAnsi="Calibri" w:cs="Times New Roman"/>
      <w:color w:val="000000"/>
      <w:sz w:val="20"/>
      <w:szCs w:val="20"/>
    </w:rPr>
  </w:style>
  <w:style w:type="paragraph" w:customStyle="1" w:styleId="ListLabel313">
    <w:name w:val="ListLabel 313"/>
    <w:link w:val="ListLabel3131"/>
    <w:rsid w:val="00DA6359"/>
    <w:pPr>
      <w:spacing w:after="0" w:line="240" w:lineRule="auto"/>
    </w:pPr>
    <w:rPr>
      <w:rFonts w:ascii="Calibri" w:eastAsia="Times New Roman" w:hAnsi="Calibri" w:cs="Times New Roman"/>
      <w:color w:val="000000"/>
      <w:sz w:val="20"/>
      <w:szCs w:val="20"/>
    </w:rPr>
  </w:style>
  <w:style w:type="character" w:customStyle="1" w:styleId="ListLabel3131">
    <w:name w:val="ListLabel 3131"/>
    <w:link w:val="ListLabel313"/>
    <w:rsid w:val="00DA6359"/>
    <w:rPr>
      <w:rFonts w:ascii="Calibri" w:eastAsia="Times New Roman" w:hAnsi="Calibri" w:cs="Times New Roman"/>
      <w:color w:val="000000"/>
      <w:sz w:val="20"/>
      <w:szCs w:val="20"/>
    </w:rPr>
  </w:style>
  <w:style w:type="paragraph" w:customStyle="1" w:styleId="ListLabel513">
    <w:name w:val="ListLabel 513"/>
    <w:link w:val="ListLabel5131"/>
    <w:rsid w:val="00DA6359"/>
    <w:pPr>
      <w:spacing w:after="0" w:line="240" w:lineRule="auto"/>
    </w:pPr>
    <w:rPr>
      <w:rFonts w:ascii="Calibri" w:eastAsia="Times New Roman" w:hAnsi="Calibri" w:cs="Times New Roman"/>
      <w:color w:val="000000"/>
      <w:sz w:val="20"/>
      <w:szCs w:val="20"/>
    </w:rPr>
  </w:style>
  <w:style w:type="character" w:customStyle="1" w:styleId="ListLabel5131">
    <w:name w:val="ListLabel 5131"/>
    <w:link w:val="ListLabel513"/>
    <w:rsid w:val="00DA6359"/>
    <w:rPr>
      <w:rFonts w:ascii="Calibri" w:eastAsia="Times New Roman" w:hAnsi="Calibri" w:cs="Times New Roman"/>
      <w:color w:val="000000"/>
      <w:sz w:val="20"/>
      <w:szCs w:val="20"/>
    </w:rPr>
  </w:style>
  <w:style w:type="paragraph" w:customStyle="1" w:styleId="ListLabel386">
    <w:name w:val="ListLabel 386"/>
    <w:link w:val="ListLabel3861"/>
    <w:rsid w:val="00DA6359"/>
    <w:pPr>
      <w:spacing w:after="0" w:line="240" w:lineRule="auto"/>
    </w:pPr>
    <w:rPr>
      <w:rFonts w:ascii="Calibri" w:eastAsia="Times New Roman" w:hAnsi="Calibri" w:cs="Times New Roman"/>
      <w:color w:val="000000"/>
      <w:sz w:val="20"/>
      <w:szCs w:val="20"/>
    </w:rPr>
  </w:style>
  <w:style w:type="character" w:customStyle="1" w:styleId="ListLabel3861">
    <w:name w:val="ListLabel 3861"/>
    <w:link w:val="ListLabel386"/>
    <w:rsid w:val="00DA6359"/>
    <w:rPr>
      <w:rFonts w:ascii="Calibri" w:eastAsia="Times New Roman" w:hAnsi="Calibri" w:cs="Times New Roman"/>
      <w:color w:val="000000"/>
      <w:sz w:val="20"/>
      <w:szCs w:val="20"/>
    </w:rPr>
  </w:style>
  <w:style w:type="paragraph" w:customStyle="1" w:styleId="ListLabel510">
    <w:name w:val="ListLabel 510"/>
    <w:link w:val="ListLabel5101"/>
    <w:rsid w:val="00DA6359"/>
    <w:pPr>
      <w:spacing w:after="0" w:line="240" w:lineRule="auto"/>
    </w:pPr>
    <w:rPr>
      <w:rFonts w:ascii="Calibri" w:eastAsia="Times New Roman" w:hAnsi="Calibri" w:cs="Times New Roman"/>
      <w:color w:val="000000"/>
      <w:sz w:val="20"/>
      <w:szCs w:val="20"/>
    </w:rPr>
  </w:style>
  <w:style w:type="character" w:customStyle="1" w:styleId="ListLabel5101">
    <w:name w:val="ListLabel 5101"/>
    <w:link w:val="ListLabel510"/>
    <w:rsid w:val="00DA6359"/>
    <w:rPr>
      <w:rFonts w:ascii="Calibri" w:eastAsia="Times New Roman" w:hAnsi="Calibri" w:cs="Times New Roman"/>
      <w:color w:val="000000"/>
      <w:sz w:val="20"/>
      <w:szCs w:val="20"/>
    </w:rPr>
  </w:style>
  <w:style w:type="paragraph" w:customStyle="1" w:styleId="ListLabel485">
    <w:name w:val="ListLabel 485"/>
    <w:link w:val="ListLabel4851"/>
    <w:rsid w:val="00DA6359"/>
    <w:pPr>
      <w:spacing w:after="0" w:line="240" w:lineRule="auto"/>
    </w:pPr>
    <w:rPr>
      <w:rFonts w:ascii="Calibri" w:eastAsia="Times New Roman" w:hAnsi="Calibri" w:cs="Times New Roman"/>
      <w:color w:val="000000"/>
      <w:sz w:val="20"/>
      <w:szCs w:val="20"/>
    </w:rPr>
  </w:style>
  <w:style w:type="character" w:customStyle="1" w:styleId="ListLabel4851">
    <w:name w:val="ListLabel 4851"/>
    <w:link w:val="ListLabel485"/>
    <w:rsid w:val="00DA6359"/>
    <w:rPr>
      <w:rFonts w:ascii="Calibri" w:eastAsia="Times New Roman" w:hAnsi="Calibri" w:cs="Times New Roman"/>
      <w:color w:val="000000"/>
      <w:sz w:val="20"/>
      <w:szCs w:val="20"/>
    </w:rPr>
  </w:style>
  <w:style w:type="character" w:customStyle="1" w:styleId="46">
    <w:name w:val="Основной текст Знак4"/>
    <w:rsid w:val="00DA6359"/>
    <w:rPr>
      <w:rFonts w:ascii="Times New Roman" w:hAnsi="Times New Roman"/>
      <w:sz w:val="24"/>
    </w:rPr>
  </w:style>
  <w:style w:type="paragraph" w:customStyle="1" w:styleId="ListLabel219">
    <w:name w:val="ListLabel 219"/>
    <w:link w:val="ListLabel2191"/>
    <w:rsid w:val="00DA6359"/>
    <w:pPr>
      <w:spacing w:after="0" w:line="240" w:lineRule="auto"/>
    </w:pPr>
    <w:rPr>
      <w:rFonts w:ascii="Calibri" w:eastAsia="Times New Roman" w:hAnsi="Calibri" w:cs="Times New Roman"/>
      <w:color w:val="000000"/>
      <w:sz w:val="20"/>
      <w:szCs w:val="20"/>
    </w:rPr>
  </w:style>
  <w:style w:type="character" w:customStyle="1" w:styleId="ListLabel2191">
    <w:name w:val="ListLabel 2191"/>
    <w:link w:val="ListLabel219"/>
    <w:rsid w:val="00DA6359"/>
    <w:rPr>
      <w:rFonts w:ascii="Calibri" w:eastAsia="Times New Roman" w:hAnsi="Calibri" w:cs="Times New Roman"/>
      <w:color w:val="000000"/>
      <w:sz w:val="20"/>
      <w:szCs w:val="20"/>
    </w:rPr>
  </w:style>
  <w:style w:type="paragraph" w:styleId="36">
    <w:name w:val="toc 3"/>
    <w:basedOn w:val="a0"/>
    <w:next w:val="a0"/>
    <w:link w:val="37"/>
    <w:uiPriority w:val="39"/>
    <w:qFormat/>
    <w:rsid w:val="00DA6359"/>
    <w:pPr>
      <w:spacing w:after="0" w:line="252" w:lineRule="auto"/>
      <w:ind w:left="480"/>
    </w:pPr>
    <w:rPr>
      <w:rFonts w:ascii="Times New Roman" w:eastAsia="Times New Roman" w:hAnsi="Times New Roman" w:cs="Times New Roman"/>
      <w:i/>
      <w:color w:val="000000"/>
      <w:sz w:val="24"/>
      <w:szCs w:val="20"/>
    </w:rPr>
  </w:style>
  <w:style w:type="character" w:customStyle="1" w:styleId="37">
    <w:name w:val="Оглавление 3 Знак"/>
    <w:basedOn w:val="1a"/>
    <w:link w:val="36"/>
    <w:rsid w:val="00DA6359"/>
    <w:rPr>
      <w:rFonts w:ascii="Times New Roman" w:eastAsia="Times New Roman" w:hAnsi="Times New Roman" w:cs="Times New Roman"/>
      <w:i/>
      <w:color w:val="000000"/>
      <w:sz w:val="24"/>
      <w:szCs w:val="20"/>
    </w:rPr>
  </w:style>
  <w:style w:type="paragraph" w:customStyle="1" w:styleId="ListLabel422">
    <w:name w:val="ListLabel 422"/>
    <w:link w:val="ListLabel4221"/>
    <w:rsid w:val="00DA6359"/>
    <w:pPr>
      <w:spacing w:after="0" w:line="240" w:lineRule="auto"/>
    </w:pPr>
    <w:rPr>
      <w:rFonts w:ascii="Calibri" w:eastAsia="Times New Roman" w:hAnsi="Calibri" w:cs="Times New Roman"/>
      <w:color w:val="000000"/>
      <w:sz w:val="20"/>
      <w:szCs w:val="20"/>
    </w:rPr>
  </w:style>
  <w:style w:type="character" w:customStyle="1" w:styleId="ListLabel4221">
    <w:name w:val="ListLabel 4221"/>
    <w:link w:val="ListLabel422"/>
    <w:rsid w:val="00DA6359"/>
    <w:rPr>
      <w:rFonts w:ascii="Calibri" w:eastAsia="Times New Roman" w:hAnsi="Calibri" w:cs="Times New Roman"/>
      <w:color w:val="000000"/>
      <w:sz w:val="20"/>
      <w:szCs w:val="20"/>
    </w:rPr>
  </w:style>
  <w:style w:type="paragraph" w:customStyle="1" w:styleId="ListLabel108">
    <w:name w:val="ListLabel 108"/>
    <w:link w:val="ListLabel1081"/>
    <w:rsid w:val="00DA6359"/>
    <w:pPr>
      <w:spacing w:after="0" w:line="240" w:lineRule="auto"/>
    </w:pPr>
    <w:rPr>
      <w:rFonts w:ascii="Calibri" w:eastAsia="Times New Roman" w:hAnsi="Calibri" w:cs="Times New Roman"/>
      <w:color w:val="000000"/>
      <w:sz w:val="20"/>
      <w:szCs w:val="20"/>
    </w:rPr>
  </w:style>
  <w:style w:type="character" w:customStyle="1" w:styleId="ListLabel1081">
    <w:name w:val="ListLabel 1081"/>
    <w:link w:val="ListLabel108"/>
    <w:rsid w:val="00DA6359"/>
    <w:rPr>
      <w:rFonts w:ascii="Calibri" w:eastAsia="Times New Roman" w:hAnsi="Calibri" w:cs="Times New Roman"/>
      <w:color w:val="000000"/>
      <w:sz w:val="20"/>
      <w:szCs w:val="20"/>
    </w:rPr>
  </w:style>
  <w:style w:type="paragraph" w:customStyle="1" w:styleId="ListLabel324">
    <w:name w:val="ListLabel 324"/>
    <w:link w:val="ListLabel3241"/>
    <w:rsid w:val="00DA6359"/>
    <w:pPr>
      <w:spacing w:after="0" w:line="240" w:lineRule="auto"/>
    </w:pPr>
    <w:rPr>
      <w:rFonts w:ascii="Calibri" w:eastAsia="Times New Roman" w:hAnsi="Calibri" w:cs="Times New Roman"/>
      <w:color w:val="000000"/>
      <w:sz w:val="20"/>
      <w:szCs w:val="20"/>
    </w:rPr>
  </w:style>
  <w:style w:type="character" w:customStyle="1" w:styleId="ListLabel3241">
    <w:name w:val="ListLabel 3241"/>
    <w:link w:val="ListLabel324"/>
    <w:rsid w:val="00DA6359"/>
    <w:rPr>
      <w:rFonts w:ascii="Calibri" w:eastAsia="Times New Roman" w:hAnsi="Calibri" w:cs="Times New Roman"/>
      <w:color w:val="000000"/>
      <w:sz w:val="20"/>
      <w:szCs w:val="20"/>
    </w:rPr>
  </w:style>
  <w:style w:type="paragraph" w:customStyle="1" w:styleId="ListLabel470">
    <w:name w:val="ListLabel 470"/>
    <w:link w:val="ListLabel4701"/>
    <w:rsid w:val="00DA6359"/>
    <w:pPr>
      <w:spacing w:after="0" w:line="240" w:lineRule="auto"/>
    </w:pPr>
    <w:rPr>
      <w:rFonts w:ascii="Calibri" w:eastAsia="Times New Roman" w:hAnsi="Calibri" w:cs="Times New Roman"/>
      <w:color w:val="000000"/>
      <w:sz w:val="20"/>
      <w:szCs w:val="20"/>
    </w:rPr>
  </w:style>
  <w:style w:type="character" w:customStyle="1" w:styleId="ListLabel4701">
    <w:name w:val="ListLabel 4701"/>
    <w:link w:val="ListLabel470"/>
    <w:rsid w:val="00DA6359"/>
    <w:rPr>
      <w:rFonts w:ascii="Calibri" w:eastAsia="Times New Roman" w:hAnsi="Calibri" w:cs="Times New Roman"/>
      <w:color w:val="000000"/>
      <w:sz w:val="20"/>
      <w:szCs w:val="20"/>
    </w:rPr>
  </w:style>
  <w:style w:type="paragraph" w:customStyle="1" w:styleId="1f6">
    <w:name w:val="Верхний колонтитул Знак1"/>
    <w:link w:val="118"/>
    <w:rsid w:val="00DA6359"/>
    <w:pPr>
      <w:spacing w:after="0" w:line="240" w:lineRule="auto"/>
    </w:pPr>
    <w:rPr>
      <w:rFonts w:ascii="Times New Roman" w:eastAsia="Times New Roman" w:hAnsi="Times New Roman" w:cs="Times New Roman"/>
      <w:color w:val="000000"/>
      <w:sz w:val="24"/>
      <w:szCs w:val="20"/>
    </w:rPr>
  </w:style>
  <w:style w:type="character" w:customStyle="1" w:styleId="118">
    <w:name w:val="Верхний колонтитул Знак11"/>
    <w:link w:val="1f6"/>
    <w:rsid w:val="00DA6359"/>
    <w:rPr>
      <w:rFonts w:ascii="Times New Roman" w:eastAsia="Times New Roman" w:hAnsi="Times New Roman" w:cs="Times New Roman"/>
      <w:color w:val="000000"/>
      <w:sz w:val="24"/>
      <w:szCs w:val="20"/>
    </w:rPr>
  </w:style>
  <w:style w:type="paragraph" w:customStyle="1" w:styleId="ListLabel305">
    <w:name w:val="ListLabel 305"/>
    <w:link w:val="ListLabel3051"/>
    <w:rsid w:val="00DA6359"/>
    <w:pPr>
      <w:spacing w:after="0" w:line="240" w:lineRule="auto"/>
    </w:pPr>
    <w:rPr>
      <w:rFonts w:ascii="Calibri" w:eastAsia="Times New Roman" w:hAnsi="Calibri" w:cs="Times New Roman"/>
      <w:color w:val="000000"/>
      <w:sz w:val="20"/>
      <w:szCs w:val="20"/>
    </w:rPr>
  </w:style>
  <w:style w:type="character" w:customStyle="1" w:styleId="ListLabel3051">
    <w:name w:val="ListLabel 3051"/>
    <w:link w:val="ListLabel305"/>
    <w:rsid w:val="00DA6359"/>
    <w:rPr>
      <w:rFonts w:ascii="Calibri" w:eastAsia="Times New Roman" w:hAnsi="Calibri" w:cs="Times New Roman"/>
      <w:color w:val="000000"/>
      <w:sz w:val="20"/>
      <w:szCs w:val="20"/>
    </w:rPr>
  </w:style>
  <w:style w:type="paragraph" w:customStyle="1" w:styleId="ListLabel156">
    <w:name w:val="ListLabel 156"/>
    <w:link w:val="ListLabel1561"/>
    <w:rsid w:val="00DA6359"/>
    <w:pPr>
      <w:spacing w:after="0" w:line="240" w:lineRule="auto"/>
    </w:pPr>
    <w:rPr>
      <w:rFonts w:ascii="Calibri" w:eastAsia="Times New Roman" w:hAnsi="Calibri" w:cs="Times New Roman"/>
      <w:color w:val="000000"/>
      <w:sz w:val="20"/>
      <w:szCs w:val="20"/>
    </w:rPr>
  </w:style>
  <w:style w:type="character" w:customStyle="1" w:styleId="ListLabel1561">
    <w:name w:val="ListLabel 1561"/>
    <w:link w:val="ListLabel156"/>
    <w:rsid w:val="00DA6359"/>
    <w:rPr>
      <w:rFonts w:ascii="Calibri" w:eastAsia="Times New Roman" w:hAnsi="Calibri" w:cs="Times New Roman"/>
      <w:color w:val="000000"/>
      <w:sz w:val="20"/>
      <w:szCs w:val="20"/>
    </w:rPr>
  </w:style>
  <w:style w:type="paragraph" w:customStyle="1" w:styleId="ListLabel291">
    <w:name w:val="ListLabel 291"/>
    <w:link w:val="ListLabel2911"/>
    <w:rsid w:val="00DA6359"/>
    <w:pPr>
      <w:spacing w:after="0" w:line="240" w:lineRule="auto"/>
    </w:pPr>
    <w:rPr>
      <w:rFonts w:ascii="Calibri" w:eastAsia="Times New Roman" w:hAnsi="Calibri" w:cs="Times New Roman"/>
      <w:color w:val="000000"/>
      <w:sz w:val="20"/>
      <w:szCs w:val="20"/>
    </w:rPr>
  </w:style>
  <w:style w:type="character" w:customStyle="1" w:styleId="ListLabel2911">
    <w:name w:val="ListLabel 2911"/>
    <w:link w:val="ListLabel291"/>
    <w:rsid w:val="00DA6359"/>
    <w:rPr>
      <w:rFonts w:ascii="Calibri" w:eastAsia="Times New Roman" w:hAnsi="Calibri" w:cs="Times New Roman"/>
      <w:color w:val="000000"/>
      <w:sz w:val="20"/>
      <w:szCs w:val="20"/>
    </w:rPr>
  </w:style>
  <w:style w:type="paragraph" w:customStyle="1" w:styleId="ListLabel19">
    <w:name w:val="ListLabel 19"/>
    <w:link w:val="ListLabel1910"/>
    <w:rsid w:val="00DA6359"/>
    <w:pPr>
      <w:spacing w:after="0" w:line="240" w:lineRule="auto"/>
    </w:pPr>
    <w:rPr>
      <w:rFonts w:ascii="Calibri" w:eastAsia="Times New Roman" w:hAnsi="Calibri" w:cs="Times New Roman"/>
      <w:color w:val="000000"/>
      <w:sz w:val="20"/>
      <w:szCs w:val="20"/>
    </w:rPr>
  </w:style>
  <w:style w:type="character" w:customStyle="1" w:styleId="ListLabel1910">
    <w:name w:val="ListLabel 1910"/>
    <w:link w:val="ListLabel19"/>
    <w:rsid w:val="00DA6359"/>
    <w:rPr>
      <w:rFonts w:ascii="Calibri" w:eastAsia="Times New Roman" w:hAnsi="Calibri" w:cs="Times New Roman"/>
      <w:color w:val="000000"/>
      <w:sz w:val="20"/>
      <w:szCs w:val="20"/>
    </w:rPr>
  </w:style>
  <w:style w:type="paragraph" w:customStyle="1" w:styleId="ListLabel60">
    <w:name w:val="ListLabel 60"/>
    <w:link w:val="ListLabel601"/>
    <w:rsid w:val="00DA6359"/>
    <w:pPr>
      <w:spacing w:after="0" w:line="240" w:lineRule="auto"/>
    </w:pPr>
    <w:rPr>
      <w:rFonts w:ascii="Calibri" w:eastAsia="Times New Roman" w:hAnsi="Calibri" w:cs="Times New Roman"/>
      <w:color w:val="000000"/>
      <w:sz w:val="20"/>
      <w:szCs w:val="20"/>
    </w:rPr>
  </w:style>
  <w:style w:type="character" w:customStyle="1" w:styleId="ListLabel601">
    <w:name w:val="ListLabel 601"/>
    <w:link w:val="ListLabel60"/>
    <w:rsid w:val="00DA6359"/>
    <w:rPr>
      <w:rFonts w:ascii="Calibri" w:eastAsia="Times New Roman" w:hAnsi="Calibri" w:cs="Times New Roman"/>
      <w:color w:val="000000"/>
      <w:sz w:val="20"/>
      <w:szCs w:val="20"/>
    </w:rPr>
  </w:style>
  <w:style w:type="paragraph" w:customStyle="1" w:styleId="ListLabel249">
    <w:name w:val="ListLabel 249"/>
    <w:link w:val="ListLabel2491"/>
    <w:rsid w:val="00DA6359"/>
    <w:pPr>
      <w:spacing w:after="0" w:line="240" w:lineRule="auto"/>
    </w:pPr>
    <w:rPr>
      <w:rFonts w:ascii="Calibri" w:eastAsia="Times New Roman" w:hAnsi="Calibri" w:cs="Times New Roman"/>
      <w:color w:val="000000"/>
      <w:sz w:val="20"/>
      <w:szCs w:val="20"/>
    </w:rPr>
  </w:style>
  <w:style w:type="character" w:customStyle="1" w:styleId="ListLabel2491">
    <w:name w:val="ListLabel 2491"/>
    <w:link w:val="ListLabel249"/>
    <w:rsid w:val="00DA6359"/>
    <w:rPr>
      <w:rFonts w:ascii="Calibri" w:eastAsia="Times New Roman" w:hAnsi="Calibri" w:cs="Times New Roman"/>
      <w:color w:val="000000"/>
      <w:sz w:val="20"/>
      <w:szCs w:val="20"/>
    </w:rPr>
  </w:style>
  <w:style w:type="paragraph" w:customStyle="1" w:styleId="ListLabel480">
    <w:name w:val="ListLabel 480"/>
    <w:link w:val="ListLabel4801"/>
    <w:rsid w:val="00DA6359"/>
    <w:pPr>
      <w:spacing w:after="0" w:line="240" w:lineRule="auto"/>
    </w:pPr>
    <w:rPr>
      <w:rFonts w:ascii="Calibri" w:eastAsia="Times New Roman" w:hAnsi="Calibri" w:cs="Times New Roman"/>
      <w:color w:val="000000"/>
      <w:sz w:val="20"/>
      <w:szCs w:val="20"/>
    </w:rPr>
  </w:style>
  <w:style w:type="character" w:customStyle="1" w:styleId="ListLabel4801">
    <w:name w:val="ListLabel 4801"/>
    <w:link w:val="ListLabel480"/>
    <w:rsid w:val="00DA6359"/>
    <w:rPr>
      <w:rFonts w:ascii="Calibri" w:eastAsia="Times New Roman" w:hAnsi="Calibri" w:cs="Times New Roman"/>
      <w:color w:val="000000"/>
      <w:sz w:val="20"/>
      <w:szCs w:val="20"/>
    </w:rPr>
  </w:style>
  <w:style w:type="paragraph" w:customStyle="1" w:styleId="ListLabel471">
    <w:name w:val="ListLabel 471"/>
    <w:link w:val="ListLabel4711"/>
    <w:rsid w:val="00DA6359"/>
    <w:pPr>
      <w:spacing w:after="0" w:line="240" w:lineRule="auto"/>
    </w:pPr>
    <w:rPr>
      <w:rFonts w:ascii="Calibri" w:eastAsia="Times New Roman" w:hAnsi="Calibri" w:cs="Times New Roman"/>
      <w:color w:val="000000"/>
      <w:sz w:val="20"/>
      <w:szCs w:val="20"/>
    </w:rPr>
  </w:style>
  <w:style w:type="character" w:customStyle="1" w:styleId="ListLabel4711">
    <w:name w:val="ListLabel 4711"/>
    <w:link w:val="ListLabel471"/>
    <w:rsid w:val="00DA6359"/>
    <w:rPr>
      <w:rFonts w:ascii="Calibri" w:eastAsia="Times New Roman" w:hAnsi="Calibri" w:cs="Times New Roman"/>
      <w:color w:val="000000"/>
      <w:sz w:val="20"/>
      <w:szCs w:val="20"/>
    </w:rPr>
  </w:style>
  <w:style w:type="paragraph" w:customStyle="1" w:styleId="ListLabel183">
    <w:name w:val="ListLabel 183"/>
    <w:link w:val="ListLabel1831"/>
    <w:rsid w:val="00DA6359"/>
    <w:pPr>
      <w:spacing w:after="0" w:line="240" w:lineRule="auto"/>
    </w:pPr>
    <w:rPr>
      <w:rFonts w:ascii="Calibri" w:eastAsia="Times New Roman" w:hAnsi="Calibri" w:cs="Times New Roman"/>
      <w:color w:val="000000"/>
      <w:sz w:val="20"/>
      <w:szCs w:val="20"/>
    </w:rPr>
  </w:style>
  <w:style w:type="character" w:customStyle="1" w:styleId="ListLabel1831">
    <w:name w:val="ListLabel 1831"/>
    <w:link w:val="ListLabel183"/>
    <w:rsid w:val="00DA6359"/>
    <w:rPr>
      <w:rFonts w:ascii="Calibri" w:eastAsia="Times New Roman" w:hAnsi="Calibri" w:cs="Times New Roman"/>
      <w:color w:val="000000"/>
      <w:sz w:val="20"/>
      <w:szCs w:val="20"/>
    </w:rPr>
  </w:style>
  <w:style w:type="paragraph" w:customStyle="1" w:styleId="ListLabel37">
    <w:name w:val="ListLabel 37"/>
    <w:link w:val="ListLabel3710"/>
    <w:rsid w:val="00DA6359"/>
    <w:pPr>
      <w:spacing w:after="0" w:line="240" w:lineRule="auto"/>
    </w:pPr>
    <w:rPr>
      <w:rFonts w:ascii="Calibri" w:eastAsia="Times New Roman" w:hAnsi="Calibri" w:cs="Times New Roman"/>
      <w:color w:val="000000"/>
      <w:sz w:val="20"/>
      <w:szCs w:val="20"/>
    </w:rPr>
  </w:style>
  <w:style w:type="character" w:customStyle="1" w:styleId="ListLabel3710">
    <w:name w:val="ListLabel 3710"/>
    <w:link w:val="ListLabel37"/>
    <w:rsid w:val="00DA6359"/>
    <w:rPr>
      <w:rFonts w:ascii="Calibri" w:eastAsia="Times New Roman" w:hAnsi="Calibri" w:cs="Times New Roman"/>
      <w:color w:val="000000"/>
      <w:sz w:val="20"/>
      <w:szCs w:val="20"/>
    </w:rPr>
  </w:style>
  <w:style w:type="paragraph" w:customStyle="1" w:styleId="afffa">
    <w:name w:val="Название Знак"/>
    <w:link w:val="1f7"/>
    <w:rsid w:val="00DA6359"/>
    <w:pPr>
      <w:spacing w:after="0" w:line="240" w:lineRule="auto"/>
    </w:pPr>
    <w:rPr>
      <w:rFonts w:ascii="Calibri" w:eastAsia="Times New Roman" w:hAnsi="Calibri" w:cs="Times New Roman"/>
      <w:color w:val="000000"/>
      <w:sz w:val="48"/>
      <w:szCs w:val="20"/>
    </w:rPr>
  </w:style>
  <w:style w:type="character" w:customStyle="1" w:styleId="1f7">
    <w:name w:val="Название Знак1"/>
    <w:link w:val="afffa"/>
    <w:uiPriority w:val="10"/>
    <w:rsid w:val="00DA6359"/>
    <w:rPr>
      <w:rFonts w:ascii="Calibri" w:eastAsia="Times New Roman" w:hAnsi="Calibri" w:cs="Times New Roman"/>
      <w:color w:val="000000"/>
      <w:sz w:val="48"/>
      <w:szCs w:val="20"/>
    </w:rPr>
  </w:style>
  <w:style w:type="paragraph" w:customStyle="1" w:styleId="ListLabel28">
    <w:name w:val="ListLabel 28"/>
    <w:link w:val="ListLabel2810"/>
    <w:rsid w:val="00DA6359"/>
    <w:pPr>
      <w:spacing w:after="0" w:line="240" w:lineRule="auto"/>
    </w:pPr>
    <w:rPr>
      <w:rFonts w:ascii="Calibri" w:eastAsia="Times New Roman" w:hAnsi="Calibri" w:cs="Times New Roman"/>
      <w:color w:val="000000"/>
      <w:sz w:val="20"/>
      <w:szCs w:val="20"/>
    </w:rPr>
  </w:style>
  <w:style w:type="character" w:customStyle="1" w:styleId="ListLabel2810">
    <w:name w:val="ListLabel 2810"/>
    <w:link w:val="ListLabel28"/>
    <w:rsid w:val="00DA6359"/>
    <w:rPr>
      <w:rFonts w:ascii="Calibri" w:eastAsia="Times New Roman" w:hAnsi="Calibri" w:cs="Times New Roman"/>
      <w:color w:val="000000"/>
      <w:sz w:val="20"/>
      <w:szCs w:val="20"/>
    </w:rPr>
  </w:style>
  <w:style w:type="paragraph" w:customStyle="1" w:styleId="ListLabel524">
    <w:name w:val="ListLabel 524"/>
    <w:link w:val="ListLabel5241"/>
    <w:rsid w:val="00DA6359"/>
    <w:pPr>
      <w:spacing w:after="0" w:line="240" w:lineRule="auto"/>
    </w:pPr>
    <w:rPr>
      <w:rFonts w:ascii="Calibri" w:eastAsia="Times New Roman" w:hAnsi="Calibri" w:cs="Times New Roman"/>
      <w:color w:val="000000"/>
      <w:sz w:val="20"/>
      <w:szCs w:val="20"/>
    </w:rPr>
  </w:style>
  <w:style w:type="character" w:customStyle="1" w:styleId="ListLabel5241">
    <w:name w:val="ListLabel 5241"/>
    <w:link w:val="ListLabel524"/>
    <w:rsid w:val="00DA6359"/>
    <w:rPr>
      <w:rFonts w:ascii="Calibri" w:eastAsia="Times New Roman" w:hAnsi="Calibri" w:cs="Times New Roman"/>
      <w:color w:val="000000"/>
      <w:sz w:val="20"/>
      <w:szCs w:val="20"/>
    </w:rPr>
  </w:style>
  <w:style w:type="paragraph" w:customStyle="1" w:styleId="ListLabel298">
    <w:name w:val="ListLabel 298"/>
    <w:link w:val="ListLabel2981"/>
    <w:rsid w:val="00DA6359"/>
    <w:pPr>
      <w:spacing w:after="0" w:line="240" w:lineRule="auto"/>
    </w:pPr>
    <w:rPr>
      <w:rFonts w:ascii="Calibri" w:eastAsia="Times New Roman" w:hAnsi="Calibri" w:cs="Times New Roman"/>
      <w:color w:val="000000"/>
      <w:sz w:val="20"/>
      <w:szCs w:val="20"/>
    </w:rPr>
  </w:style>
  <w:style w:type="character" w:customStyle="1" w:styleId="ListLabel2981">
    <w:name w:val="ListLabel 2981"/>
    <w:link w:val="ListLabel298"/>
    <w:rsid w:val="00DA6359"/>
    <w:rPr>
      <w:rFonts w:ascii="Calibri" w:eastAsia="Times New Roman" w:hAnsi="Calibri" w:cs="Times New Roman"/>
      <w:color w:val="000000"/>
      <w:sz w:val="20"/>
      <w:szCs w:val="20"/>
    </w:rPr>
  </w:style>
  <w:style w:type="paragraph" w:customStyle="1" w:styleId="ListLabel169">
    <w:name w:val="ListLabel 169"/>
    <w:link w:val="ListLabel1691"/>
    <w:rsid w:val="00DA6359"/>
    <w:pPr>
      <w:spacing w:after="0" w:line="240" w:lineRule="auto"/>
    </w:pPr>
    <w:rPr>
      <w:rFonts w:ascii="Calibri" w:eastAsia="Times New Roman" w:hAnsi="Calibri" w:cs="Times New Roman"/>
      <w:color w:val="000000"/>
      <w:sz w:val="20"/>
      <w:szCs w:val="20"/>
    </w:rPr>
  </w:style>
  <w:style w:type="character" w:customStyle="1" w:styleId="ListLabel1691">
    <w:name w:val="ListLabel 1691"/>
    <w:link w:val="ListLabel169"/>
    <w:rsid w:val="00DA6359"/>
    <w:rPr>
      <w:rFonts w:ascii="Calibri" w:eastAsia="Times New Roman" w:hAnsi="Calibri" w:cs="Times New Roman"/>
      <w:color w:val="000000"/>
      <w:sz w:val="20"/>
      <w:szCs w:val="20"/>
    </w:rPr>
  </w:style>
  <w:style w:type="paragraph" w:customStyle="1" w:styleId="ListLabel253">
    <w:name w:val="ListLabel 253"/>
    <w:link w:val="ListLabel2531"/>
    <w:rsid w:val="00DA6359"/>
    <w:pPr>
      <w:spacing w:after="0" w:line="240" w:lineRule="auto"/>
    </w:pPr>
    <w:rPr>
      <w:rFonts w:ascii="Calibri" w:eastAsia="Times New Roman" w:hAnsi="Calibri" w:cs="Times New Roman"/>
      <w:color w:val="000000"/>
      <w:sz w:val="20"/>
      <w:szCs w:val="20"/>
    </w:rPr>
  </w:style>
  <w:style w:type="character" w:customStyle="1" w:styleId="ListLabel2531">
    <w:name w:val="ListLabel 2531"/>
    <w:link w:val="ListLabel253"/>
    <w:rsid w:val="00DA6359"/>
    <w:rPr>
      <w:rFonts w:ascii="Calibri" w:eastAsia="Times New Roman" w:hAnsi="Calibri" w:cs="Times New Roman"/>
      <w:color w:val="000000"/>
      <w:sz w:val="20"/>
      <w:szCs w:val="20"/>
    </w:rPr>
  </w:style>
  <w:style w:type="paragraph" w:customStyle="1" w:styleId="ListLabel365">
    <w:name w:val="ListLabel 365"/>
    <w:link w:val="ListLabel3651"/>
    <w:rsid w:val="00DA6359"/>
    <w:pPr>
      <w:spacing w:after="0" w:line="240" w:lineRule="auto"/>
    </w:pPr>
    <w:rPr>
      <w:rFonts w:ascii="Calibri" w:eastAsia="Times New Roman" w:hAnsi="Calibri" w:cs="Times New Roman"/>
      <w:color w:val="000000"/>
      <w:sz w:val="20"/>
      <w:szCs w:val="20"/>
    </w:rPr>
  </w:style>
  <w:style w:type="character" w:customStyle="1" w:styleId="ListLabel3651">
    <w:name w:val="ListLabel 3651"/>
    <w:link w:val="ListLabel365"/>
    <w:rsid w:val="00DA6359"/>
    <w:rPr>
      <w:rFonts w:ascii="Calibri" w:eastAsia="Times New Roman" w:hAnsi="Calibri" w:cs="Times New Roman"/>
      <w:color w:val="000000"/>
      <w:sz w:val="20"/>
      <w:szCs w:val="20"/>
    </w:rPr>
  </w:style>
  <w:style w:type="paragraph" w:customStyle="1" w:styleId="ListLabel396">
    <w:name w:val="ListLabel 396"/>
    <w:link w:val="ListLabel3961"/>
    <w:rsid w:val="00DA6359"/>
    <w:pPr>
      <w:spacing w:after="0" w:line="240" w:lineRule="auto"/>
    </w:pPr>
    <w:rPr>
      <w:rFonts w:ascii="Calibri" w:eastAsia="Times New Roman" w:hAnsi="Calibri" w:cs="Times New Roman"/>
      <w:color w:val="000000"/>
      <w:sz w:val="20"/>
      <w:szCs w:val="20"/>
    </w:rPr>
  </w:style>
  <w:style w:type="character" w:customStyle="1" w:styleId="ListLabel3961">
    <w:name w:val="ListLabel 3961"/>
    <w:link w:val="ListLabel396"/>
    <w:rsid w:val="00DA6359"/>
    <w:rPr>
      <w:rFonts w:ascii="Calibri" w:eastAsia="Times New Roman" w:hAnsi="Calibri" w:cs="Times New Roman"/>
      <w:color w:val="000000"/>
      <w:sz w:val="20"/>
      <w:szCs w:val="20"/>
    </w:rPr>
  </w:style>
  <w:style w:type="paragraph" w:customStyle="1" w:styleId="ListLabel27">
    <w:name w:val="ListLabel 27"/>
    <w:link w:val="ListLabel2710"/>
    <w:rsid w:val="00DA6359"/>
    <w:pPr>
      <w:spacing w:after="0" w:line="240" w:lineRule="auto"/>
    </w:pPr>
    <w:rPr>
      <w:rFonts w:ascii="Calibri" w:eastAsia="Times New Roman" w:hAnsi="Calibri" w:cs="Times New Roman"/>
      <w:color w:val="000000"/>
      <w:sz w:val="20"/>
      <w:szCs w:val="20"/>
    </w:rPr>
  </w:style>
  <w:style w:type="character" w:customStyle="1" w:styleId="ListLabel2710">
    <w:name w:val="ListLabel 2710"/>
    <w:link w:val="ListLabel27"/>
    <w:rsid w:val="00DA6359"/>
    <w:rPr>
      <w:rFonts w:ascii="Calibri" w:eastAsia="Times New Roman" w:hAnsi="Calibri" w:cs="Times New Roman"/>
      <w:color w:val="000000"/>
      <w:sz w:val="20"/>
      <w:szCs w:val="20"/>
    </w:rPr>
  </w:style>
  <w:style w:type="paragraph" w:customStyle="1" w:styleId="ListLabel86">
    <w:name w:val="ListLabel 86"/>
    <w:link w:val="ListLabel861"/>
    <w:rsid w:val="00DA6359"/>
    <w:pPr>
      <w:spacing w:after="0" w:line="240" w:lineRule="auto"/>
    </w:pPr>
    <w:rPr>
      <w:rFonts w:ascii="Calibri" w:eastAsia="Times New Roman" w:hAnsi="Calibri" w:cs="Times New Roman"/>
      <w:color w:val="000000"/>
      <w:sz w:val="20"/>
      <w:szCs w:val="20"/>
    </w:rPr>
  </w:style>
  <w:style w:type="character" w:customStyle="1" w:styleId="ListLabel861">
    <w:name w:val="ListLabel 861"/>
    <w:link w:val="ListLabel86"/>
    <w:rsid w:val="00DA6359"/>
    <w:rPr>
      <w:rFonts w:ascii="Calibri" w:eastAsia="Times New Roman" w:hAnsi="Calibri" w:cs="Times New Roman"/>
      <w:color w:val="000000"/>
      <w:sz w:val="20"/>
      <w:szCs w:val="20"/>
    </w:rPr>
  </w:style>
  <w:style w:type="paragraph" w:customStyle="1" w:styleId="ListLabel281">
    <w:name w:val="ListLabel 281"/>
    <w:link w:val="ListLabel2811"/>
    <w:rsid w:val="00DA6359"/>
    <w:pPr>
      <w:spacing w:after="0" w:line="240" w:lineRule="auto"/>
    </w:pPr>
    <w:rPr>
      <w:rFonts w:ascii="Calibri" w:eastAsia="Times New Roman" w:hAnsi="Calibri" w:cs="Times New Roman"/>
      <w:color w:val="000000"/>
      <w:sz w:val="20"/>
      <w:szCs w:val="20"/>
    </w:rPr>
  </w:style>
  <w:style w:type="character" w:customStyle="1" w:styleId="ListLabel2811">
    <w:name w:val="ListLabel 2811"/>
    <w:link w:val="ListLabel281"/>
    <w:rsid w:val="00DA6359"/>
    <w:rPr>
      <w:rFonts w:ascii="Calibri" w:eastAsia="Times New Roman" w:hAnsi="Calibri" w:cs="Times New Roman"/>
      <w:color w:val="000000"/>
      <w:sz w:val="20"/>
      <w:szCs w:val="20"/>
    </w:rPr>
  </w:style>
  <w:style w:type="paragraph" w:customStyle="1" w:styleId="ListLabel464">
    <w:name w:val="ListLabel 464"/>
    <w:link w:val="ListLabel4641"/>
    <w:rsid w:val="00DA6359"/>
    <w:pPr>
      <w:spacing w:after="0" w:line="240" w:lineRule="auto"/>
    </w:pPr>
    <w:rPr>
      <w:rFonts w:ascii="Calibri" w:eastAsia="Times New Roman" w:hAnsi="Calibri" w:cs="Times New Roman"/>
      <w:color w:val="000000"/>
      <w:sz w:val="20"/>
      <w:szCs w:val="20"/>
    </w:rPr>
  </w:style>
  <w:style w:type="character" w:customStyle="1" w:styleId="ListLabel4641">
    <w:name w:val="ListLabel 4641"/>
    <w:link w:val="ListLabel464"/>
    <w:rsid w:val="00DA6359"/>
    <w:rPr>
      <w:rFonts w:ascii="Calibri" w:eastAsia="Times New Roman" w:hAnsi="Calibri" w:cs="Times New Roman"/>
      <w:color w:val="000000"/>
      <w:sz w:val="20"/>
      <w:szCs w:val="20"/>
    </w:rPr>
  </w:style>
  <w:style w:type="paragraph" w:customStyle="1" w:styleId="WW8Num2z7">
    <w:name w:val="WW8Num2z7"/>
    <w:link w:val="WW8Num2z71"/>
    <w:rsid w:val="00DA6359"/>
    <w:pPr>
      <w:spacing w:after="0" w:line="240" w:lineRule="auto"/>
    </w:pPr>
    <w:rPr>
      <w:rFonts w:ascii="Calibri" w:eastAsia="Times New Roman" w:hAnsi="Calibri" w:cs="Times New Roman"/>
      <w:color w:val="000000"/>
      <w:sz w:val="20"/>
      <w:szCs w:val="20"/>
    </w:rPr>
  </w:style>
  <w:style w:type="character" w:customStyle="1" w:styleId="WW8Num2z71">
    <w:name w:val="WW8Num2z71"/>
    <w:link w:val="WW8Num2z7"/>
    <w:rsid w:val="00DA6359"/>
    <w:rPr>
      <w:rFonts w:ascii="Calibri" w:eastAsia="Times New Roman" w:hAnsi="Calibri" w:cs="Times New Roman"/>
      <w:color w:val="000000"/>
      <w:sz w:val="20"/>
      <w:szCs w:val="20"/>
    </w:rPr>
  </w:style>
  <w:style w:type="paragraph" w:customStyle="1" w:styleId="ListLabel491">
    <w:name w:val="ListLabel 491"/>
    <w:link w:val="ListLabel4911"/>
    <w:rsid w:val="00DA6359"/>
    <w:pPr>
      <w:spacing w:after="0" w:line="240" w:lineRule="auto"/>
    </w:pPr>
    <w:rPr>
      <w:rFonts w:ascii="Calibri" w:eastAsia="Times New Roman" w:hAnsi="Calibri" w:cs="Times New Roman"/>
      <w:color w:val="000000"/>
      <w:sz w:val="20"/>
      <w:szCs w:val="20"/>
    </w:rPr>
  </w:style>
  <w:style w:type="character" w:customStyle="1" w:styleId="ListLabel4911">
    <w:name w:val="ListLabel 4911"/>
    <w:link w:val="ListLabel491"/>
    <w:rsid w:val="00DA6359"/>
    <w:rPr>
      <w:rFonts w:ascii="Calibri" w:eastAsia="Times New Roman" w:hAnsi="Calibri" w:cs="Times New Roman"/>
      <w:color w:val="000000"/>
      <w:sz w:val="20"/>
      <w:szCs w:val="20"/>
    </w:rPr>
  </w:style>
  <w:style w:type="paragraph" w:customStyle="1" w:styleId="ListLabel234">
    <w:name w:val="ListLabel 234"/>
    <w:link w:val="ListLabel2341"/>
    <w:rsid w:val="00DA6359"/>
    <w:pPr>
      <w:spacing w:after="0" w:line="240" w:lineRule="auto"/>
    </w:pPr>
    <w:rPr>
      <w:rFonts w:ascii="Calibri" w:eastAsia="Times New Roman" w:hAnsi="Calibri" w:cs="Times New Roman"/>
      <w:color w:val="000000"/>
      <w:sz w:val="20"/>
      <w:szCs w:val="20"/>
    </w:rPr>
  </w:style>
  <w:style w:type="character" w:customStyle="1" w:styleId="ListLabel2341">
    <w:name w:val="ListLabel 2341"/>
    <w:link w:val="ListLabel234"/>
    <w:rsid w:val="00DA6359"/>
    <w:rPr>
      <w:rFonts w:ascii="Calibri" w:eastAsia="Times New Roman" w:hAnsi="Calibri" w:cs="Times New Roman"/>
      <w:color w:val="000000"/>
      <w:sz w:val="20"/>
      <w:szCs w:val="20"/>
    </w:rPr>
  </w:style>
  <w:style w:type="paragraph" w:customStyle="1" w:styleId="ListLabel323">
    <w:name w:val="ListLabel 323"/>
    <w:link w:val="ListLabel3231"/>
    <w:rsid w:val="00DA6359"/>
    <w:pPr>
      <w:spacing w:after="0" w:line="240" w:lineRule="auto"/>
    </w:pPr>
    <w:rPr>
      <w:rFonts w:ascii="Calibri" w:eastAsia="Times New Roman" w:hAnsi="Calibri" w:cs="Times New Roman"/>
      <w:color w:val="000000"/>
      <w:sz w:val="20"/>
      <w:szCs w:val="20"/>
    </w:rPr>
  </w:style>
  <w:style w:type="character" w:customStyle="1" w:styleId="ListLabel3231">
    <w:name w:val="ListLabel 3231"/>
    <w:link w:val="ListLabel323"/>
    <w:rsid w:val="00DA6359"/>
    <w:rPr>
      <w:rFonts w:ascii="Calibri" w:eastAsia="Times New Roman" w:hAnsi="Calibri" w:cs="Times New Roman"/>
      <w:color w:val="000000"/>
      <w:sz w:val="20"/>
      <w:szCs w:val="20"/>
    </w:rPr>
  </w:style>
  <w:style w:type="paragraph" w:customStyle="1" w:styleId="ListLabel190">
    <w:name w:val="ListLabel 190"/>
    <w:link w:val="ListLabel1901"/>
    <w:rsid w:val="00DA6359"/>
    <w:pPr>
      <w:spacing w:after="0" w:line="240" w:lineRule="auto"/>
    </w:pPr>
    <w:rPr>
      <w:rFonts w:ascii="Calibri" w:eastAsia="Times New Roman" w:hAnsi="Calibri" w:cs="Times New Roman"/>
      <w:color w:val="0000FF"/>
      <w:sz w:val="25"/>
      <w:szCs w:val="20"/>
    </w:rPr>
  </w:style>
  <w:style w:type="character" w:customStyle="1" w:styleId="ListLabel1901">
    <w:name w:val="ListLabel 1901"/>
    <w:link w:val="ListLabel190"/>
    <w:rsid w:val="00DA6359"/>
    <w:rPr>
      <w:rFonts w:ascii="Calibri" w:eastAsia="Times New Roman" w:hAnsi="Calibri" w:cs="Times New Roman"/>
      <w:color w:val="0000FF"/>
      <w:sz w:val="25"/>
      <w:szCs w:val="20"/>
    </w:rPr>
  </w:style>
  <w:style w:type="paragraph" w:customStyle="1" w:styleId="ListLabel260">
    <w:name w:val="ListLabel 260"/>
    <w:link w:val="ListLabel2601"/>
    <w:rsid w:val="00DA6359"/>
    <w:pPr>
      <w:spacing w:after="0" w:line="240" w:lineRule="auto"/>
    </w:pPr>
    <w:rPr>
      <w:rFonts w:ascii="Calibri" w:eastAsia="Times New Roman" w:hAnsi="Calibri" w:cs="Times New Roman"/>
      <w:color w:val="000000"/>
      <w:sz w:val="20"/>
      <w:szCs w:val="20"/>
    </w:rPr>
  </w:style>
  <w:style w:type="character" w:customStyle="1" w:styleId="ListLabel2601">
    <w:name w:val="ListLabel 2601"/>
    <w:link w:val="ListLabel260"/>
    <w:rsid w:val="00DA6359"/>
    <w:rPr>
      <w:rFonts w:ascii="Calibri" w:eastAsia="Times New Roman" w:hAnsi="Calibri" w:cs="Times New Roman"/>
      <w:color w:val="000000"/>
      <w:sz w:val="20"/>
      <w:szCs w:val="20"/>
    </w:rPr>
  </w:style>
  <w:style w:type="paragraph" w:customStyle="1" w:styleId="ListLabel1">
    <w:name w:val="ListLabel 1"/>
    <w:link w:val="ListLabel1100"/>
    <w:rsid w:val="00DA6359"/>
    <w:pPr>
      <w:spacing w:after="0" w:line="240" w:lineRule="auto"/>
    </w:pPr>
    <w:rPr>
      <w:rFonts w:ascii="Calibri" w:eastAsia="Times New Roman" w:hAnsi="Calibri" w:cs="Times New Roman"/>
      <w:color w:val="000000"/>
      <w:sz w:val="24"/>
      <w:szCs w:val="20"/>
    </w:rPr>
  </w:style>
  <w:style w:type="character" w:customStyle="1" w:styleId="ListLabel1100">
    <w:name w:val="ListLabel 1100"/>
    <w:link w:val="ListLabel1"/>
    <w:rsid w:val="00DA6359"/>
    <w:rPr>
      <w:rFonts w:ascii="Calibri" w:eastAsia="Times New Roman" w:hAnsi="Calibri" w:cs="Times New Roman"/>
      <w:color w:val="000000"/>
      <w:sz w:val="24"/>
      <w:szCs w:val="20"/>
    </w:rPr>
  </w:style>
  <w:style w:type="paragraph" w:customStyle="1" w:styleId="ListLabel540">
    <w:name w:val="ListLabel 540"/>
    <w:link w:val="ListLabel5401"/>
    <w:rsid w:val="00DA6359"/>
    <w:pPr>
      <w:spacing w:after="0" w:line="240" w:lineRule="auto"/>
    </w:pPr>
    <w:rPr>
      <w:rFonts w:ascii="Calibri" w:eastAsia="Times New Roman" w:hAnsi="Calibri" w:cs="Times New Roman"/>
      <w:color w:val="000000"/>
      <w:sz w:val="20"/>
      <w:szCs w:val="20"/>
    </w:rPr>
  </w:style>
  <w:style w:type="character" w:customStyle="1" w:styleId="ListLabel5401">
    <w:name w:val="ListLabel 5401"/>
    <w:link w:val="ListLabel540"/>
    <w:rsid w:val="00DA6359"/>
    <w:rPr>
      <w:rFonts w:ascii="Calibri" w:eastAsia="Times New Roman" w:hAnsi="Calibri" w:cs="Times New Roman"/>
      <w:color w:val="000000"/>
      <w:sz w:val="20"/>
      <w:szCs w:val="20"/>
    </w:rPr>
  </w:style>
  <w:style w:type="paragraph" w:customStyle="1" w:styleId="ListLabel82">
    <w:name w:val="ListLabel 82"/>
    <w:link w:val="ListLabel821"/>
    <w:rsid w:val="00DA6359"/>
    <w:pPr>
      <w:spacing w:after="0" w:line="240" w:lineRule="auto"/>
    </w:pPr>
    <w:rPr>
      <w:rFonts w:ascii="Calibri" w:eastAsia="Times New Roman" w:hAnsi="Calibri" w:cs="Times New Roman"/>
      <w:color w:val="000000"/>
      <w:sz w:val="20"/>
      <w:szCs w:val="20"/>
    </w:rPr>
  </w:style>
  <w:style w:type="character" w:customStyle="1" w:styleId="ListLabel821">
    <w:name w:val="ListLabel 821"/>
    <w:link w:val="ListLabel82"/>
    <w:rsid w:val="00DA6359"/>
    <w:rPr>
      <w:rFonts w:ascii="Calibri" w:eastAsia="Times New Roman" w:hAnsi="Calibri" w:cs="Times New Roman"/>
      <w:color w:val="000000"/>
      <w:sz w:val="20"/>
      <w:szCs w:val="20"/>
    </w:rPr>
  </w:style>
  <w:style w:type="paragraph" w:customStyle="1" w:styleId="ListLabel166">
    <w:name w:val="ListLabel 166"/>
    <w:link w:val="ListLabel1661"/>
    <w:rsid w:val="00DA6359"/>
    <w:pPr>
      <w:spacing w:after="0" w:line="240" w:lineRule="auto"/>
    </w:pPr>
    <w:rPr>
      <w:rFonts w:ascii="Calibri" w:eastAsia="Times New Roman" w:hAnsi="Calibri" w:cs="Times New Roman"/>
      <w:color w:val="000000"/>
      <w:sz w:val="20"/>
      <w:szCs w:val="20"/>
    </w:rPr>
  </w:style>
  <w:style w:type="character" w:customStyle="1" w:styleId="ListLabel1661">
    <w:name w:val="ListLabel 1661"/>
    <w:link w:val="ListLabel166"/>
    <w:rsid w:val="00DA6359"/>
    <w:rPr>
      <w:rFonts w:ascii="Calibri" w:eastAsia="Times New Roman" w:hAnsi="Calibri" w:cs="Times New Roman"/>
      <w:color w:val="000000"/>
      <w:sz w:val="20"/>
      <w:szCs w:val="20"/>
    </w:rPr>
  </w:style>
  <w:style w:type="character" w:customStyle="1" w:styleId="afe">
    <w:name w:val="Заголовок оглавления Знак"/>
    <w:basedOn w:val="116"/>
    <w:link w:val="afd"/>
    <w:rsid w:val="00DA6359"/>
    <w:rPr>
      <w:rFonts w:ascii="Times New Roman" w:eastAsiaTheme="majorEastAsia" w:hAnsi="Times New Roman" w:cs="Times New Roman"/>
      <w:b/>
      <w:bCs/>
      <w:color w:val="000000"/>
      <w:sz w:val="28"/>
      <w:szCs w:val="28"/>
    </w:rPr>
  </w:style>
  <w:style w:type="paragraph" w:customStyle="1" w:styleId="ListLabel460">
    <w:name w:val="ListLabel 460"/>
    <w:link w:val="ListLabel4601"/>
    <w:rsid w:val="00DA6359"/>
    <w:pPr>
      <w:spacing w:after="0" w:line="240" w:lineRule="auto"/>
    </w:pPr>
    <w:rPr>
      <w:rFonts w:ascii="Calibri" w:eastAsia="Times New Roman" w:hAnsi="Calibri" w:cs="Times New Roman"/>
      <w:color w:val="000000"/>
      <w:sz w:val="20"/>
      <w:szCs w:val="20"/>
    </w:rPr>
  </w:style>
  <w:style w:type="character" w:customStyle="1" w:styleId="ListLabel4601">
    <w:name w:val="ListLabel 4601"/>
    <w:link w:val="ListLabel460"/>
    <w:rsid w:val="00DA6359"/>
    <w:rPr>
      <w:rFonts w:ascii="Calibri" w:eastAsia="Times New Roman" w:hAnsi="Calibri" w:cs="Times New Roman"/>
      <w:color w:val="000000"/>
      <w:sz w:val="20"/>
      <w:szCs w:val="20"/>
    </w:rPr>
  </w:style>
  <w:style w:type="paragraph" w:customStyle="1" w:styleId="ListLabel170">
    <w:name w:val="ListLabel 170"/>
    <w:link w:val="ListLabel1701"/>
    <w:rsid w:val="00DA6359"/>
    <w:pPr>
      <w:spacing w:after="0" w:line="240" w:lineRule="auto"/>
    </w:pPr>
    <w:rPr>
      <w:rFonts w:ascii="Calibri" w:eastAsia="Times New Roman" w:hAnsi="Calibri" w:cs="Times New Roman"/>
      <w:color w:val="000000"/>
      <w:sz w:val="20"/>
      <w:szCs w:val="20"/>
    </w:rPr>
  </w:style>
  <w:style w:type="character" w:customStyle="1" w:styleId="ListLabel1701">
    <w:name w:val="ListLabel 1701"/>
    <w:link w:val="ListLabel170"/>
    <w:rsid w:val="00DA6359"/>
    <w:rPr>
      <w:rFonts w:ascii="Calibri" w:eastAsia="Times New Roman" w:hAnsi="Calibri" w:cs="Times New Roman"/>
      <w:color w:val="000000"/>
      <w:sz w:val="20"/>
      <w:szCs w:val="20"/>
    </w:rPr>
  </w:style>
  <w:style w:type="paragraph" w:customStyle="1" w:styleId="WW8Num3z4">
    <w:name w:val="WW8Num3z4"/>
    <w:link w:val="WW8Num3z41"/>
    <w:rsid w:val="00DA6359"/>
    <w:pPr>
      <w:spacing w:after="0" w:line="240" w:lineRule="auto"/>
    </w:pPr>
    <w:rPr>
      <w:rFonts w:ascii="Calibri" w:eastAsia="Times New Roman" w:hAnsi="Calibri" w:cs="Times New Roman"/>
      <w:color w:val="000000"/>
      <w:sz w:val="20"/>
      <w:szCs w:val="20"/>
    </w:rPr>
  </w:style>
  <w:style w:type="character" w:customStyle="1" w:styleId="WW8Num3z41">
    <w:name w:val="WW8Num3z41"/>
    <w:link w:val="WW8Num3z4"/>
    <w:rsid w:val="00DA6359"/>
    <w:rPr>
      <w:rFonts w:ascii="Calibri" w:eastAsia="Times New Roman" w:hAnsi="Calibri" w:cs="Times New Roman"/>
      <w:color w:val="000000"/>
      <w:sz w:val="20"/>
      <w:szCs w:val="20"/>
    </w:rPr>
  </w:style>
  <w:style w:type="paragraph" w:customStyle="1" w:styleId="ListLabel100">
    <w:name w:val="ListLabel 100"/>
    <w:link w:val="ListLabel1001"/>
    <w:rsid w:val="00DA6359"/>
    <w:pPr>
      <w:spacing w:after="0" w:line="240" w:lineRule="auto"/>
    </w:pPr>
    <w:rPr>
      <w:rFonts w:ascii="Calibri" w:eastAsia="Times New Roman" w:hAnsi="Calibri" w:cs="Times New Roman"/>
      <w:color w:val="000000"/>
      <w:sz w:val="20"/>
      <w:szCs w:val="20"/>
    </w:rPr>
  </w:style>
  <w:style w:type="character" w:customStyle="1" w:styleId="ListLabel1001">
    <w:name w:val="ListLabel 1001"/>
    <w:link w:val="ListLabel100"/>
    <w:rsid w:val="00DA6359"/>
    <w:rPr>
      <w:rFonts w:ascii="Calibri" w:eastAsia="Times New Roman" w:hAnsi="Calibri" w:cs="Times New Roman"/>
      <w:color w:val="000000"/>
      <w:sz w:val="20"/>
      <w:szCs w:val="20"/>
    </w:rPr>
  </w:style>
  <w:style w:type="paragraph" w:customStyle="1" w:styleId="ListLabel131">
    <w:name w:val="ListLabel 131"/>
    <w:link w:val="ListLabel1311"/>
    <w:rsid w:val="00DA6359"/>
    <w:pPr>
      <w:spacing w:after="0" w:line="240" w:lineRule="auto"/>
    </w:pPr>
    <w:rPr>
      <w:rFonts w:ascii="Calibri" w:eastAsia="Times New Roman" w:hAnsi="Calibri" w:cs="Times New Roman"/>
      <w:color w:val="000000"/>
      <w:sz w:val="20"/>
      <w:szCs w:val="20"/>
    </w:rPr>
  </w:style>
  <w:style w:type="character" w:customStyle="1" w:styleId="ListLabel1311">
    <w:name w:val="ListLabel 1311"/>
    <w:link w:val="ListLabel131"/>
    <w:rsid w:val="00DA6359"/>
    <w:rPr>
      <w:rFonts w:ascii="Calibri" w:eastAsia="Times New Roman" w:hAnsi="Calibri" w:cs="Times New Roman"/>
      <w:color w:val="000000"/>
      <w:sz w:val="20"/>
      <w:szCs w:val="20"/>
    </w:rPr>
  </w:style>
  <w:style w:type="paragraph" w:customStyle="1" w:styleId="ListLabel498">
    <w:name w:val="ListLabel 498"/>
    <w:link w:val="ListLabel4981"/>
    <w:rsid w:val="00DA6359"/>
    <w:pPr>
      <w:spacing w:after="0" w:line="240" w:lineRule="auto"/>
    </w:pPr>
    <w:rPr>
      <w:rFonts w:ascii="Calibri" w:eastAsia="Times New Roman" w:hAnsi="Calibri" w:cs="Times New Roman"/>
      <w:color w:val="000000"/>
      <w:sz w:val="20"/>
      <w:szCs w:val="20"/>
    </w:rPr>
  </w:style>
  <w:style w:type="character" w:customStyle="1" w:styleId="ListLabel4981">
    <w:name w:val="ListLabel 4981"/>
    <w:link w:val="ListLabel498"/>
    <w:rsid w:val="00DA6359"/>
    <w:rPr>
      <w:rFonts w:ascii="Calibri" w:eastAsia="Times New Roman" w:hAnsi="Calibri" w:cs="Times New Roman"/>
      <w:color w:val="000000"/>
      <w:sz w:val="20"/>
      <w:szCs w:val="20"/>
    </w:rPr>
  </w:style>
  <w:style w:type="paragraph" w:customStyle="1" w:styleId="ListLabel329">
    <w:name w:val="ListLabel 329"/>
    <w:link w:val="ListLabel3291"/>
    <w:rsid w:val="00DA6359"/>
    <w:pPr>
      <w:spacing w:after="0" w:line="240" w:lineRule="auto"/>
    </w:pPr>
    <w:rPr>
      <w:rFonts w:ascii="Calibri" w:eastAsia="Times New Roman" w:hAnsi="Calibri" w:cs="Times New Roman"/>
      <w:color w:val="000000"/>
      <w:sz w:val="20"/>
      <w:szCs w:val="20"/>
    </w:rPr>
  </w:style>
  <w:style w:type="character" w:customStyle="1" w:styleId="ListLabel3291">
    <w:name w:val="ListLabel 3291"/>
    <w:link w:val="ListLabel329"/>
    <w:rsid w:val="00DA6359"/>
    <w:rPr>
      <w:rFonts w:ascii="Calibri" w:eastAsia="Times New Roman" w:hAnsi="Calibri" w:cs="Times New Roman"/>
      <w:color w:val="000000"/>
      <w:sz w:val="20"/>
      <w:szCs w:val="20"/>
    </w:rPr>
  </w:style>
  <w:style w:type="paragraph" w:customStyle="1" w:styleId="ListLabel67">
    <w:name w:val="ListLabel 67"/>
    <w:link w:val="ListLabel671"/>
    <w:rsid w:val="00DA6359"/>
    <w:pPr>
      <w:spacing w:after="0" w:line="240" w:lineRule="auto"/>
    </w:pPr>
    <w:rPr>
      <w:rFonts w:ascii="Calibri" w:eastAsia="Times New Roman" w:hAnsi="Calibri" w:cs="Times New Roman"/>
      <w:color w:val="000000"/>
      <w:sz w:val="20"/>
      <w:szCs w:val="20"/>
    </w:rPr>
  </w:style>
  <w:style w:type="character" w:customStyle="1" w:styleId="ListLabel671">
    <w:name w:val="ListLabel 671"/>
    <w:link w:val="ListLabel67"/>
    <w:rsid w:val="00DA6359"/>
    <w:rPr>
      <w:rFonts w:ascii="Calibri" w:eastAsia="Times New Roman" w:hAnsi="Calibri" w:cs="Times New Roman"/>
      <w:color w:val="000000"/>
      <w:sz w:val="20"/>
      <w:szCs w:val="20"/>
    </w:rPr>
  </w:style>
  <w:style w:type="paragraph" w:customStyle="1" w:styleId="ListLabel188">
    <w:name w:val="ListLabel 188"/>
    <w:link w:val="ListLabel1881"/>
    <w:rsid w:val="00DA6359"/>
    <w:pPr>
      <w:spacing w:after="0" w:line="240" w:lineRule="auto"/>
    </w:pPr>
    <w:rPr>
      <w:rFonts w:ascii="Calibri" w:eastAsia="Times New Roman" w:hAnsi="Calibri" w:cs="Times New Roman"/>
      <w:color w:val="000000"/>
      <w:sz w:val="24"/>
      <w:szCs w:val="20"/>
    </w:rPr>
  </w:style>
  <w:style w:type="character" w:customStyle="1" w:styleId="ListLabel1881">
    <w:name w:val="ListLabel 1881"/>
    <w:link w:val="ListLabel188"/>
    <w:rsid w:val="00DA6359"/>
    <w:rPr>
      <w:rFonts w:ascii="Calibri" w:eastAsia="Times New Roman" w:hAnsi="Calibri" w:cs="Times New Roman"/>
      <w:color w:val="000000"/>
      <w:sz w:val="24"/>
      <w:szCs w:val="20"/>
    </w:rPr>
  </w:style>
  <w:style w:type="paragraph" w:customStyle="1" w:styleId="ListLabel543">
    <w:name w:val="ListLabel 543"/>
    <w:link w:val="ListLabel5431"/>
    <w:rsid w:val="00DA6359"/>
    <w:pPr>
      <w:spacing w:after="0" w:line="240" w:lineRule="auto"/>
    </w:pPr>
    <w:rPr>
      <w:rFonts w:ascii="Calibri" w:eastAsia="Times New Roman" w:hAnsi="Calibri" w:cs="Times New Roman"/>
      <w:color w:val="000000"/>
      <w:sz w:val="20"/>
      <w:szCs w:val="20"/>
    </w:rPr>
  </w:style>
  <w:style w:type="character" w:customStyle="1" w:styleId="ListLabel5431">
    <w:name w:val="ListLabel 5431"/>
    <w:link w:val="ListLabel543"/>
    <w:rsid w:val="00DA6359"/>
    <w:rPr>
      <w:rFonts w:ascii="Calibri" w:eastAsia="Times New Roman" w:hAnsi="Calibri" w:cs="Times New Roman"/>
      <w:color w:val="000000"/>
      <w:sz w:val="20"/>
      <w:szCs w:val="20"/>
    </w:rPr>
  </w:style>
  <w:style w:type="paragraph" w:customStyle="1" w:styleId="ListLabel284">
    <w:name w:val="ListLabel 284"/>
    <w:link w:val="ListLabel2841"/>
    <w:rsid w:val="00DA6359"/>
    <w:pPr>
      <w:spacing w:after="0" w:line="240" w:lineRule="auto"/>
    </w:pPr>
    <w:rPr>
      <w:rFonts w:ascii="Calibri" w:eastAsia="Times New Roman" w:hAnsi="Calibri" w:cs="Times New Roman"/>
      <w:color w:val="000000"/>
      <w:sz w:val="20"/>
      <w:szCs w:val="20"/>
    </w:rPr>
  </w:style>
  <w:style w:type="character" w:customStyle="1" w:styleId="ListLabel2841">
    <w:name w:val="ListLabel 2841"/>
    <w:link w:val="ListLabel284"/>
    <w:rsid w:val="00DA6359"/>
    <w:rPr>
      <w:rFonts w:ascii="Calibri" w:eastAsia="Times New Roman" w:hAnsi="Calibri" w:cs="Times New Roman"/>
      <w:color w:val="000000"/>
      <w:sz w:val="20"/>
      <w:szCs w:val="20"/>
    </w:rPr>
  </w:style>
  <w:style w:type="paragraph" w:customStyle="1" w:styleId="WW8Num3z1">
    <w:name w:val="WW8Num3z1"/>
    <w:link w:val="WW8Num3z11"/>
    <w:rsid w:val="00DA6359"/>
    <w:pPr>
      <w:spacing w:after="0" w:line="240" w:lineRule="auto"/>
    </w:pPr>
    <w:rPr>
      <w:rFonts w:ascii="Calibri" w:eastAsia="Times New Roman" w:hAnsi="Calibri" w:cs="Times New Roman"/>
      <w:color w:val="000000"/>
      <w:sz w:val="20"/>
      <w:szCs w:val="20"/>
    </w:rPr>
  </w:style>
  <w:style w:type="character" w:customStyle="1" w:styleId="WW8Num3z11">
    <w:name w:val="WW8Num3z11"/>
    <w:link w:val="WW8Num3z1"/>
    <w:rsid w:val="00DA6359"/>
    <w:rPr>
      <w:rFonts w:ascii="Calibri" w:eastAsia="Times New Roman" w:hAnsi="Calibri" w:cs="Times New Roman"/>
      <w:color w:val="000000"/>
      <w:sz w:val="20"/>
      <w:szCs w:val="20"/>
    </w:rPr>
  </w:style>
  <w:style w:type="paragraph" w:customStyle="1" w:styleId="ListLabel119">
    <w:name w:val="ListLabel 119"/>
    <w:link w:val="ListLabel1191"/>
    <w:rsid w:val="00DA6359"/>
    <w:pPr>
      <w:spacing w:after="0" w:line="240" w:lineRule="auto"/>
    </w:pPr>
    <w:rPr>
      <w:rFonts w:ascii="Calibri" w:eastAsia="Times New Roman" w:hAnsi="Calibri" w:cs="Times New Roman"/>
      <w:color w:val="000000"/>
      <w:sz w:val="20"/>
      <w:szCs w:val="20"/>
    </w:rPr>
  </w:style>
  <w:style w:type="character" w:customStyle="1" w:styleId="ListLabel1191">
    <w:name w:val="ListLabel 1191"/>
    <w:link w:val="ListLabel119"/>
    <w:rsid w:val="00DA6359"/>
    <w:rPr>
      <w:rFonts w:ascii="Calibri" w:eastAsia="Times New Roman" w:hAnsi="Calibri" w:cs="Times New Roman"/>
      <w:color w:val="000000"/>
      <w:sz w:val="20"/>
      <w:szCs w:val="20"/>
    </w:rPr>
  </w:style>
  <w:style w:type="paragraph" w:customStyle="1" w:styleId="ListLabel536">
    <w:name w:val="ListLabel 536"/>
    <w:link w:val="ListLabel5361"/>
    <w:rsid w:val="00DA6359"/>
    <w:pPr>
      <w:spacing w:after="0" w:line="240" w:lineRule="auto"/>
    </w:pPr>
    <w:rPr>
      <w:rFonts w:ascii="Calibri" w:eastAsia="Times New Roman" w:hAnsi="Calibri" w:cs="Times New Roman"/>
      <w:color w:val="000000"/>
      <w:sz w:val="20"/>
      <w:szCs w:val="20"/>
    </w:rPr>
  </w:style>
  <w:style w:type="character" w:customStyle="1" w:styleId="ListLabel5361">
    <w:name w:val="ListLabel 5361"/>
    <w:link w:val="ListLabel536"/>
    <w:rsid w:val="00DA6359"/>
    <w:rPr>
      <w:rFonts w:ascii="Calibri" w:eastAsia="Times New Roman" w:hAnsi="Calibri" w:cs="Times New Roman"/>
      <w:color w:val="000000"/>
      <w:sz w:val="20"/>
      <w:szCs w:val="20"/>
    </w:rPr>
  </w:style>
  <w:style w:type="paragraph" w:customStyle="1" w:styleId="ListLabel497">
    <w:name w:val="ListLabel 497"/>
    <w:link w:val="ListLabel4971"/>
    <w:rsid w:val="00DA6359"/>
    <w:pPr>
      <w:spacing w:after="0" w:line="240" w:lineRule="auto"/>
    </w:pPr>
    <w:rPr>
      <w:rFonts w:ascii="Calibri" w:eastAsia="Times New Roman" w:hAnsi="Calibri" w:cs="Times New Roman"/>
      <w:color w:val="000000"/>
      <w:sz w:val="20"/>
      <w:szCs w:val="20"/>
    </w:rPr>
  </w:style>
  <w:style w:type="character" w:customStyle="1" w:styleId="ListLabel4971">
    <w:name w:val="ListLabel 4971"/>
    <w:link w:val="ListLabel497"/>
    <w:rsid w:val="00DA6359"/>
    <w:rPr>
      <w:rFonts w:ascii="Calibri" w:eastAsia="Times New Roman" w:hAnsi="Calibri" w:cs="Times New Roman"/>
      <w:color w:val="000000"/>
      <w:sz w:val="20"/>
      <w:szCs w:val="20"/>
    </w:rPr>
  </w:style>
  <w:style w:type="paragraph" w:customStyle="1" w:styleId="ListLabel307">
    <w:name w:val="ListLabel 307"/>
    <w:link w:val="ListLabel3071"/>
    <w:rsid w:val="00DA6359"/>
    <w:pPr>
      <w:spacing w:after="0" w:line="240" w:lineRule="auto"/>
    </w:pPr>
    <w:rPr>
      <w:rFonts w:ascii="Calibri" w:eastAsia="Times New Roman" w:hAnsi="Calibri" w:cs="Times New Roman"/>
      <w:color w:val="000000"/>
      <w:sz w:val="20"/>
      <w:szCs w:val="20"/>
    </w:rPr>
  </w:style>
  <w:style w:type="character" w:customStyle="1" w:styleId="ListLabel3071">
    <w:name w:val="ListLabel 3071"/>
    <w:link w:val="ListLabel307"/>
    <w:rsid w:val="00DA6359"/>
    <w:rPr>
      <w:rFonts w:ascii="Calibri" w:eastAsia="Times New Roman" w:hAnsi="Calibri" w:cs="Times New Roman"/>
      <w:color w:val="000000"/>
      <w:sz w:val="20"/>
      <w:szCs w:val="20"/>
    </w:rPr>
  </w:style>
  <w:style w:type="paragraph" w:customStyle="1" w:styleId="ListLabel331">
    <w:name w:val="ListLabel 331"/>
    <w:link w:val="ListLabel3311"/>
    <w:rsid w:val="00DA6359"/>
    <w:pPr>
      <w:spacing w:after="0" w:line="240" w:lineRule="auto"/>
    </w:pPr>
    <w:rPr>
      <w:rFonts w:ascii="Calibri" w:eastAsia="Times New Roman" w:hAnsi="Calibri" w:cs="Times New Roman"/>
      <w:color w:val="000000"/>
      <w:sz w:val="20"/>
      <w:szCs w:val="20"/>
    </w:rPr>
  </w:style>
  <w:style w:type="character" w:customStyle="1" w:styleId="ListLabel3311">
    <w:name w:val="ListLabel 3311"/>
    <w:link w:val="ListLabel331"/>
    <w:rsid w:val="00DA6359"/>
    <w:rPr>
      <w:rFonts w:ascii="Calibri" w:eastAsia="Times New Roman" w:hAnsi="Calibri" w:cs="Times New Roman"/>
      <w:color w:val="000000"/>
      <w:sz w:val="20"/>
      <w:szCs w:val="20"/>
    </w:rPr>
  </w:style>
  <w:style w:type="paragraph" w:customStyle="1" w:styleId="ListLabel454">
    <w:name w:val="ListLabel 454"/>
    <w:link w:val="ListLabel4541"/>
    <w:rsid w:val="00DA6359"/>
    <w:pPr>
      <w:spacing w:after="0" w:line="240" w:lineRule="auto"/>
    </w:pPr>
    <w:rPr>
      <w:rFonts w:ascii="Calibri" w:eastAsia="Times New Roman" w:hAnsi="Calibri" w:cs="Times New Roman"/>
      <w:color w:val="000000"/>
      <w:sz w:val="20"/>
      <w:szCs w:val="20"/>
    </w:rPr>
  </w:style>
  <w:style w:type="character" w:customStyle="1" w:styleId="ListLabel4541">
    <w:name w:val="ListLabel 4541"/>
    <w:link w:val="ListLabel454"/>
    <w:rsid w:val="00DA6359"/>
    <w:rPr>
      <w:rFonts w:ascii="Calibri" w:eastAsia="Times New Roman" w:hAnsi="Calibri" w:cs="Times New Roman"/>
      <w:color w:val="000000"/>
      <w:sz w:val="20"/>
      <w:szCs w:val="20"/>
    </w:rPr>
  </w:style>
  <w:style w:type="paragraph" w:customStyle="1" w:styleId="ListLabel515">
    <w:name w:val="ListLabel 515"/>
    <w:link w:val="ListLabel5151"/>
    <w:rsid w:val="00DA6359"/>
    <w:pPr>
      <w:spacing w:after="0" w:line="240" w:lineRule="auto"/>
    </w:pPr>
    <w:rPr>
      <w:rFonts w:ascii="Calibri" w:eastAsia="Times New Roman" w:hAnsi="Calibri" w:cs="Times New Roman"/>
      <w:color w:val="000000"/>
      <w:sz w:val="20"/>
      <w:szCs w:val="20"/>
    </w:rPr>
  </w:style>
  <w:style w:type="character" w:customStyle="1" w:styleId="ListLabel5151">
    <w:name w:val="ListLabel 5151"/>
    <w:link w:val="ListLabel515"/>
    <w:rsid w:val="00DA6359"/>
    <w:rPr>
      <w:rFonts w:ascii="Calibri" w:eastAsia="Times New Roman" w:hAnsi="Calibri" w:cs="Times New Roman"/>
      <w:color w:val="000000"/>
      <w:sz w:val="20"/>
      <w:szCs w:val="20"/>
    </w:rPr>
  </w:style>
  <w:style w:type="paragraph" w:customStyle="1" w:styleId="ListLabel206">
    <w:name w:val="ListLabel 206"/>
    <w:link w:val="ListLabel2061"/>
    <w:rsid w:val="00DA6359"/>
    <w:pPr>
      <w:spacing w:after="0" w:line="240" w:lineRule="auto"/>
    </w:pPr>
    <w:rPr>
      <w:rFonts w:ascii="Calibri" w:eastAsia="Times New Roman" w:hAnsi="Calibri" w:cs="Times New Roman"/>
      <w:color w:val="000000"/>
      <w:sz w:val="20"/>
      <w:szCs w:val="20"/>
    </w:rPr>
  </w:style>
  <w:style w:type="character" w:customStyle="1" w:styleId="ListLabel2061">
    <w:name w:val="ListLabel 2061"/>
    <w:link w:val="ListLabel206"/>
    <w:rsid w:val="00DA6359"/>
    <w:rPr>
      <w:rFonts w:ascii="Calibri" w:eastAsia="Times New Roman" w:hAnsi="Calibri" w:cs="Times New Roman"/>
      <w:color w:val="000000"/>
      <w:sz w:val="20"/>
      <w:szCs w:val="20"/>
    </w:rPr>
  </w:style>
  <w:style w:type="paragraph" w:customStyle="1" w:styleId="SubtitleChar">
    <w:name w:val="Subtitle Char"/>
    <w:link w:val="SubtitleChar1"/>
    <w:rsid w:val="00DA6359"/>
    <w:pPr>
      <w:spacing w:after="0" w:line="240" w:lineRule="auto"/>
    </w:pPr>
    <w:rPr>
      <w:rFonts w:ascii="Calibri" w:eastAsia="Times New Roman" w:hAnsi="Calibri" w:cs="Times New Roman"/>
      <w:color w:val="000000"/>
      <w:sz w:val="24"/>
      <w:szCs w:val="20"/>
    </w:rPr>
  </w:style>
  <w:style w:type="character" w:customStyle="1" w:styleId="SubtitleChar1">
    <w:name w:val="Subtitle Char1"/>
    <w:link w:val="SubtitleChar"/>
    <w:rsid w:val="00DA6359"/>
    <w:rPr>
      <w:rFonts w:ascii="Calibri" w:eastAsia="Times New Roman" w:hAnsi="Calibri" w:cs="Times New Roman"/>
      <w:color w:val="000000"/>
      <w:sz w:val="24"/>
      <w:szCs w:val="20"/>
    </w:rPr>
  </w:style>
  <w:style w:type="paragraph" w:customStyle="1" w:styleId="ListLabel101">
    <w:name w:val="ListLabel 101"/>
    <w:link w:val="ListLabel1011"/>
    <w:rsid w:val="00DA6359"/>
    <w:pPr>
      <w:spacing w:after="0" w:line="240" w:lineRule="auto"/>
    </w:pPr>
    <w:rPr>
      <w:rFonts w:ascii="Calibri" w:eastAsia="Times New Roman" w:hAnsi="Calibri" w:cs="Times New Roman"/>
      <w:color w:val="000000"/>
      <w:sz w:val="24"/>
      <w:szCs w:val="20"/>
    </w:rPr>
  </w:style>
  <w:style w:type="character" w:customStyle="1" w:styleId="ListLabel1011">
    <w:name w:val="ListLabel 1011"/>
    <w:link w:val="ListLabel101"/>
    <w:rsid w:val="00DA6359"/>
    <w:rPr>
      <w:rFonts w:ascii="Calibri" w:eastAsia="Times New Roman" w:hAnsi="Calibri" w:cs="Times New Roman"/>
      <w:color w:val="000000"/>
      <w:sz w:val="24"/>
      <w:szCs w:val="20"/>
    </w:rPr>
  </w:style>
  <w:style w:type="paragraph" w:customStyle="1" w:styleId="ListLabel465">
    <w:name w:val="ListLabel 465"/>
    <w:link w:val="ListLabel4651"/>
    <w:rsid w:val="00DA6359"/>
    <w:pPr>
      <w:spacing w:after="0" w:line="240" w:lineRule="auto"/>
    </w:pPr>
    <w:rPr>
      <w:rFonts w:ascii="Calibri" w:eastAsia="Times New Roman" w:hAnsi="Calibri" w:cs="Times New Roman"/>
      <w:color w:val="000000"/>
      <w:sz w:val="20"/>
      <w:szCs w:val="20"/>
    </w:rPr>
  </w:style>
  <w:style w:type="character" w:customStyle="1" w:styleId="ListLabel4651">
    <w:name w:val="ListLabel 4651"/>
    <w:link w:val="ListLabel465"/>
    <w:rsid w:val="00DA6359"/>
    <w:rPr>
      <w:rFonts w:ascii="Calibri" w:eastAsia="Times New Roman" w:hAnsi="Calibri" w:cs="Times New Roman"/>
      <w:color w:val="000000"/>
      <w:sz w:val="20"/>
      <w:szCs w:val="20"/>
    </w:rPr>
  </w:style>
  <w:style w:type="paragraph" w:customStyle="1" w:styleId="ListLabel499">
    <w:name w:val="ListLabel 499"/>
    <w:link w:val="ListLabel4991"/>
    <w:rsid w:val="00DA6359"/>
    <w:pPr>
      <w:spacing w:after="0" w:line="240" w:lineRule="auto"/>
    </w:pPr>
    <w:rPr>
      <w:rFonts w:ascii="Calibri" w:eastAsia="Times New Roman" w:hAnsi="Calibri" w:cs="Times New Roman"/>
      <w:color w:val="000000"/>
      <w:sz w:val="20"/>
      <w:szCs w:val="20"/>
    </w:rPr>
  </w:style>
  <w:style w:type="character" w:customStyle="1" w:styleId="ListLabel4991">
    <w:name w:val="ListLabel 4991"/>
    <w:link w:val="ListLabel499"/>
    <w:rsid w:val="00DA6359"/>
    <w:rPr>
      <w:rFonts w:ascii="Calibri" w:eastAsia="Times New Roman" w:hAnsi="Calibri" w:cs="Times New Roman"/>
      <w:color w:val="000000"/>
      <w:sz w:val="20"/>
      <w:szCs w:val="20"/>
    </w:rPr>
  </w:style>
  <w:style w:type="paragraph" w:customStyle="1" w:styleId="ListLabel157">
    <w:name w:val="ListLabel 157"/>
    <w:link w:val="ListLabel1571"/>
    <w:rsid w:val="00DA6359"/>
    <w:pPr>
      <w:spacing w:after="0" w:line="240" w:lineRule="auto"/>
    </w:pPr>
    <w:rPr>
      <w:rFonts w:ascii="Calibri" w:eastAsia="Times New Roman" w:hAnsi="Calibri" w:cs="Times New Roman"/>
      <w:color w:val="000000"/>
      <w:sz w:val="20"/>
      <w:szCs w:val="20"/>
    </w:rPr>
  </w:style>
  <w:style w:type="character" w:customStyle="1" w:styleId="ListLabel1571">
    <w:name w:val="ListLabel 1571"/>
    <w:link w:val="ListLabel157"/>
    <w:rsid w:val="00DA6359"/>
    <w:rPr>
      <w:rFonts w:ascii="Calibri" w:eastAsia="Times New Roman" w:hAnsi="Calibri" w:cs="Times New Roman"/>
      <w:color w:val="000000"/>
      <w:sz w:val="20"/>
      <w:szCs w:val="20"/>
    </w:rPr>
  </w:style>
  <w:style w:type="paragraph" w:customStyle="1" w:styleId="ListLabel359">
    <w:name w:val="ListLabel 359"/>
    <w:link w:val="ListLabel3591"/>
    <w:rsid w:val="00DA6359"/>
    <w:pPr>
      <w:spacing w:after="0" w:line="240" w:lineRule="auto"/>
    </w:pPr>
    <w:rPr>
      <w:rFonts w:ascii="Calibri" w:eastAsia="Times New Roman" w:hAnsi="Calibri" w:cs="Times New Roman"/>
      <w:color w:val="000000"/>
      <w:sz w:val="20"/>
      <w:szCs w:val="20"/>
    </w:rPr>
  </w:style>
  <w:style w:type="character" w:customStyle="1" w:styleId="ListLabel3591">
    <w:name w:val="ListLabel 3591"/>
    <w:link w:val="ListLabel359"/>
    <w:rsid w:val="00DA6359"/>
    <w:rPr>
      <w:rFonts w:ascii="Calibri" w:eastAsia="Times New Roman" w:hAnsi="Calibri" w:cs="Times New Roman"/>
      <w:color w:val="000000"/>
      <w:sz w:val="20"/>
      <w:szCs w:val="20"/>
    </w:rPr>
  </w:style>
  <w:style w:type="paragraph" w:customStyle="1" w:styleId="ListLabel142">
    <w:name w:val="ListLabel 142"/>
    <w:link w:val="ListLabel1421"/>
    <w:rsid w:val="00DA6359"/>
    <w:pPr>
      <w:spacing w:after="0" w:line="240" w:lineRule="auto"/>
    </w:pPr>
    <w:rPr>
      <w:rFonts w:ascii="Calibri" w:eastAsia="Times New Roman" w:hAnsi="Calibri" w:cs="Times New Roman"/>
      <w:color w:val="000000"/>
      <w:sz w:val="20"/>
      <w:szCs w:val="20"/>
    </w:rPr>
  </w:style>
  <w:style w:type="character" w:customStyle="1" w:styleId="ListLabel1421">
    <w:name w:val="ListLabel 1421"/>
    <w:link w:val="ListLabel142"/>
    <w:rsid w:val="00DA6359"/>
    <w:rPr>
      <w:rFonts w:ascii="Calibri" w:eastAsia="Times New Roman" w:hAnsi="Calibri" w:cs="Times New Roman"/>
      <w:color w:val="000000"/>
      <w:sz w:val="20"/>
      <w:szCs w:val="20"/>
    </w:rPr>
  </w:style>
  <w:style w:type="paragraph" w:customStyle="1" w:styleId="ListLabel200">
    <w:name w:val="ListLabel 200"/>
    <w:link w:val="ListLabel2001"/>
    <w:rsid w:val="00DA6359"/>
    <w:pPr>
      <w:spacing w:after="0" w:line="240" w:lineRule="auto"/>
    </w:pPr>
    <w:rPr>
      <w:rFonts w:ascii="Calibri" w:eastAsia="Times New Roman" w:hAnsi="Calibri" w:cs="Times New Roman"/>
      <w:color w:val="000000"/>
      <w:sz w:val="20"/>
      <w:szCs w:val="20"/>
    </w:rPr>
  </w:style>
  <w:style w:type="character" w:customStyle="1" w:styleId="ListLabel2001">
    <w:name w:val="ListLabel 2001"/>
    <w:link w:val="ListLabel200"/>
    <w:rsid w:val="00DA6359"/>
    <w:rPr>
      <w:rFonts w:ascii="Calibri" w:eastAsia="Times New Roman" w:hAnsi="Calibri" w:cs="Times New Roman"/>
      <w:color w:val="000000"/>
      <w:sz w:val="20"/>
      <w:szCs w:val="20"/>
    </w:rPr>
  </w:style>
  <w:style w:type="paragraph" w:customStyle="1" w:styleId="ListLabel126">
    <w:name w:val="ListLabel 126"/>
    <w:link w:val="ListLabel1261"/>
    <w:rsid w:val="00DA6359"/>
    <w:pPr>
      <w:spacing w:after="0" w:line="240" w:lineRule="auto"/>
    </w:pPr>
    <w:rPr>
      <w:rFonts w:ascii="Calibri" w:eastAsia="Times New Roman" w:hAnsi="Calibri" w:cs="Times New Roman"/>
      <w:color w:val="000000"/>
      <w:sz w:val="20"/>
      <w:szCs w:val="20"/>
    </w:rPr>
  </w:style>
  <w:style w:type="character" w:customStyle="1" w:styleId="ListLabel1261">
    <w:name w:val="ListLabel 1261"/>
    <w:link w:val="ListLabel126"/>
    <w:rsid w:val="00DA6359"/>
    <w:rPr>
      <w:rFonts w:ascii="Calibri" w:eastAsia="Times New Roman" w:hAnsi="Calibri" w:cs="Times New Roman"/>
      <w:color w:val="000000"/>
      <w:sz w:val="20"/>
      <w:szCs w:val="20"/>
    </w:rPr>
  </w:style>
  <w:style w:type="paragraph" w:customStyle="1" w:styleId="ListLabel81">
    <w:name w:val="ListLabel 81"/>
    <w:link w:val="ListLabel811"/>
    <w:rsid w:val="00DA6359"/>
    <w:pPr>
      <w:spacing w:after="0" w:line="240" w:lineRule="auto"/>
    </w:pPr>
    <w:rPr>
      <w:rFonts w:ascii="Calibri" w:eastAsia="Times New Roman" w:hAnsi="Calibri" w:cs="Times New Roman"/>
      <w:color w:val="000000"/>
      <w:sz w:val="20"/>
      <w:szCs w:val="20"/>
    </w:rPr>
  </w:style>
  <w:style w:type="character" w:customStyle="1" w:styleId="ListLabel811">
    <w:name w:val="ListLabel 811"/>
    <w:link w:val="ListLabel81"/>
    <w:rsid w:val="00DA6359"/>
    <w:rPr>
      <w:rFonts w:ascii="Calibri" w:eastAsia="Times New Roman" w:hAnsi="Calibri" w:cs="Times New Roman"/>
      <w:color w:val="000000"/>
      <w:sz w:val="20"/>
      <w:szCs w:val="20"/>
    </w:rPr>
  </w:style>
  <w:style w:type="character" w:customStyle="1" w:styleId="38">
    <w:name w:val="Выделенная цитата Знак3"/>
    <w:rsid w:val="00DA6359"/>
    <w:rPr>
      <w:rFonts w:ascii="Times New Roman" w:hAnsi="Times New Roman"/>
      <w:i/>
      <w:sz w:val="24"/>
    </w:rPr>
  </w:style>
  <w:style w:type="paragraph" w:customStyle="1" w:styleId="ListLabel110">
    <w:name w:val="ListLabel 110"/>
    <w:link w:val="ListLabel1101"/>
    <w:rsid w:val="00DA6359"/>
    <w:pPr>
      <w:spacing w:after="0" w:line="240" w:lineRule="auto"/>
    </w:pPr>
    <w:rPr>
      <w:rFonts w:ascii="Calibri" w:eastAsia="Times New Roman" w:hAnsi="Calibri" w:cs="Times New Roman"/>
      <w:color w:val="000000"/>
      <w:sz w:val="24"/>
      <w:szCs w:val="20"/>
    </w:rPr>
  </w:style>
  <w:style w:type="character" w:customStyle="1" w:styleId="ListLabel1101">
    <w:name w:val="ListLabel 1101"/>
    <w:link w:val="ListLabel110"/>
    <w:rsid w:val="00DA6359"/>
    <w:rPr>
      <w:rFonts w:ascii="Calibri" w:eastAsia="Times New Roman" w:hAnsi="Calibri" w:cs="Times New Roman"/>
      <w:color w:val="000000"/>
      <w:sz w:val="24"/>
      <w:szCs w:val="20"/>
    </w:rPr>
  </w:style>
  <w:style w:type="paragraph" w:customStyle="1" w:styleId="ListLabel68">
    <w:name w:val="ListLabel 68"/>
    <w:link w:val="ListLabel681"/>
    <w:rsid w:val="00DA6359"/>
    <w:pPr>
      <w:spacing w:after="0" w:line="240" w:lineRule="auto"/>
    </w:pPr>
    <w:rPr>
      <w:rFonts w:ascii="Calibri" w:eastAsia="Times New Roman" w:hAnsi="Calibri" w:cs="Times New Roman"/>
      <w:color w:val="000000"/>
      <w:sz w:val="20"/>
      <w:szCs w:val="20"/>
    </w:rPr>
  </w:style>
  <w:style w:type="character" w:customStyle="1" w:styleId="ListLabel681">
    <w:name w:val="ListLabel 681"/>
    <w:link w:val="ListLabel68"/>
    <w:rsid w:val="00DA6359"/>
    <w:rPr>
      <w:rFonts w:ascii="Calibri" w:eastAsia="Times New Roman" w:hAnsi="Calibri" w:cs="Times New Roman"/>
      <w:color w:val="000000"/>
      <w:sz w:val="20"/>
      <w:szCs w:val="20"/>
    </w:rPr>
  </w:style>
  <w:style w:type="paragraph" w:customStyle="1" w:styleId="ListLabel426">
    <w:name w:val="ListLabel 426"/>
    <w:link w:val="ListLabel4261"/>
    <w:rsid w:val="00DA6359"/>
    <w:pPr>
      <w:spacing w:after="0" w:line="240" w:lineRule="auto"/>
    </w:pPr>
    <w:rPr>
      <w:rFonts w:ascii="Calibri" w:eastAsia="Times New Roman" w:hAnsi="Calibri" w:cs="Times New Roman"/>
      <w:color w:val="000000"/>
      <w:sz w:val="20"/>
      <w:szCs w:val="20"/>
    </w:rPr>
  </w:style>
  <w:style w:type="character" w:customStyle="1" w:styleId="ListLabel4261">
    <w:name w:val="ListLabel 4261"/>
    <w:link w:val="ListLabel426"/>
    <w:rsid w:val="00DA6359"/>
    <w:rPr>
      <w:rFonts w:ascii="Calibri" w:eastAsia="Times New Roman" w:hAnsi="Calibri" w:cs="Times New Roman"/>
      <w:color w:val="000000"/>
      <w:sz w:val="20"/>
      <w:szCs w:val="20"/>
    </w:rPr>
  </w:style>
  <w:style w:type="paragraph" w:customStyle="1" w:styleId="ListLabel140">
    <w:name w:val="ListLabel 140"/>
    <w:link w:val="ListLabel1401"/>
    <w:rsid w:val="00DA6359"/>
    <w:pPr>
      <w:spacing w:after="0" w:line="240" w:lineRule="auto"/>
    </w:pPr>
    <w:rPr>
      <w:rFonts w:ascii="Calibri" w:eastAsia="Times New Roman" w:hAnsi="Calibri" w:cs="Times New Roman"/>
      <w:color w:val="000000"/>
      <w:sz w:val="20"/>
      <w:szCs w:val="20"/>
    </w:rPr>
  </w:style>
  <w:style w:type="character" w:customStyle="1" w:styleId="ListLabel1401">
    <w:name w:val="ListLabel 1401"/>
    <w:link w:val="ListLabel140"/>
    <w:rsid w:val="00DA6359"/>
    <w:rPr>
      <w:rFonts w:ascii="Calibri" w:eastAsia="Times New Roman" w:hAnsi="Calibri" w:cs="Times New Roman"/>
      <w:color w:val="000000"/>
      <w:sz w:val="20"/>
      <w:szCs w:val="20"/>
    </w:rPr>
  </w:style>
  <w:style w:type="paragraph" w:customStyle="1" w:styleId="ListLabel348">
    <w:name w:val="ListLabel 348"/>
    <w:link w:val="ListLabel3481"/>
    <w:rsid w:val="00DA6359"/>
    <w:pPr>
      <w:spacing w:after="0" w:line="240" w:lineRule="auto"/>
    </w:pPr>
    <w:rPr>
      <w:rFonts w:ascii="Calibri" w:eastAsia="Times New Roman" w:hAnsi="Calibri" w:cs="Times New Roman"/>
      <w:color w:val="000000"/>
      <w:sz w:val="20"/>
      <w:szCs w:val="20"/>
    </w:rPr>
  </w:style>
  <w:style w:type="character" w:customStyle="1" w:styleId="ListLabel3481">
    <w:name w:val="ListLabel 3481"/>
    <w:link w:val="ListLabel348"/>
    <w:rsid w:val="00DA6359"/>
    <w:rPr>
      <w:rFonts w:ascii="Calibri" w:eastAsia="Times New Roman" w:hAnsi="Calibri" w:cs="Times New Roman"/>
      <w:color w:val="000000"/>
      <w:sz w:val="20"/>
      <w:szCs w:val="20"/>
    </w:rPr>
  </w:style>
  <w:style w:type="paragraph" w:customStyle="1" w:styleId="Heading4Char">
    <w:name w:val="Heading 4 Char"/>
    <w:link w:val="Heading4Char1"/>
    <w:rsid w:val="00DA6359"/>
    <w:pPr>
      <w:spacing w:after="0" w:line="240" w:lineRule="auto"/>
    </w:pPr>
    <w:rPr>
      <w:rFonts w:ascii="Arial" w:eastAsia="Times New Roman" w:hAnsi="Arial" w:cs="Times New Roman"/>
      <w:b/>
      <w:color w:val="000000"/>
      <w:sz w:val="26"/>
      <w:szCs w:val="20"/>
    </w:rPr>
  </w:style>
  <w:style w:type="character" w:customStyle="1" w:styleId="Heading4Char1">
    <w:name w:val="Heading 4 Char1"/>
    <w:link w:val="Heading4Char"/>
    <w:rsid w:val="00DA6359"/>
    <w:rPr>
      <w:rFonts w:ascii="Arial" w:eastAsia="Times New Roman" w:hAnsi="Arial" w:cs="Times New Roman"/>
      <w:b/>
      <w:color w:val="000000"/>
      <w:sz w:val="26"/>
      <w:szCs w:val="20"/>
    </w:rPr>
  </w:style>
  <w:style w:type="paragraph" w:customStyle="1" w:styleId="1f8">
    <w:name w:val="Нижний колонтитул Знак1"/>
    <w:link w:val="119"/>
    <w:rsid w:val="00DA6359"/>
    <w:pPr>
      <w:spacing w:after="0" w:line="240" w:lineRule="auto"/>
    </w:pPr>
    <w:rPr>
      <w:rFonts w:ascii="Times New Roman" w:eastAsia="Times New Roman" w:hAnsi="Times New Roman" w:cs="Times New Roman"/>
      <w:color w:val="000000"/>
      <w:sz w:val="24"/>
      <w:szCs w:val="20"/>
    </w:rPr>
  </w:style>
  <w:style w:type="character" w:customStyle="1" w:styleId="119">
    <w:name w:val="Нижний колонтитул Знак11"/>
    <w:link w:val="1f8"/>
    <w:rsid w:val="00DA6359"/>
    <w:rPr>
      <w:rFonts w:ascii="Times New Roman" w:eastAsia="Times New Roman" w:hAnsi="Times New Roman" w:cs="Times New Roman"/>
      <w:color w:val="000000"/>
      <w:sz w:val="24"/>
      <w:szCs w:val="20"/>
    </w:rPr>
  </w:style>
  <w:style w:type="paragraph" w:customStyle="1" w:styleId="Heading8Char">
    <w:name w:val="Heading 8 Char"/>
    <w:link w:val="Heading8Char1"/>
    <w:rsid w:val="00DA6359"/>
    <w:pPr>
      <w:spacing w:after="0" w:line="240" w:lineRule="auto"/>
    </w:pPr>
    <w:rPr>
      <w:rFonts w:ascii="Arial" w:eastAsia="Times New Roman" w:hAnsi="Arial" w:cs="Times New Roman"/>
      <w:i/>
      <w:color w:val="000000"/>
      <w:szCs w:val="20"/>
    </w:rPr>
  </w:style>
  <w:style w:type="character" w:customStyle="1" w:styleId="Heading8Char1">
    <w:name w:val="Heading 8 Char1"/>
    <w:link w:val="Heading8Char"/>
    <w:rsid w:val="00DA6359"/>
    <w:rPr>
      <w:rFonts w:ascii="Arial" w:eastAsia="Times New Roman" w:hAnsi="Arial" w:cs="Times New Roman"/>
      <w:i/>
      <w:color w:val="000000"/>
      <w:szCs w:val="20"/>
    </w:rPr>
  </w:style>
  <w:style w:type="paragraph" w:customStyle="1" w:styleId="ListLabel248">
    <w:name w:val="ListLabel 248"/>
    <w:link w:val="ListLabel2481"/>
    <w:rsid w:val="00DA6359"/>
    <w:pPr>
      <w:spacing w:after="0" w:line="240" w:lineRule="auto"/>
    </w:pPr>
    <w:rPr>
      <w:rFonts w:ascii="Calibri" w:eastAsia="Times New Roman" w:hAnsi="Calibri" w:cs="Times New Roman"/>
      <w:color w:val="000000"/>
      <w:sz w:val="20"/>
      <w:szCs w:val="20"/>
    </w:rPr>
  </w:style>
  <w:style w:type="character" w:customStyle="1" w:styleId="ListLabel2481">
    <w:name w:val="ListLabel 2481"/>
    <w:link w:val="ListLabel248"/>
    <w:rsid w:val="00DA6359"/>
    <w:rPr>
      <w:rFonts w:ascii="Calibri" w:eastAsia="Times New Roman" w:hAnsi="Calibri" w:cs="Times New Roman"/>
      <w:color w:val="000000"/>
      <w:sz w:val="20"/>
      <w:szCs w:val="20"/>
    </w:rPr>
  </w:style>
  <w:style w:type="paragraph" w:customStyle="1" w:styleId="ListLabel398">
    <w:name w:val="ListLabel 398"/>
    <w:link w:val="ListLabel3981"/>
    <w:rsid w:val="00DA6359"/>
    <w:pPr>
      <w:spacing w:after="0" w:line="240" w:lineRule="auto"/>
    </w:pPr>
    <w:rPr>
      <w:rFonts w:ascii="Calibri" w:eastAsia="Times New Roman" w:hAnsi="Calibri" w:cs="Times New Roman"/>
      <w:color w:val="000000"/>
      <w:sz w:val="20"/>
      <w:szCs w:val="20"/>
    </w:rPr>
  </w:style>
  <w:style w:type="character" w:customStyle="1" w:styleId="ListLabel3981">
    <w:name w:val="ListLabel 3981"/>
    <w:link w:val="ListLabel398"/>
    <w:rsid w:val="00DA6359"/>
    <w:rPr>
      <w:rFonts w:ascii="Calibri" w:eastAsia="Times New Roman" w:hAnsi="Calibri" w:cs="Times New Roman"/>
      <w:color w:val="000000"/>
      <w:sz w:val="20"/>
      <w:szCs w:val="20"/>
    </w:rPr>
  </w:style>
  <w:style w:type="paragraph" w:customStyle="1" w:styleId="ListLabel79">
    <w:name w:val="ListLabel 79"/>
    <w:link w:val="ListLabel791"/>
    <w:rsid w:val="00DA6359"/>
    <w:pPr>
      <w:spacing w:after="0" w:line="240" w:lineRule="auto"/>
    </w:pPr>
    <w:rPr>
      <w:rFonts w:ascii="Calibri" w:eastAsia="Times New Roman" w:hAnsi="Calibri" w:cs="Times New Roman"/>
      <w:color w:val="000000"/>
      <w:sz w:val="20"/>
      <w:szCs w:val="20"/>
    </w:rPr>
  </w:style>
  <w:style w:type="character" w:customStyle="1" w:styleId="ListLabel791">
    <w:name w:val="ListLabel 791"/>
    <w:link w:val="ListLabel79"/>
    <w:rsid w:val="00DA6359"/>
    <w:rPr>
      <w:rFonts w:ascii="Calibri" w:eastAsia="Times New Roman" w:hAnsi="Calibri" w:cs="Times New Roman"/>
      <w:color w:val="000000"/>
      <w:sz w:val="20"/>
      <w:szCs w:val="20"/>
    </w:rPr>
  </w:style>
  <w:style w:type="paragraph" w:customStyle="1" w:styleId="ListLabel393">
    <w:name w:val="ListLabel 393"/>
    <w:link w:val="ListLabel3931"/>
    <w:rsid w:val="00DA6359"/>
    <w:pPr>
      <w:spacing w:after="0" w:line="240" w:lineRule="auto"/>
    </w:pPr>
    <w:rPr>
      <w:rFonts w:ascii="Calibri" w:eastAsia="Times New Roman" w:hAnsi="Calibri" w:cs="Times New Roman"/>
      <w:color w:val="000000"/>
      <w:sz w:val="20"/>
      <w:szCs w:val="20"/>
    </w:rPr>
  </w:style>
  <w:style w:type="character" w:customStyle="1" w:styleId="ListLabel3931">
    <w:name w:val="ListLabel 3931"/>
    <w:link w:val="ListLabel393"/>
    <w:rsid w:val="00DA6359"/>
    <w:rPr>
      <w:rFonts w:ascii="Calibri" w:eastAsia="Times New Roman" w:hAnsi="Calibri" w:cs="Times New Roman"/>
      <w:color w:val="000000"/>
      <w:sz w:val="20"/>
      <w:szCs w:val="20"/>
    </w:rPr>
  </w:style>
  <w:style w:type="paragraph" w:customStyle="1" w:styleId="ListLabel272">
    <w:name w:val="ListLabel 272"/>
    <w:link w:val="ListLabel2721"/>
    <w:rsid w:val="00DA6359"/>
    <w:pPr>
      <w:spacing w:after="0" w:line="240" w:lineRule="auto"/>
    </w:pPr>
    <w:rPr>
      <w:rFonts w:ascii="Calibri" w:eastAsia="Times New Roman" w:hAnsi="Calibri" w:cs="Times New Roman"/>
      <w:color w:val="000000"/>
      <w:sz w:val="20"/>
      <w:szCs w:val="20"/>
    </w:rPr>
  </w:style>
  <w:style w:type="character" w:customStyle="1" w:styleId="ListLabel2721">
    <w:name w:val="ListLabel 2721"/>
    <w:link w:val="ListLabel272"/>
    <w:rsid w:val="00DA6359"/>
    <w:rPr>
      <w:rFonts w:ascii="Calibri" w:eastAsia="Times New Roman" w:hAnsi="Calibri" w:cs="Times New Roman"/>
      <w:color w:val="000000"/>
      <w:sz w:val="20"/>
      <w:szCs w:val="20"/>
    </w:rPr>
  </w:style>
  <w:style w:type="paragraph" w:customStyle="1" w:styleId="ListLabel456">
    <w:name w:val="ListLabel 456"/>
    <w:link w:val="ListLabel4561"/>
    <w:rsid w:val="00DA6359"/>
    <w:pPr>
      <w:spacing w:after="0" w:line="240" w:lineRule="auto"/>
    </w:pPr>
    <w:rPr>
      <w:rFonts w:ascii="Calibri" w:eastAsia="Times New Roman" w:hAnsi="Calibri" w:cs="Times New Roman"/>
      <w:color w:val="000000"/>
      <w:sz w:val="20"/>
      <w:szCs w:val="20"/>
    </w:rPr>
  </w:style>
  <w:style w:type="character" w:customStyle="1" w:styleId="ListLabel4561">
    <w:name w:val="ListLabel 4561"/>
    <w:link w:val="ListLabel456"/>
    <w:rsid w:val="00DA6359"/>
    <w:rPr>
      <w:rFonts w:ascii="Calibri" w:eastAsia="Times New Roman" w:hAnsi="Calibri" w:cs="Times New Roman"/>
      <w:color w:val="000000"/>
      <w:sz w:val="20"/>
      <w:szCs w:val="20"/>
    </w:rPr>
  </w:style>
  <w:style w:type="paragraph" w:customStyle="1" w:styleId="ListLabel263">
    <w:name w:val="ListLabel 263"/>
    <w:link w:val="ListLabel2631"/>
    <w:rsid w:val="00DA6359"/>
    <w:pPr>
      <w:spacing w:after="0" w:line="240" w:lineRule="auto"/>
    </w:pPr>
    <w:rPr>
      <w:rFonts w:ascii="Calibri" w:eastAsia="Times New Roman" w:hAnsi="Calibri" w:cs="Times New Roman"/>
      <w:color w:val="000000"/>
      <w:sz w:val="20"/>
      <w:szCs w:val="20"/>
    </w:rPr>
  </w:style>
  <w:style w:type="character" w:customStyle="1" w:styleId="ListLabel2631">
    <w:name w:val="ListLabel 2631"/>
    <w:link w:val="ListLabel263"/>
    <w:rsid w:val="00DA6359"/>
    <w:rPr>
      <w:rFonts w:ascii="Calibri" w:eastAsia="Times New Roman" w:hAnsi="Calibri" w:cs="Times New Roman"/>
      <w:color w:val="000000"/>
      <w:sz w:val="20"/>
      <w:szCs w:val="20"/>
    </w:rPr>
  </w:style>
  <w:style w:type="paragraph" w:customStyle="1" w:styleId="ListLabel46">
    <w:name w:val="ListLabel 46"/>
    <w:link w:val="ListLabel4610"/>
    <w:rsid w:val="00DA6359"/>
    <w:pPr>
      <w:spacing w:after="0" w:line="240" w:lineRule="auto"/>
    </w:pPr>
    <w:rPr>
      <w:rFonts w:ascii="Calibri" w:eastAsia="Times New Roman" w:hAnsi="Calibri" w:cs="Times New Roman"/>
      <w:color w:val="000000"/>
      <w:sz w:val="20"/>
      <w:szCs w:val="20"/>
    </w:rPr>
  </w:style>
  <w:style w:type="character" w:customStyle="1" w:styleId="ListLabel4610">
    <w:name w:val="ListLabel 4610"/>
    <w:link w:val="ListLabel46"/>
    <w:rsid w:val="00DA6359"/>
    <w:rPr>
      <w:rFonts w:ascii="Calibri" w:eastAsia="Times New Roman" w:hAnsi="Calibri" w:cs="Times New Roman"/>
      <w:color w:val="000000"/>
      <w:sz w:val="20"/>
      <w:szCs w:val="20"/>
    </w:rPr>
  </w:style>
  <w:style w:type="paragraph" w:customStyle="1" w:styleId="ListLabel31">
    <w:name w:val="ListLabel 31"/>
    <w:link w:val="ListLabel3110"/>
    <w:rsid w:val="00DA6359"/>
    <w:pPr>
      <w:spacing w:after="0" w:line="240" w:lineRule="auto"/>
    </w:pPr>
    <w:rPr>
      <w:rFonts w:ascii="Calibri" w:eastAsia="Times New Roman" w:hAnsi="Calibri" w:cs="Times New Roman"/>
      <w:color w:val="000000"/>
      <w:sz w:val="20"/>
      <w:szCs w:val="20"/>
    </w:rPr>
  </w:style>
  <w:style w:type="character" w:customStyle="1" w:styleId="ListLabel3110">
    <w:name w:val="ListLabel 3110"/>
    <w:link w:val="ListLabel31"/>
    <w:rsid w:val="00DA6359"/>
    <w:rPr>
      <w:rFonts w:ascii="Calibri" w:eastAsia="Times New Roman" w:hAnsi="Calibri" w:cs="Times New Roman"/>
      <w:color w:val="000000"/>
      <w:sz w:val="20"/>
      <w:szCs w:val="20"/>
    </w:rPr>
  </w:style>
  <w:style w:type="paragraph" w:customStyle="1" w:styleId="ListLabel350">
    <w:name w:val="ListLabel 350"/>
    <w:link w:val="ListLabel3501"/>
    <w:rsid w:val="00DA6359"/>
    <w:pPr>
      <w:spacing w:after="0" w:line="240" w:lineRule="auto"/>
    </w:pPr>
    <w:rPr>
      <w:rFonts w:ascii="Calibri" w:eastAsia="Times New Roman" w:hAnsi="Calibri" w:cs="Times New Roman"/>
      <w:color w:val="000000"/>
      <w:sz w:val="20"/>
      <w:szCs w:val="20"/>
    </w:rPr>
  </w:style>
  <w:style w:type="character" w:customStyle="1" w:styleId="ListLabel3501">
    <w:name w:val="ListLabel 3501"/>
    <w:link w:val="ListLabel350"/>
    <w:rsid w:val="00DA6359"/>
    <w:rPr>
      <w:rFonts w:ascii="Calibri" w:eastAsia="Times New Roman" w:hAnsi="Calibri" w:cs="Times New Roman"/>
      <w:color w:val="000000"/>
      <w:sz w:val="20"/>
      <w:szCs w:val="20"/>
    </w:rPr>
  </w:style>
  <w:style w:type="paragraph" w:customStyle="1" w:styleId="ListLabel161">
    <w:name w:val="ListLabel 161"/>
    <w:link w:val="ListLabel1611"/>
    <w:rsid w:val="00DA6359"/>
    <w:pPr>
      <w:spacing w:after="0" w:line="240" w:lineRule="auto"/>
    </w:pPr>
    <w:rPr>
      <w:rFonts w:ascii="Calibri" w:eastAsia="Times New Roman" w:hAnsi="Calibri" w:cs="Times New Roman"/>
      <w:color w:val="000000"/>
      <w:sz w:val="20"/>
      <w:szCs w:val="20"/>
    </w:rPr>
  </w:style>
  <w:style w:type="character" w:customStyle="1" w:styleId="ListLabel1611">
    <w:name w:val="ListLabel 1611"/>
    <w:link w:val="ListLabel161"/>
    <w:rsid w:val="00DA6359"/>
    <w:rPr>
      <w:rFonts w:ascii="Calibri" w:eastAsia="Times New Roman" w:hAnsi="Calibri" w:cs="Times New Roman"/>
      <w:color w:val="000000"/>
      <w:sz w:val="20"/>
      <w:szCs w:val="20"/>
    </w:rPr>
  </w:style>
  <w:style w:type="paragraph" w:customStyle="1" w:styleId="ListLabel179">
    <w:name w:val="ListLabel 179"/>
    <w:link w:val="ListLabel1791"/>
    <w:rsid w:val="00DA6359"/>
    <w:pPr>
      <w:spacing w:after="0" w:line="240" w:lineRule="auto"/>
    </w:pPr>
    <w:rPr>
      <w:rFonts w:ascii="Calibri" w:eastAsia="Times New Roman" w:hAnsi="Calibri" w:cs="Times New Roman"/>
      <w:color w:val="000000"/>
      <w:sz w:val="20"/>
      <w:szCs w:val="20"/>
    </w:rPr>
  </w:style>
  <w:style w:type="character" w:customStyle="1" w:styleId="ListLabel1791">
    <w:name w:val="ListLabel 1791"/>
    <w:link w:val="ListLabel179"/>
    <w:rsid w:val="00DA6359"/>
    <w:rPr>
      <w:rFonts w:ascii="Calibri" w:eastAsia="Times New Roman" w:hAnsi="Calibri" w:cs="Times New Roman"/>
      <w:color w:val="000000"/>
      <w:sz w:val="20"/>
      <w:szCs w:val="20"/>
    </w:rPr>
  </w:style>
  <w:style w:type="paragraph" w:customStyle="1" w:styleId="ListLabel409">
    <w:name w:val="ListLabel 409"/>
    <w:link w:val="ListLabel4091"/>
    <w:rsid w:val="00DA6359"/>
    <w:pPr>
      <w:spacing w:after="0" w:line="240" w:lineRule="auto"/>
    </w:pPr>
    <w:rPr>
      <w:rFonts w:ascii="Calibri" w:eastAsia="Times New Roman" w:hAnsi="Calibri" w:cs="Times New Roman"/>
      <w:color w:val="000000"/>
      <w:sz w:val="20"/>
      <w:szCs w:val="20"/>
    </w:rPr>
  </w:style>
  <w:style w:type="character" w:customStyle="1" w:styleId="ListLabel4091">
    <w:name w:val="ListLabel 4091"/>
    <w:link w:val="ListLabel409"/>
    <w:rsid w:val="00DA6359"/>
    <w:rPr>
      <w:rFonts w:ascii="Calibri" w:eastAsia="Times New Roman" w:hAnsi="Calibri" w:cs="Times New Roman"/>
      <w:color w:val="000000"/>
      <w:sz w:val="20"/>
      <w:szCs w:val="20"/>
    </w:rPr>
  </w:style>
  <w:style w:type="paragraph" w:customStyle="1" w:styleId="HeaderChar">
    <w:name w:val="Header Char"/>
    <w:basedOn w:val="1c"/>
    <w:link w:val="HeaderChar1"/>
    <w:rsid w:val="00DA6359"/>
  </w:style>
  <w:style w:type="character" w:customStyle="1" w:styleId="HeaderChar1">
    <w:name w:val="Header Char1"/>
    <w:basedOn w:val="a2"/>
    <w:link w:val="HeaderChar"/>
    <w:rsid w:val="00DA6359"/>
    <w:rPr>
      <w:rFonts w:ascii="Calibri" w:eastAsia="Times New Roman" w:hAnsi="Calibri" w:cs="Times New Roman"/>
      <w:color w:val="000000"/>
      <w:sz w:val="20"/>
      <w:szCs w:val="20"/>
    </w:rPr>
  </w:style>
  <w:style w:type="paragraph" w:customStyle="1" w:styleId="ListLabel247">
    <w:name w:val="ListLabel 247"/>
    <w:link w:val="ListLabel2471"/>
    <w:rsid w:val="00DA6359"/>
    <w:pPr>
      <w:spacing w:after="0" w:line="240" w:lineRule="auto"/>
    </w:pPr>
    <w:rPr>
      <w:rFonts w:ascii="Calibri" w:eastAsia="Times New Roman" w:hAnsi="Calibri" w:cs="Times New Roman"/>
      <w:color w:val="000000"/>
      <w:sz w:val="20"/>
      <w:szCs w:val="20"/>
    </w:rPr>
  </w:style>
  <w:style w:type="character" w:customStyle="1" w:styleId="ListLabel2471">
    <w:name w:val="ListLabel 2471"/>
    <w:link w:val="ListLabel247"/>
    <w:rsid w:val="00DA6359"/>
    <w:rPr>
      <w:rFonts w:ascii="Calibri" w:eastAsia="Times New Roman" w:hAnsi="Calibri" w:cs="Times New Roman"/>
      <w:color w:val="000000"/>
      <w:sz w:val="20"/>
      <w:szCs w:val="20"/>
    </w:rPr>
  </w:style>
  <w:style w:type="paragraph" w:styleId="afffb">
    <w:name w:val="table of figures"/>
    <w:basedOn w:val="a0"/>
    <w:link w:val="afffc"/>
    <w:uiPriority w:val="99"/>
    <w:qFormat/>
    <w:rsid w:val="00DA6359"/>
    <w:pPr>
      <w:spacing w:after="0" w:line="252" w:lineRule="auto"/>
    </w:pPr>
    <w:rPr>
      <w:rFonts w:ascii="Times New Roman" w:eastAsia="Times New Roman" w:hAnsi="Times New Roman" w:cs="Times New Roman"/>
      <w:color w:val="000000"/>
      <w:sz w:val="24"/>
      <w:szCs w:val="20"/>
    </w:rPr>
  </w:style>
  <w:style w:type="character" w:customStyle="1" w:styleId="afffc">
    <w:name w:val="Перечень рисунков Знак"/>
    <w:basedOn w:val="1a"/>
    <w:link w:val="afffb"/>
    <w:uiPriority w:val="99"/>
    <w:rsid w:val="00DA6359"/>
    <w:rPr>
      <w:rFonts w:ascii="Times New Roman" w:eastAsia="Times New Roman" w:hAnsi="Times New Roman" w:cs="Times New Roman"/>
      <w:color w:val="000000"/>
      <w:sz w:val="24"/>
      <w:szCs w:val="20"/>
    </w:rPr>
  </w:style>
  <w:style w:type="paragraph" w:customStyle="1" w:styleId="ListLabel544">
    <w:name w:val="ListLabel 544"/>
    <w:link w:val="ListLabel5441"/>
    <w:rsid w:val="00DA6359"/>
    <w:pPr>
      <w:spacing w:after="0" w:line="240" w:lineRule="auto"/>
    </w:pPr>
    <w:rPr>
      <w:rFonts w:ascii="Calibri" w:eastAsia="Times New Roman" w:hAnsi="Calibri" w:cs="Times New Roman"/>
      <w:color w:val="000000"/>
      <w:sz w:val="20"/>
      <w:szCs w:val="20"/>
    </w:rPr>
  </w:style>
  <w:style w:type="character" w:customStyle="1" w:styleId="ListLabel5441">
    <w:name w:val="ListLabel 5441"/>
    <w:link w:val="ListLabel544"/>
    <w:rsid w:val="00DA6359"/>
    <w:rPr>
      <w:rFonts w:ascii="Calibri" w:eastAsia="Times New Roman" w:hAnsi="Calibri" w:cs="Times New Roman"/>
      <w:color w:val="000000"/>
      <w:sz w:val="20"/>
      <w:szCs w:val="20"/>
    </w:rPr>
  </w:style>
  <w:style w:type="paragraph" w:customStyle="1" w:styleId="ListLabel581">
    <w:name w:val="ListLabel 581"/>
    <w:link w:val="ListLabel5811"/>
    <w:rsid w:val="00DA6359"/>
    <w:pPr>
      <w:spacing w:after="0" w:line="240" w:lineRule="auto"/>
    </w:pPr>
    <w:rPr>
      <w:rFonts w:ascii="Calibri" w:eastAsia="Times New Roman" w:hAnsi="Calibri" w:cs="Times New Roman"/>
      <w:color w:val="000000"/>
      <w:sz w:val="20"/>
      <w:szCs w:val="20"/>
    </w:rPr>
  </w:style>
  <w:style w:type="character" w:customStyle="1" w:styleId="ListLabel5811">
    <w:name w:val="ListLabel 5811"/>
    <w:link w:val="ListLabel581"/>
    <w:rsid w:val="00DA6359"/>
    <w:rPr>
      <w:rFonts w:ascii="Calibri" w:eastAsia="Times New Roman" w:hAnsi="Calibri" w:cs="Times New Roman"/>
      <w:color w:val="000000"/>
      <w:sz w:val="20"/>
      <w:szCs w:val="20"/>
    </w:rPr>
  </w:style>
  <w:style w:type="paragraph" w:customStyle="1" w:styleId="ListLabel315">
    <w:name w:val="ListLabel 315"/>
    <w:link w:val="ListLabel3151"/>
    <w:rsid w:val="00DA6359"/>
    <w:pPr>
      <w:spacing w:after="0" w:line="240" w:lineRule="auto"/>
    </w:pPr>
    <w:rPr>
      <w:rFonts w:ascii="Calibri" w:eastAsia="Times New Roman" w:hAnsi="Calibri" w:cs="Times New Roman"/>
      <w:color w:val="000000"/>
      <w:sz w:val="20"/>
      <w:szCs w:val="20"/>
    </w:rPr>
  </w:style>
  <w:style w:type="character" w:customStyle="1" w:styleId="ListLabel3151">
    <w:name w:val="ListLabel 3151"/>
    <w:link w:val="ListLabel315"/>
    <w:rsid w:val="00DA6359"/>
    <w:rPr>
      <w:rFonts w:ascii="Calibri" w:eastAsia="Times New Roman" w:hAnsi="Calibri" w:cs="Times New Roman"/>
      <w:color w:val="000000"/>
      <w:sz w:val="20"/>
      <w:szCs w:val="20"/>
    </w:rPr>
  </w:style>
  <w:style w:type="paragraph" w:customStyle="1" w:styleId="ListLabel23">
    <w:name w:val="ListLabel 23"/>
    <w:link w:val="ListLabel2310"/>
    <w:rsid w:val="00DA6359"/>
    <w:pPr>
      <w:spacing w:after="0" w:line="240" w:lineRule="auto"/>
    </w:pPr>
    <w:rPr>
      <w:rFonts w:ascii="Calibri" w:eastAsia="Times New Roman" w:hAnsi="Calibri" w:cs="Times New Roman"/>
      <w:color w:val="000000"/>
      <w:sz w:val="20"/>
      <w:szCs w:val="20"/>
    </w:rPr>
  </w:style>
  <w:style w:type="character" w:customStyle="1" w:styleId="ListLabel2310">
    <w:name w:val="ListLabel 2310"/>
    <w:link w:val="ListLabel23"/>
    <w:rsid w:val="00DA6359"/>
    <w:rPr>
      <w:rFonts w:ascii="Calibri" w:eastAsia="Times New Roman" w:hAnsi="Calibri" w:cs="Times New Roman"/>
      <w:color w:val="000000"/>
      <w:sz w:val="20"/>
      <w:szCs w:val="20"/>
    </w:rPr>
  </w:style>
  <w:style w:type="paragraph" w:customStyle="1" w:styleId="ListLabel196">
    <w:name w:val="ListLabel 196"/>
    <w:link w:val="ListLabel1961"/>
    <w:rsid w:val="00DA6359"/>
    <w:pPr>
      <w:spacing w:after="0" w:line="240" w:lineRule="auto"/>
    </w:pPr>
    <w:rPr>
      <w:rFonts w:ascii="Calibri" w:eastAsia="Times New Roman" w:hAnsi="Calibri" w:cs="Times New Roman"/>
      <w:color w:val="000000"/>
      <w:sz w:val="20"/>
      <w:szCs w:val="20"/>
    </w:rPr>
  </w:style>
  <w:style w:type="character" w:customStyle="1" w:styleId="ListLabel1961">
    <w:name w:val="ListLabel 1961"/>
    <w:link w:val="ListLabel196"/>
    <w:rsid w:val="00DA6359"/>
    <w:rPr>
      <w:rFonts w:ascii="Calibri" w:eastAsia="Times New Roman" w:hAnsi="Calibri" w:cs="Times New Roman"/>
      <w:color w:val="000000"/>
      <w:sz w:val="20"/>
      <w:szCs w:val="20"/>
    </w:rPr>
  </w:style>
  <w:style w:type="paragraph" w:customStyle="1" w:styleId="ListLabel65">
    <w:name w:val="ListLabel 65"/>
    <w:link w:val="ListLabel651"/>
    <w:rsid w:val="00DA6359"/>
    <w:pPr>
      <w:spacing w:after="0" w:line="240" w:lineRule="auto"/>
    </w:pPr>
    <w:rPr>
      <w:rFonts w:ascii="Calibri" w:eastAsia="Times New Roman" w:hAnsi="Calibri" w:cs="Times New Roman"/>
      <w:color w:val="000000"/>
      <w:sz w:val="20"/>
      <w:szCs w:val="20"/>
    </w:rPr>
  </w:style>
  <w:style w:type="character" w:customStyle="1" w:styleId="ListLabel651">
    <w:name w:val="ListLabel 651"/>
    <w:link w:val="ListLabel65"/>
    <w:rsid w:val="00DA6359"/>
    <w:rPr>
      <w:rFonts w:ascii="Calibri" w:eastAsia="Times New Roman" w:hAnsi="Calibri" w:cs="Times New Roman"/>
      <w:color w:val="000000"/>
      <w:sz w:val="20"/>
      <w:szCs w:val="20"/>
    </w:rPr>
  </w:style>
  <w:style w:type="paragraph" w:customStyle="1" w:styleId="ListLabel542">
    <w:name w:val="ListLabel 542"/>
    <w:link w:val="ListLabel5421"/>
    <w:rsid w:val="00DA6359"/>
    <w:pPr>
      <w:spacing w:after="0" w:line="240" w:lineRule="auto"/>
    </w:pPr>
    <w:rPr>
      <w:rFonts w:ascii="Calibri" w:eastAsia="Times New Roman" w:hAnsi="Calibri" w:cs="Times New Roman"/>
      <w:color w:val="000000"/>
      <w:sz w:val="20"/>
      <w:szCs w:val="20"/>
    </w:rPr>
  </w:style>
  <w:style w:type="character" w:customStyle="1" w:styleId="ListLabel5421">
    <w:name w:val="ListLabel 5421"/>
    <w:link w:val="ListLabel542"/>
    <w:rsid w:val="00DA6359"/>
    <w:rPr>
      <w:rFonts w:ascii="Calibri" w:eastAsia="Times New Roman" w:hAnsi="Calibri" w:cs="Times New Roman"/>
      <w:color w:val="000000"/>
      <w:sz w:val="20"/>
      <w:szCs w:val="20"/>
    </w:rPr>
  </w:style>
  <w:style w:type="paragraph" w:customStyle="1" w:styleId="ListLabel213">
    <w:name w:val="ListLabel 213"/>
    <w:link w:val="ListLabel2131"/>
    <w:rsid w:val="00DA6359"/>
    <w:pPr>
      <w:spacing w:after="0" w:line="240" w:lineRule="auto"/>
    </w:pPr>
    <w:rPr>
      <w:rFonts w:ascii="Calibri" w:eastAsia="Times New Roman" w:hAnsi="Calibri" w:cs="Times New Roman"/>
      <w:color w:val="000000"/>
      <w:sz w:val="20"/>
      <w:szCs w:val="20"/>
    </w:rPr>
  </w:style>
  <w:style w:type="character" w:customStyle="1" w:styleId="ListLabel2131">
    <w:name w:val="ListLabel 2131"/>
    <w:link w:val="ListLabel213"/>
    <w:rsid w:val="00DA6359"/>
    <w:rPr>
      <w:rFonts w:ascii="Calibri" w:eastAsia="Times New Roman" w:hAnsi="Calibri" w:cs="Times New Roman"/>
      <w:color w:val="000000"/>
      <w:sz w:val="20"/>
      <w:szCs w:val="20"/>
    </w:rPr>
  </w:style>
  <w:style w:type="paragraph" w:customStyle="1" w:styleId="ListLabel306">
    <w:name w:val="ListLabel 306"/>
    <w:link w:val="ListLabel3061"/>
    <w:rsid w:val="00DA6359"/>
    <w:pPr>
      <w:spacing w:after="0" w:line="240" w:lineRule="auto"/>
    </w:pPr>
    <w:rPr>
      <w:rFonts w:ascii="Calibri" w:eastAsia="Times New Roman" w:hAnsi="Calibri" w:cs="Times New Roman"/>
      <w:color w:val="000000"/>
      <w:sz w:val="20"/>
      <w:szCs w:val="20"/>
    </w:rPr>
  </w:style>
  <w:style w:type="character" w:customStyle="1" w:styleId="ListLabel3061">
    <w:name w:val="ListLabel 3061"/>
    <w:link w:val="ListLabel306"/>
    <w:rsid w:val="00DA6359"/>
    <w:rPr>
      <w:rFonts w:ascii="Calibri" w:eastAsia="Times New Roman" w:hAnsi="Calibri" w:cs="Times New Roman"/>
      <w:color w:val="000000"/>
      <w:sz w:val="20"/>
      <w:szCs w:val="20"/>
    </w:rPr>
  </w:style>
  <w:style w:type="paragraph" w:customStyle="1" w:styleId="ListLabel133">
    <w:name w:val="ListLabel 133"/>
    <w:link w:val="ListLabel1331"/>
    <w:rsid w:val="00DA6359"/>
    <w:pPr>
      <w:spacing w:after="0" w:line="240" w:lineRule="auto"/>
    </w:pPr>
    <w:rPr>
      <w:rFonts w:ascii="Calibri" w:eastAsia="Times New Roman" w:hAnsi="Calibri" w:cs="Times New Roman"/>
      <w:color w:val="000000"/>
      <w:sz w:val="20"/>
      <w:szCs w:val="20"/>
    </w:rPr>
  </w:style>
  <w:style w:type="character" w:customStyle="1" w:styleId="ListLabel1331">
    <w:name w:val="ListLabel 1331"/>
    <w:link w:val="ListLabel133"/>
    <w:rsid w:val="00DA6359"/>
    <w:rPr>
      <w:rFonts w:ascii="Calibri" w:eastAsia="Times New Roman" w:hAnsi="Calibri" w:cs="Times New Roman"/>
      <w:color w:val="000000"/>
      <w:sz w:val="20"/>
      <w:szCs w:val="20"/>
    </w:rPr>
  </w:style>
  <w:style w:type="paragraph" w:customStyle="1" w:styleId="ListLabel47">
    <w:name w:val="ListLabel 47"/>
    <w:link w:val="ListLabel4710"/>
    <w:rsid w:val="00DA6359"/>
    <w:pPr>
      <w:spacing w:after="0" w:line="240" w:lineRule="auto"/>
    </w:pPr>
    <w:rPr>
      <w:rFonts w:ascii="Calibri" w:eastAsia="Times New Roman" w:hAnsi="Calibri" w:cs="Times New Roman"/>
      <w:color w:val="000000"/>
      <w:sz w:val="20"/>
      <w:szCs w:val="20"/>
    </w:rPr>
  </w:style>
  <w:style w:type="character" w:customStyle="1" w:styleId="ListLabel4710">
    <w:name w:val="ListLabel 4710"/>
    <w:link w:val="ListLabel47"/>
    <w:rsid w:val="00DA6359"/>
    <w:rPr>
      <w:rFonts w:ascii="Calibri" w:eastAsia="Times New Roman" w:hAnsi="Calibri" w:cs="Times New Roman"/>
      <w:color w:val="000000"/>
      <w:sz w:val="20"/>
      <w:szCs w:val="20"/>
    </w:rPr>
  </w:style>
  <w:style w:type="paragraph" w:customStyle="1" w:styleId="ListLabel559">
    <w:name w:val="ListLabel 559"/>
    <w:link w:val="ListLabel5591"/>
    <w:rsid w:val="00DA6359"/>
    <w:pPr>
      <w:spacing w:after="0" w:line="240" w:lineRule="auto"/>
    </w:pPr>
    <w:rPr>
      <w:rFonts w:ascii="Calibri" w:eastAsia="Times New Roman" w:hAnsi="Calibri" w:cs="Times New Roman"/>
      <w:color w:val="000000"/>
      <w:sz w:val="20"/>
      <w:szCs w:val="20"/>
    </w:rPr>
  </w:style>
  <w:style w:type="character" w:customStyle="1" w:styleId="ListLabel5591">
    <w:name w:val="ListLabel 5591"/>
    <w:link w:val="ListLabel559"/>
    <w:rsid w:val="00DA6359"/>
    <w:rPr>
      <w:rFonts w:ascii="Calibri" w:eastAsia="Times New Roman" w:hAnsi="Calibri" w:cs="Times New Roman"/>
      <w:color w:val="000000"/>
      <w:sz w:val="20"/>
      <w:szCs w:val="20"/>
    </w:rPr>
  </w:style>
  <w:style w:type="paragraph" w:customStyle="1" w:styleId="ListLabel10">
    <w:name w:val="ListLabel 10"/>
    <w:link w:val="ListLabel1010"/>
    <w:rsid w:val="00DA6359"/>
    <w:pPr>
      <w:spacing w:after="0" w:line="240" w:lineRule="auto"/>
    </w:pPr>
    <w:rPr>
      <w:rFonts w:ascii="Calibri" w:eastAsia="Times New Roman" w:hAnsi="Calibri" w:cs="Times New Roman"/>
      <w:color w:val="000000"/>
      <w:sz w:val="20"/>
      <w:szCs w:val="20"/>
    </w:rPr>
  </w:style>
  <w:style w:type="character" w:customStyle="1" w:styleId="ListLabel1010">
    <w:name w:val="ListLabel 1010"/>
    <w:link w:val="ListLabel10"/>
    <w:rsid w:val="00DA6359"/>
    <w:rPr>
      <w:rFonts w:ascii="Calibri" w:eastAsia="Times New Roman" w:hAnsi="Calibri" w:cs="Times New Roman"/>
      <w:color w:val="000000"/>
      <w:sz w:val="20"/>
      <w:szCs w:val="20"/>
    </w:rPr>
  </w:style>
  <w:style w:type="paragraph" w:customStyle="1" w:styleId="ListLabel198">
    <w:name w:val="ListLabel 198"/>
    <w:link w:val="ListLabel1981"/>
    <w:rsid w:val="00DA6359"/>
    <w:pPr>
      <w:spacing w:after="0" w:line="240" w:lineRule="auto"/>
    </w:pPr>
    <w:rPr>
      <w:rFonts w:ascii="Calibri" w:eastAsia="Times New Roman" w:hAnsi="Calibri" w:cs="Times New Roman"/>
      <w:color w:val="000000"/>
      <w:sz w:val="20"/>
      <w:szCs w:val="20"/>
    </w:rPr>
  </w:style>
  <w:style w:type="character" w:customStyle="1" w:styleId="ListLabel1981">
    <w:name w:val="ListLabel 1981"/>
    <w:link w:val="ListLabel198"/>
    <w:rsid w:val="00DA6359"/>
    <w:rPr>
      <w:rFonts w:ascii="Calibri" w:eastAsia="Times New Roman" w:hAnsi="Calibri" w:cs="Times New Roman"/>
      <w:color w:val="000000"/>
      <w:sz w:val="20"/>
      <w:szCs w:val="20"/>
    </w:rPr>
  </w:style>
  <w:style w:type="paragraph" w:customStyle="1" w:styleId="ListLabel437">
    <w:name w:val="ListLabel 437"/>
    <w:link w:val="ListLabel4371"/>
    <w:rsid w:val="00DA6359"/>
    <w:pPr>
      <w:spacing w:after="0" w:line="240" w:lineRule="auto"/>
    </w:pPr>
    <w:rPr>
      <w:rFonts w:ascii="Calibri" w:eastAsia="Times New Roman" w:hAnsi="Calibri" w:cs="Times New Roman"/>
      <w:color w:val="000000"/>
      <w:sz w:val="20"/>
      <w:szCs w:val="20"/>
    </w:rPr>
  </w:style>
  <w:style w:type="character" w:customStyle="1" w:styleId="ListLabel4371">
    <w:name w:val="ListLabel 4371"/>
    <w:link w:val="ListLabel437"/>
    <w:rsid w:val="00DA6359"/>
    <w:rPr>
      <w:rFonts w:ascii="Calibri" w:eastAsia="Times New Roman" w:hAnsi="Calibri" w:cs="Times New Roman"/>
      <w:color w:val="000000"/>
      <w:sz w:val="20"/>
      <w:szCs w:val="20"/>
    </w:rPr>
  </w:style>
  <w:style w:type="paragraph" w:customStyle="1" w:styleId="ListLabel526">
    <w:name w:val="ListLabel 526"/>
    <w:link w:val="ListLabel5261"/>
    <w:rsid w:val="00DA6359"/>
    <w:pPr>
      <w:spacing w:after="0" w:line="240" w:lineRule="auto"/>
    </w:pPr>
    <w:rPr>
      <w:rFonts w:ascii="Calibri" w:eastAsia="Times New Roman" w:hAnsi="Calibri" w:cs="Times New Roman"/>
      <w:color w:val="000000"/>
      <w:sz w:val="20"/>
      <w:szCs w:val="20"/>
    </w:rPr>
  </w:style>
  <w:style w:type="character" w:customStyle="1" w:styleId="ListLabel5261">
    <w:name w:val="ListLabel 5261"/>
    <w:link w:val="ListLabel526"/>
    <w:rsid w:val="00DA6359"/>
    <w:rPr>
      <w:rFonts w:ascii="Calibri" w:eastAsia="Times New Roman" w:hAnsi="Calibri" w:cs="Times New Roman"/>
      <w:color w:val="000000"/>
      <w:sz w:val="20"/>
      <w:szCs w:val="20"/>
    </w:rPr>
  </w:style>
  <w:style w:type="paragraph" w:customStyle="1" w:styleId="WW8Num3z6">
    <w:name w:val="WW8Num3z6"/>
    <w:link w:val="WW8Num3z61"/>
    <w:rsid w:val="00DA6359"/>
    <w:pPr>
      <w:spacing w:after="0" w:line="240" w:lineRule="auto"/>
    </w:pPr>
    <w:rPr>
      <w:rFonts w:ascii="Calibri" w:eastAsia="Times New Roman" w:hAnsi="Calibri" w:cs="Times New Roman"/>
      <w:color w:val="000000"/>
      <w:sz w:val="20"/>
      <w:szCs w:val="20"/>
    </w:rPr>
  </w:style>
  <w:style w:type="character" w:customStyle="1" w:styleId="WW8Num3z61">
    <w:name w:val="WW8Num3z61"/>
    <w:link w:val="WW8Num3z6"/>
    <w:rsid w:val="00DA6359"/>
    <w:rPr>
      <w:rFonts w:ascii="Calibri" w:eastAsia="Times New Roman" w:hAnsi="Calibri" w:cs="Times New Roman"/>
      <w:color w:val="000000"/>
      <w:sz w:val="20"/>
      <w:szCs w:val="20"/>
    </w:rPr>
  </w:style>
  <w:style w:type="paragraph" w:customStyle="1" w:styleId="ListLabel148">
    <w:name w:val="ListLabel 148"/>
    <w:link w:val="ListLabel1481"/>
    <w:rsid w:val="00DA6359"/>
    <w:pPr>
      <w:spacing w:after="0" w:line="240" w:lineRule="auto"/>
    </w:pPr>
    <w:rPr>
      <w:rFonts w:ascii="Calibri" w:eastAsia="Times New Roman" w:hAnsi="Calibri" w:cs="Times New Roman"/>
      <w:color w:val="000000"/>
      <w:sz w:val="20"/>
      <w:szCs w:val="20"/>
    </w:rPr>
  </w:style>
  <w:style w:type="character" w:customStyle="1" w:styleId="ListLabel1481">
    <w:name w:val="ListLabel 1481"/>
    <w:link w:val="ListLabel148"/>
    <w:rsid w:val="00DA6359"/>
    <w:rPr>
      <w:rFonts w:ascii="Calibri" w:eastAsia="Times New Roman" w:hAnsi="Calibri" w:cs="Times New Roman"/>
      <w:color w:val="000000"/>
      <w:sz w:val="20"/>
      <w:szCs w:val="20"/>
    </w:rPr>
  </w:style>
  <w:style w:type="paragraph" w:customStyle="1" w:styleId="ListLabel572">
    <w:name w:val="ListLabel 572"/>
    <w:link w:val="ListLabel5721"/>
    <w:rsid w:val="00DA6359"/>
    <w:pPr>
      <w:spacing w:after="0" w:line="240" w:lineRule="auto"/>
    </w:pPr>
    <w:rPr>
      <w:rFonts w:ascii="Calibri" w:eastAsia="Times New Roman" w:hAnsi="Calibri" w:cs="Times New Roman"/>
      <w:color w:val="000000"/>
      <w:sz w:val="20"/>
      <w:szCs w:val="20"/>
    </w:rPr>
  </w:style>
  <w:style w:type="character" w:customStyle="1" w:styleId="ListLabel5721">
    <w:name w:val="ListLabel 5721"/>
    <w:link w:val="ListLabel572"/>
    <w:rsid w:val="00DA6359"/>
    <w:rPr>
      <w:rFonts w:ascii="Calibri" w:eastAsia="Times New Roman" w:hAnsi="Calibri" w:cs="Times New Roman"/>
      <w:color w:val="000000"/>
      <w:sz w:val="20"/>
      <w:szCs w:val="20"/>
    </w:rPr>
  </w:style>
  <w:style w:type="paragraph" w:customStyle="1" w:styleId="ListLabel501">
    <w:name w:val="ListLabel 501"/>
    <w:link w:val="ListLabel5011"/>
    <w:rsid w:val="00DA6359"/>
    <w:pPr>
      <w:spacing w:after="0" w:line="240" w:lineRule="auto"/>
    </w:pPr>
    <w:rPr>
      <w:rFonts w:ascii="Calibri" w:eastAsia="Times New Roman" w:hAnsi="Calibri" w:cs="Times New Roman"/>
      <w:color w:val="000000"/>
      <w:sz w:val="20"/>
      <w:szCs w:val="20"/>
    </w:rPr>
  </w:style>
  <w:style w:type="character" w:customStyle="1" w:styleId="ListLabel5011">
    <w:name w:val="ListLabel 5011"/>
    <w:link w:val="ListLabel501"/>
    <w:rsid w:val="00DA6359"/>
    <w:rPr>
      <w:rFonts w:ascii="Calibri" w:eastAsia="Times New Roman" w:hAnsi="Calibri" w:cs="Times New Roman"/>
      <w:color w:val="000000"/>
      <w:sz w:val="20"/>
      <w:szCs w:val="20"/>
    </w:rPr>
  </w:style>
  <w:style w:type="paragraph" w:customStyle="1" w:styleId="ListLabel89">
    <w:name w:val="ListLabel 89"/>
    <w:link w:val="ListLabel891"/>
    <w:rsid w:val="00DA6359"/>
    <w:pPr>
      <w:spacing w:after="0" w:line="240" w:lineRule="auto"/>
    </w:pPr>
    <w:rPr>
      <w:rFonts w:ascii="Calibri" w:eastAsia="Times New Roman" w:hAnsi="Calibri" w:cs="Times New Roman"/>
      <w:color w:val="000000"/>
      <w:sz w:val="20"/>
      <w:szCs w:val="20"/>
    </w:rPr>
  </w:style>
  <w:style w:type="character" w:customStyle="1" w:styleId="ListLabel891">
    <w:name w:val="ListLabel 891"/>
    <w:link w:val="ListLabel89"/>
    <w:rsid w:val="00DA6359"/>
    <w:rPr>
      <w:rFonts w:ascii="Calibri" w:eastAsia="Times New Roman" w:hAnsi="Calibri" w:cs="Times New Roman"/>
      <w:color w:val="000000"/>
      <w:sz w:val="20"/>
      <w:szCs w:val="20"/>
    </w:rPr>
  </w:style>
  <w:style w:type="paragraph" w:customStyle="1" w:styleId="ListLabel43">
    <w:name w:val="ListLabel 43"/>
    <w:link w:val="ListLabel4310"/>
    <w:rsid w:val="00DA6359"/>
    <w:pPr>
      <w:spacing w:after="0" w:line="240" w:lineRule="auto"/>
    </w:pPr>
    <w:rPr>
      <w:rFonts w:ascii="Calibri" w:eastAsia="Times New Roman" w:hAnsi="Calibri" w:cs="Times New Roman"/>
      <w:color w:val="000000"/>
      <w:sz w:val="20"/>
      <w:szCs w:val="20"/>
    </w:rPr>
  </w:style>
  <w:style w:type="character" w:customStyle="1" w:styleId="ListLabel4310">
    <w:name w:val="ListLabel 4310"/>
    <w:link w:val="ListLabel43"/>
    <w:rsid w:val="00DA6359"/>
    <w:rPr>
      <w:rFonts w:ascii="Calibri" w:eastAsia="Times New Roman" w:hAnsi="Calibri" w:cs="Times New Roman"/>
      <w:color w:val="000000"/>
      <w:sz w:val="20"/>
      <w:szCs w:val="20"/>
    </w:rPr>
  </w:style>
  <w:style w:type="paragraph" w:customStyle="1" w:styleId="ListLabel302">
    <w:name w:val="ListLabel 302"/>
    <w:link w:val="ListLabel3021"/>
    <w:rsid w:val="00DA6359"/>
    <w:pPr>
      <w:spacing w:after="0" w:line="240" w:lineRule="auto"/>
    </w:pPr>
    <w:rPr>
      <w:rFonts w:ascii="Calibri" w:eastAsia="Times New Roman" w:hAnsi="Calibri" w:cs="Times New Roman"/>
      <w:color w:val="000000"/>
      <w:sz w:val="20"/>
      <w:szCs w:val="20"/>
    </w:rPr>
  </w:style>
  <w:style w:type="character" w:customStyle="1" w:styleId="ListLabel3021">
    <w:name w:val="ListLabel 3021"/>
    <w:link w:val="ListLabel302"/>
    <w:rsid w:val="00DA6359"/>
    <w:rPr>
      <w:rFonts w:ascii="Calibri" w:eastAsia="Times New Roman" w:hAnsi="Calibri" w:cs="Times New Roman"/>
      <w:color w:val="000000"/>
      <w:sz w:val="20"/>
      <w:szCs w:val="20"/>
    </w:rPr>
  </w:style>
  <w:style w:type="paragraph" w:customStyle="1" w:styleId="ListLabel75">
    <w:name w:val="ListLabel 75"/>
    <w:link w:val="ListLabel751"/>
    <w:rsid w:val="00DA6359"/>
    <w:pPr>
      <w:spacing w:after="0" w:line="240" w:lineRule="auto"/>
    </w:pPr>
    <w:rPr>
      <w:rFonts w:ascii="Calibri" w:eastAsia="Times New Roman" w:hAnsi="Calibri" w:cs="Times New Roman"/>
      <w:color w:val="000000"/>
      <w:sz w:val="20"/>
      <w:szCs w:val="20"/>
    </w:rPr>
  </w:style>
  <w:style w:type="character" w:customStyle="1" w:styleId="ListLabel751">
    <w:name w:val="ListLabel 751"/>
    <w:link w:val="ListLabel75"/>
    <w:rsid w:val="00DA6359"/>
    <w:rPr>
      <w:rFonts w:ascii="Calibri" w:eastAsia="Times New Roman" w:hAnsi="Calibri" w:cs="Times New Roman"/>
      <w:color w:val="000000"/>
      <w:sz w:val="20"/>
      <w:szCs w:val="20"/>
    </w:rPr>
  </w:style>
  <w:style w:type="paragraph" w:customStyle="1" w:styleId="ListLabel397">
    <w:name w:val="ListLabel 397"/>
    <w:link w:val="ListLabel3971"/>
    <w:rsid w:val="00DA6359"/>
    <w:pPr>
      <w:spacing w:after="0" w:line="240" w:lineRule="auto"/>
    </w:pPr>
    <w:rPr>
      <w:rFonts w:ascii="Calibri" w:eastAsia="Times New Roman" w:hAnsi="Calibri" w:cs="Times New Roman"/>
      <w:color w:val="000000"/>
      <w:sz w:val="20"/>
      <w:szCs w:val="20"/>
    </w:rPr>
  </w:style>
  <w:style w:type="character" w:customStyle="1" w:styleId="ListLabel3971">
    <w:name w:val="ListLabel 3971"/>
    <w:link w:val="ListLabel397"/>
    <w:rsid w:val="00DA6359"/>
    <w:rPr>
      <w:rFonts w:ascii="Calibri" w:eastAsia="Times New Roman" w:hAnsi="Calibri" w:cs="Times New Roman"/>
      <w:color w:val="000000"/>
      <w:sz w:val="20"/>
      <w:szCs w:val="20"/>
    </w:rPr>
  </w:style>
  <w:style w:type="paragraph" w:customStyle="1" w:styleId="ListLabel233">
    <w:name w:val="ListLabel 233"/>
    <w:link w:val="ListLabel2331"/>
    <w:rsid w:val="00DA6359"/>
    <w:pPr>
      <w:spacing w:after="0" w:line="240" w:lineRule="auto"/>
    </w:pPr>
    <w:rPr>
      <w:rFonts w:ascii="Calibri" w:eastAsia="Times New Roman" w:hAnsi="Calibri" w:cs="Times New Roman"/>
      <w:color w:val="000000"/>
      <w:sz w:val="20"/>
      <w:szCs w:val="20"/>
    </w:rPr>
  </w:style>
  <w:style w:type="character" w:customStyle="1" w:styleId="ListLabel2331">
    <w:name w:val="ListLabel 2331"/>
    <w:link w:val="ListLabel233"/>
    <w:rsid w:val="00DA6359"/>
    <w:rPr>
      <w:rFonts w:ascii="Calibri" w:eastAsia="Times New Roman" w:hAnsi="Calibri" w:cs="Times New Roman"/>
      <w:color w:val="000000"/>
      <w:sz w:val="20"/>
      <w:szCs w:val="20"/>
    </w:rPr>
  </w:style>
  <w:style w:type="paragraph" w:customStyle="1" w:styleId="ListLabel452">
    <w:name w:val="ListLabel 452"/>
    <w:link w:val="ListLabel4521"/>
    <w:rsid w:val="00DA6359"/>
    <w:pPr>
      <w:spacing w:after="0" w:line="240" w:lineRule="auto"/>
    </w:pPr>
    <w:rPr>
      <w:rFonts w:ascii="Calibri" w:eastAsia="Times New Roman" w:hAnsi="Calibri" w:cs="Times New Roman"/>
      <w:color w:val="000000"/>
      <w:sz w:val="20"/>
      <w:szCs w:val="20"/>
    </w:rPr>
  </w:style>
  <w:style w:type="character" w:customStyle="1" w:styleId="ListLabel4521">
    <w:name w:val="ListLabel 4521"/>
    <w:link w:val="ListLabel452"/>
    <w:rsid w:val="00DA6359"/>
    <w:rPr>
      <w:rFonts w:ascii="Calibri" w:eastAsia="Times New Roman" w:hAnsi="Calibri" w:cs="Times New Roman"/>
      <w:color w:val="000000"/>
      <w:sz w:val="20"/>
      <w:szCs w:val="20"/>
    </w:rPr>
  </w:style>
  <w:style w:type="paragraph" w:customStyle="1" w:styleId="ListLabel360">
    <w:name w:val="ListLabel 360"/>
    <w:link w:val="ListLabel3601"/>
    <w:rsid w:val="00DA6359"/>
    <w:pPr>
      <w:spacing w:after="0" w:line="240" w:lineRule="auto"/>
    </w:pPr>
    <w:rPr>
      <w:rFonts w:ascii="Calibri" w:eastAsia="Times New Roman" w:hAnsi="Calibri" w:cs="Times New Roman"/>
      <w:color w:val="000000"/>
      <w:sz w:val="20"/>
      <w:szCs w:val="20"/>
    </w:rPr>
  </w:style>
  <w:style w:type="character" w:customStyle="1" w:styleId="ListLabel3601">
    <w:name w:val="ListLabel 3601"/>
    <w:link w:val="ListLabel360"/>
    <w:rsid w:val="00DA6359"/>
    <w:rPr>
      <w:rFonts w:ascii="Calibri" w:eastAsia="Times New Roman" w:hAnsi="Calibri" w:cs="Times New Roman"/>
      <w:color w:val="000000"/>
      <w:sz w:val="20"/>
      <w:szCs w:val="20"/>
    </w:rPr>
  </w:style>
  <w:style w:type="paragraph" w:customStyle="1" w:styleId="ListLabel583">
    <w:name w:val="ListLabel 583"/>
    <w:link w:val="ListLabel5831"/>
    <w:rsid w:val="00DA6359"/>
    <w:pPr>
      <w:spacing w:after="0" w:line="240" w:lineRule="auto"/>
    </w:pPr>
    <w:rPr>
      <w:rFonts w:ascii="Calibri" w:eastAsia="Times New Roman" w:hAnsi="Calibri" w:cs="Times New Roman"/>
      <w:color w:val="000000"/>
      <w:sz w:val="20"/>
      <w:szCs w:val="20"/>
    </w:rPr>
  </w:style>
  <w:style w:type="character" w:customStyle="1" w:styleId="ListLabel5831">
    <w:name w:val="ListLabel 5831"/>
    <w:link w:val="ListLabel583"/>
    <w:rsid w:val="00DA6359"/>
    <w:rPr>
      <w:rFonts w:ascii="Calibri" w:eastAsia="Times New Roman" w:hAnsi="Calibri" w:cs="Times New Roman"/>
      <w:color w:val="000000"/>
      <w:sz w:val="20"/>
      <w:szCs w:val="20"/>
    </w:rPr>
  </w:style>
  <w:style w:type="paragraph" w:customStyle="1" w:styleId="ListLabel566">
    <w:name w:val="ListLabel 566"/>
    <w:link w:val="ListLabel5661"/>
    <w:rsid w:val="00DA6359"/>
    <w:pPr>
      <w:spacing w:after="0" w:line="240" w:lineRule="auto"/>
    </w:pPr>
    <w:rPr>
      <w:rFonts w:ascii="Calibri" w:eastAsia="Times New Roman" w:hAnsi="Calibri" w:cs="Times New Roman"/>
      <w:color w:val="000000"/>
      <w:sz w:val="20"/>
      <w:szCs w:val="20"/>
    </w:rPr>
  </w:style>
  <w:style w:type="character" w:customStyle="1" w:styleId="ListLabel5661">
    <w:name w:val="ListLabel 5661"/>
    <w:link w:val="ListLabel566"/>
    <w:rsid w:val="00DA6359"/>
    <w:rPr>
      <w:rFonts w:ascii="Calibri" w:eastAsia="Times New Roman" w:hAnsi="Calibri" w:cs="Times New Roman"/>
      <w:color w:val="000000"/>
      <w:sz w:val="20"/>
      <w:szCs w:val="20"/>
    </w:rPr>
  </w:style>
  <w:style w:type="paragraph" w:customStyle="1" w:styleId="ListLabel369">
    <w:name w:val="ListLabel 369"/>
    <w:link w:val="ListLabel3691"/>
    <w:rsid w:val="00DA6359"/>
    <w:pPr>
      <w:spacing w:after="0" w:line="240" w:lineRule="auto"/>
    </w:pPr>
    <w:rPr>
      <w:rFonts w:ascii="Calibri" w:eastAsia="Times New Roman" w:hAnsi="Calibri" w:cs="Times New Roman"/>
      <w:color w:val="000000"/>
      <w:sz w:val="20"/>
      <w:szCs w:val="20"/>
    </w:rPr>
  </w:style>
  <w:style w:type="character" w:customStyle="1" w:styleId="ListLabel3691">
    <w:name w:val="ListLabel 3691"/>
    <w:link w:val="ListLabel369"/>
    <w:rsid w:val="00DA6359"/>
    <w:rPr>
      <w:rFonts w:ascii="Calibri" w:eastAsia="Times New Roman" w:hAnsi="Calibri" w:cs="Times New Roman"/>
      <w:color w:val="000000"/>
      <w:sz w:val="20"/>
      <w:szCs w:val="20"/>
    </w:rPr>
  </w:style>
  <w:style w:type="paragraph" w:customStyle="1" w:styleId="ListLabel578">
    <w:name w:val="ListLabel 578"/>
    <w:link w:val="ListLabel5781"/>
    <w:rsid w:val="00DA6359"/>
    <w:pPr>
      <w:spacing w:after="0" w:line="240" w:lineRule="auto"/>
    </w:pPr>
    <w:rPr>
      <w:rFonts w:ascii="Calibri" w:eastAsia="Times New Roman" w:hAnsi="Calibri" w:cs="Times New Roman"/>
      <w:color w:val="000000"/>
      <w:sz w:val="20"/>
      <w:szCs w:val="20"/>
    </w:rPr>
  </w:style>
  <w:style w:type="character" w:customStyle="1" w:styleId="ListLabel5781">
    <w:name w:val="ListLabel 5781"/>
    <w:link w:val="ListLabel578"/>
    <w:rsid w:val="00DA6359"/>
    <w:rPr>
      <w:rFonts w:ascii="Calibri" w:eastAsia="Times New Roman" w:hAnsi="Calibri" w:cs="Times New Roman"/>
      <w:color w:val="000000"/>
      <w:sz w:val="20"/>
      <w:szCs w:val="20"/>
    </w:rPr>
  </w:style>
  <w:style w:type="paragraph" w:customStyle="1" w:styleId="ListLabel564">
    <w:name w:val="ListLabel 564"/>
    <w:link w:val="ListLabel5641"/>
    <w:rsid w:val="00DA6359"/>
    <w:pPr>
      <w:spacing w:after="0" w:line="240" w:lineRule="auto"/>
    </w:pPr>
    <w:rPr>
      <w:rFonts w:ascii="Calibri" w:eastAsia="Times New Roman" w:hAnsi="Calibri" w:cs="Times New Roman"/>
      <w:color w:val="000000"/>
      <w:sz w:val="20"/>
      <w:szCs w:val="20"/>
    </w:rPr>
  </w:style>
  <w:style w:type="character" w:customStyle="1" w:styleId="ListLabel5641">
    <w:name w:val="ListLabel 5641"/>
    <w:link w:val="ListLabel564"/>
    <w:rsid w:val="00DA6359"/>
    <w:rPr>
      <w:rFonts w:ascii="Calibri" w:eastAsia="Times New Roman" w:hAnsi="Calibri" w:cs="Times New Roman"/>
      <w:color w:val="000000"/>
      <w:sz w:val="20"/>
      <w:szCs w:val="20"/>
    </w:rPr>
  </w:style>
  <w:style w:type="paragraph" w:customStyle="1" w:styleId="ListLabel557">
    <w:name w:val="ListLabel 557"/>
    <w:link w:val="ListLabel5571"/>
    <w:rsid w:val="00DA6359"/>
    <w:pPr>
      <w:spacing w:after="0" w:line="240" w:lineRule="auto"/>
    </w:pPr>
    <w:rPr>
      <w:rFonts w:ascii="Calibri" w:eastAsia="Times New Roman" w:hAnsi="Calibri" w:cs="Times New Roman"/>
      <w:color w:val="000000"/>
      <w:sz w:val="20"/>
      <w:szCs w:val="20"/>
    </w:rPr>
  </w:style>
  <w:style w:type="character" w:customStyle="1" w:styleId="ListLabel5571">
    <w:name w:val="ListLabel 5571"/>
    <w:link w:val="ListLabel557"/>
    <w:rsid w:val="00DA6359"/>
    <w:rPr>
      <w:rFonts w:ascii="Calibri" w:eastAsia="Times New Roman" w:hAnsi="Calibri" w:cs="Times New Roman"/>
      <w:color w:val="000000"/>
      <w:sz w:val="20"/>
      <w:szCs w:val="20"/>
    </w:rPr>
  </w:style>
  <w:style w:type="paragraph" w:customStyle="1" w:styleId="ListLabel374">
    <w:name w:val="ListLabel 374"/>
    <w:link w:val="ListLabel3741"/>
    <w:rsid w:val="00DA6359"/>
    <w:pPr>
      <w:spacing w:after="0" w:line="240" w:lineRule="auto"/>
    </w:pPr>
    <w:rPr>
      <w:rFonts w:ascii="Calibri" w:eastAsia="Times New Roman" w:hAnsi="Calibri" w:cs="Times New Roman"/>
      <w:color w:val="000000"/>
      <w:sz w:val="20"/>
      <w:szCs w:val="20"/>
    </w:rPr>
  </w:style>
  <w:style w:type="character" w:customStyle="1" w:styleId="ListLabel3741">
    <w:name w:val="ListLabel 3741"/>
    <w:link w:val="ListLabel374"/>
    <w:rsid w:val="00DA6359"/>
    <w:rPr>
      <w:rFonts w:ascii="Calibri" w:eastAsia="Times New Roman" w:hAnsi="Calibri" w:cs="Times New Roman"/>
      <w:color w:val="000000"/>
      <w:sz w:val="20"/>
      <w:szCs w:val="20"/>
    </w:rPr>
  </w:style>
  <w:style w:type="paragraph" w:customStyle="1" w:styleId="ListLabel164">
    <w:name w:val="ListLabel 164"/>
    <w:link w:val="ListLabel1641"/>
    <w:rsid w:val="00DA6359"/>
    <w:pPr>
      <w:spacing w:after="0" w:line="240" w:lineRule="auto"/>
    </w:pPr>
    <w:rPr>
      <w:rFonts w:ascii="Calibri" w:eastAsia="Times New Roman" w:hAnsi="Calibri" w:cs="Times New Roman"/>
      <w:color w:val="000000"/>
      <w:sz w:val="20"/>
      <w:szCs w:val="20"/>
    </w:rPr>
  </w:style>
  <w:style w:type="character" w:customStyle="1" w:styleId="ListLabel1641">
    <w:name w:val="ListLabel 1641"/>
    <w:link w:val="ListLabel164"/>
    <w:rsid w:val="00DA6359"/>
    <w:rPr>
      <w:rFonts w:ascii="Calibri" w:eastAsia="Times New Roman" w:hAnsi="Calibri" w:cs="Times New Roman"/>
      <w:color w:val="000000"/>
      <w:sz w:val="20"/>
      <w:szCs w:val="20"/>
    </w:rPr>
  </w:style>
  <w:style w:type="paragraph" w:customStyle="1" w:styleId="ListLabel334">
    <w:name w:val="ListLabel 334"/>
    <w:link w:val="ListLabel3341"/>
    <w:rsid w:val="00DA6359"/>
    <w:pPr>
      <w:spacing w:after="0" w:line="240" w:lineRule="auto"/>
    </w:pPr>
    <w:rPr>
      <w:rFonts w:ascii="Calibri" w:eastAsia="Times New Roman" w:hAnsi="Calibri" w:cs="Times New Roman"/>
      <w:color w:val="000000"/>
      <w:sz w:val="20"/>
      <w:szCs w:val="20"/>
    </w:rPr>
  </w:style>
  <w:style w:type="character" w:customStyle="1" w:styleId="ListLabel3341">
    <w:name w:val="ListLabel 3341"/>
    <w:link w:val="ListLabel334"/>
    <w:rsid w:val="00DA6359"/>
    <w:rPr>
      <w:rFonts w:ascii="Calibri" w:eastAsia="Times New Roman" w:hAnsi="Calibri" w:cs="Times New Roman"/>
      <w:color w:val="000000"/>
      <w:sz w:val="20"/>
      <w:szCs w:val="20"/>
    </w:rPr>
  </w:style>
  <w:style w:type="paragraph" w:customStyle="1" w:styleId="ListLabel389">
    <w:name w:val="ListLabel 389"/>
    <w:link w:val="ListLabel3891"/>
    <w:rsid w:val="00DA6359"/>
    <w:pPr>
      <w:spacing w:after="0" w:line="240" w:lineRule="auto"/>
    </w:pPr>
    <w:rPr>
      <w:rFonts w:ascii="Calibri" w:eastAsia="Times New Roman" w:hAnsi="Calibri" w:cs="Times New Roman"/>
      <w:color w:val="000000"/>
      <w:sz w:val="20"/>
      <w:szCs w:val="20"/>
    </w:rPr>
  </w:style>
  <w:style w:type="character" w:customStyle="1" w:styleId="ListLabel3891">
    <w:name w:val="ListLabel 3891"/>
    <w:link w:val="ListLabel389"/>
    <w:rsid w:val="00DA6359"/>
    <w:rPr>
      <w:rFonts w:ascii="Calibri" w:eastAsia="Times New Roman" w:hAnsi="Calibri" w:cs="Times New Roman"/>
      <w:color w:val="000000"/>
      <w:sz w:val="20"/>
      <w:szCs w:val="20"/>
    </w:rPr>
  </w:style>
  <w:style w:type="paragraph" w:customStyle="1" w:styleId="WW8Num2z3">
    <w:name w:val="WW8Num2z3"/>
    <w:link w:val="WW8Num2z31"/>
    <w:rsid w:val="00DA6359"/>
    <w:pPr>
      <w:spacing w:after="0" w:line="240" w:lineRule="auto"/>
    </w:pPr>
    <w:rPr>
      <w:rFonts w:ascii="Calibri" w:eastAsia="Times New Roman" w:hAnsi="Calibri" w:cs="Times New Roman"/>
      <w:color w:val="000000"/>
      <w:sz w:val="20"/>
      <w:szCs w:val="20"/>
    </w:rPr>
  </w:style>
  <w:style w:type="character" w:customStyle="1" w:styleId="WW8Num2z31">
    <w:name w:val="WW8Num2z31"/>
    <w:link w:val="WW8Num2z3"/>
    <w:rsid w:val="00DA6359"/>
    <w:rPr>
      <w:rFonts w:ascii="Calibri" w:eastAsia="Times New Roman" w:hAnsi="Calibri" w:cs="Times New Roman"/>
      <w:color w:val="000000"/>
      <w:sz w:val="20"/>
      <w:szCs w:val="20"/>
    </w:rPr>
  </w:style>
  <w:style w:type="character" w:customStyle="1" w:styleId="2f3">
    <w:name w:val="Текст выноски Знак2"/>
    <w:basedOn w:val="a2"/>
    <w:rsid w:val="00DA6359"/>
    <w:rPr>
      <w:rFonts w:ascii="Tahoma" w:hAnsi="Tahoma"/>
      <w:sz w:val="16"/>
    </w:rPr>
  </w:style>
  <w:style w:type="paragraph" w:customStyle="1" w:styleId="ListLabel191">
    <w:name w:val="ListLabel 191"/>
    <w:link w:val="ListLabel1911"/>
    <w:rsid w:val="00DA6359"/>
    <w:pPr>
      <w:spacing w:after="0" w:line="240" w:lineRule="auto"/>
    </w:pPr>
    <w:rPr>
      <w:rFonts w:ascii="Calibri" w:eastAsia="Times New Roman" w:hAnsi="Calibri" w:cs="Times New Roman"/>
      <w:color w:val="000000"/>
      <w:sz w:val="24"/>
      <w:szCs w:val="20"/>
    </w:rPr>
  </w:style>
  <w:style w:type="character" w:customStyle="1" w:styleId="ListLabel1911">
    <w:name w:val="ListLabel 1911"/>
    <w:link w:val="ListLabel191"/>
    <w:rsid w:val="00DA6359"/>
    <w:rPr>
      <w:rFonts w:ascii="Calibri" w:eastAsia="Times New Roman" w:hAnsi="Calibri" w:cs="Times New Roman"/>
      <w:color w:val="000000"/>
      <w:sz w:val="24"/>
      <w:szCs w:val="20"/>
    </w:rPr>
  </w:style>
  <w:style w:type="paragraph" w:customStyle="1" w:styleId="ListLabel314">
    <w:name w:val="ListLabel 314"/>
    <w:link w:val="ListLabel3141"/>
    <w:rsid w:val="00DA6359"/>
    <w:pPr>
      <w:spacing w:after="0" w:line="240" w:lineRule="auto"/>
    </w:pPr>
    <w:rPr>
      <w:rFonts w:ascii="Calibri" w:eastAsia="Times New Roman" w:hAnsi="Calibri" w:cs="Times New Roman"/>
      <w:color w:val="000000"/>
      <w:sz w:val="20"/>
      <w:szCs w:val="20"/>
    </w:rPr>
  </w:style>
  <w:style w:type="character" w:customStyle="1" w:styleId="ListLabel3141">
    <w:name w:val="ListLabel 3141"/>
    <w:link w:val="ListLabel314"/>
    <w:rsid w:val="00DA6359"/>
    <w:rPr>
      <w:rFonts w:ascii="Calibri" w:eastAsia="Times New Roman" w:hAnsi="Calibri" w:cs="Times New Roman"/>
      <w:color w:val="000000"/>
      <w:sz w:val="20"/>
      <w:szCs w:val="20"/>
    </w:rPr>
  </w:style>
  <w:style w:type="paragraph" w:customStyle="1" w:styleId="ListLabel222">
    <w:name w:val="ListLabel 222"/>
    <w:link w:val="ListLabel2221"/>
    <w:rsid w:val="00DA6359"/>
    <w:pPr>
      <w:spacing w:after="0" w:line="240" w:lineRule="auto"/>
    </w:pPr>
    <w:rPr>
      <w:rFonts w:ascii="Calibri" w:eastAsia="Times New Roman" w:hAnsi="Calibri" w:cs="Times New Roman"/>
      <w:color w:val="000000"/>
      <w:sz w:val="20"/>
      <w:szCs w:val="20"/>
    </w:rPr>
  </w:style>
  <w:style w:type="character" w:customStyle="1" w:styleId="ListLabel2221">
    <w:name w:val="ListLabel 2221"/>
    <w:link w:val="ListLabel222"/>
    <w:rsid w:val="00DA6359"/>
    <w:rPr>
      <w:rFonts w:ascii="Calibri" w:eastAsia="Times New Roman" w:hAnsi="Calibri" w:cs="Times New Roman"/>
      <w:color w:val="000000"/>
      <w:sz w:val="20"/>
      <w:szCs w:val="20"/>
    </w:rPr>
  </w:style>
  <w:style w:type="paragraph" w:customStyle="1" w:styleId="ListLabel120">
    <w:name w:val="ListLabel 120"/>
    <w:link w:val="ListLabel1201"/>
    <w:rsid w:val="00DA6359"/>
    <w:pPr>
      <w:spacing w:after="0" w:line="240" w:lineRule="auto"/>
    </w:pPr>
    <w:rPr>
      <w:rFonts w:ascii="Calibri" w:eastAsia="Times New Roman" w:hAnsi="Calibri" w:cs="Times New Roman"/>
      <w:color w:val="000000"/>
      <w:sz w:val="20"/>
      <w:szCs w:val="20"/>
    </w:rPr>
  </w:style>
  <w:style w:type="character" w:customStyle="1" w:styleId="ListLabel1201">
    <w:name w:val="ListLabel 1201"/>
    <w:link w:val="ListLabel120"/>
    <w:rsid w:val="00DA6359"/>
    <w:rPr>
      <w:rFonts w:ascii="Calibri" w:eastAsia="Times New Roman" w:hAnsi="Calibri" w:cs="Times New Roman"/>
      <w:color w:val="000000"/>
      <w:sz w:val="20"/>
      <w:szCs w:val="20"/>
    </w:rPr>
  </w:style>
  <w:style w:type="paragraph" w:customStyle="1" w:styleId="FootnoteTextChar">
    <w:name w:val="Footnote Text Char"/>
    <w:link w:val="FootnoteTextChar1"/>
    <w:rsid w:val="00DA6359"/>
    <w:pPr>
      <w:spacing w:after="0" w:line="240" w:lineRule="auto"/>
    </w:pPr>
    <w:rPr>
      <w:rFonts w:ascii="Calibri" w:eastAsia="Times New Roman" w:hAnsi="Calibri" w:cs="Times New Roman"/>
      <w:color w:val="000000"/>
      <w:sz w:val="18"/>
      <w:szCs w:val="20"/>
    </w:rPr>
  </w:style>
  <w:style w:type="character" w:customStyle="1" w:styleId="FootnoteTextChar1">
    <w:name w:val="Footnote Text Char1"/>
    <w:link w:val="FootnoteTextChar"/>
    <w:rsid w:val="00DA6359"/>
    <w:rPr>
      <w:rFonts w:ascii="Calibri" w:eastAsia="Times New Roman" w:hAnsi="Calibri" w:cs="Times New Roman"/>
      <w:color w:val="000000"/>
      <w:sz w:val="18"/>
      <w:szCs w:val="20"/>
    </w:rPr>
  </w:style>
  <w:style w:type="paragraph" w:customStyle="1" w:styleId="ListLabel91">
    <w:name w:val="ListLabel 91"/>
    <w:link w:val="ListLabel911"/>
    <w:rsid w:val="00DA6359"/>
    <w:pPr>
      <w:spacing w:after="0" w:line="240" w:lineRule="auto"/>
    </w:pPr>
    <w:rPr>
      <w:rFonts w:ascii="Calibri" w:eastAsia="Times New Roman" w:hAnsi="Calibri" w:cs="Times New Roman"/>
      <w:color w:val="000000"/>
      <w:sz w:val="20"/>
      <w:szCs w:val="20"/>
    </w:rPr>
  </w:style>
  <w:style w:type="character" w:customStyle="1" w:styleId="ListLabel911">
    <w:name w:val="ListLabel 911"/>
    <w:link w:val="ListLabel91"/>
    <w:rsid w:val="00DA6359"/>
    <w:rPr>
      <w:rFonts w:ascii="Calibri" w:eastAsia="Times New Roman" w:hAnsi="Calibri" w:cs="Times New Roman"/>
      <w:color w:val="000000"/>
      <w:sz w:val="20"/>
      <w:szCs w:val="20"/>
    </w:rPr>
  </w:style>
  <w:style w:type="paragraph" w:customStyle="1" w:styleId="ListLabel550">
    <w:name w:val="ListLabel 550"/>
    <w:link w:val="ListLabel5501"/>
    <w:rsid w:val="00DA6359"/>
    <w:pPr>
      <w:spacing w:after="0" w:line="240" w:lineRule="auto"/>
    </w:pPr>
    <w:rPr>
      <w:rFonts w:ascii="Calibri" w:eastAsia="Times New Roman" w:hAnsi="Calibri" w:cs="Times New Roman"/>
      <w:color w:val="000000"/>
      <w:sz w:val="20"/>
      <w:szCs w:val="20"/>
    </w:rPr>
  </w:style>
  <w:style w:type="character" w:customStyle="1" w:styleId="ListLabel5501">
    <w:name w:val="ListLabel 5501"/>
    <w:link w:val="ListLabel550"/>
    <w:rsid w:val="00DA6359"/>
    <w:rPr>
      <w:rFonts w:ascii="Calibri" w:eastAsia="Times New Roman" w:hAnsi="Calibri" w:cs="Times New Roman"/>
      <w:color w:val="000000"/>
      <w:sz w:val="20"/>
      <w:szCs w:val="20"/>
    </w:rPr>
  </w:style>
  <w:style w:type="paragraph" w:customStyle="1" w:styleId="ListLabel153">
    <w:name w:val="ListLabel 153"/>
    <w:link w:val="ListLabel1531"/>
    <w:rsid w:val="00DA6359"/>
    <w:pPr>
      <w:spacing w:after="0" w:line="240" w:lineRule="auto"/>
    </w:pPr>
    <w:rPr>
      <w:rFonts w:ascii="Calibri" w:eastAsia="Times New Roman" w:hAnsi="Calibri" w:cs="Times New Roman"/>
      <w:color w:val="000000"/>
      <w:sz w:val="20"/>
      <w:szCs w:val="20"/>
    </w:rPr>
  </w:style>
  <w:style w:type="character" w:customStyle="1" w:styleId="ListLabel1531">
    <w:name w:val="ListLabel 1531"/>
    <w:link w:val="ListLabel153"/>
    <w:rsid w:val="00DA6359"/>
    <w:rPr>
      <w:rFonts w:ascii="Calibri" w:eastAsia="Times New Roman" w:hAnsi="Calibri" w:cs="Times New Roman"/>
      <w:color w:val="000000"/>
      <w:sz w:val="20"/>
      <w:szCs w:val="20"/>
    </w:rPr>
  </w:style>
  <w:style w:type="paragraph" w:customStyle="1" w:styleId="ListLabel349">
    <w:name w:val="ListLabel 349"/>
    <w:link w:val="ListLabel3491"/>
    <w:rsid w:val="00DA6359"/>
    <w:pPr>
      <w:spacing w:after="0" w:line="240" w:lineRule="auto"/>
    </w:pPr>
    <w:rPr>
      <w:rFonts w:ascii="Calibri" w:eastAsia="Times New Roman" w:hAnsi="Calibri" w:cs="Times New Roman"/>
      <w:color w:val="000000"/>
      <w:sz w:val="20"/>
      <w:szCs w:val="20"/>
    </w:rPr>
  </w:style>
  <w:style w:type="character" w:customStyle="1" w:styleId="ListLabel3491">
    <w:name w:val="ListLabel 3491"/>
    <w:link w:val="ListLabel349"/>
    <w:rsid w:val="00DA6359"/>
    <w:rPr>
      <w:rFonts w:ascii="Calibri" w:eastAsia="Times New Roman" w:hAnsi="Calibri" w:cs="Times New Roman"/>
      <w:color w:val="000000"/>
      <w:sz w:val="20"/>
      <w:szCs w:val="20"/>
    </w:rPr>
  </w:style>
  <w:style w:type="paragraph" w:customStyle="1" w:styleId="WW8Num2z2">
    <w:name w:val="WW8Num2z2"/>
    <w:link w:val="WW8Num2z21"/>
    <w:rsid w:val="00DA6359"/>
    <w:pPr>
      <w:spacing w:after="0" w:line="240" w:lineRule="auto"/>
    </w:pPr>
    <w:rPr>
      <w:rFonts w:ascii="Calibri" w:eastAsia="Times New Roman" w:hAnsi="Calibri" w:cs="Times New Roman"/>
      <w:color w:val="000000"/>
      <w:sz w:val="20"/>
      <w:szCs w:val="20"/>
    </w:rPr>
  </w:style>
  <w:style w:type="character" w:customStyle="1" w:styleId="WW8Num2z21">
    <w:name w:val="WW8Num2z21"/>
    <w:link w:val="WW8Num2z2"/>
    <w:rsid w:val="00DA6359"/>
    <w:rPr>
      <w:rFonts w:ascii="Calibri" w:eastAsia="Times New Roman" w:hAnsi="Calibri" w:cs="Times New Roman"/>
      <w:color w:val="000000"/>
      <w:sz w:val="20"/>
      <w:szCs w:val="20"/>
    </w:rPr>
  </w:style>
  <w:style w:type="paragraph" w:customStyle="1" w:styleId="ListLabel363">
    <w:name w:val="ListLabel 363"/>
    <w:link w:val="ListLabel3631"/>
    <w:rsid w:val="00DA6359"/>
    <w:pPr>
      <w:spacing w:after="0" w:line="240" w:lineRule="auto"/>
    </w:pPr>
    <w:rPr>
      <w:rFonts w:ascii="Calibri" w:eastAsia="Times New Roman" w:hAnsi="Calibri" w:cs="Times New Roman"/>
      <w:color w:val="000000"/>
      <w:sz w:val="20"/>
      <w:szCs w:val="20"/>
    </w:rPr>
  </w:style>
  <w:style w:type="character" w:customStyle="1" w:styleId="ListLabel3631">
    <w:name w:val="ListLabel 3631"/>
    <w:link w:val="ListLabel363"/>
    <w:rsid w:val="00DA6359"/>
    <w:rPr>
      <w:rFonts w:ascii="Calibri" w:eastAsia="Times New Roman" w:hAnsi="Calibri" w:cs="Times New Roman"/>
      <w:color w:val="000000"/>
      <w:sz w:val="20"/>
      <w:szCs w:val="20"/>
    </w:rPr>
  </w:style>
  <w:style w:type="paragraph" w:customStyle="1" w:styleId="13">
    <w:name w:val="Гиперссылка1"/>
    <w:basedOn w:val="1c"/>
    <w:link w:val="af2"/>
    <w:uiPriority w:val="99"/>
    <w:rsid w:val="00DA6359"/>
    <w:rPr>
      <w:rFonts w:asciiTheme="minorHAnsi" w:eastAsiaTheme="minorHAnsi" w:hAnsiTheme="minorHAnsi" w:cstheme="minorBidi"/>
      <w:color w:val="0000FF"/>
      <w:sz w:val="22"/>
      <w:szCs w:val="22"/>
      <w:u w:val="single"/>
    </w:rPr>
  </w:style>
  <w:style w:type="paragraph" w:customStyle="1" w:styleId="Footnote">
    <w:name w:val="Footnote"/>
    <w:basedOn w:val="a0"/>
    <w:link w:val="Footnote1"/>
    <w:rsid w:val="00DA6359"/>
    <w:pPr>
      <w:spacing w:after="40" w:line="240" w:lineRule="auto"/>
    </w:pPr>
    <w:rPr>
      <w:rFonts w:ascii="Times New Roman" w:eastAsia="Times New Roman" w:hAnsi="Times New Roman" w:cs="Times New Roman"/>
      <w:color w:val="000000"/>
      <w:sz w:val="18"/>
      <w:szCs w:val="20"/>
    </w:rPr>
  </w:style>
  <w:style w:type="character" w:customStyle="1" w:styleId="Footnote1">
    <w:name w:val="Footnote1"/>
    <w:basedOn w:val="1a"/>
    <w:link w:val="Footnote"/>
    <w:rsid w:val="00DA6359"/>
    <w:rPr>
      <w:rFonts w:ascii="Times New Roman" w:eastAsia="Times New Roman" w:hAnsi="Times New Roman" w:cs="Times New Roman"/>
      <w:color w:val="000000"/>
      <w:sz w:val="18"/>
      <w:szCs w:val="20"/>
    </w:rPr>
  </w:style>
  <w:style w:type="paragraph" w:customStyle="1" w:styleId="ListLabel421">
    <w:name w:val="ListLabel 421"/>
    <w:link w:val="ListLabel4211"/>
    <w:rsid w:val="00DA6359"/>
    <w:pPr>
      <w:spacing w:after="0" w:line="240" w:lineRule="auto"/>
    </w:pPr>
    <w:rPr>
      <w:rFonts w:ascii="Calibri" w:eastAsia="Times New Roman" w:hAnsi="Calibri" w:cs="Times New Roman"/>
      <w:color w:val="000000"/>
      <w:sz w:val="20"/>
      <w:szCs w:val="20"/>
    </w:rPr>
  </w:style>
  <w:style w:type="character" w:customStyle="1" w:styleId="ListLabel4211">
    <w:name w:val="ListLabel 4211"/>
    <w:link w:val="ListLabel421"/>
    <w:rsid w:val="00DA6359"/>
    <w:rPr>
      <w:rFonts w:ascii="Calibri" w:eastAsia="Times New Roman" w:hAnsi="Calibri" w:cs="Times New Roman"/>
      <w:color w:val="000000"/>
      <w:sz w:val="20"/>
      <w:szCs w:val="20"/>
    </w:rPr>
  </w:style>
  <w:style w:type="paragraph" w:customStyle="1" w:styleId="ListLabel547">
    <w:name w:val="ListLabel 547"/>
    <w:link w:val="ListLabel5471"/>
    <w:rsid w:val="00DA6359"/>
    <w:pPr>
      <w:spacing w:after="0" w:line="240" w:lineRule="auto"/>
    </w:pPr>
    <w:rPr>
      <w:rFonts w:ascii="Calibri" w:eastAsia="Times New Roman" w:hAnsi="Calibri" w:cs="Times New Roman"/>
      <w:color w:val="000000"/>
      <w:sz w:val="20"/>
      <w:szCs w:val="20"/>
    </w:rPr>
  </w:style>
  <w:style w:type="character" w:customStyle="1" w:styleId="ListLabel5471">
    <w:name w:val="ListLabel 5471"/>
    <w:link w:val="ListLabel547"/>
    <w:rsid w:val="00DA6359"/>
    <w:rPr>
      <w:rFonts w:ascii="Calibri" w:eastAsia="Times New Roman" w:hAnsi="Calibri" w:cs="Times New Roman"/>
      <w:color w:val="000000"/>
      <w:sz w:val="20"/>
      <w:szCs w:val="20"/>
    </w:rPr>
  </w:style>
  <w:style w:type="paragraph" w:customStyle="1" w:styleId="ListLabel71">
    <w:name w:val="ListLabel 71"/>
    <w:link w:val="ListLabel711"/>
    <w:rsid w:val="00DA6359"/>
    <w:pPr>
      <w:spacing w:after="0" w:line="240" w:lineRule="auto"/>
    </w:pPr>
    <w:rPr>
      <w:rFonts w:ascii="Calibri" w:eastAsia="Times New Roman" w:hAnsi="Calibri" w:cs="Times New Roman"/>
      <w:color w:val="000000"/>
      <w:sz w:val="20"/>
      <w:szCs w:val="20"/>
    </w:rPr>
  </w:style>
  <w:style w:type="character" w:customStyle="1" w:styleId="ListLabel711">
    <w:name w:val="ListLabel 711"/>
    <w:link w:val="ListLabel71"/>
    <w:rsid w:val="00DA6359"/>
    <w:rPr>
      <w:rFonts w:ascii="Calibri" w:eastAsia="Times New Roman" w:hAnsi="Calibri" w:cs="Times New Roman"/>
      <w:color w:val="000000"/>
      <w:sz w:val="20"/>
      <w:szCs w:val="20"/>
    </w:rPr>
  </w:style>
  <w:style w:type="paragraph" w:customStyle="1" w:styleId="ListLabel417">
    <w:name w:val="ListLabel 417"/>
    <w:link w:val="ListLabel4171"/>
    <w:rsid w:val="00DA6359"/>
    <w:pPr>
      <w:spacing w:after="0" w:line="240" w:lineRule="auto"/>
    </w:pPr>
    <w:rPr>
      <w:rFonts w:ascii="Calibri" w:eastAsia="Times New Roman" w:hAnsi="Calibri" w:cs="Times New Roman"/>
      <w:color w:val="000000"/>
      <w:sz w:val="20"/>
      <w:szCs w:val="20"/>
    </w:rPr>
  </w:style>
  <w:style w:type="character" w:customStyle="1" w:styleId="ListLabel4171">
    <w:name w:val="ListLabel 4171"/>
    <w:link w:val="ListLabel417"/>
    <w:rsid w:val="00DA6359"/>
    <w:rPr>
      <w:rFonts w:ascii="Calibri" w:eastAsia="Times New Roman" w:hAnsi="Calibri" w:cs="Times New Roman"/>
      <w:color w:val="000000"/>
      <w:sz w:val="20"/>
      <w:szCs w:val="20"/>
    </w:rPr>
  </w:style>
  <w:style w:type="character" w:customStyle="1" w:styleId="ConsPlusNormal1">
    <w:name w:val="ConsPlusNormal1"/>
    <w:link w:val="ConsPlusNormal"/>
    <w:rsid w:val="00DA6359"/>
    <w:rPr>
      <w:rFonts w:ascii="Calibri" w:eastAsia="Times New Roman" w:hAnsi="Calibri" w:cs="Calibri"/>
      <w:szCs w:val="20"/>
    </w:rPr>
  </w:style>
  <w:style w:type="character" w:customStyle="1" w:styleId="39">
    <w:name w:val="Нижний колонтитул Знак3"/>
    <w:rsid w:val="00DA6359"/>
    <w:rPr>
      <w:rFonts w:ascii="Times New Roman" w:hAnsi="Times New Roman"/>
      <w:sz w:val="24"/>
    </w:rPr>
  </w:style>
  <w:style w:type="paragraph" w:customStyle="1" w:styleId="ListLabel252">
    <w:name w:val="ListLabel 252"/>
    <w:link w:val="ListLabel2521"/>
    <w:rsid w:val="00DA6359"/>
    <w:pPr>
      <w:spacing w:after="0" w:line="240" w:lineRule="auto"/>
    </w:pPr>
    <w:rPr>
      <w:rFonts w:ascii="Calibri" w:eastAsia="Times New Roman" w:hAnsi="Calibri" w:cs="Times New Roman"/>
      <w:color w:val="000000"/>
      <w:sz w:val="20"/>
      <w:szCs w:val="20"/>
    </w:rPr>
  </w:style>
  <w:style w:type="character" w:customStyle="1" w:styleId="ListLabel2521">
    <w:name w:val="ListLabel 2521"/>
    <w:link w:val="ListLabel252"/>
    <w:rsid w:val="00DA6359"/>
    <w:rPr>
      <w:rFonts w:ascii="Calibri" w:eastAsia="Times New Roman" w:hAnsi="Calibri" w:cs="Times New Roman"/>
      <w:color w:val="000000"/>
      <w:sz w:val="20"/>
      <w:szCs w:val="20"/>
    </w:rPr>
  </w:style>
  <w:style w:type="paragraph" w:customStyle="1" w:styleId="ListLabel127">
    <w:name w:val="ListLabel 127"/>
    <w:link w:val="ListLabel1271"/>
    <w:rsid w:val="00DA6359"/>
    <w:pPr>
      <w:spacing w:after="0" w:line="240" w:lineRule="auto"/>
    </w:pPr>
    <w:rPr>
      <w:rFonts w:ascii="Calibri" w:eastAsia="Times New Roman" w:hAnsi="Calibri" w:cs="Times New Roman"/>
      <w:color w:val="000000"/>
      <w:sz w:val="20"/>
      <w:szCs w:val="20"/>
    </w:rPr>
  </w:style>
  <w:style w:type="character" w:customStyle="1" w:styleId="ListLabel1271">
    <w:name w:val="ListLabel 1271"/>
    <w:link w:val="ListLabel127"/>
    <w:rsid w:val="00DA6359"/>
    <w:rPr>
      <w:rFonts w:ascii="Calibri" w:eastAsia="Times New Roman" w:hAnsi="Calibri" w:cs="Times New Roman"/>
      <w:color w:val="000000"/>
      <w:sz w:val="20"/>
      <w:szCs w:val="20"/>
    </w:rPr>
  </w:style>
  <w:style w:type="character" w:customStyle="1" w:styleId="110">
    <w:name w:val="Оглавление 1 Знак1"/>
    <w:basedOn w:val="afff"/>
    <w:link w:val="14"/>
    <w:uiPriority w:val="39"/>
    <w:rsid w:val="006063BE"/>
    <w:rPr>
      <w:rFonts w:ascii="Times New Roman" w:eastAsia="NSimSun" w:hAnsi="Times New Roman" w:cs="Times New Roman"/>
      <w:b/>
      <w:bCs/>
      <w:noProof/>
      <w:color w:val="000000"/>
      <w:sz w:val="24"/>
      <w:szCs w:val="24"/>
      <w:lang w:eastAsia="zh-CN" w:bidi="hi-IN"/>
    </w:rPr>
  </w:style>
  <w:style w:type="paragraph" w:customStyle="1" w:styleId="ListLabel57">
    <w:name w:val="ListLabel 57"/>
    <w:link w:val="ListLabel5710"/>
    <w:rsid w:val="00DA6359"/>
    <w:pPr>
      <w:spacing w:after="0" w:line="240" w:lineRule="auto"/>
    </w:pPr>
    <w:rPr>
      <w:rFonts w:ascii="Calibri" w:eastAsia="Times New Roman" w:hAnsi="Calibri" w:cs="Times New Roman"/>
      <w:color w:val="000000"/>
      <w:sz w:val="20"/>
      <w:szCs w:val="20"/>
    </w:rPr>
  </w:style>
  <w:style w:type="character" w:customStyle="1" w:styleId="ListLabel5710">
    <w:name w:val="ListLabel 5710"/>
    <w:link w:val="ListLabel57"/>
    <w:rsid w:val="00DA6359"/>
    <w:rPr>
      <w:rFonts w:ascii="Calibri" w:eastAsia="Times New Roman" w:hAnsi="Calibri" w:cs="Times New Roman"/>
      <w:color w:val="000000"/>
      <w:sz w:val="20"/>
      <w:szCs w:val="20"/>
    </w:rPr>
  </w:style>
  <w:style w:type="paragraph" w:customStyle="1" w:styleId="WW8Num2z0">
    <w:name w:val="WW8Num2z0"/>
    <w:link w:val="WW8Num2z01"/>
    <w:rsid w:val="00DA6359"/>
    <w:pPr>
      <w:spacing w:after="0" w:line="240" w:lineRule="auto"/>
    </w:pPr>
    <w:rPr>
      <w:rFonts w:ascii="Calibri" w:eastAsia="Times New Roman" w:hAnsi="Calibri" w:cs="Times New Roman"/>
      <w:color w:val="000000"/>
      <w:sz w:val="20"/>
      <w:szCs w:val="20"/>
    </w:rPr>
  </w:style>
  <w:style w:type="character" w:customStyle="1" w:styleId="WW8Num2z01">
    <w:name w:val="WW8Num2z01"/>
    <w:link w:val="WW8Num2z0"/>
    <w:rsid w:val="00DA6359"/>
    <w:rPr>
      <w:rFonts w:ascii="Calibri" w:eastAsia="Times New Roman" w:hAnsi="Calibri" w:cs="Times New Roman"/>
      <w:color w:val="000000"/>
      <w:sz w:val="20"/>
      <w:szCs w:val="20"/>
    </w:rPr>
  </w:style>
  <w:style w:type="paragraph" w:customStyle="1" w:styleId="ListLabel181">
    <w:name w:val="ListLabel 181"/>
    <w:link w:val="ListLabel1811"/>
    <w:rsid w:val="00DA6359"/>
    <w:pPr>
      <w:spacing w:after="0" w:line="240" w:lineRule="auto"/>
    </w:pPr>
    <w:rPr>
      <w:rFonts w:ascii="Calibri" w:eastAsia="Times New Roman" w:hAnsi="Calibri" w:cs="Times New Roman"/>
      <w:color w:val="000000"/>
      <w:sz w:val="20"/>
      <w:szCs w:val="20"/>
    </w:rPr>
  </w:style>
  <w:style w:type="character" w:customStyle="1" w:styleId="ListLabel1811">
    <w:name w:val="ListLabel 1811"/>
    <w:link w:val="ListLabel181"/>
    <w:rsid w:val="00DA6359"/>
    <w:rPr>
      <w:rFonts w:ascii="Calibri" w:eastAsia="Times New Roman" w:hAnsi="Calibri" w:cs="Times New Roman"/>
      <w:color w:val="000000"/>
      <w:sz w:val="20"/>
      <w:szCs w:val="20"/>
    </w:rPr>
  </w:style>
  <w:style w:type="paragraph" w:customStyle="1" w:styleId="ListLabel34">
    <w:name w:val="ListLabel 34"/>
    <w:link w:val="ListLabel3410"/>
    <w:rsid w:val="00DA6359"/>
    <w:pPr>
      <w:spacing w:after="0" w:line="240" w:lineRule="auto"/>
    </w:pPr>
    <w:rPr>
      <w:rFonts w:ascii="Calibri" w:eastAsia="Times New Roman" w:hAnsi="Calibri" w:cs="Times New Roman"/>
      <w:color w:val="000000"/>
      <w:sz w:val="20"/>
      <w:szCs w:val="20"/>
    </w:rPr>
  </w:style>
  <w:style w:type="character" w:customStyle="1" w:styleId="ListLabel3410">
    <w:name w:val="ListLabel 3410"/>
    <w:link w:val="ListLabel34"/>
    <w:rsid w:val="00DA6359"/>
    <w:rPr>
      <w:rFonts w:ascii="Calibri" w:eastAsia="Times New Roman" w:hAnsi="Calibri" w:cs="Times New Roman"/>
      <w:color w:val="000000"/>
      <w:sz w:val="20"/>
      <w:szCs w:val="20"/>
    </w:rPr>
  </w:style>
  <w:style w:type="paragraph" w:customStyle="1" w:styleId="ListLabel104">
    <w:name w:val="ListLabel 104"/>
    <w:link w:val="ListLabel1041"/>
    <w:rsid w:val="00DA6359"/>
    <w:pPr>
      <w:spacing w:after="0" w:line="240" w:lineRule="auto"/>
    </w:pPr>
    <w:rPr>
      <w:rFonts w:ascii="Calibri" w:eastAsia="Times New Roman" w:hAnsi="Calibri" w:cs="Times New Roman"/>
      <w:color w:val="000000"/>
      <w:sz w:val="20"/>
      <w:szCs w:val="20"/>
    </w:rPr>
  </w:style>
  <w:style w:type="character" w:customStyle="1" w:styleId="ListLabel1041">
    <w:name w:val="ListLabel 1041"/>
    <w:link w:val="ListLabel104"/>
    <w:rsid w:val="00DA6359"/>
    <w:rPr>
      <w:rFonts w:ascii="Calibri" w:eastAsia="Times New Roman" w:hAnsi="Calibri" w:cs="Times New Roman"/>
      <w:color w:val="000000"/>
      <w:sz w:val="20"/>
      <w:szCs w:val="20"/>
    </w:rPr>
  </w:style>
  <w:style w:type="paragraph" w:customStyle="1" w:styleId="ListLabel412">
    <w:name w:val="ListLabel 412"/>
    <w:link w:val="ListLabel4121"/>
    <w:rsid w:val="00DA6359"/>
    <w:pPr>
      <w:spacing w:after="0" w:line="240" w:lineRule="auto"/>
    </w:pPr>
    <w:rPr>
      <w:rFonts w:ascii="Calibri" w:eastAsia="Times New Roman" w:hAnsi="Calibri" w:cs="Times New Roman"/>
      <w:color w:val="000000"/>
      <w:sz w:val="20"/>
      <w:szCs w:val="20"/>
    </w:rPr>
  </w:style>
  <w:style w:type="character" w:customStyle="1" w:styleId="ListLabel4121">
    <w:name w:val="ListLabel 4121"/>
    <w:link w:val="ListLabel412"/>
    <w:rsid w:val="00DA6359"/>
    <w:rPr>
      <w:rFonts w:ascii="Calibri" w:eastAsia="Times New Roman" w:hAnsi="Calibri" w:cs="Times New Roman"/>
      <w:color w:val="000000"/>
      <w:sz w:val="20"/>
      <w:szCs w:val="20"/>
    </w:rPr>
  </w:style>
  <w:style w:type="paragraph" w:customStyle="1" w:styleId="ListLabel433">
    <w:name w:val="ListLabel 433"/>
    <w:link w:val="ListLabel4331"/>
    <w:rsid w:val="00DA6359"/>
    <w:pPr>
      <w:spacing w:after="0" w:line="240" w:lineRule="auto"/>
    </w:pPr>
    <w:rPr>
      <w:rFonts w:ascii="Calibri" w:eastAsia="Times New Roman" w:hAnsi="Calibri" w:cs="Times New Roman"/>
      <w:color w:val="000000"/>
      <w:sz w:val="20"/>
      <w:szCs w:val="20"/>
    </w:rPr>
  </w:style>
  <w:style w:type="character" w:customStyle="1" w:styleId="ListLabel4331">
    <w:name w:val="ListLabel 4331"/>
    <w:link w:val="ListLabel433"/>
    <w:rsid w:val="00DA6359"/>
    <w:rPr>
      <w:rFonts w:ascii="Calibri" w:eastAsia="Times New Roman" w:hAnsi="Calibri" w:cs="Times New Roman"/>
      <w:color w:val="000000"/>
      <w:sz w:val="20"/>
      <w:szCs w:val="20"/>
    </w:rPr>
  </w:style>
  <w:style w:type="paragraph" w:customStyle="1" w:styleId="ListLabel278">
    <w:name w:val="ListLabel 278"/>
    <w:link w:val="ListLabel2781"/>
    <w:rsid w:val="00DA6359"/>
    <w:pPr>
      <w:spacing w:after="0" w:line="240" w:lineRule="auto"/>
    </w:pPr>
    <w:rPr>
      <w:rFonts w:ascii="Calibri" w:eastAsia="Times New Roman" w:hAnsi="Calibri" w:cs="Times New Roman"/>
      <w:color w:val="000000"/>
      <w:sz w:val="20"/>
      <w:szCs w:val="20"/>
    </w:rPr>
  </w:style>
  <w:style w:type="character" w:customStyle="1" w:styleId="ListLabel2781">
    <w:name w:val="ListLabel 2781"/>
    <w:link w:val="ListLabel278"/>
    <w:rsid w:val="00DA6359"/>
    <w:rPr>
      <w:rFonts w:ascii="Calibri" w:eastAsia="Times New Roman" w:hAnsi="Calibri" w:cs="Times New Roman"/>
      <w:color w:val="000000"/>
      <w:sz w:val="20"/>
      <w:szCs w:val="20"/>
    </w:rPr>
  </w:style>
  <w:style w:type="paragraph" w:customStyle="1" w:styleId="ListLabel35">
    <w:name w:val="ListLabel 35"/>
    <w:link w:val="ListLabel3510"/>
    <w:rsid w:val="00DA6359"/>
    <w:pPr>
      <w:spacing w:after="0" w:line="240" w:lineRule="auto"/>
    </w:pPr>
    <w:rPr>
      <w:rFonts w:ascii="Calibri" w:eastAsia="Times New Roman" w:hAnsi="Calibri" w:cs="Times New Roman"/>
      <w:color w:val="000000"/>
      <w:sz w:val="20"/>
      <w:szCs w:val="20"/>
    </w:rPr>
  </w:style>
  <w:style w:type="character" w:customStyle="1" w:styleId="ListLabel3510">
    <w:name w:val="ListLabel 3510"/>
    <w:link w:val="ListLabel35"/>
    <w:rsid w:val="00DA6359"/>
    <w:rPr>
      <w:rFonts w:ascii="Calibri" w:eastAsia="Times New Roman" w:hAnsi="Calibri" w:cs="Times New Roman"/>
      <w:color w:val="000000"/>
      <w:sz w:val="20"/>
      <w:szCs w:val="20"/>
    </w:rPr>
  </w:style>
  <w:style w:type="paragraph" w:customStyle="1" w:styleId="ListLabel403">
    <w:name w:val="ListLabel 403"/>
    <w:link w:val="ListLabel4031"/>
    <w:rsid w:val="00DA6359"/>
    <w:pPr>
      <w:spacing w:after="0" w:line="240" w:lineRule="auto"/>
    </w:pPr>
    <w:rPr>
      <w:rFonts w:ascii="Calibri" w:eastAsia="Times New Roman" w:hAnsi="Calibri" w:cs="Times New Roman"/>
      <w:color w:val="000000"/>
      <w:sz w:val="20"/>
      <w:szCs w:val="20"/>
    </w:rPr>
  </w:style>
  <w:style w:type="character" w:customStyle="1" w:styleId="ListLabel4031">
    <w:name w:val="ListLabel 4031"/>
    <w:link w:val="ListLabel403"/>
    <w:rsid w:val="00DA6359"/>
    <w:rPr>
      <w:rFonts w:ascii="Calibri" w:eastAsia="Times New Roman" w:hAnsi="Calibri" w:cs="Times New Roman"/>
      <w:color w:val="000000"/>
      <w:sz w:val="20"/>
      <w:szCs w:val="20"/>
    </w:rPr>
  </w:style>
  <w:style w:type="paragraph" w:customStyle="1" w:styleId="ListLabel309">
    <w:name w:val="ListLabel 309"/>
    <w:link w:val="ListLabel3091"/>
    <w:rsid w:val="00DA6359"/>
    <w:pPr>
      <w:spacing w:after="0" w:line="240" w:lineRule="auto"/>
    </w:pPr>
    <w:rPr>
      <w:rFonts w:ascii="Calibri" w:eastAsia="Times New Roman" w:hAnsi="Calibri" w:cs="Times New Roman"/>
      <w:color w:val="000000"/>
      <w:sz w:val="20"/>
      <w:szCs w:val="20"/>
    </w:rPr>
  </w:style>
  <w:style w:type="character" w:customStyle="1" w:styleId="ListLabel3091">
    <w:name w:val="ListLabel 3091"/>
    <w:link w:val="ListLabel309"/>
    <w:rsid w:val="00DA6359"/>
    <w:rPr>
      <w:rFonts w:ascii="Calibri" w:eastAsia="Times New Roman" w:hAnsi="Calibri" w:cs="Times New Roman"/>
      <w:color w:val="000000"/>
      <w:sz w:val="20"/>
      <w:szCs w:val="20"/>
    </w:rPr>
  </w:style>
  <w:style w:type="paragraph" w:customStyle="1" w:styleId="ListLabel232">
    <w:name w:val="ListLabel 232"/>
    <w:link w:val="ListLabel2321"/>
    <w:rsid w:val="00DA6359"/>
    <w:pPr>
      <w:spacing w:after="0" w:line="240" w:lineRule="auto"/>
    </w:pPr>
    <w:rPr>
      <w:rFonts w:ascii="Calibri" w:eastAsia="Times New Roman" w:hAnsi="Calibri" w:cs="Times New Roman"/>
      <w:color w:val="000000"/>
      <w:sz w:val="20"/>
      <w:szCs w:val="20"/>
    </w:rPr>
  </w:style>
  <w:style w:type="character" w:customStyle="1" w:styleId="ListLabel2321">
    <w:name w:val="ListLabel 2321"/>
    <w:link w:val="ListLabel232"/>
    <w:rsid w:val="00DA6359"/>
    <w:rPr>
      <w:rFonts w:ascii="Calibri" w:eastAsia="Times New Roman" w:hAnsi="Calibri" w:cs="Times New Roman"/>
      <w:color w:val="000000"/>
      <w:sz w:val="20"/>
      <w:szCs w:val="20"/>
    </w:rPr>
  </w:style>
  <w:style w:type="character" w:customStyle="1" w:styleId="3a">
    <w:name w:val="Верхний колонтитул Знак3"/>
    <w:rsid w:val="00DA6359"/>
    <w:rPr>
      <w:rFonts w:ascii="Times New Roman" w:hAnsi="Times New Roman"/>
      <w:sz w:val="24"/>
    </w:rPr>
  </w:style>
  <w:style w:type="paragraph" w:customStyle="1" w:styleId="ListLabel343">
    <w:name w:val="ListLabel 343"/>
    <w:link w:val="ListLabel3431"/>
    <w:rsid w:val="00DA6359"/>
    <w:pPr>
      <w:spacing w:after="0" w:line="240" w:lineRule="auto"/>
    </w:pPr>
    <w:rPr>
      <w:rFonts w:ascii="Calibri" w:eastAsia="Times New Roman" w:hAnsi="Calibri" w:cs="Times New Roman"/>
      <w:color w:val="000000"/>
      <w:sz w:val="24"/>
      <w:szCs w:val="20"/>
    </w:rPr>
  </w:style>
  <w:style w:type="character" w:customStyle="1" w:styleId="ListLabel3431">
    <w:name w:val="ListLabel 3431"/>
    <w:link w:val="ListLabel343"/>
    <w:rsid w:val="00DA6359"/>
    <w:rPr>
      <w:rFonts w:ascii="Calibri" w:eastAsia="Times New Roman" w:hAnsi="Calibri" w:cs="Times New Roman"/>
      <w:color w:val="000000"/>
      <w:sz w:val="24"/>
      <w:szCs w:val="20"/>
    </w:rPr>
  </w:style>
  <w:style w:type="paragraph" w:customStyle="1" w:styleId="ListLabel404">
    <w:name w:val="ListLabel 404"/>
    <w:link w:val="ListLabel4041"/>
    <w:rsid w:val="00DA6359"/>
    <w:pPr>
      <w:spacing w:after="0" w:line="240" w:lineRule="auto"/>
    </w:pPr>
    <w:rPr>
      <w:rFonts w:ascii="Calibri" w:eastAsia="Times New Roman" w:hAnsi="Calibri" w:cs="Times New Roman"/>
      <w:color w:val="000000"/>
      <w:sz w:val="20"/>
      <w:szCs w:val="20"/>
    </w:rPr>
  </w:style>
  <w:style w:type="character" w:customStyle="1" w:styleId="ListLabel4041">
    <w:name w:val="ListLabel 4041"/>
    <w:link w:val="ListLabel404"/>
    <w:rsid w:val="00DA6359"/>
    <w:rPr>
      <w:rFonts w:ascii="Calibri" w:eastAsia="Times New Roman" w:hAnsi="Calibri" w:cs="Times New Roman"/>
      <w:color w:val="000000"/>
      <w:sz w:val="20"/>
      <w:szCs w:val="20"/>
    </w:rPr>
  </w:style>
  <w:style w:type="paragraph" w:customStyle="1" w:styleId="ListLabel353">
    <w:name w:val="ListLabel 353"/>
    <w:link w:val="ListLabel3531"/>
    <w:rsid w:val="00DA6359"/>
    <w:pPr>
      <w:spacing w:after="0" w:line="240" w:lineRule="auto"/>
    </w:pPr>
    <w:rPr>
      <w:rFonts w:ascii="Calibri" w:eastAsia="Times New Roman" w:hAnsi="Calibri" w:cs="Times New Roman"/>
      <w:color w:val="000000"/>
      <w:sz w:val="20"/>
      <w:szCs w:val="20"/>
    </w:rPr>
  </w:style>
  <w:style w:type="character" w:customStyle="1" w:styleId="ListLabel3531">
    <w:name w:val="ListLabel 3531"/>
    <w:link w:val="ListLabel353"/>
    <w:rsid w:val="00DA6359"/>
    <w:rPr>
      <w:rFonts w:ascii="Calibri" w:eastAsia="Times New Roman" w:hAnsi="Calibri" w:cs="Times New Roman"/>
      <w:color w:val="000000"/>
      <w:sz w:val="20"/>
      <w:szCs w:val="20"/>
    </w:rPr>
  </w:style>
  <w:style w:type="paragraph" w:customStyle="1" w:styleId="ListLabel15">
    <w:name w:val="ListLabel 15"/>
    <w:link w:val="ListLabel1510"/>
    <w:rsid w:val="00DA6359"/>
    <w:pPr>
      <w:spacing w:after="0" w:line="240" w:lineRule="auto"/>
    </w:pPr>
    <w:rPr>
      <w:rFonts w:ascii="Calibri" w:eastAsia="Times New Roman" w:hAnsi="Calibri" w:cs="Times New Roman"/>
      <w:color w:val="000000"/>
      <w:sz w:val="20"/>
      <w:szCs w:val="20"/>
    </w:rPr>
  </w:style>
  <w:style w:type="character" w:customStyle="1" w:styleId="ListLabel1510">
    <w:name w:val="ListLabel 1510"/>
    <w:link w:val="ListLabel15"/>
    <w:rsid w:val="00DA6359"/>
    <w:rPr>
      <w:rFonts w:ascii="Calibri" w:eastAsia="Times New Roman" w:hAnsi="Calibri" w:cs="Times New Roman"/>
      <w:color w:val="000000"/>
      <w:sz w:val="20"/>
      <w:szCs w:val="20"/>
    </w:rPr>
  </w:style>
  <w:style w:type="paragraph" w:customStyle="1" w:styleId="ListLabel381">
    <w:name w:val="ListLabel 381"/>
    <w:link w:val="ListLabel3811"/>
    <w:rsid w:val="00DA6359"/>
    <w:pPr>
      <w:spacing w:after="0" w:line="240" w:lineRule="auto"/>
    </w:pPr>
    <w:rPr>
      <w:rFonts w:ascii="Calibri" w:eastAsia="Times New Roman" w:hAnsi="Calibri" w:cs="Times New Roman"/>
      <w:color w:val="000000"/>
      <w:sz w:val="20"/>
      <w:szCs w:val="20"/>
    </w:rPr>
  </w:style>
  <w:style w:type="character" w:customStyle="1" w:styleId="ListLabel3811">
    <w:name w:val="ListLabel 3811"/>
    <w:link w:val="ListLabel381"/>
    <w:rsid w:val="00DA6359"/>
    <w:rPr>
      <w:rFonts w:ascii="Calibri" w:eastAsia="Times New Roman" w:hAnsi="Calibri" w:cs="Times New Roman"/>
      <w:color w:val="000000"/>
      <w:sz w:val="20"/>
      <w:szCs w:val="20"/>
    </w:rPr>
  </w:style>
  <w:style w:type="paragraph" w:customStyle="1" w:styleId="ListLabel74">
    <w:name w:val="ListLabel 74"/>
    <w:link w:val="ListLabel741"/>
    <w:rsid w:val="00DA6359"/>
    <w:pPr>
      <w:spacing w:after="0" w:line="240" w:lineRule="auto"/>
    </w:pPr>
    <w:rPr>
      <w:rFonts w:ascii="Calibri" w:eastAsia="Times New Roman" w:hAnsi="Calibri" w:cs="Times New Roman"/>
      <w:color w:val="000000"/>
      <w:sz w:val="20"/>
      <w:szCs w:val="20"/>
    </w:rPr>
  </w:style>
  <w:style w:type="character" w:customStyle="1" w:styleId="ListLabel741">
    <w:name w:val="ListLabel 741"/>
    <w:link w:val="ListLabel74"/>
    <w:rsid w:val="00DA6359"/>
    <w:rPr>
      <w:rFonts w:ascii="Calibri" w:eastAsia="Times New Roman" w:hAnsi="Calibri" w:cs="Times New Roman"/>
      <w:color w:val="000000"/>
      <w:sz w:val="20"/>
      <w:szCs w:val="20"/>
    </w:rPr>
  </w:style>
  <w:style w:type="paragraph" w:customStyle="1" w:styleId="ListLabel338">
    <w:name w:val="ListLabel 338"/>
    <w:link w:val="ListLabel3381"/>
    <w:rsid w:val="00DA6359"/>
    <w:pPr>
      <w:spacing w:after="0" w:line="240" w:lineRule="auto"/>
    </w:pPr>
    <w:rPr>
      <w:rFonts w:ascii="Calibri" w:eastAsia="Times New Roman" w:hAnsi="Calibri" w:cs="Times New Roman"/>
      <w:color w:val="000000"/>
      <w:sz w:val="20"/>
      <w:szCs w:val="20"/>
    </w:rPr>
  </w:style>
  <w:style w:type="character" w:customStyle="1" w:styleId="ListLabel3381">
    <w:name w:val="ListLabel 3381"/>
    <w:link w:val="ListLabel338"/>
    <w:rsid w:val="00DA6359"/>
    <w:rPr>
      <w:rFonts w:ascii="Calibri" w:eastAsia="Times New Roman" w:hAnsi="Calibri" w:cs="Times New Roman"/>
      <w:color w:val="000000"/>
      <w:sz w:val="20"/>
      <w:szCs w:val="20"/>
    </w:rPr>
  </w:style>
  <w:style w:type="paragraph" w:customStyle="1" w:styleId="ListLabel361">
    <w:name w:val="ListLabel 361"/>
    <w:link w:val="ListLabel3611"/>
    <w:rsid w:val="00DA6359"/>
    <w:pPr>
      <w:spacing w:after="0" w:line="240" w:lineRule="auto"/>
    </w:pPr>
    <w:rPr>
      <w:rFonts w:ascii="Calibri" w:eastAsia="Times New Roman" w:hAnsi="Calibri" w:cs="Times New Roman"/>
      <w:color w:val="000000"/>
      <w:sz w:val="20"/>
      <w:szCs w:val="20"/>
    </w:rPr>
  </w:style>
  <w:style w:type="character" w:customStyle="1" w:styleId="ListLabel3611">
    <w:name w:val="ListLabel 3611"/>
    <w:link w:val="ListLabel361"/>
    <w:rsid w:val="00DA6359"/>
    <w:rPr>
      <w:rFonts w:ascii="Calibri" w:eastAsia="Times New Roman" w:hAnsi="Calibri" w:cs="Times New Roman"/>
      <w:color w:val="000000"/>
      <w:sz w:val="20"/>
      <w:szCs w:val="20"/>
    </w:rPr>
  </w:style>
  <w:style w:type="paragraph" w:styleId="1f9">
    <w:name w:val="index 1"/>
    <w:basedOn w:val="a0"/>
    <w:next w:val="a0"/>
    <w:link w:val="1fa"/>
    <w:uiPriority w:val="99"/>
    <w:qFormat/>
    <w:rsid w:val="00DA6359"/>
    <w:pPr>
      <w:spacing w:after="0" w:line="240" w:lineRule="auto"/>
      <w:ind w:left="240" w:hanging="240"/>
    </w:pPr>
    <w:rPr>
      <w:rFonts w:ascii="Times New Roman" w:eastAsia="Times New Roman" w:hAnsi="Times New Roman" w:cs="Times New Roman"/>
      <w:color w:val="000000"/>
      <w:sz w:val="24"/>
      <w:szCs w:val="20"/>
    </w:rPr>
  </w:style>
  <w:style w:type="character" w:customStyle="1" w:styleId="1fa">
    <w:name w:val="Указатель 1 Знак"/>
    <w:basedOn w:val="1a"/>
    <w:link w:val="1f9"/>
    <w:uiPriority w:val="99"/>
    <w:rsid w:val="00DA6359"/>
    <w:rPr>
      <w:rFonts w:ascii="Times New Roman" w:eastAsia="Times New Roman" w:hAnsi="Times New Roman" w:cs="Times New Roman"/>
      <w:color w:val="000000"/>
      <w:sz w:val="24"/>
      <w:szCs w:val="20"/>
    </w:rPr>
  </w:style>
  <w:style w:type="paragraph" w:customStyle="1" w:styleId="HeaderandFooter">
    <w:name w:val="Header and Footer"/>
    <w:basedOn w:val="a0"/>
    <w:link w:val="HeaderandFooter1"/>
    <w:qFormat/>
    <w:rsid w:val="00DA6359"/>
    <w:pPr>
      <w:tabs>
        <w:tab w:val="center" w:pos="4819"/>
        <w:tab w:val="right" w:pos="9638"/>
      </w:tabs>
      <w:spacing w:line="252" w:lineRule="auto"/>
    </w:pPr>
    <w:rPr>
      <w:rFonts w:ascii="Times New Roman" w:eastAsia="Times New Roman" w:hAnsi="Times New Roman" w:cs="Times New Roman"/>
      <w:color w:val="000000"/>
      <w:sz w:val="24"/>
      <w:szCs w:val="20"/>
    </w:rPr>
  </w:style>
  <w:style w:type="character" w:customStyle="1" w:styleId="HeaderandFooter1">
    <w:name w:val="Header and Footer1"/>
    <w:basedOn w:val="1a"/>
    <w:link w:val="HeaderandFooter"/>
    <w:uiPriority w:val="99"/>
    <w:rsid w:val="00DA6359"/>
    <w:rPr>
      <w:rFonts w:ascii="Times New Roman" w:eastAsia="Times New Roman" w:hAnsi="Times New Roman" w:cs="Times New Roman"/>
      <w:color w:val="000000"/>
      <w:sz w:val="24"/>
      <w:szCs w:val="20"/>
    </w:rPr>
  </w:style>
  <w:style w:type="paragraph" w:customStyle="1" w:styleId="ListLabel13">
    <w:name w:val="ListLabel 13"/>
    <w:link w:val="ListLabel1310"/>
    <w:rsid w:val="00DA6359"/>
    <w:pPr>
      <w:spacing w:after="0" w:line="240" w:lineRule="auto"/>
    </w:pPr>
    <w:rPr>
      <w:rFonts w:ascii="Calibri" w:eastAsia="Times New Roman" w:hAnsi="Calibri" w:cs="Times New Roman"/>
      <w:color w:val="000000"/>
      <w:sz w:val="20"/>
      <w:szCs w:val="20"/>
    </w:rPr>
  </w:style>
  <w:style w:type="character" w:customStyle="1" w:styleId="ListLabel1310">
    <w:name w:val="ListLabel 1310"/>
    <w:link w:val="ListLabel13"/>
    <w:rsid w:val="00DA6359"/>
    <w:rPr>
      <w:rFonts w:ascii="Calibri" w:eastAsia="Times New Roman" w:hAnsi="Calibri" w:cs="Times New Roman"/>
      <w:color w:val="000000"/>
      <w:sz w:val="20"/>
      <w:szCs w:val="20"/>
    </w:rPr>
  </w:style>
  <w:style w:type="paragraph" w:customStyle="1" w:styleId="ListLabel22">
    <w:name w:val="ListLabel 22"/>
    <w:link w:val="ListLabel2210"/>
    <w:rsid w:val="00DA6359"/>
    <w:pPr>
      <w:spacing w:after="0" w:line="240" w:lineRule="auto"/>
    </w:pPr>
    <w:rPr>
      <w:rFonts w:ascii="Calibri" w:eastAsia="Times New Roman" w:hAnsi="Calibri" w:cs="Times New Roman"/>
      <w:color w:val="000000"/>
      <w:sz w:val="20"/>
      <w:szCs w:val="20"/>
    </w:rPr>
  </w:style>
  <w:style w:type="character" w:customStyle="1" w:styleId="ListLabel2210">
    <w:name w:val="ListLabel 2210"/>
    <w:link w:val="ListLabel22"/>
    <w:rsid w:val="00DA6359"/>
    <w:rPr>
      <w:rFonts w:ascii="Calibri" w:eastAsia="Times New Roman" w:hAnsi="Calibri" w:cs="Times New Roman"/>
      <w:color w:val="000000"/>
      <w:sz w:val="20"/>
      <w:szCs w:val="20"/>
    </w:rPr>
  </w:style>
  <w:style w:type="paragraph" w:customStyle="1" w:styleId="ListLabel255">
    <w:name w:val="ListLabel 255"/>
    <w:link w:val="ListLabel2551"/>
    <w:rsid w:val="00DA6359"/>
    <w:pPr>
      <w:spacing w:after="0" w:line="240" w:lineRule="auto"/>
    </w:pPr>
    <w:rPr>
      <w:rFonts w:ascii="Calibri" w:eastAsia="Times New Roman" w:hAnsi="Calibri" w:cs="Times New Roman"/>
      <w:color w:val="000000"/>
      <w:sz w:val="20"/>
      <w:szCs w:val="20"/>
    </w:rPr>
  </w:style>
  <w:style w:type="character" w:customStyle="1" w:styleId="ListLabel2551">
    <w:name w:val="ListLabel 2551"/>
    <w:link w:val="ListLabel255"/>
    <w:rsid w:val="00DA6359"/>
    <w:rPr>
      <w:rFonts w:ascii="Calibri" w:eastAsia="Times New Roman" w:hAnsi="Calibri" w:cs="Times New Roman"/>
      <w:color w:val="000000"/>
      <w:sz w:val="20"/>
      <w:szCs w:val="20"/>
    </w:rPr>
  </w:style>
  <w:style w:type="paragraph" w:customStyle="1" w:styleId="ListLabel344">
    <w:name w:val="ListLabel 344"/>
    <w:link w:val="ListLabel3441"/>
    <w:rsid w:val="00DA6359"/>
    <w:pPr>
      <w:spacing w:after="0" w:line="240" w:lineRule="auto"/>
    </w:pPr>
    <w:rPr>
      <w:rFonts w:ascii="Calibri" w:eastAsia="Times New Roman" w:hAnsi="Calibri" w:cs="Times New Roman"/>
      <w:color w:val="000000"/>
      <w:sz w:val="24"/>
      <w:szCs w:val="20"/>
    </w:rPr>
  </w:style>
  <w:style w:type="character" w:customStyle="1" w:styleId="ListLabel3441">
    <w:name w:val="ListLabel 3441"/>
    <w:link w:val="ListLabel344"/>
    <w:rsid w:val="00DA6359"/>
    <w:rPr>
      <w:rFonts w:ascii="Calibri" w:eastAsia="Times New Roman" w:hAnsi="Calibri" w:cs="Times New Roman"/>
      <w:color w:val="000000"/>
      <w:sz w:val="24"/>
      <w:szCs w:val="20"/>
    </w:rPr>
  </w:style>
  <w:style w:type="paragraph" w:customStyle="1" w:styleId="ListLabel117">
    <w:name w:val="ListLabel 117"/>
    <w:link w:val="ListLabel1171"/>
    <w:rsid w:val="00DA6359"/>
    <w:pPr>
      <w:spacing w:after="0" w:line="240" w:lineRule="auto"/>
    </w:pPr>
    <w:rPr>
      <w:rFonts w:ascii="Calibri" w:eastAsia="Times New Roman" w:hAnsi="Calibri" w:cs="Times New Roman"/>
      <w:color w:val="000000"/>
      <w:sz w:val="20"/>
      <w:szCs w:val="20"/>
    </w:rPr>
  </w:style>
  <w:style w:type="character" w:customStyle="1" w:styleId="ListLabel1171">
    <w:name w:val="ListLabel 1171"/>
    <w:link w:val="ListLabel117"/>
    <w:rsid w:val="00DA6359"/>
    <w:rPr>
      <w:rFonts w:ascii="Calibri" w:eastAsia="Times New Roman" w:hAnsi="Calibri" w:cs="Times New Roman"/>
      <w:color w:val="000000"/>
      <w:sz w:val="20"/>
      <w:szCs w:val="20"/>
    </w:rPr>
  </w:style>
  <w:style w:type="paragraph" w:customStyle="1" w:styleId="ListLabel268">
    <w:name w:val="ListLabel 268"/>
    <w:link w:val="ListLabel2681"/>
    <w:rsid w:val="00DA6359"/>
    <w:pPr>
      <w:spacing w:after="0" w:line="240" w:lineRule="auto"/>
    </w:pPr>
    <w:rPr>
      <w:rFonts w:ascii="Calibri" w:eastAsia="Times New Roman" w:hAnsi="Calibri" w:cs="Times New Roman"/>
      <w:color w:val="000000"/>
      <w:sz w:val="20"/>
      <w:szCs w:val="20"/>
    </w:rPr>
  </w:style>
  <w:style w:type="character" w:customStyle="1" w:styleId="ListLabel2681">
    <w:name w:val="ListLabel 2681"/>
    <w:link w:val="ListLabel268"/>
    <w:rsid w:val="00DA6359"/>
    <w:rPr>
      <w:rFonts w:ascii="Calibri" w:eastAsia="Times New Roman" w:hAnsi="Calibri" w:cs="Times New Roman"/>
      <w:color w:val="000000"/>
      <w:sz w:val="20"/>
      <w:szCs w:val="20"/>
    </w:rPr>
  </w:style>
  <w:style w:type="paragraph" w:customStyle="1" w:styleId="WW8Num1z1">
    <w:name w:val="WW8Num1z1"/>
    <w:link w:val="WW8Num1z11"/>
    <w:rsid w:val="00DA6359"/>
    <w:pPr>
      <w:spacing w:after="0" w:line="240" w:lineRule="auto"/>
    </w:pPr>
    <w:rPr>
      <w:rFonts w:ascii="Calibri" w:eastAsia="Times New Roman" w:hAnsi="Calibri" w:cs="Times New Roman"/>
      <w:color w:val="000000"/>
      <w:sz w:val="20"/>
      <w:szCs w:val="20"/>
    </w:rPr>
  </w:style>
  <w:style w:type="character" w:customStyle="1" w:styleId="WW8Num1z11">
    <w:name w:val="WW8Num1z11"/>
    <w:link w:val="WW8Num1z1"/>
    <w:rsid w:val="00DA6359"/>
    <w:rPr>
      <w:rFonts w:ascii="Calibri" w:eastAsia="Times New Roman" w:hAnsi="Calibri" w:cs="Times New Roman"/>
      <w:color w:val="000000"/>
      <w:sz w:val="20"/>
      <w:szCs w:val="20"/>
    </w:rPr>
  </w:style>
  <w:style w:type="paragraph" w:customStyle="1" w:styleId="ListLabel143">
    <w:name w:val="ListLabel 143"/>
    <w:link w:val="ListLabel1431"/>
    <w:rsid w:val="00DA6359"/>
    <w:pPr>
      <w:spacing w:after="0" w:line="240" w:lineRule="auto"/>
    </w:pPr>
    <w:rPr>
      <w:rFonts w:ascii="Calibri" w:eastAsia="Times New Roman" w:hAnsi="Calibri" w:cs="Times New Roman"/>
      <w:color w:val="000000"/>
      <w:sz w:val="20"/>
      <w:szCs w:val="20"/>
    </w:rPr>
  </w:style>
  <w:style w:type="character" w:customStyle="1" w:styleId="ListLabel1431">
    <w:name w:val="ListLabel 1431"/>
    <w:link w:val="ListLabel143"/>
    <w:rsid w:val="00DA6359"/>
    <w:rPr>
      <w:rFonts w:ascii="Calibri" w:eastAsia="Times New Roman" w:hAnsi="Calibri" w:cs="Times New Roman"/>
      <w:color w:val="000000"/>
      <w:sz w:val="20"/>
      <w:szCs w:val="20"/>
    </w:rPr>
  </w:style>
  <w:style w:type="paragraph" w:customStyle="1" w:styleId="1c">
    <w:name w:val="Основной шрифт абзаца1"/>
    <w:rsid w:val="00DA6359"/>
    <w:pPr>
      <w:spacing w:after="0" w:line="240" w:lineRule="auto"/>
    </w:pPr>
    <w:rPr>
      <w:rFonts w:ascii="Calibri" w:eastAsia="Times New Roman" w:hAnsi="Calibri" w:cs="Times New Roman"/>
      <w:color w:val="000000"/>
      <w:sz w:val="20"/>
      <w:szCs w:val="20"/>
    </w:rPr>
  </w:style>
  <w:style w:type="paragraph" w:customStyle="1" w:styleId="pc">
    <w:name w:val="pc"/>
    <w:basedOn w:val="a0"/>
    <w:link w:val="pc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c1">
    <w:name w:val="pc1"/>
    <w:basedOn w:val="1a"/>
    <w:link w:val="pc"/>
    <w:rsid w:val="00DA6359"/>
    <w:rPr>
      <w:rFonts w:ascii="Times New Roman" w:eastAsia="Times New Roman" w:hAnsi="Times New Roman" w:cs="Times New Roman"/>
      <w:color w:val="000000"/>
      <w:sz w:val="24"/>
      <w:szCs w:val="20"/>
    </w:rPr>
  </w:style>
  <w:style w:type="paragraph" w:customStyle="1" w:styleId="ListLabel310">
    <w:name w:val="ListLabel 310"/>
    <w:link w:val="ListLabel3101"/>
    <w:rsid w:val="00DA6359"/>
    <w:pPr>
      <w:spacing w:after="0" w:line="240" w:lineRule="auto"/>
    </w:pPr>
    <w:rPr>
      <w:rFonts w:ascii="Calibri" w:eastAsia="Times New Roman" w:hAnsi="Calibri" w:cs="Times New Roman"/>
      <w:color w:val="000000"/>
      <w:sz w:val="20"/>
      <w:szCs w:val="20"/>
    </w:rPr>
  </w:style>
  <w:style w:type="character" w:customStyle="1" w:styleId="ListLabel3101">
    <w:name w:val="ListLabel 3101"/>
    <w:link w:val="ListLabel310"/>
    <w:rsid w:val="00DA6359"/>
    <w:rPr>
      <w:rFonts w:ascii="Calibri" w:eastAsia="Times New Roman" w:hAnsi="Calibri" w:cs="Times New Roman"/>
      <w:color w:val="000000"/>
      <w:sz w:val="20"/>
      <w:szCs w:val="20"/>
    </w:rPr>
  </w:style>
  <w:style w:type="paragraph" w:customStyle="1" w:styleId="ListLabel318">
    <w:name w:val="ListLabel 318"/>
    <w:link w:val="ListLabel3181"/>
    <w:rsid w:val="00DA6359"/>
    <w:pPr>
      <w:spacing w:after="0" w:line="240" w:lineRule="auto"/>
    </w:pPr>
    <w:rPr>
      <w:rFonts w:ascii="Calibri" w:eastAsia="Times New Roman" w:hAnsi="Calibri" w:cs="Times New Roman"/>
      <w:color w:val="000000"/>
      <w:sz w:val="20"/>
      <w:szCs w:val="20"/>
    </w:rPr>
  </w:style>
  <w:style w:type="character" w:customStyle="1" w:styleId="ListLabel3181">
    <w:name w:val="ListLabel 3181"/>
    <w:link w:val="ListLabel318"/>
    <w:rsid w:val="00DA6359"/>
    <w:rPr>
      <w:rFonts w:ascii="Calibri" w:eastAsia="Times New Roman" w:hAnsi="Calibri" w:cs="Times New Roman"/>
      <w:color w:val="000000"/>
      <w:sz w:val="20"/>
      <w:szCs w:val="20"/>
    </w:rPr>
  </w:style>
  <w:style w:type="paragraph" w:customStyle="1" w:styleId="ListLabel105">
    <w:name w:val="ListLabel 105"/>
    <w:link w:val="ListLabel1051"/>
    <w:rsid w:val="00DA6359"/>
    <w:pPr>
      <w:spacing w:after="0" w:line="240" w:lineRule="auto"/>
    </w:pPr>
    <w:rPr>
      <w:rFonts w:ascii="Calibri" w:eastAsia="Times New Roman" w:hAnsi="Calibri" w:cs="Times New Roman"/>
      <w:color w:val="000000"/>
      <w:sz w:val="20"/>
      <w:szCs w:val="20"/>
    </w:rPr>
  </w:style>
  <w:style w:type="character" w:customStyle="1" w:styleId="ListLabel1051">
    <w:name w:val="ListLabel 1051"/>
    <w:link w:val="ListLabel105"/>
    <w:rsid w:val="00DA6359"/>
    <w:rPr>
      <w:rFonts w:ascii="Calibri" w:eastAsia="Times New Roman" w:hAnsi="Calibri" w:cs="Times New Roman"/>
      <w:color w:val="000000"/>
      <w:sz w:val="20"/>
      <w:szCs w:val="20"/>
    </w:rPr>
  </w:style>
  <w:style w:type="paragraph" w:customStyle="1" w:styleId="ListLabel41">
    <w:name w:val="ListLabel 41"/>
    <w:link w:val="ListLabel4110"/>
    <w:rsid w:val="00DA6359"/>
    <w:pPr>
      <w:spacing w:after="0" w:line="240" w:lineRule="auto"/>
    </w:pPr>
    <w:rPr>
      <w:rFonts w:ascii="Calibri" w:eastAsia="Times New Roman" w:hAnsi="Calibri" w:cs="Times New Roman"/>
      <w:color w:val="000000"/>
      <w:sz w:val="20"/>
      <w:szCs w:val="20"/>
    </w:rPr>
  </w:style>
  <w:style w:type="character" w:customStyle="1" w:styleId="ListLabel4110">
    <w:name w:val="ListLabel 4110"/>
    <w:link w:val="ListLabel41"/>
    <w:rsid w:val="00DA6359"/>
    <w:rPr>
      <w:rFonts w:ascii="Calibri" w:eastAsia="Times New Roman" w:hAnsi="Calibri" w:cs="Times New Roman"/>
      <w:color w:val="000000"/>
      <w:sz w:val="20"/>
      <w:szCs w:val="20"/>
    </w:rPr>
  </w:style>
  <w:style w:type="paragraph" w:customStyle="1" w:styleId="ListLabel173">
    <w:name w:val="ListLabel 173"/>
    <w:link w:val="ListLabel1731"/>
    <w:rsid w:val="00DA6359"/>
    <w:pPr>
      <w:spacing w:after="0" w:line="240" w:lineRule="auto"/>
    </w:pPr>
    <w:rPr>
      <w:rFonts w:ascii="Calibri" w:eastAsia="Times New Roman" w:hAnsi="Calibri" w:cs="Times New Roman"/>
      <w:color w:val="000000"/>
      <w:sz w:val="20"/>
      <w:szCs w:val="20"/>
    </w:rPr>
  </w:style>
  <w:style w:type="character" w:customStyle="1" w:styleId="ListLabel1731">
    <w:name w:val="ListLabel 1731"/>
    <w:link w:val="ListLabel173"/>
    <w:rsid w:val="00DA6359"/>
    <w:rPr>
      <w:rFonts w:ascii="Calibri" w:eastAsia="Times New Roman" w:hAnsi="Calibri" w:cs="Times New Roman"/>
      <w:color w:val="000000"/>
      <w:sz w:val="20"/>
      <w:szCs w:val="20"/>
    </w:rPr>
  </w:style>
  <w:style w:type="paragraph" w:customStyle="1" w:styleId="ListLabel541">
    <w:name w:val="ListLabel 541"/>
    <w:link w:val="ListLabel5411"/>
    <w:rsid w:val="00DA6359"/>
    <w:pPr>
      <w:spacing w:after="0" w:line="240" w:lineRule="auto"/>
    </w:pPr>
    <w:rPr>
      <w:rFonts w:ascii="Calibri" w:eastAsia="Times New Roman" w:hAnsi="Calibri" w:cs="Times New Roman"/>
      <w:color w:val="000000"/>
      <w:sz w:val="20"/>
      <w:szCs w:val="20"/>
    </w:rPr>
  </w:style>
  <w:style w:type="character" w:customStyle="1" w:styleId="ListLabel5411">
    <w:name w:val="ListLabel 5411"/>
    <w:link w:val="ListLabel541"/>
    <w:rsid w:val="00DA6359"/>
    <w:rPr>
      <w:rFonts w:ascii="Calibri" w:eastAsia="Times New Roman" w:hAnsi="Calibri" w:cs="Times New Roman"/>
      <w:color w:val="000000"/>
      <w:sz w:val="20"/>
      <w:szCs w:val="20"/>
    </w:rPr>
  </w:style>
  <w:style w:type="paragraph" w:customStyle="1" w:styleId="AAA">
    <w:name w:val="AAA Заголовок методички"/>
    <w:basedOn w:val="a0"/>
    <w:qFormat/>
    <w:rsid w:val="00647F52"/>
    <w:pPr>
      <w:spacing w:after="120" w:line="360" w:lineRule="auto"/>
      <w:ind w:firstLine="709"/>
      <w:jc w:val="both"/>
    </w:pPr>
    <w:rPr>
      <w:rFonts w:ascii="Times New Roman" w:hAnsi="Times New Roman"/>
      <w:b/>
      <w:sz w:val="28"/>
    </w:rPr>
  </w:style>
  <w:style w:type="paragraph" w:customStyle="1" w:styleId="AAA0">
    <w:name w:val="AAA Подзаголовок методичке"/>
    <w:basedOn w:val="a0"/>
    <w:qFormat/>
    <w:rsid w:val="00DE5159"/>
    <w:pPr>
      <w:spacing w:after="120" w:line="360" w:lineRule="auto"/>
      <w:ind w:firstLine="709"/>
      <w:jc w:val="both"/>
    </w:pPr>
    <w:rPr>
      <w:rFonts w:ascii="Times New Roman" w:hAnsi="Times New Roman" w:cs="Times New Roman"/>
      <w:b/>
      <w:bCs/>
      <w:sz w:val="28"/>
      <w:szCs w:val="24"/>
      <w:lang w:eastAsia="en-US"/>
    </w:rPr>
  </w:style>
  <w:style w:type="paragraph" w:customStyle="1" w:styleId="WW8Num3z5">
    <w:name w:val="WW8Num3z5"/>
    <w:link w:val="WW8Num3z51"/>
    <w:rsid w:val="00DA6359"/>
    <w:pPr>
      <w:spacing w:after="0" w:line="240" w:lineRule="auto"/>
    </w:pPr>
    <w:rPr>
      <w:rFonts w:ascii="Calibri" w:eastAsia="Times New Roman" w:hAnsi="Calibri" w:cs="Times New Roman"/>
      <w:color w:val="000000"/>
      <w:sz w:val="20"/>
      <w:szCs w:val="20"/>
    </w:rPr>
  </w:style>
  <w:style w:type="character" w:customStyle="1" w:styleId="WW8Num3z51">
    <w:name w:val="WW8Num3z51"/>
    <w:link w:val="WW8Num3z5"/>
    <w:rsid w:val="00DA6359"/>
    <w:rPr>
      <w:rFonts w:ascii="Calibri" w:eastAsia="Times New Roman" w:hAnsi="Calibri" w:cs="Times New Roman"/>
      <w:color w:val="000000"/>
      <w:sz w:val="20"/>
      <w:szCs w:val="20"/>
    </w:rPr>
  </w:style>
  <w:style w:type="paragraph" w:customStyle="1" w:styleId="ListLabel488">
    <w:name w:val="ListLabel 488"/>
    <w:link w:val="ListLabel4881"/>
    <w:rsid w:val="00DA6359"/>
    <w:pPr>
      <w:spacing w:after="0" w:line="240" w:lineRule="auto"/>
    </w:pPr>
    <w:rPr>
      <w:rFonts w:ascii="Calibri" w:eastAsia="Times New Roman" w:hAnsi="Calibri" w:cs="Times New Roman"/>
      <w:color w:val="000000"/>
      <w:sz w:val="20"/>
      <w:szCs w:val="20"/>
    </w:rPr>
  </w:style>
  <w:style w:type="character" w:customStyle="1" w:styleId="ListLabel4881">
    <w:name w:val="ListLabel 4881"/>
    <w:link w:val="ListLabel488"/>
    <w:rsid w:val="00DA6359"/>
    <w:rPr>
      <w:rFonts w:ascii="Calibri" w:eastAsia="Times New Roman" w:hAnsi="Calibri" w:cs="Times New Roman"/>
      <w:color w:val="000000"/>
      <w:sz w:val="20"/>
      <w:szCs w:val="20"/>
    </w:rPr>
  </w:style>
  <w:style w:type="paragraph" w:customStyle="1" w:styleId="ListLabel254">
    <w:name w:val="ListLabel 254"/>
    <w:link w:val="ListLabel2541"/>
    <w:rsid w:val="00DA6359"/>
    <w:pPr>
      <w:spacing w:after="0" w:line="240" w:lineRule="auto"/>
    </w:pPr>
    <w:rPr>
      <w:rFonts w:ascii="Calibri" w:eastAsia="Times New Roman" w:hAnsi="Calibri" w:cs="Times New Roman"/>
      <w:color w:val="000000"/>
      <w:sz w:val="20"/>
      <w:szCs w:val="20"/>
    </w:rPr>
  </w:style>
  <w:style w:type="character" w:customStyle="1" w:styleId="ListLabel2541">
    <w:name w:val="ListLabel 2541"/>
    <w:link w:val="ListLabel254"/>
    <w:rsid w:val="00DA6359"/>
    <w:rPr>
      <w:rFonts w:ascii="Calibri" w:eastAsia="Times New Roman" w:hAnsi="Calibri" w:cs="Times New Roman"/>
      <w:color w:val="000000"/>
      <w:sz w:val="20"/>
      <w:szCs w:val="20"/>
    </w:rPr>
  </w:style>
  <w:style w:type="paragraph" w:customStyle="1" w:styleId="ListLabel561">
    <w:name w:val="ListLabel 561"/>
    <w:link w:val="ListLabel5611"/>
    <w:rsid w:val="00DA6359"/>
    <w:pPr>
      <w:spacing w:after="0" w:line="240" w:lineRule="auto"/>
    </w:pPr>
    <w:rPr>
      <w:rFonts w:ascii="Calibri" w:eastAsia="Times New Roman" w:hAnsi="Calibri" w:cs="Times New Roman"/>
      <w:color w:val="000000"/>
      <w:sz w:val="20"/>
      <w:szCs w:val="20"/>
    </w:rPr>
  </w:style>
  <w:style w:type="character" w:customStyle="1" w:styleId="ListLabel5611">
    <w:name w:val="ListLabel 5611"/>
    <w:link w:val="ListLabel561"/>
    <w:rsid w:val="00DA6359"/>
    <w:rPr>
      <w:rFonts w:ascii="Calibri" w:eastAsia="Times New Roman" w:hAnsi="Calibri" w:cs="Times New Roman"/>
      <w:color w:val="000000"/>
      <w:sz w:val="20"/>
      <w:szCs w:val="20"/>
    </w:rPr>
  </w:style>
  <w:style w:type="character" w:customStyle="1" w:styleId="-1">
    <w:name w:val="Интернет-ссылка1"/>
    <w:rsid w:val="00DA6359"/>
    <w:rPr>
      <w:color w:val="0563C1"/>
      <w:u w:val="single"/>
    </w:rPr>
  </w:style>
  <w:style w:type="paragraph" w:customStyle="1" w:styleId="ListLabel565">
    <w:name w:val="ListLabel 565"/>
    <w:link w:val="ListLabel5651"/>
    <w:rsid w:val="00DA6359"/>
    <w:pPr>
      <w:spacing w:after="0" w:line="240" w:lineRule="auto"/>
    </w:pPr>
    <w:rPr>
      <w:rFonts w:ascii="Calibri" w:eastAsia="Times New Roman" w:hAnsi="Calibri" w:cs="Times New Roman"/>
      <w:color w:val="000000"/>
      <w:sz w:val="20"/>
      <w:szCs w:val="20"/>
    </w:rPr>
  </w:style>
  <w:style w:type="character" w:customStyle="1" w:styleId="ListLabel5651">
    <w:name w:val="ListLabel 5651"/>
    <w:link w:val="ListLabel565"/>
    <w:rsid w:val="00DA6359"/>
    <w:rPr>
      <w:rFonts w:ascii="Calibri" w:eastAsia="Times New Roman" w:hAnsi="Calibri" w:cs="Times New Roman"/>
      <w:color w:val="000000"/>
      <w:sz w:val="20"/>
      <w:szCs w:val="20"/>
    </w:rPr>
  </w:style>
  <w:style w:type="paragraph" w:customStyle="1" w:styleId="ListLabel99">
    <w:name w:val="ListLabel 99"/>
    <w:link w:val="ListLabel991"/>
    <w:rsid w:val="00DA6359"/>
    <w:pPr>
      <w:spacing w:after="0" w:line="240" w:lineRule="auto"/>
    </w:pPr>
    <w:rPr>
      <w:rFonts w:ascii="Calibri" w:eastAsia="Times New Roman" w:hAnsi="Calibri" w:cs="Times New Roman"/>
      <w:color w:val="000000"/>
      <w:sz w:val="24"/>
      <w:szCs w:val="20"/>
    </w:rPr>
  </w:style>
  <w:style w:type="character" w:customStyle="1" w:styleId="ListLabel991">
    <w:name w:val="ListLabel 991"/>
    <w:link w:val="ListLabel99"/>
    <w:rsid w:val="00DA6359"/>
    <w:rPr>
      <w:rFonts w:ascii="Calibri" w:eastAsia="Times New Roman" w:hAnsi="Calibri" w:cs="Times New Roman"/>
      <w:color w:val="000000"/>
      <w:sz w:val="24"/>
      <w:szCs w:val="20"/>
    </w:rPr>
  </w:style>
  <w:style w:type="paragraph" w:customStyle="1" w:styleId="ListLabel262">
    <w:name w:val="ListLabel 262"/>
    <w:link w:val="ListLabel2621"/>
    <w:rsid w:val="00DA6359"/>
    <w:pPr>
      <w:spacing w:after="0" w:line="240" w:lineRule="auto"/>
    </w:pPr>
    <w:rPr>
      <w:rFonts w:ascii="Calibri" w:eastAsia="Times New Roman" w:hAnsi="Calibri" w:cs="Times New Roman"/>
      <w:color w:val="000000"/>
      <w:sz w:val="20"/>
      <w:szCs w:val="20"/>
    </w:rPr>
  </w:style>
  <w:style w:type="character" w:customStyle="1" w:styleId="ListLabel2621">
    <w:name w:val="ListLabel 2621"/>
    <w:link w:val="ListLabel262"/>
    <w:rsid w:val="00DA6359"/>
    <w:rPr>
      <w:rFonts w:ascii="Calibri" w:eastAsia="Times New Roman" w:hAnsi="Calibri" w:cs="Times New Roman"/>
      <w:color w:val="000000"/>
      <w:sz w:val="20"/>
      <w:szCs w:val="20"/>
    </w:rPr>
  </w:style>
  <w:style w:type="paragraph" w:customStyle="1" w:styleId="ListLabel580">
    <w:name w:val="ListLabel 580"/>
    <w:link w:val="ListLabel5801"/>
    <w:rsid w:val="00DA6359"/>
    <w:pPr>
      <w:spacing w:after="0" w:line="240" w:lineRule="auto"/>
    </w:pPr>
    <w:rPr>
      <w:rFonts w:ascii="Calibri" w:eastAsia="Times New Roman" w:hAnsi="Calibri" w:cs="Times New Roman"/>
      <w:color w:val="000000"/>
      <w:sz w:val="20"/>
      <w:szCs w:val="20"/>
    </w:rPr>
  </w:style>
  <w:style w:type="character" w:customStyle="1" w:styleId="ListLabel5801">
    <w:name w:val="ListLabel 5801"/>
    <w:link w:val="ListLabel580"/>
    <w:rsid w:val="00DA6359"/>
    <w:rPr>
      <w:rFonts w:ascii="Calibri" w:eastAsia="Times New Roman" w:hAnsi="Calibri" w:cs="Times New Roman"/>
      <w:color w:val="000000"/>
      <w:sz w:val="20"/>
      <w:szCs w:val="20"/>
    </w:rPr>
  </w:style>
  <w:style w:type="paragraph" w:customStyle="1" w:styleId="ListLabel58">
    <w:name w:val="ListLabel 58"/>
    <w:link w:val="ListLabel587"/>
    <w:rsid w:val="00DA6359"/>
    <w:pPr>
      <w:spacing w:after="0" w:line="240" w:lineRule="auto"/>
    </w:pPr>
    <w:rPr>
      <w:rFonts w:ascii="Calibri" w:eastAsia="Times New Roman" w:hAnsi="Calibri" w:cs="Times New Roman"/>
      <w:color w:val="000000"/>
      <w:sz w:val="20"/>
      <w:szCs w:val="20"/>
    </w:rPr>
  </w:style>
  <w:style w:type="character" w:customStyle="1" w:styleId="ListLabel587">
    <w:name w:val="ListLabel 587"/>
    <w:link w:val="ListLabel58"/>
    <w:rsid w:val="00DA6359"/>
    <w:rPr>
      <w:rFonts w:ascii="Calibri" w:eastAsia="Times New Roman" w:hAnsi="Calibri" w:cs="Times New Roman"/>
      <w:color w:val="000000"/>
      <w:sz w:val="20"/>
      <w:szCs w:val="20"/>
    </w:rPr>
  </w:style>
  <w:style w:type="paragraph" w:customStyle="1" w:styleId="ListLabel128">
    <w:name w:val="ListLabel 128"/>
    <w:link w:val="ListLabel1281"/>
    <w:rsid w:val="00DA6359"/>
    <w:pPr>
      <w:spacing w:after="0" w:line="240" w:lineRule="auto"/>
    </w:pPr>
    <w:rPr>
      <w:rFonts w:ascii="Calibri" w:eastAsia="Times New Roman" w:hAnsi="Calibri" w:cs="Times New Roman"/>
      <w:color w:val="000000"/>
      <w:sz w:val="20"/>
      <w:szCs w:val="20"/>
    </w:rPr>
  </w:style>
  <w:style w:type="character" w:customStyle="1" w:styleId="ListLabel1281">
    <w:name w:val="ListLabel 1281"/>
    <w:link w:val="ListLabel128"/>
    <w:rsid w:val="00DA6359"/>
    <w:rPr>
      <w:rFonts w:ascii="Calibri" w:eastAsia="Times New Roman" w:hAnsi="Calibri" w:cs="Times New Roman"/>
      <w:color w:val="000000"/>
      <w:sz w:val="20"/>
      <w:szCs w:val="20"/>
    </w:rPr>
  </w:style>
  <w:style w:type="paragraph" w:customStyle="1" w:styleId="ListLabel364">
    <w:name w:val="ListLabel 364"/>
    <w:link w:val="ListLabel3641"/>
    <w:rsid w:val="00DA6359"/>
    <w:pPr>
      <w:spacing w:after="0" w:line="240" w:lineRule="auto"/>
    </w:pPr>
    <w:rPr>
      <w:rFonts w:ascii="Calibri" w:eastAsia="Times New Roman" w:hAnsi="Calibri" w:cs="Times New Roman"/>
      <w:color w:val="000000"/>
      <w:sz w:val="20"/>
      <w:szCs w:val="20"/>
    </w:rPr>
  </w:style>
  <w:style w:type="character" w:customStyle="1" w:styleId="ListLabel3641">
    <w:name w:val="ListLabel 3641"/>
    <w:link w:val="ListLabel364"/>
    <w:rsid w:val="00DA6359"/>
    <w:rPr>
      <w:rFonts w:ascii="Calibri" w:eastAsia="Times New Roman" w:hAnsi="Calibri" w:cs="Times New Roman"/>
      <w:color w:val="000000"/>
      <w:sz w:val="20"/>
      <w:szCs w:val="20"/>
    </w:rPr>
  </w:style>
  <w:style w:type="paragraph" w:styleId="afffd">
    <w:name w:val="index heading"/>
    <w:basedOn w:val="a0"/>
    <w:link w:val="afff"/>
    <w:uiPriority w:val="99"/>
    <w:qFormat/>
    <w:rsid w:val="00DA6359"/>
    <w:pPr>
      <w:spacing w:line="252" w:lineRule="auto"/>
    </w:pPr>
    <w:rPr>
      <w:rFonts w:ascii="Times New Roman" w:eastAsia="Times New Roman" w:hAnsi="Times New Roman" w:cs="Times New Roman"/>
      <w:color w:val="000000"/>
      <w:sz w:val="24"/>
      <w:szCs w:val="20"/>
    </w:rPr>
  </w:style>
  <w:style w:type="character" w:customStyle="1" w:styleId="afff">
    <w:name w:val="Указатель Знак"/>
    <w:basedOn w:val="1a"/>
    <w:link w:val="afffd"/>
    <w:uiPriority w:val="99"/>
    <w:rsid w:val="00DA6359"/>
    <w:rPr>
      <w:rFonts w:ascii="Times New Roman" w:eastAsia="Times New Roman" w:hAnsi="Times New Roman" w:cs="Times New Roman"/>
      <w:color w:val="000000"/>
      <w:sz w:val="24"/>
      <w:szCs w:val="20"/>
    </w:rPr>
  </w:style>
  <w:style w:type="paragraph" w:styleId="91">
    <w:name w:val="toc 9"/>
    <w:basedOn w:val="a0"/>
    <w:link w:val="92"/>
    <w:uiPriority w:val="39"/>
    <w:qFormat/>
    <w:rsid w:val="00DA6359"/>
    <w:pPr>
      <w:spacing w:after="0" w:line="252" w:lineRule="auto"/>
      <w:ind w:left="1920"/>
    </w:pPr>
    <w:rPr>
      <w:rFonts w:ascii="Times New Roman" w:eastAsia="Times New Roman" w:hAnsi="Times New Roman" w:cs="Times New Roman"/>
      <w:color w:val="000000"/>
      <w:sz w:val="18"/>
      <w:szCs w:val="20"/>
    </w:rPr>
  </w:style>
  <w:style w:type="character" w:customStyle="1" w:styleId="92">
    <w:name w:val="Оглавление 9 Знак"/>
    <w:basedOn w:val="1a"/>
    <w:link w:val="91"/>
    <w:rsid w:val="00DA6359"/>
    <w:rPr>
      <w:rFonts w:ascii="Times New Roman" w:eastAsia="Times New Roman" w:hAnsi="Times New Roman" w:cs="Times New Roman"/>
      <w:color w:val="000000"/>
      <w:sz w:val="18"/>
      <w:szCs w:val="20"/>
    </w:rPr>
  </w:style>
  <w:style w:type="paragraph" w:customStyle="1" w:styleId="ListLabel226">
    <w:name w:val="ListLabel 226"/>
    <w:link w:val="ListLabel2261"/>
    <w:rsid w:val="00DA6359"/>
    <w:pPr>
      <w:spacing w:after="0" w:line="240" w:lineRule="auto"/>
    </w:pPr>
    <w:rPr>
      <w:rFonts w:ascii="Calibri" w:eastAsia="Times New Roman" w:hAnsi="Calibri" w:cs="Times New Roman"/>
      <w:color w:val="000000"/>
      <w:sz w:val="20"/>
      <w:szCs w:val="20"/>
    </w:rPr>
  </w:style>
  <w:style w:type="character" w:customStyle="1" w:styleId="ListLabel2261">
    <w:name w:val="ListLabel 2261"/>
    <w:link w:val="ListLabel226"/>
    <w:rsid w:val="00DA6359"/>
    <w:rPr>
      <w:rFonts w:ascii="Calibri" w:eastAsia="Times New Roman" w:hAnsi="Calibri" w:cs="Times New Roman"/>
      <w:color w:val="000000"/>
      <w:sz w:val="20"/>
      <w:szCs w:val="20"/>
    </w:rPr>
  </w:style>
  <w:style w:type="paragraph" w:customStyle="1" w:styleId="1fb">
    <w:name w:val="Заголовок Знак1"/>
    <w:link w:val="11a"/>
    <w:rsid w:val="00DA6359"/>
    <w:pPr>
      <w:spacing w:after="0" w:line="240" w:lineRule="auto"/>
    </w:pPr>
    <w:rPr>
      <w:rFonts w:ascii="Times New Roman" w:eastAsia="Times New Roman" w:hAnsi="Times New Roman" w:cs="Times New Roman"/>
      <w:i/>
      <w:color w:val="000000"/>
      <w:sz w:val="24"/>
      <w:szCs w:val="20"/>
    </w:rPr>
  </w:style>
  <w:style w:type="character" w:customStyle="1" w:styleId="11a">
    <w:name w:val="Заголовок Знак11"/>
    <w:link w:val="1fb"/>
    <w:rsid w:val="00DA6359"/>
    <w:rPr>
      <w:rFonts w:ascii="Times New Roman" w:eastAsia="Times New Roman" w:hAnsi="Times New Roman" w:cs="Times New Roman"/>
      <w:i/>
      <w:color w:val="000000"/>
      <w:sz w:val="24"/>
      <w:szCs w:val="20"/>
    </w:rPr>
  </w:style>
  <w:style w:type="paragraph" w:customStyle="1" w:styleId="ListLabel367">
    <w:name w:val="ListLabel 367"/>
    <w:link w:val="ListLabel3671"/>
    <w:rsid w:val="00DA6359"/>
    <w:pPr>
      <w:spacing w:after="0" w:line="240" w:lineRule="auto"/>
    </w:pPr>
    <w:rPr>
      <w:rFonts w:ascii="Calibri" w:eastAsia="Times New Roman" w:hAnsi="Calibri" w:cs="Times New Roman"/>
      <w:color w:val="000000"/>
      <w:sz w:val="20"/>
      <w:szCs w:val="20"/>
    </w:rPr>
  </w:style>
  <w:style w:type="character" w:customStyle="1" w:styleId="ListLabel3671">
    <w:name w:val="ListLabel 3671"/>
    <w:link w:val="ListLabel367"/>
    <w:rsid w:val="00DA6359"/>
    <w:rPr>
      <w:rFonts w:ascii="Calibri" w:eastAsia="Times New Roman" w:hAnsi="Calibri" w:cs="Times New Roman"/>
      <w:color w:val="000000"/>
      <w:sz w:val="20"/>
      <w:szCs w:val="20"/>
    </w:rPr>
  </w:style>
  <w:style w:type="paragraph" w:customStyle="1" w:styleId="ListLabel138">
    <w:name w:val="ListLabel 138"/>
    <w:link w:val="ListLabel1381"/>
    <w:rsid w:val="00DA6359"/>
    <w:pPr>
      <w:spacing w:after="0" w:line="240" w:lineRule="auto"/>
    </w:pPr>
    <w:rPr>
      <w:rFonts w:ascii="Calibri" w:eastAsia="Times New Roman" w:hAnsi="Calibri" w:cs="Times New Roman"/>
      <w:color w:val="000000"/>
      <w:sz w:val="20"/>
      <w:szCs w:val="20"/>
    </w:rPr>
  </w:style>
  <w:style w:type="character" w:customStyle="1" w:styleId="ListLabel1381">
    <w:name w:val="ListLabel 1381"/>
    <w:link w:val="ListLabel138"/>
    <w:rsid w:val="00DA6359"/>
    <w:rPr>
      <w:rFonts w:ascii="Calibri" w:eastAsia="Times New Roman" w:hAnsi="Calibri" w:cs="Times New Roman"/>
      <w:color w:val="000000"/>
      <w:sz w:val="20"/>
      <w:szCs w:val="20"/>
    </w:rPr>
  </w:style>
  <w:style w:type="paragraph" w:customStyle="1" w:styleId="ListLabel242">
    <w:name w:val="ListLabel 242"/>
    <w:link w:val="ListLabel2421"/>
    <w:rsid w:val="00DA6359"/>
    <w:pPr>
      <w:spacing w:after="0" w:line="240" w:lineRule="auto"/>
    </w:pPr>
    <w:rPr>
      <w:rFonts w:ascii="Calibri" w:eastAsia="Times New Roman" w:hAnsi="Calibri" w:cs="Times New Roman"/>
      <w:color w:val="000000"/>
      <w:sz w:val="20"/>
      <w:szCs w:val="20"/>
    </w:rPr>
  </w:style>
  <w:style w:type="character" w:customStyle="1" w:styleId="ListLabel2421">
    <w:name w:val="ListLabel 2421"/>
    <w:link w:val="ListLabel242"/>
    <w:rsid w:val="00DA6359"/>
    <w:rPr>
      <w:rFonts w:ascii="Calibri" w:eastAsia="Times New Roman" w:hAnsi="Calibri" w:cs="Times New Roman"/>
      <w:color w:val="000000"/>
      <w:sz w:val="20"/>
      <w:szCs w:val="20"/>
    </w:rPr>
  </w:style>
  <w:style w:type="paragraph" w:customStyle="1" w:styleId="ListLabel296">
    <w:name w:val="ListLabel 296"/>
    <w:link w:val="ListLabel2961"/>
    <w:rsid w:val="00DA6359"/>
    <w:pPr>
      <w:spacing w:after="0" w:line="240" w:lineRule="auto"/>
    </w:pPr>
    <w:rPr>
      <w:rFonts w:ascii="Calibri" w:eastAsia="Times New Roman" w:hAnsi="Calibri" w:cs="Times New Roman"/>
      <w:color w:val="000000"/>
      <w:sz w:val="20"/>
      <w:szCs w:val="20"/>
    </w:rPr>
  </w:style>
  <w:style w:type="character" w:customStyle="1" w:styleId="ListLabel2961">
    <w:name w:val="ListLabel 2961"/>
    <w:link w:val="ListLabel296"/>
    <w:rsid w:val="00DA6359"/>
    <w:rPr>
      <w:rFonts w:ascii="Calibri" w:eastAsia="Times New Roman" w:hAnsi="Calibri" w:cs="Times New Roman"/>
      <w:color w:val="000000"/>
      <w:sz w:val="20"/>
      <w:szCs w:val="20"/>
    </w:rPr>
  </w:style>
  <w:style w:type="paragraph" w:customStyle="1" w:styleId="ListLabel167">
    <w:name w:val="ListLabel 167"/>
    <w:link w:val="ListLabel1671"/>
    <w:rsid w:val="00DA6359"/>
    <w:pPr>
      <w:spacing w:after="0" w:line="240" w:lineRule="auto"/>
    </w:pPr>
    <w:rPr>
      <w:rFonts w:ascii="Calibri" w:eastAsia="Times New Roman" w:hAnsi="Calibri" w:cs="Times New Roman"/>
      <w:color w:val="000000"/>
      <w:sz w:val="20"/>
      <w:szCs w:val="20"/>
    </w:rPr>
  </w:style>
  <w:style w:type="character" w:customStyle="1" w:styleId="ListLabel1671">
    <w:name w:val="ListLabel 1671"/>
    <w:link w:val="ListLabel167"/>
    <w:rsid w:val="00DA6359"/>
    <w:rPr>
      <w:rFonts w:ascii="Calibri" w:eastAsia="Times New Roman" w:hAnsi="Calibri" w:cs="Times New Roman"/>
      <w:color w:val="000000"/>
      <w:sz w:val="20"/>
      <w:szCs w:val="20"/>
    </w:rPr>
  </w:style>
  <w:style w:type="paragraph" w:customStyle="1" w:styleId="ListLabel308">
    <w:name w:val="ListLabel 308"/>
    <w:link w:val="ListLabel3081"/>
    <w:rsid w:val="00DA6359"/>
    <w:pPr>
      <w:spacing w:after="0" w:line="240" w:lineRule="auto"/>
    </w:pPr>
    <w:rPr>
      <w:rFonts w:ascii="Calibri" w:eastAsia="Times New Roman" w:hAnsi="Calibri" w:cs="Times New Roman"/>
      <w:color w:val="000000"/>
      <w:sz w:val="20"/>
      <w:szCs w:val="20"/>
    </w:rPr>
  </w:style>
  <w:style w:type="character" w:customStyle="1" w:styleId="ListLabel3081">
    <w:name w:val="ListLabel 3081"/>
    <w:link w:val="ListLabel308"/>
    <w:rsid w:val="00DA6359"/>
    <w:rPr>
      <w:rFonts w:ascii="Calibri" w:eastAsia="Times New Roman" w:hAnsi="Calibri" w:cs="Times New Roman"/>
      <w:color w:val="000000"/>
      <w:sz w:val="20"/>
      <w:szCs w:val="20"/>
    </w:rPr>
  </w:style>
  <w:style w:type="paragraph" w:customStyle="1" w:styleId="ListLabel432">
    <w:name w:val="ListLabel 432"/>
    <w:link w:val="ListLabel4321"/>
    <w:rsid w:val="00DA6359"/>
    <w:pPr>
      <w:spacing w:after="0" w:line="240" w:lineRule="auto"/>
    </w:pPr>
    <w:rPr>
      <w:rFonts w:ascii="Calibri" w:eastAsia="Times New Roman" w:hAnsi="Calibri" w:cs="Times New Roman"/>
      <w:color w:val="000000"/>
      <w:sz w:val="20"/>
      <w:szCs w:val="20"/>
    </w:rPr>
  </w:style>
  <w:style w:type="character" w:customStyle="1" w:styleId="ListLabel4321">
    <w:name w:val="ListLabel 4321"/>
    <w:link w:val="ListLabel432"/>
    <w:rsid w:val="00DA6359"/>
    <w:rPr>
      <w:rFonts w:ascii="Calibri" w:eastAsia="Times New Roman" w:hAnsi="Calibri" w:cs="Times New Roman"/>
      <w:color w:val="000000"/>
      <w:sz w:val="20"/>
      <w:szCs w:val="20"/>
    </w:rPr>
  </w:style>
  <w:style w:type="paragraph" w:customStyle="1" w:styleId="ListLabel267">
    <w:name w:val="ListLabel 267"/>
    <w:link w:val="ListLabel2671"/>
    <w:rsid w:val="00DA6359"/>
    <w:pPr>
      <w:spacing w:after="0" w:line="240" w:lineRule="auto"/>
    </w:pPr>
    <w:rPr>
      <w:rFonts w:ascii="Calibri" w:eastAsia="Times New Roman" w:hAnsi="Calibri" w:cs="Times New Roman"/>
      <w:color w:val="000000"/>
      <w:sz w:val="20"/>
      <w:szCs w:val="20"/>
    </w:rPr>
  </w:style>
  <w:style w:type="character" w:customStyle="1" w:styleId="ListLabel2671">
    <w:name w:val="ListLabel 2671"/>
    <w:link w:val="ListLabel267"/>
    <w:rsid w:val="00DA6359"/>
    <w:rPr>
      <w:rFonts w:ascii="Calibri" w:eastAsia="Times New Roman" w:hAnsi="Calibri" w:cs="Times New Roman"/>
      <w:color w:val="000000"/>
      <w:sz w:val="20"/>
      <w:szCs w:val="20"/>
    </w:rPr>
  </w:style>
  <w:style w:type="paragraph" w:customStyle="1" w:styleId="ListLabel93">
    <w:name w:val="ListLabel 93"/>
    <w:link w:val="ListLabel931"/>
    <w:rsid w:val="00DA6359"/>
    <w:pPr>
      <w:spacing w:after="0" w:line="240" w:lineRule="auto"/>
    </w:pPr>
    <w:rPr>
      <w:rFonts w:ascii="Calibri" w:eastAsia="Times New Roman" w:hAnsi="Calibri" w:cs="Times New Roman"/>
      <w:color w:val="000000"/>
      <w:sz w:val="20"/>
      <w:szCs w:val="20"/>
    </w:rPr>
  </w:style>
  <w:style w:type="character" w:customStyle="1" w:styleId="ListLabel931">
    <w:name w:val="ListLabel 931"/>
    <w:link w:val="ListLabel93"/>
    <w:rsid w:val="00DA6359"/>
    <w:rPr>
      <w:rFonts w:ascii="Calibri" w:eastAsia="Times New Roman" w:hAnsi="Calibri" w:cs="Times New Roman"/>
      <w:color w:val="000000"/>
      <w:sz w:val="20"/>
      <w:szCs w:val="20"/>
    </w:rPr>
  </w:style>
  <w:style w:type="paragraph" w:customStyle="1" w:styleId="ListLabel216">
    <w:name w:val="ListLabel 216"/>
    <w:link w:val="ListLabel2161"/>
    <w:rsid w:val="00DA6359"/>
    <w:pPr>
      <w:spacing w:after="0" w:line="240" w:lineRule="auto"/>
    </w:pPr>
    <w:rPr>
      <w:rFonts w:ascii="Calibri" w:eastAsia="Times New Roman" w:hAnsi="Calibri" w:cs="Times New Roman"/>
      <w:color w:val="000000"/>
      <w:sz w:val="20"/>
      <w:szCs w:val="20"/>
    </w:rPr>
  </w:style>
  <w:style w:type="character" w:customStyle="1" w:styleId="ListLabel2161">
    <w:name w:val="ListLabel 2161"/>
    <w:link w:val="ListLabel216"/>
    <w:rsid w:val="00DA6359"/>
    <w:rPr>
      <w:rFonts w:ascii="Calibri" w:eastAsia="Times New Roman" w:hAnsi="Calibri" w:cs="Times New Roman"/>
      <w:color w:val="000000"/>
      <w:sz w:val="20"/>
      <w:szCs w:val="20"/>
    </w:rPr>
  </w:style>
  <w:style w:type="paragraph" w:customStyle="1" w:styleId="ListLabel346">
    <w:name w:val="ListLabel 346"/>
    <w:link w:val="ListLabel3461"/>
    <w:rsid w:val="00DA6359"/>
    <w:pPr>
      <w:spacing w:after="0" w:line="240" w:lineRule="auto"/>
    </w:pPr>
    <w:rPr>
      <w:rFonts w:ascii="Calibri" w:eastAsia="Times New Roman" w:hAnsi="Calibri" w:cs="Times New Roman"/>
      <w:color w:val="000000"/>
      <w:sz w:val="20"/>
      <w:szCs w:val="20"/>
    </w:rPr>
  </w:style>
  <w:style w:type="character" w:customStyle="1" w:styleId="ListLabel3461">
    <w:name w:val="ListLabel 3461"/>
    <w:link w:val="ListLabel346"/>
    <w:rsid w:val="00DA6359"/>
    <w:rPr>
      <w:rFonts w:ascii="Calibri" w:eastAsia="Times New Roman" w:hAnsi="Calibri" w:cs="Times New Roman"/>
      <w:color w:val="000000"/>
      <w:sz w:val="20"/>
      <w:szCs w:val="20"/>
    </w:rPr>
  </w:style>
  <w:style w:type="paragraph" w:customStyle="1" w:styleId="ListLabel29">
    <w:name w:val="ListLabel 29"/>
    <w:link w:val="ListLabel2910"/>
    <w:rsid w:val="00DA6359"/>
    <w:pPr>
      <w:spacing w:after="0" w:line="240" w:lineRule="auto"/>
    </w:pPr>
    <w:rPr>
      <w:rFonts w:ascii="Calibri" w:eastAsia="Times New Roman" w:hAnsi="Calibri" w:cs="Times New Roman"/>
      <w:color w:val="000000"/>
      <w:sz w:val="20"/>
      <w:szCs w:val="20"/>
    </w:rPr>
  </w:style>
  <w:style w:type="character" w:customStyle="1" w:styleId="ListLabel2910">
    <w:name w:val="ListLabel 2910"/>
    <w:link w:val="ListLabel29"/>
    <w:rsid w:val="00DA6359"/>
    <w:rPr>
      <w:rFonts w:ascii="Calibri" w:eastAsia="Times New Roman" w:hAnsi="Calibri" w:cs="Times New Roman"/>
      <w:color w:val="000000"/>
      <w:sz w:val="20"/>
      <w:szCs w:val="20"/>
    </w:rPr>
  </w:style>
  <w:style w:type="paragraph" w:customStyle="1" w:styleId="ListLabel430">
    <w:name w:val="ListLabel 430"/>
    <w:link w:val="ListLabel4301"/>
    <w:rsid w:val="00DA6359"/>
    <w:pPr>
      <w:spacing w:after="0" w:line="240" w:lineRule="auto"/>
    </w:pPr>
    <w:rPr>
      <w:rFonts w:ascii="Calibri" w:eastAsia="Times New Roman" w:hAnsi="Calibri" w:cs="Times New Roman"/>
      <w:color w:val="000000"/>
      <w:sz w:val="20"/>
      <w:szCs w:val="20"/>
    </w:rPr>
  </w:style>
  <w:style w:type="character" w:customStyle="1" w:styleId="ListLabel4301">
    <w:name w:val="ListLabel 4301"/>
    <w:link w:val="ListLabel430"/>
    <w:rsid w:val="00DA6359"/>
    <w:rPr>
      <w:rFonts w:ascii="Calibri" w:eastAsia="Times New Roman" w:hAnsi="Calibri" w:cs="Times New Roman"/>
      <w:color w:val="000000"/>
      <w:sz w:val="20"/>
      <w:szCs w:val="20"/>
    </w:rPr>
  </w:style>
  <w:style w:type="paragraph" w:customStyle="1" w:styleId="ListLabel322">
    <w:name w:val="ListLabel 322"/>
    <w:link w:val="ListLabel3221"/>
    <w:rsid w:val="00DA6359"/>
    <w:pPr>
      <w:spacing w:after="0" w:line="240" w:lineRule="auto"/>
    </w:pPr>
    <w:rPr>
      <w:rFonts w:ascii="Calibri" w:eastAsia="Times New Roman" w:hAnsi="Calibri" w:cs="Times New Roman"/>
      <w:color w:val="000000"/>
      <w:sz w:val="20"/>
      <w:szCs w:val="20"/>
    </w:rPr>
  </w:style>
  <w:style w:type="character" w:customStyle="1" w:styleId="ListLabel3221">
    <w:name w:val="ListLabel 3221"/>
    <w:link w:val="ListLabel322"/>
    <w:rsid w:val="00DA6359"/>
    <w:rPr>
      <w:rFonts w:ascii="Calibri" w:eastAsia="Times New Roman" w:hAnsi="Calibri" w:cs="Times New Roman"/>
      <w:color w:val="000000"/>
      <w:sz w:val="20"/>
      <w:szCs w:val="20"/>
    </w:rPr>
  </w:style>
  <w:style w:type="paragraph" w:customStyle="1" w:styleId="ListLabel423">
    <w:name w:val="ListLabel 423"/>
    <w:link w:val="ListLabel4231"/>
    <w:rsid w:val="00DA6359"/>
    <w:pPr>
      <w:spacing w:after="0" w:line="240" w:lineRule="auto"/>
    </w:pPr>
    <w:rPr>
      <w:rFonts w:ascii="Calibri" w:eastAsia="Times New Roman" w:hAnsi="Calibri" w:cs="Times New Roman"/>
      <w:color w:val="000000"/>
      <w:sz w:val="20"/>
      <w:szCs w:val="20"/>
    </w:rPr>
  </w:style>
  <w:style w:type="character" w:customStyle="1" w:styleId="ListLabel4231">
    <w:name w:val="ListLabel 4231"/>
    <w:link w:val="ListLabel423"/>
    <w:rsid w:val="00DA6359"/>
    <w:rPr>
      <w:rFonts w:ascii="Calibri" w:eastAsia="Times New Roman" w:hAnsi="Calibri" w:cs="Times New Roman"/>
      <w:color w:val="000000"/>
      <w:sz w:val="20"/>
      <w:szCs w:val="20"/>
    </w:rPr>
  </w:style>
  <w:style w:type="paragraph" w:customStyle="1" w:styleId="ListLabel168">
    <w:name w:val="ListLabel 168"/>
    <w:link w:val="ListLabel1681"/>
    <w:rsid w:val="00DA6359"/>
    <w:pPr>
      <w:spacing w:after="0" w:line="240" w:lineRule="auto"/>
    </w:pPr>
    <w:rPr>
      <w:rFonts w:ascii="Calibri" w:eastAsia="Times New Roman" w:hAnsi="Calibri" w:cs="Times New Roman"/>
      <w:color w:val="000000"/>
      <w:sz w:val="20"/>
      <w:szCs w:val="20"/>
    </w:rPr>
  </w:style>
  <w:style w:type="character" w:customStyle="1" w:styleId="ListLabel1681">
    <w:name w:val="ListLabel 1681"/>
    <w:link w:val="ListLabel168"/>
    <w:rsid w:val="00DA6359"/>
    <w:rPr>
      <w:rFonts w:ascii="Calibri" w:eastAsia="Times New Roman" w:hAnsi="Calibri" w:cs="Times New Roman"/>
      <w:color w:val="000000"/>
      <w:sz w:val="20"/>
      <w:szCs w:val="20"/>
    </w:rPr>
  </w:style>
  <w:style w:type="paragraph" w:customStyle="1" w:styleId="ListLabel59">
    <w:name w:val="ListLabel 59"/>
    <w:link w:val="ListLabel591"/>
    <w:rsid w:val="00DA6359"/>
    <w:pPr>
      <w:spacing w:after="0" w:line="240" w:lineRule="auto"/>
    </w:pPr>
    <w:rPr>
      <w:rFonts w:ascii="Calibri" w:eastAsia="Times New Roman" w:hAnsi="Calibri" w:cs="Times New Roman"/>
      <w:color w:val="000000"/>
      <w:sz w:val="20"/>
      <w:szCs w:val="20"/>
    </w:rPr>
  </w:style>
  <w:style w:type="character" w:customStyle="1" w:styleId="ListLabel591">
    <w:name w:val="ListLabel 591"/>
    <w:link w:val="ListLabel59"/>
    <w:rsid w:val="00DA6359"/>
    <w:rPr>
      <w:rFonts w:ascii="Calibri" w:eastAsia="Times New Roman" w:hAnsi="Calibri" w:cs="Times New Roman"/>
      <w:color w:val="000000"/>
      <w:sz w:val="20"/>
      <w:szCs w:val="20"/>
    </w:rPr>
  </w:style>
  <w:style w:type="paragraph" w:customStyle="1" w:styleId="ListLabel137">
    <w:name w:val="ListLabel 137"/>
    <w:link w:val="ListLabel1371"/>
    <w:rsid w:val="00DA6359"/>
    <w:pPr>
      <w:spacing w:after="0" w:line="240" w:lineRule="auto"/>
    </w:pPr>
    <w:rPr>
      <w:rFonts w:ascii="Calibri" w:eastAsia="Times New Roman" w:hAnsi="Calibri" w:cs="Times New Roman"/>
      <w:color w:val="000000"/>
      <w:sz w:val="20"/>
      <w:szCs w:val="20"/>
    </w:rPr>
  </w:style>
  <w:style w:type="character" w:customStyle="1" w:styleId="ListLabel1371">
    <w:name w:val="ListLabel 1371"/>
    <w:link w:val="ListLabel137"/>
    <w:rsid w:val="00DA6359"/>
    <w:rPr>
      <w:rFonts w:ascii="Calibri" w:eastAsia="Times New Roman" w:hAnsi="Calibri" w:cs="Times New Roman"/>
      <w:color w:val="000000"/>
      <w:sz w:val="20"/>
      <w:szCs w:val="20"/>
    </w:rPr>
  </w:style>
  <w:style w:type="paragraph" w:customStyle="1" w:styleId="ListLabel555">
    <w:name w:val="ListLabel 555"/>
    <w:link w:val="ListLabel5551"/>
    <w:rsid w:val="00DA6359"/>
    <w:pPr>
      <w:spacing w:after="0" w:line="240" w:lineRule="auto"/>
    </w:pPr>
    <w:rPr>
      <w:rFonts w:ascii="Calibri" w:eastAsia="Times New Roman" w:hAnsi="Calibri" w:cs="Times New Roman"/>
      <w:color w:val="000000"/>
      <w:sz w:val="20"/>
      <w:szCs w:val="20"/>
    </w:rPr>
  </w:style>
  <w:style w:type="character" w:customStyle="1" w:styleId="ListLabel5551">
    <w:name w:val="ListLabel 5551"/>
    <w:link w:val="ListLabel555"/>
    <w:rsid w:val="00DA6359"/>
    <w:rPr>
      <w:rFonts w:ascii="Calibri" w:eastAsia="Times New Roman" w:hAnsi="Calibri" w:cs="Times New Roman"/>
      <w:color w:val="000000"/>
      <w:sz w:val="20"/>
      <w:szCs w:val="20"/>
    </w:rPr>
  </w:style>
  <w:style w:type="paragraph" w:customStyle="1" w:styleId="ListLabel211">
    <w:name w:val="ListLabel 211"/>
    <w:link w:val="ListLabel2111"/>
    <w:rsid w:val="00DA6359"/>
    <w:pPr>
      <w:spacing w:after="0" w:line="240" w:lineRule="auto"/>
    </w:pPr>
    <w:rPr>
      <w:rFonts w:ascii="Calibri" w:eastAsia="Times New Roman" w:hAnsi="Calibri" w:cs="Times New Roman"/>
      <w:color w:val="000000"/>
      <w:sz w:val="20"/>
      <w:szCs w:val="20"/>
    </w:rPr>
  </w:style>
  <w:style w:type="character" w:customStyle="1" w:styleId="ListLabel2111">
    <w:name w:val="ListLabel 2111"/>
    <w:link w:val="ListLabel211"/>
    <w:rsid w:val="00DA6359"/>
    <w:rPr>
      <w:rFonts w:ascii="Calibri" w:eastAsia="Times New Roman" w:hAnsi="Calibri" w:cs="Times New Roman"/>
      <w:color w:val="000000"/>
      <w:sz w:val="20"/>
      <w:szCs w:val="20"/>
    </w:rPr>
  </w:style>
  <w:style w:type="character" w:customStyle="1" w:styleId="2f4">
    <w:name w:val="Тема примечания Знак2"/>
    <w:rsid w:val="00DA6359"/>
    <w:rPr>
      <w:rFonts w:ascii="Times New Roman" w:hAnsi="Times New Roman"/>
      <w:b/>
    </w:rPr>
  </w:style>
  <w:style w:type="paragraph" w:customStyle="1" w:styleId="ListLabel428">
    <w:name w:val="ListLabel 428"/>
    <w:link w:val="ListLabel4281"/>
    <w:rsid w:val="00DA6359"/>
    <w:pPr>
      <w:spacing w:after="0" w:line="240" w:lineRule="auto"/>
    </w:pPr>
    <w:rPr>
      <w:rFonts w:ascii="Calibri" w:eastAsia="Times New Roman" w:hAnsi="Calibri" w:cs="Times New Roman"/>
      <w:color w:val="000000"/>
      <w:sz w:val="20"/>
      <w:szCs w:val="20"/>
    </w:rPr>
  </w:style>
  <w:style w:type="character" w:customStyle="1" w:styleId="ListLabel4281">
    <w:name w:val="ListLabel 4281"/>
    <w:link w:val="ListLabel428"/>
    <w:rsid w:val="00DA6359"/>
    <w:rPr>
      <w:rFonts w:ascii="Calibri" w:eastAsia="Times New Roman" w:hAnsi="Calibri" w:cs="Times New Roman"/>
      <w:color w:val="000000"/>
      <w:sz w:val="20"/>
      <w:szCs w:val="20"/>
    </w:rPr>
  </w:style>
  <w:style w:type="paragraph" w:styleId="afffe">
    <w:name w:val="caption"/>
    <w:basedOn w:val="a0"/>
    <w:link w:val="affff"/>
    <w:uiPriority w:val="35"/>
    <w:qFormat/>
    <w:rsid w:val="00DA6359"/>
    <w:pPr>
      <w:spacing w:before="120" w:after="120" w:line="252" w:lineRule="auto"/>
    </w:pPr>
    <w:rPr>
      <w:rFonts w:ascii="Times New Roman" w:eastAsia="Times New Roman" w:hAnsi="Times New Roman" w:cs="Times New Roman"/>
      <w:i/>
      <w:color w:val="000000"/>
      <w:sz w:val="24"/>
      <w:szCs w:val="20"/>
    </w:rPr>
  </w:style>
  <w:style w:type="character" w:customStyle="1" w:styleId="affff">
    <w:name w:val="Название объекта Знак"/>
    <w:basedOn w:val="1a"/>
    <w:link w:val="afffe"/>
    <w:uiPriority w:val="35"/>
    <w:rsid w:val="00DA6359"/>
    <w:rPr>
      <w:rFonts w:ascii="Times New Roman" w:eastAsia="Times New Roman" w:hAnsi="Times New Roman" w:cs="Times New Roman"/>
      <w:i/>
      <w:color w:val="000000"/>
      <w:sz w:val="24"/>
      <w:szCs w:val="20"/>
    </w:rPr>
  </w:style>
  <w:style w:type="paragraph" w:customStyle="1" w:styleId="ListLabel162">
    <w:name w:val="ListLabel 162"/>
    <w:link w:val="ListLabel1621"/>
    <w:rsid w:val="00DA6359"/>
    <w:pPr>
      <w:spacing w:after="0" w:line="240" w:lineRule="auto"/>
    </w:pPr>
    <w:rPr>
      <w:rFonts w:ascii="Calibri" w:eastAsia="Times New Roman" w:hAnsi="Calibri" w:cs="Times New Roman"/>
      <w:color w:val="000000"/>
      <w:sz w:val="20"/>
      <w:szCs w:val="20"/>
    </w:rPr>
  </w:style>
  <w:style w:type="character" w:customStyle="1" w:styleId="ListLabel1621">
    <w:name w:val="ListLabel 1621"/>
    <w:link w:val="ListLabel162"/>
    <w:rsid w:val="00DA6359"/>
    <w:rPr>
      <w:rFonts w:ascii="Calibri" w:eastAsia="Times New Roman" w:hAnsi="Calibri" w:cs="Times New Roman"/>
      <w:color w:val="000000"/>
      <w:sz w:val="20"/>
      <w:szCs w:val="20"/>
    </w:rPr>
  </w:style>
  <w:style w:type="paragraph" w:customStyle="1" w:styleId="affff0">
    <w:name w:val="Ссылка указателя"/>
    <w:link w:val="1fc"/>
    <w:rsid w:val="00DA6359"/>
    <w:pPr>
      <w:spacing w:after="0" w:line="240" w:lineRule="auto"/>
    </w:pPr>
    <w:rPr>
      <w:rFonts w:ascii="Calibri" w:eastAsia="Times New Roman" w:hAnsi="Calibri" w:cs="Times New Roman"/>
      <w:color w:val="000000"/>
      <w:sz w:val="20"/>
      <w:szCs w:val="20"/>
    </w:rPr>
  </w:style>
  <w:style w:type="character" w:customStyle="1" w:styleId="1fc">
    <w:name w:val="Ссылка указателя1"/>
    <w:link w:val="affff0"/>
    <w:rsid w:val="00DA6359"/>
    <w:rPr>
      <w:rFonts w:ascii="Calibri" w:eastAsia="Times New Roman" w:hAnsi="Calibri" w:cs="Times New Roman"/>
      <w:color w:val="000000"/>
      <w:sz w:val="20"/>
      <w:szCs w:val="20"/>
    </w:rPr>
  </w:style>
  <w:style w:type="paragraph" w:customStyle="1" w:styleId="ListLabel458">
    <w:name w:val="ListLabel 458"/>
    <w:link w:val="ListLabel4581"/>
    <w:rsid w:val="00DA6359"/>
    <w:pPr>
      <w:spacing w:after="0" w:line="240" w:lineRule="auto"/>
    </w:pPr>
    <w:rPr>
      <w:rFonts w:ascii="Calibri" w:eastAsia="Times New Roman" w:hAnsi="Calibri" w:cs="Times New Roman"/>
      <w:color w:val="000000"/>
      <w:sz w:val="20"/>
      <w:szCs w:val="20"/>
    </w:rPr>
  </w:style>
  <w:style w:type="character" w:customStyle="1" w:styleId="ListLabel4581">
    <w:name w:val="ListLabel 4581"/>
    <w:link w:val="ListLabel458"/>
    <w:rsid w:val="00DA6359"/>
    <w:rPr>
      <w:rFonts w:ascii="Calibri" w:eastAsia="Times New Roman" w:hAnsi="Calibri" w:cs="Times New Roman"/>
      <w:color w:val="000000"/>
      <w:sz w:val="20"/>
      <w:szCs w:val="20"/>
    </w:rPr>
  </w:style>
  <w:style w:type="character" w:customStyle="1" w:styleId="2f5">
    <w:name w:val="Текст концевой сноски Знак2"/>
    <w:basedOn w:val="1a"/>
    <w:rsid w:val="00DA6359"/>
    <w:rPr>
      <w:rFonts w:ascii="Times New Roman" w:hAnsi="Times New Roman"/>
      <w:sz w:val="24"/>
    </w:rPr>
  </w:style>
  <w:style w:type="paragraph" w:customStyle="1" w:styleId="ListLabel158">
    <w:name w:val="ListLabel 158"/>
    <w:link w:val="ListLabel1581"/>
    <w:rsid w:val="00DA6359"/>
    <w:pPr>
      <w:spacing w:after="0" w:line="240" w:lineRule="auto"/>
    </w:pPr>
    <w:rPr>
      <w:rFonts w:ascii="Calibri" w:eastAsia="Times New Roman" w:hAnsi="Calibri" w:cs="Times New Roman"/>
      <w:color w:val="000000"/>
      <w:sz w:val="20"/>
      <w:szCs w:val="20"/>
    </w:rPr>
  </w:style>
  <w:style w:type="character" w:customStyle="1" w:styleId="ListLabel1581">
    <w:name w:val="ListLabel 1581"/>
    <w:link w:val="ListLabel158"/>
    <w:rsid w:val="00DA6359"/>
    <w:rPr>
      <w:rFonts w:ascii="Calibri" w:eastAsia="Times New Roman" w:hAnsi="Calibri" w:cs="Times New Roman"/>
      <w:color w:val="000000"/>
      <w:sz w:val="20"/>
      <w:szCs w:val="20"/>
    </w:rPr>
  </w:style>
  <w:style w:type="paragraph" w:customStyle="1" w:styleId="ListLabel300">
    <w:name w:val="ListLabel 300"/>
    <w:link w:val="ListLabel3001"/>
    <w:rsid w:val="00DA6359"/>
    <w:pPr>
      <w:spacing w:after="0" w:line="240" w:lineRule="auto"/>
    </w:pPr>
    <w:rPr>
      <w:rFonts w:ascii="Calibri" w:eastAsia="Times New Roman" w:hAnsi="Calibri" w:cs="Times New Roman"/>
      <w:color w:val="000000"/>
      <w:sz w:val="20"/>
      <w:szCs w:val="20"/>
    </w:rPr>
  </w:style>
  <w:style w:type="character" w:customStyle="1" w:styleId="ListLabel3001">
    <w:name w:val="ListLabel 3001"/>
    <w:link w:val="ListLabel300"/>
    <w:rsid w:val="00DA6359"/>
    <w:rPr>
      <w:rFonts w:ascii="Calibri" w:eastAsia="Times New Roman" w:hAnsi="Calibri" w:cs="Times New Roman"/>
      <w:color w:val="000000"/>
      <w:sz w:val="20"/>
      <w:szCs w:val="20"/>
    </w:rPr>
  </w:style>
  <w:style w:type="paragraph" w:customStyle="1" w:styleId="ListLabel517">
    <w:name w:val="ListLabel 517"/>
    <w:link w:val="ListLabel5171"/>
    <w:rsid w:val="00DA6359"/>
    <w:pPr>
      <w:spacing w:after="0" w:line="240" w:lineRule="auto"/>
    </w:pPr>
    <w:rPr>
      <w:rFonts w:ascii="Calibri" w:eastAsia="Times New Roman" w:hAnsi="Calibri" w:cs="Times New Roman"/>
      <w:color w:val="000000"/>
      <w:sz w:val="20"/>
      <w:szCs w:val="20"/>
    </w:rPr>
  </w:style>
  <w:style w:type="character" w:customStyle="1" w:styleId="ListLabel5171">
    <w:name w:val="ListLabel 5171"/>
    <w:link w:val="ListLabel517"/>
    <w:rsid w:val="00DA6359"/>
    <w:rPr>
      <w:rFonts w:ascii="Calibri" w:eastAsia="Times New Roman" w:hAnsi="Calibri" w:cs="Times New Roman"/>
      <w:color w:val="000000"/>
      <w:sz w:val="20"/>
      <w:szCs w:val="20"/>
    </w:rPr>
  </w:style>
  <w:style w:type="paragraph" w:customStyle="1" w:styleId="ListLabel239">
    <w:name w:val="ListLabel 239"/>
    <w:link w:val="ListLabel2391"/>
    <w:rsid w:val="00DA6359"/>
    <w:pPr>
      <w:spacing w:after="0" w:line="240" w:lineRule="auto"/>
    </w:pPr>
    <w:rPr>
      <w:rFonts w:ascii="Calibri" w:eastAsia="Times New Roman" w:hAnsi="Calibri" w:cs="Times New Roman"/>
      <w:color w:val="000000"/>
      <w:sz w:val="20"/>
      <w:szCs w:val="20"/>
    </w:rPr>
  </w:style>
  <w:style w:type="character" w:customStyle="1" w:styleId="ListLabel2391">
    <w:name w:val="ListLabel 2391"/>
    <w:link w:val="ListLabel239"/>
    <w:rsid w:val="00DA6359"/>
    <w:rPr>
      <w:rFonts w:ascii="Calibri" w:eastAsia="Times New Roman" w:hAnsi="Calibri" w:cs="Times New Roman"/>
      <w:color w:val="000000"/>
      <w:sz w:val="20"/>
      <w:szCs w:val="20"/>
    </w:rPr>
  </w:style>
  <w:style w:type="paragraph" w:customStyle="1" w:styleId="ListLabel279">
    <w:name w:val="ListLabel 279"/>
    <w:link w:val="ListLabel2791"/>
    <w:rsid w:val="00DA6359"/>
    <w:pPr>
      <w:spacing w:after="0" w:line="240" w:lineRule="auto"/>
    </w:pPr>
    <w:rPr>
      <w:rFonts w:ascii="Calibri" w:eastAsia="Times New Roman" w:hAnsi="Calibri" w:cs="Times New Roman"/>
      <w:color w:val="000000"/>
      <w:sz w:val="20"/>
      <w:szCs w:val="20"/>
    </w:rPr>
  </w:style>
  <w:style w:type="character" w:customStyle="1" w:styleId="ListLabel2791">
    <w:name w:val="ListLabel 2791"/>
    <w:link w:val="ListLabel279"/>
    <w:rsid w:val="00DA6359"/>
    <w:rPr>
      <w:rFonts w:ascii="Calibri" w:eastAsia="Times New Roman" w:hAnsi="Calibri" w:cs="Times New Roman"/>
      <w:color w:val="000000"/>
      <w:sz w:val="20"/>
      <w:szCs w:val="20"/>
    </w:rPr>
  </w:style>
  <w:style w:type="paragraph" w:customStyle="1" w:styleId="ListLabel92">
    <w:name w:val="ListLabel 92"/>
    <w:link w:val="ListLabel921"/>
    <w:rsid w:val="00DA6359"/>
    <w:pPr>
      <w:spacing w:after="0" w:line="240" w:lineRule="auto"/>
    </w:pPr>
    <w:rPr>
      <w:rFonts w:ascii="Calibri" w:eastAsia="Times New Roman" w:hAnsi="Calibri" w:cs="Times New Roman"/>
      <w:color w:val="000000"/>
      <w:sz w:val="20"/>
      <w:szCs w:val="20"/>
    </w:rPr>
  </w:style>
  <w:style w:type="character" w:customStyle="1" w:styleId="ListLabel921">
    <w:name w:val="ListLabel 921"/>
    <w:link w:val="ListLabel92"/>
    <w:rsid w:val="00DA6359"/>
    <w:rPr>
      <w:rFonts w:ascii="Calibri" w:eastAsia="Times New Roman" w:hAnsi="Calibri" w:cs="Times New Roman"/>
      <w:color w:val="000000"/>
      <w:sz w:val="20"/>
      <w:szCs w:val="20"/>
    </w:rPr>
  </w:style>
  <w:style w:type="paragraph" w:customStyle="1" w:styleId="ListLabel523">
    <w:name w:val="ListLabel 523"/>
    <w:link w:val="ListLabel5231"/>
    <w:rsid w:val="00DA6359"/>
    <w:pPr>
      <w:spacing w:after="0" w:line="240" w:lineRule="auto"/>
    </w:pPr>
    <w:rPr>
      <w:rFonts w:ascii="Calibri" w:eastAsia="Times New Roman" w:hAnsi="Calibri" w:cs="Times New Roman"/>
      <w:color w:val="000000"/>
      <w:sz w:val="20"/>
      <w:szCs w:val="20"/>
    </w:rPr>
  </w:style>
  <w:style w:type="character" w:customStyle="1" w:styleId="ListLabel5231">
    <w:name w:val="ListLabel 5231"/>
    <w:link w:val="ListLabel523"/>
    <w:rsid w:val="00DA6359"/>
    <w:rPr>
      <w:rFonts w:ascii="Calibri" w:eastAsia="Times New Roman" w:hAnsi="Calibri" w:cs="Times New Roman"/>
      <w:color w:val="000000"/>
      <w:sz w:val="20"/>
      <w:szCs w:val="20"/>
    </w:rPr>
  </w:style>
  <w:style w:type="paragraph" w:customStyle="1" w:styleId="1fd">
    <w:name w:val="Оглавление 1 Знак"/>
    <w:link w:val="121"/>
    <w:rsid w:val="00DA6359"/>
    <w:pPr>
      <w:spacing w:after="0" w:line="240" w:lineRule="auto"/>
    </w:pPr>
    <w:rPr>
      <w:rFonts w:ascii="Times New Roman" w:eastAsia="Times New Roman" w:hAnsi="Times New Roman" w:cs="Times New Roman"/>
      <w:b/>
      <w:color w:val="000000"/>
      <w:sz w:val="24"/>
      <w:szCs w:val="20"/>
    </w:rPr>
  </w:style>
  <w:style w:type="character" w:customStyle="1" w:styleId="121">
    <w:name w:val="Оглавление 1 Знак2"/>
    <w:link w:val="1fd"/>
    <w:rsid w:val="00DA6359"/>
    <w:rPr>
      <w:rFonts w:ascii="Times New Roman" w:eastAsia="Times New Roman" w:hAnsi="Times New Roman" w:cs="Times New Roman"/>
      <w:b/>
      <w:color w:val="000000"/>
      <w:sz w:val="24"/>
      <w:szCs w:val="20"/>
    </w:rPr>
  </w:style>
  <w:style w:type="paragraph" w:customStyle="1" w:styleId="ListLabel111">
    <w:name w:val="ListLabel 111"/>
    <w:link w:val="ListLabel1111"/>
    <w:rsid w:val="00DA6359"/>
    <w:pPr>
      <w:spacing w:after="0" w:line="240" w:lineRule="auto"/>
    </w:pPr>
    <w:rPr>
      <w:rFonts w:ascii="Calibri" w:eastAsia="Times New Roman" w:hAnsi="Calibri" w:cs="Times New Roman"/>
      <w:color w:val="000000"/>
      <w:sz w:val="20"/>
      <w:szCs w:val="20"/>
    </w:rPr>
  </w:style>
  <w:style w:type="character" w:customStyle="1" w:styleId="ListLabel1111">
    <w:name w:val="ListLabel 1111"/>
    <w:link w:val="ListLabel111"/>
    <w:rsid w:val="00DA6359"/>
    <w:rPr>
      <w:rFonts w:ascii="Calibri" w:eastAsia="Times New Roman" w:hAnsi="Calibri" w:cs="Times New Roman"/>
      <w:color w:val="000000"/>
      <w:sz w:val="20"/>
      <w:szCs w:val="20"/>
    </w:rPr>
  </w:style>
  <w:style w:type="paragraph" w:styleId="82">
    <w:name w:val="toc 8"/>
    <w:basedOn w:val="a0"/>
    <w:link w:val="83"/>
    <w:uiPriority w:val="39"/>
    <w:qFormat/>
    <w:rsid w:val="00DA6359"/>
    <w:pPr>
      <w:spacing w:after="0" w:line="252" w:lineRule="auto"/>
      <w:ind w:left="1680"/>
    </w:pPr>
    <w:rPr>
      <w:rFonts w:ascii="Times New Roman" w:eastAsia="Times New Roman" w:hAnsi="Times New Roman" w:cs="Times New Roman"/>
      <w:color w:val="000000"/>
      <w:sz w:val="18"/>
      <w:szCs w:val="20"/>
    </w:rPr>
  </w:style>
  <w:style w:type="character" w:customStyle="1" w:styleId="83">
    <w:name w:val="Оглавление 8 Знак"/>
    <w:basedOn w:val="1a"/>
    <w:link w:val="82"/>
    <w:rsid w:val="00DA6359"/>
    <w:rPr>
      <w:rFonts w:ascii="Times New Roman" w:eastAsia="Times New Roman" w:hAnsi="Times New Roman" w:cs="Times New Roman"/>
      <w:color w:val="000000"/>
      <w:sz w:val="18"/>
      <w:szCs w:val="20"/>
    </w:rPr>
  </w:style>
  <w:style w:type="paragraph" w:customStyle="1" w:styleId="ListLabel246">
    <w:name w:val="ListLabel 246"/>
    <w:link w:val="ListLabel2461"/>
    <w:rsid w:val="00DA6359"/>
    <w:pPr>
      <w:spacing w:after="0" w:line="240" w:lineRule="auto"/>
    </w:pPr>
    <w:rPr>
      <w:rFonts w:ascii="Calibri" w:eastAsia="Times New Roman" w:hAnsi="Calibri" w:cs="Times New Roman"/>
      <w:color w:val="000000"/>
      <w:sz w:val="20"/>
      <w:szCs w:val="20"/>
    </w:rPr>
  </w:style>
  <w:style w:type="character" w:customStyle="1" w:styleId="ListLabel2461">
    <w:name w:val="ListLabel 2461"/>
    <w:link w:val="ListLabel246"/>
    <w:rsid w:val="00DA6359"/>
    <w:rPr>
      <w:rFonts w:ascii="Calibri" w:eastAsia="Times New Roman" w:hAnsi="Calibri" w:cs="Times New Roman"/>
      <w:color w:val="000000"/>
      <w:sz w:val="20"/>
      <w:szCs w:val="20"/>
    </w:rPr>
  </w:style>
  <w:style w:type="paragraph" w:customStyle="1" w:styleId="ListLabel245">
    <w:name w:val="ListLabel 245"/>
    <w:link w:val="ListLabel2451"/>
    <w:rsid w:val="00DA6359"/>
    <w:pPr>
      <w:spacing w:after="0" w:line="240" w:lineRule="auto"/>
    </w:pPr>
    <w:rPr>
      <w:rFonts w:ascii="Calibri" w:eastAsia="Times New Roman" w:hAnsi="Calibri" w:cs="Times New Roman"/>
      <w:color w:val="000000"/>
      <w:sz w:val="20"/>
      <w:szCs w:val="20"/>
    </w:rPr>
  </w:style>
  <w:style w:type="character" w:customStyle="1" w:styleId="ListLabel2451">
    <w:name w:val="ListLabel 2451"/>
    <w:link w:val="ListLabel245"/>
    <w:rsid w:val="00DA6359"/>
    <w:rPr>
      <w:rFonts w:ascii="Calibri" w:eastAsia="Times New Roman" w:hAnsi="Calibri" w:cs="Times New Roman"/>
      <w:color w:val="000000"/>
      <w:sz w:val="20"/>
      <w:szCs w:val="20"/>
    </w:rPr>
  </w:style>
  <w:style w:type="paragraph" w:customStyle="1" w:styleId="ListLabel163">
    <w:name w:val="ListLabel 163"/>
    <w:link w:val="ListLabel1631"/>
    <w:rsid w:val="00DA6359"/>
    <w:pPr>
      <w:spacing w:after="0" w:line="240" w:lineRule="auto"/>
    </w:pPr>
    <w:rPr>
      <w:rFonts w:ascii="Calibri" w:eastAsia="Times New Roman" w:hAnsi="Calibri" w:cs="Times New Roman"/>
      <w:color w:val="000000"/>
      <w:sz w:val="20"/>
      <w:szCs w:val="20"/>
    </w:rPr>
  </w:style>
  <w:style w:type="character" w:customStyle="1" w:styleId="ListLabel1631">
    <w:name w:val="ListLabel 1631"/>
    <w:link w:val="ListLabel163"/>
    <w:rsid w:val="00DA6359"/>
    <w:rPr>
      <w:rFonts w:ascii="Calibri" w:eastAsia="Times New Roman" w:hAnsi="Calibri" w:cs="Times New Roman"/>
      <w:color w:val="000000"/>
      <w:sz w:val="20"/>
      <w:szCs w:val="20"/>
    </w:rPr>
  </w:style>
  <w:style w:type="paragraph" w:customStyle="1" w:styleId="cf01">
    <w:name w:val="cf01"/>
    <w:basedOn w:val="1c"/>
    <w:link w:val="cf011"/>
    <w:rsid w:val="00DA6359"/>
    <w:rPr>
      <w:rFonts w:ascii="Segoe UI" w:hAnsi="Segoe UI"/>
      <w:color w:val="00B050"/>
      <w:sz w:val="18"/>
    </w:rPr>
  </w:style>
  <w:style w:type="character" w:customStyle="1" w:styleId="cf011">
    <w:name w:val="cf011"/>
    <w:basedOn w:val="a2"/>
    <w:link w:val="cf01"/>
    <w:rsid w:val="00DA6359"/>
    <w:rPr>
      <w:rFonts w:ascii="Segoe UI" w:eastAsia="Times New Roman" w:hAnsi="Segoe UI" w:cs="Times New Roman"/>
      <w:color w:val="00B050"/>
      <w:sz w:val="18"/>
      <w:szCs w:val="20"/>
    </w:rPr>
  </w:style>
  <w:style w:type="character" w:customStyle="1" w:styleId="11b">
    <w:name w:val="Текст концевой сноски Знак11"/>
    <w:rsid w:val="00DA6359"/>
    <w:rPr>
      <w:rFonts w:ascii="Times New Roman" w:hAnsi="Times New Roman"/>
    </w:rPr>
  </w:style>
  <w:style w:type="paragraph" w:customStyle="1" w:styleId="ListLabel552">
    <w:name w:val="ListLabel 552"/>
    <w:link w:val="ListLabel5521"/>
    <w:rsid w:val="00DA6359"/>
    <w:pPr>
      <w:spacing w:after="0" w:line="240" w:lineRule="auto"/>
    </w:pPr>
    <w:rPr>
      <w:rFonts w:ascii="Calibri" w:eastAsia="Times New Roman" w:hAnsi="Calibri" w:cs="Times New Roman"/>
      <w:color w:val="000000"/>
      <w:sz w:val="20"/>
      <w:szCs w:val="20"/>
    </w:rPr>
  </w:style>
  <w:style w:type="character" w:customStyle="1" w:styleId="ListLabel5521">
    <w:name w:val="ListLabel 5521"/>
    <w:link w:val="ListLabel552"/>
    <w:rsid w:val="00DA6359"/>
    <w:rPr>
      <w:rFonts w:ascii="Calibri" w:eastAsia="Times New Roman" w:hAnsi="Calibri" w:cs="Times New Roman"/>
      <w:color w:val="000000"/>
      <w:sz w:val="20"/>
      <w:szCs w:val="20"/>
    </w:rPr>
  </w:style>
  <w:style w:type="paragraph" w:customStyle="1" w:styleId="ListLabel176">
    <w:name w:val="ListLabel 176"/>
    <w:link w:val="ListLabel1761"/>
    <w:rsid w:val="00DA6359"/>
    <w:pPr>
      <w:spacing w:after="0" w:line="240" w:lineRule="auto"/>
    </w:pPr>
    <w:rPr>
      <w:rFonts w:ascii="Calibri" w:eastAsia="Times New Roman" w:hAnsi="Calibri" w:cs="Times New Roman"/>
      <w:color w:val="000000"/>
      <w:sz w:val="20"/>
      <w:szCs w:val="20"/>
    </w:rPr>
  </w:style>
  <w:style w:type="character" w:customStyle="1" w:styleId="ListLabel1761">
    <w:name w:val="ListLabel 1761"/>
    <w:link w:val="ListLabel176"/>
    <w:rsid w:val="00DA6359"/>
    <w:rPr>
      <w:rFonts w:ascii="Calibri" w:eastAsia="Times New Roman" w:hAnsi="Calibri" w:cs="Times New Roman"/>
      <w:color w:val="000000"/>
      <w:sz w:val="20"/>
      <w:szCs w:val="20"/>
    </w:rPr>
  </w:style>
  <w:style w:type="paragraph" w:customStyle="1" w:styleId="ListLabel316">
    <w:name w:val="ListLabel 316"/>
    <w:link w:val="ListLabel3161"/>
    <w:rsid w:val="00DA6359"/>
    <w:pPr>
      <w:spacing w:after="0" w:line="240" w:lineRule="auto"/>
    </w:pPr>
    <w:rPr>
      <w:rFonts w:ascii="Calibri" w:eastAsia="Times New Roman" w:hAnsi="Calibri" w:cs="Times New Roman"/>
      <w:color w:val="000000"/>
      <w:sz w:val="20"/>
      <w:szCs w:val="20"/>
    </w:rPr>
  </w:style>
  <w:style w:type="character" w:customStyle="1" w:styleId="ListLabel3161">
    <w:name w:val="ListLabel 3161"/>
    <w:link w:val="ListLabel316"/>
    <w:rsid w:val="00DA6359"/>
    <w:rPr>
      <w:rFonts w:ascii="Calibri" w:eastAsia="Times New Roman" w:hAnsi="Calibri" w:cs="Times New Roman"/>
      <w:color w:val="000000"/>
      <w:sz w:val="20"/>
      <w:szCs w:val="20"/>
    </w:rPr>
  </w:style>
  <w:style w:type="paragraph" w:customStyle="1" w:styleId="ListLabel449">
    <w:name w:val="ListLabel 449"/>
    <w:link w:val="ListLabel4491"/>
    <w:rsid w:val="00DA6359"/>
    <w:pPr>
      <w:spacing w:after="0" w:line="240" w:lineRule="auto"/>
    </w:pPr>
    <w:rPr>
      <w:rFonts w:ascii="Calibri" w:eastAsia="Times New Roman" w:hAnsi="Calibri" w:cs="Times New Roman"/>
      <w:color w:val="000000"/>
      <w:sz w:val="20"/>
      <w:szCs w:val="20"/>
    </w:rPr>
  </w:style>
  <w:style w:type="character" w:customStyle="1" w:styleId="ListLabel4491">
    <w:name w:val="ListLabel 4491"/>
    <w:link w:val="ListLabel449"/>
    <w:rsid w:val="00DA6359"/>
    <w:rPr>
      <w:rFonts w:ascii="Calibri" w:eastAsia="Times New Roman" w:hAnsi="Calibri" w:cs="Times New Roman"/>
      <w:color w:val="000000"/>
      <w:sz w:val="20"/>
      <w:szCs w:val="20"/>
    </w:rPr>
  </w:style>
  <w:style w:type="paragraph" w:customStyle="1" w:styleId="WW8Num3z0">
    <w:name w:val="WW8Num3z0"/>
    <w:link w:val="WW8Num3z01"/>
    <w:rsid w:val="00DA6359"/>
    <w:pPr>
      <w:spacing w:after="0" w:line="240" w:lineRule="auto"/>
    </w:pPr>
    <w:rPr>
      <w:rFonts w:ascii="Times New Roman" w:eastAsia="Times New Roman" w:hAnsi="Times New Roman" w:cs="Times New Roman"/>
      <w:color w:val="000000"/>
      <w:sz w:val="24"/>
      <w:szCs w:val="20"/>
    </w:rPr>
  </w:style>
  <w:style w:type="character" w:customStyle="1" w:styleId="WW8Num3z01">
    <w:name w:val="WW8Num3z01"/>
    <w:link w:val="WW8Num3z0"/>
    <w:rsid w:val="00DA6359"/>
    <w:rPr>
      <w:rFonts w:ascii="Times New Roman" w:eastAsia="Times New Roman" w:hAnsi="Times New Roman" w:cs="Times New Roman"/>
      <w:color w:val="000000"/>
      <w:sz w:val="24"/>
      <w:szCs w:val="20"/>
    </w:rPr>
  </w:style>
  <w:style w:type="paragraph" w:customStyle="1" w:styleId="ListLabel492">
    <w:name w:val="ListLabel 492"/>
    <w:link w:val="ListLabel4921"/>
    <w:rsid w:val="00DA6359"/>
    <w:pPr>
      <w:spacing w:after="0" w:line="240" w:lineRule="auto"/>
    </w:pPr>
    <w:rPr>
      <w:rFonts w:ascii="Calibri" w:eastAsia="Times New Roman" w:hAnsi="Calibri" w:cs="Times New Roman"/>
      <w:color w:val="000000"/>
      <w:sz w:val="20"/>
      <w:szCs w:val="20"/>
    </w:rPr>
  </w:style>
  <w:style w:type="character" w:customStyle="1" w:styleId="ListLabel4921">
    <w:name w:val="ListLabel 4921"/>
    <w:link w:val="ListLabel492"/>
    <w:rsid w:val="00DA6359"/>
    <w:rPr>
      <w:rFonts w:ascii="Calibri" w:eastAsia="Times New Roman" w:hAnsi="Calibri" w:cs="Times New Roman"/>
      <w:color w:val="000000"/>
      <w:sz w:val="20"/>
      <w:szCs w:val="20"/>
    </w:rPr>
  </w:style>
  <w:style w:type="paragraph" w:customStyle="1" w:styleId="ListLabel549">
    <w:name w:val="ListLabel 549"/>
    <w:link w:val="ListLabel5491"/>
    <w:rsid w:val="00DA6359"/>
    <w:pPr>
      <w:spacing w:after="0" w:line="240" w:lineRule="auto"/>
    </w:pPr>
    <w:rPr>
      <w:rFonts w:ascii="Calibri" w:eastAsia="Times New Roman" w:hAnsi="Calibri" w:cs="Times New Roman"/>
      <w:color w:val="000000"/>
      <w:sz w:val="20"/>
      <w:szCs w:val="20"/>
    </w:rPr>
  </w:style>
  <w:style w:type="character" w:customStyle="1" w:styleId="ListLabel5491">
    <w:name w:val="ListLabel 5491"/>
    <w:link w:val="ListLabel549"/>
    <w:rsid w:val="00DA6359"/>
    <w:rPr>
      <w:rFonts w:ascii="Calibri" w:eastAsia="Times New Roman" w:hAnsi="Calibri" w:cs="Times New Roman"/>
      <w:color w:val="000000"/>
      <w:sz w:val="20"/>
      <w:szCs w:val="20"/>
    </w:rPr>
  </w:style>
  <w:style w:type="paragraph" w:customStyle="1" w:styleId="ListLabel70">
    <w:name w:val="ListLabel 70"/>
    <w:link w:val="ListLabel701"/>
    <w:rsid w:val="00DA6359"/>
    <w:pPr>
      <w:spacing w:after="0" w:line="240" w:lineRule="auto"/>
    </w:pPr>
    <w:rPr>
      <w:rFonts w:ascii="Calibri" w:eastAsia="Times New Roman" w:hAnsi="Calibri" w:cs="Times New Roman"/>
      <w:color w:val="000000"/>
      <w:sz w:val="20"/>
      <w:szCs w:val="20"/>
    </w:rPr>
  </w:style>
  <w:style w:type="character" w:customStyle="1" w:styleId="ListLabel701">
    <w:name w:val="ListLabel 701"/>
    <w:link w:val="ListLabel70"/>
    <w:rsid w:val="00DA6359"/>
    <w:rPr>
      <w:rFonts w:ascii="Calibri" w:eastAsia="Times New Roman" w:hAnsi="Calibri" w:cs="Times New Roman"/>
      <w:color w:val="000000"/>
      <w:sz w:val="20"/>
      <w:szCs w:val="20"/>
    </w:rPr>
  </w:style>
  <w:style w:type="paragraph" w:customStyle="1" w:styleId="affff1">
    <w:name w:val="Привязка концевой сноски"/>
    <w:link w:val="1fe"/>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e">
    <w:name w:val="Привязка концевой сноски1"/>
    <w:link w:val="affff1"/>
    <w:rsid w:val="00DA6359"/>
    <w:rPr>
      <w:rFonts w:ascii="Calibri" w:eastAsia="Times New Roman" w:hAnsi="Calibri" w:cs="Times New Roman"/>
      <w:color w:val="000000"/>
      <w:sz w:val="20"/>
      <w:szCs w:val="20"/>
      <w:vertAlign w:val="superscript"/>
    </w:rPr>
  </w:style>
  <w:style w:type="paragraph" w:customStyle="1" w:styleId="QuoteChar">
    <w:name w:val="Quote Char"/>
    <w:link w:val="QuoteChar1"/>
    <w:rsid w:val="00DA6359"/>
    <w:pPr>
      <w:spacing w:after="0" w:line="240" w:lineRule="auto"/>
    </w:pPr>
    <w:rPr>
      <w:rFonts w:ascii="Calibri" w:eastAsia="Times New Roman" w:hAnsi="Calibri" w:cs="Times New Roman"/>
      <w:i/>
      <w:color w:val="000000"/>
      <w:sz w:val="20"/>
      <w:szCs w:val="20"/>
    </w:rPr>
  </w:style>
  <w:style w:type="character" w:customStyle="1" w:styleId="QuoteChar1">
    <w:name w:val="Quote Char1"/>
    <w:link w:val="QuoteChar"/>
    <w:rsid w:val="00DA6359"/>
    <w:rPr>
      <w:rFonts w:ascii="Calibri" w:eastAsia="Times New Roman" w:hAnsi="Calibri" w:cs="Times New Roman"/>
      <w:i/>
      <w:color w:val="000000"/>
      <w:sz w:val="20"/>
      <w:szCs w:val="20"/>
    </w:rPr>
  </w:style>
  <w:style w:type="paragraph" w:customStyle="1" w:styleId="ListLabel476">
    <w:name w:val="ListLabel 476"/>
    <w:link w:val="ListLabel4761"/>
    <w:rsid w:val="00DA6359"/>
    <w:pPr>
      <w:spacing w:after="0" w:line="240" w:lineRule="auto"/>
    </w:pPr>
    <w:rPr>
      <w:rFonts w:ascii="Calibri" w:eastAsia="Times New Roman" w:hAnsi="Calibri" w:cs="Times New Roman"/>
      <w:color w:val="000000"/>
      <w:sz w:val="20"/>
      <w:szCs w:val="20"/>
    </w:rPr>
  </w:style>
  <w:style w:type="character" w:customStyle="1" w:styleId="ListLabel4761">
    <w:name w:val="ListLabel 4761"/>
    <w:link w:val="ListLabel476"/>
    <w:rsid w:val="00DA6359"/>
    <w:rPr>
      <w:rFonts w:ascii="Calibri" w:eastAsia="Times New Roman" w:hAnsi="Calibri" w:cs="Times New Roman"/>
      <w:color w:val="000000"/>
      <w:sz w:val="20"/>
      <w:szCs w:val="20"/>
    </w:rPr>
  </w:style>
  <w:style w:type="paragraph" w:customStyle="1" w:styleId="ListLabel136">
    <w:name w:val="ListLabel 136"/>
    <w:link w:val="ListLabel1361"/>
    <w:rsid w:val="00DA6359"/>
    <w:pPr>
      <w:spacing w:after="0" w:line="240" w:lineRule="auto"/>
    </w:pPr>
    <w:rPr>
      <w:rFonts w:ascii="Calibri" w:eastAsia="Times New Roman" w:hAnsi="Calibri" w:cs="Times New Roman"/>
      <w:color w:val="000000"/>
      <w:sz w:val="20"/>
      <w:szCs w:val="20"/>
    </w:rPr>
  </w:style>
  <w:style w:type="character" w:customStyle="1" w:styleId="ListLabel1361">
    <w:name w:val="ListLabel 1361"/>
    <w:link w:val="ListLabel136"/>
    <w:rsid w:val="00DA6359"/>
    <w:rPr>
      <w:rFonts w:ascii="Calibri" w:eastAsia="Times New Roman" w:hAnsi="Calibri" w:cs="Times New Roman"/>
      <w:color w:val="000000"/>
      <w:sz w:val="20"/>
      <w:szCs w:val="20"/>
    </w:rPr>
  </w:style>
  <w:style w:type="paragraph" w:customStyle="1" w:styleId="ListLabel277">
    <w:name w:val="ListLabel 277"/>
    <w:link w:val="ListLabel2771"/>
    <w:rsid w:val="00DA6359"/>
    <w:pPr>
      <w:spacing w:after="0" w:line="240" w:lineRule="auto"/>
    </w:pPr>
    <w:rPr>
      <w:rFonts w:ascii="Calibri" w:eastAsia="Times New Roman" w:hAnsi="Calibri" w:cs="Times New Roman"/>
      <w:color w:val="000000"/>
      <w:sz w:val="20"/>
      <w:szCs w:val="20"/>
    </w:rPr>
  </w:style>
  <w:style w:type="character" w:customStyle="1" w:styleId="ListLabel2771">
    <w:name w:val="ListLabel 2771"/>
    <w:link w:val="ListLabel277"/>
    <w:rsid w:val="00DA6359"/>
    <w:rPr>
      <w:rFonts w:ascii="Calibri" w:eastAsia="Times New Roman" w:hAnsi="Calibri" w:cs="Times New Roman"/>
      <w:color w:val="000000"/>
      <w:sz w:val="20"/>
      <w:szCs w:val="20"/>
    </w:rPr>
  </w:style>
  <w:style w:type="paragraph" w:customStyle="1" w:styleId="headertext">
    <w:name w:val="headertext"/>
    <w:basedOn w:val="a0"/>
    <w:link w:val="headertext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headertext1">
    <w:name w:val="headertext1"/>
    <w:basedOn w:val="1a"/>
    <w:link w:val="headertext"/>
    <w:rsid w:val="00DA6359"/>
    <w:rPr>
      <w:rFonts w:ascii="Times New Roman" w:eastAsia="Times New Roman" w:hAnsi="Times New Roman" w:cs="Times New Roman"/>
      <w:color w:val="000000"/>
      <w:sz w:val="24"/>
      <w:szCs w:val="20"/>
    </w:rPr>
  </w:style>
  <w:style w:type="paragraph" w:customStyle="1" w:styleId="ListLabel562">
    <w:name w:val="ListLabel 562"/>
    <w:link w:val="ListLabel5621"/>
    <w:rsid w:val="00DA6359"/>
    <w:pPr>
      <w:spacing w:after="0" w:line="240" w:lineRule="auto"/>
    </w:pPr>
    <w:rPr>
      <w:rFonts w:ascii="Calibri" w:eastAsia="Times New Roman" w:hAnsi="Calibri" w:cs="Times New Roman"/>
      <w:color w:val="000000"/>
      <w:sz w:val="20"/>
      <w:szCs w:val="20"/>
    </w:rPr>
  </w:style>
  <w:style w:type="character" w:customStyle="1" w:styleId="ListLabel5621">
    <w:name w:val="ListLabel 5621"/>
    <w:link w:val="ListLabel562"/>
    <w:rsid w:val="00DA6359"/>
    <w:rPr>
      <w:rFonts w:ascii="Calibri" w:eastAsia="Times New Roman" w:hAnsi="Calibri" w:cs="Times New Roman"/>
      <w:color w:val="000000"/>
      <w:sz w:val="20"/>
      <w:szCs w:val="20"/>
    </w:rPr>
  </w:style>
  <w:style w:type="paragraph" w:customStyle="1" w:styleId="ListLabel567">
    <w:name w:val="ListLabel 567"/>
    <w:link w:val="ListLabel5671"/>
    <w:rsid w:val="00DA6359"/>
    <w:pPr>
      <w:spacing w:after="0" w:line="240" w:lineRule="auto"/>
    </w:pPr>
    <w:rPr>
      <w:rFonts w:ascii="Calibri" w:eastAsia="Times New Roman" w:hAnsi="Calibri" w:cs="Times New Roman"/>
      <w:color w:val="000000"/>
      <w:sz w:val="20"/>
      <w:szCs w:val="20"/>
    </w:rPr>
  </w:style>
  <w:style w:type="character" w:customStyle="1" w:styleId="ListLabel5671">
    <w:name w:val="ListLabel 5671"/>
    <w:link w:val="ListLabel567"/>
    <w:rsid w:val="00DA6359"/>
    <w:rPr>
      <w:rFonts w:ascii="Calibri" w:eastAsia="Times New Roman" w:hAnsi="Calibri" w:cs="Times New Roman"/>
      <w:color w:val="000000"/>
      <w:sz w:val="20"/>
      <w:szCs w:val="20"/>
    </w:rPr>
  </w:style>
  <w:style w:type="paragraph" w:styleId="2f6">
    <w:name w:val="Quote"/>
    <w:basedOn w:val="a0"/>
    <w:link w:val="2f7"/>
    <w:uiPriority w:val="29"/>
    <w:qFormat/>
    <w:rsid w:val="00DA6359"/>
    <w:pPr>
      <w:spacing w:line="252" w:lineRule="auto"/>
      <w:ind w:left="720" w:right="720"/>
    </w:pPr>
    <w:rPr>
      <w:rFonts w:ascii="Times New Roman" w:eastAsia="Times New Roman" w:hAnsi="Times New Roman" w:cs="Times New Roman"/>
      <w:i/>
      <w:color w:val="000000"/>
      <w:sz w:val="24"/>
      <w:szCs w:val="20"/>
    </w:rPr>
  </w:style>
  <w:style w:type="character" w:customStyle="1" w:styleId="2f7">
    <w:name w:val="Цитата 2 Знак"/>
    <w:basedOn w:val="a2"/>
    <w:link w:val="2f6"/>
    <w:uiPriority w:val="29"/>
    <w:qFormat/>
    <w:rsid w:val="00DA6359"/>
    <w:rPr>
      <w:rFonts w:ascii="Times New Roman" w:eastAsia="Times New Roman" w:hAnsi="Times New Roman" w:cs="Times New Roman"/>
      <w:i/>
      <w:color w:val="000000"/>
      <w:sz w:val="24"/>
      <w:szCs w:val="20"/>
    </w:rPr>
  </w:style>
  <w:style w:type="paragraph" w:customStyle="1" w:styleId="ListLabel244">
    <w:name w:val="ListLabel 244"/>
    <w:link w:val="ListLabel2441"/>
    <w:rsid w:val="00DA6359"/>
    <w:pPr>
      <w:spacing w:after="0" w:line="240" w:lineRule="auto"/>
    </w:pPr>
    <w:rPr>
      <w:rFonts w:ascii="Calibri" w:eastAsia="Times New Roman" w:hAnsi="Calibri" w:cs="Times New Roman"/>
      <w:color w:val="000000"/>
      <w:sz w:val="20"/>
      <w:szCs w:val="20"/>
    </w:rPr>
  </w:style>
  <w:style w:type="character" w:customStyle="1" w:styleId="ListLabel2441">
    <w:name w:val="ListLabel 2441"/>
    <w:link w:val="ListLabel244"/>
    <w:rsid w:val="00DA6359"/>
    <w:rPr>
      <w:rFonts w:ascii="Calibri" w:eastAsia="Times New Roman" w:hAnsi="Calibri" w:cs="Times New Roman"/>
      <w:color w:val="000000"/>
      <w:sz w:val="20"/>
      <w:szCs w:val="20"/>
    </w:rPr>
  </w:style>
  <w:style w:type="paragraph" w:customStyle="1" w:styleId="ListLabel14">
    <w:name w:val="ListLabel 14"/>
    <w:link w:val="ListLabel1410"/>
    <w:rsid w:val="00DA6359"/>
    <w:pPr>
      <w:spacing w:after="0" w:line="240" w:lineRule="auto"/>
    </w:pPr>
    <w:rPr>
      <w:rFonts w:ascii="Calibri" w:eastAsia="Times New Roman" w:hAnsi="Calibri" w:cs="Times New Roman"/>
      <w:color w:val="000000"/>
      <w:sz w:val="20"/>
      <w:szCs w:val="20"/>
    </w:rPr>
  </w:style>
  <w:style w:type="character" w:customStyle="1" w:styleId="ListLabel1410">
    <w:name w:val="ListLabel 1410"/>
    <w:link w:val="ListLabel14"/>
    <w:rsid w:val="00DA6359"/>
    <w:rPr>
      <w:rFonts w:ascii="Calibri" w:eastAsia="Times New Roman" w:hAnsi="Calibri" w:cs="Times New Roman"/>
      <w:color w:val="000000"/>
      <w:sz w:val="20"/>
      <w:szCs w:val="20"/>
    </w:rPr>
  </w:style>
  <w:style w:type="paragraph" w:customStyle="1" w:styleId="ListLabel546">
    <w:name w:val="ListLabel 546"/>
    <w:link w:val="ListLabel5461"/>
    <w:rsid w:val="00DA6359"/>
    <w:pPr>
      <w:spacing w:after="0" w:line="240" w:lineRule="auto"/>
    </w:pPr>
    <w:rPr>
      <w:rFonts w:ascii="Calibri" w:eastAsia="Times New Roman" w:hAnsi="Calibri" w:cs="Times New Roman"/>
      <w:color w:val="000000"/>
      <w:sz w:val="20"/>
      <w:szCs w:val="20"/>
    </w:rPr>
  </w:style>
  <w:style w:type="character" w:customStyle="1" w:styleId="ListLabel5461">
    <w:name w:val="ListLabel 5461"/>
    <w:link w:val="ListLabel546"/>
    <w:rsid w:val="00DA6359"/>
    <w:rPr>
      <w:rFonts w:ascii="Calibri" w:eastAsia="Times New Roman" w:hAnsi="Calibri" w:cs="Times New Roman"/>
      <w:color w:val="000000"/>
      <w:sz w:val="20"/>
      <w:szCs w:val="20"/>
    </w:rPr>
  </w:style>
  <w:style w:type="paragraph" w:customStyle="1" w:styleId="ListLabel496">
    <w:name w:val="ListLabel 496"/>
    <w:link w:val="ListLabel4961"/>
    <w:rsid w:val="00DA6359"/>
    <w:pPr>
      <w:spacing w:after="0" w:line="240" w:lineRule="auto"/>
    </w:pPr>
    <w:rPr>
      <w:rFonts w:ascii="Calibri" w:eastAsia="Times New Roman" w:hAnsi="Calibri" w:cs="Times New Roman"/>
      <w:color w:val="000000"/>
      <w:sz w:val="20"/>
      <w:szCs w:val="20"/>
    </w:rPr>
  </w:style>
  <w:style w:type="character" w:customStyle="1" w:styleId="ListLabel4961">
    <w:name w:val="ListLabel 4961"/>
    <w:link w:val="ListLabel496"/>
    <w:rsid w:val="00DA6359"/>
    <w:rPr>
      <w:rFonts w:ascii="Calibri" w:eastAsia="Times New Roman" w:hAnsi="Calibri" w:cs="Times New Roman"/>
      <w:color w:val="000000"/>
      <w:sz w:val="20"/>
      <w:szCs w:val="20"/>
    </w:rPr>
  </w:style>
  <w:style w:type="paragraph" w:customStyle="1" w:styleId="ListLabel146">
    <w:name w:val="ListLabel 146"/>
    <w:link w:val="ListLabel1461"/>
    <w:rsid w:val="00DA6359"/>
    <w:pPr>
      <w:spacing w:after="0" w:line="240" w:lineRule="auto"/>
    </w:pPr>
    <w:rPr>
      <w:rFonts w:ascii="Calibri" w:eastAsia="Times New Roman" w:hAnsi="Calibri" w:cs="Times New Roman"/>
      <w:color w:val="000000"/>
      <w:sz w:val="20"/>
      <w:szCs w:val="20"/>
    </w:rPr>
  </w:style>
  <w:style w:type="character" w:customStyle="1" w:styleId="ListLabel1461">
    <w:name w:val="ListLabel 1461"/>
    <w:link w:val="ListLabel146"/>
    <w:rsid w:val="00DA6359"/>
    <w:rPr>
      <w:rFonts w:ascii="Calibri" w:eastAsia="Times New Roman" w:hAnsi="Calibri" w:cs="Times New Roman"/>
      <w:color w:val="000000"/>
      <w:sz w:val="20"/>
      <w:szCs w:val="20"/>
    </w:rPr>
  </w:style>
  <w:style w:type="paragraph" w:customStyle="1" w:styleId="ListLabel506">
    <w:name w:val="ListLabel 506"/>
    <w:link w:val="ListLabel5061"/>
    <w:rsid w:val="00DA6359"/>
    <w:pPr>
      <w:spacing w:after="0" w:line="240" w:lineRule="auto"/>
    </w:pPr>
    <w:rPr>
      <w:rFonts w:ascii="Calibri" w:eastAsia="Times New Roman" w:hAnsi="Calibri" w:cs="Times New Roman"/>
      <w:color w:val="000000"/>
      <w:sz w:val="20"/>
      <w:szCs w:val="20"/>
    </w:rPr>
  </w:style>
  <w:style w:type="character" w:customStyle="1" w:styleId="ListLabel5061">
    <w:name w:val="ListLabel 5061"/>
    <w:link w:val="ListLabel506"/>
    <w:rsid w:val="00DA6359"/>
    <w:rPr>
      <w:rFonts w:ascii="Calibri" w:eastAsia="Times New Roman" w:hAnsi="Calibri" w:cs="Times New Roman"/>
      <w:color w:val="000000"/>
      <w:sz w:val="20"/>
      <w:szCs w:val="20"/>
    </w:rPr>
  </w:style>
  <w:style w:type="paragraph" w:customStyle="1" w:styleId="ListLabel62">
    <w:name w:val="ListLabel 62"/>
    <w:link w:val="ListLabel621"/>
    <w:rsid w:val="00DA6359"/>
    <w:pPr>
      <w:spacing w:after="0" w:line="240" w:lineRule="auto"/>
    </w:pPr>
    <w:rPr>
      <w:rFonts w:ascii="Calibri" w:eastAsia="Times New Roman" w:hAnsi="Calibri" w:cs="Times New Roman"/>
      <w:color w:val="000000"/>
      <w:sz w:val="20"/>
      <w:szCs w:val="20"/>
    </w:rPr>
  </w:style>
  <w:style w:type="character" w:customStyle="1" w:styleId="ListLabel621">
    <w:name w:val="ListLabel 621"/>
    <w:link w:val="ListLabel62"/>
    <w:rsid w:val="00DA6359"/>
    <w:rPr>
      <w:rFonts w:ascii="Calibri" w:eastAsia="Times New Roman" w:hAnsi="Calibri" w:cs="Times New Roman"/>
      <w:color w:val="000000"/>
      <w:sz w:val="20"/>
      <w:szCs w:val="20"/>
    </w:rPr>
  </w:style>
  <w:style w:type="paragraph" w:customStyle="1" w:styleId="ListLabel129">
    <w:name w:val="ListLabel 129"/>
    <w:link w:val="ListLabel1291"/>
    <w:rsid w:val="00DA6359"/>
    <w:pPr>
      <w:spacing w:after="0" w:line="240" w:lineRule="auto"/>
    </w:pPr>
    <w:rPr>
      <w:rFonts w:ascii="Calibri" w:eastAsia="Times New Roman" w:hAnsi="Calibri" w:cs="Times New Roman"/>
      <w:color w:val="000000"/>
      <w:sz w:val="20"/>
      <w:szCs w:val="20"/>
    </w:rPr>
  </w:style>
  <w:style w:type="character" w:customStyle="1" w:styleId="ListLabel1291">
    <w:name w:val="ListLabel 1291"/>
    <w:link w:val="ListLabel129"/>
    <w:rsid w:val="00DA6359"/>
    <w:rPr>
      <w:rFonts w:ascii="Calibri" w:eastAsia="Times New Roman" w:hAnsi="Calibri" w:cs="Times New Roman"/>
      <w:color w:val="000000"/>
      <w:sz w:val="20"/>
      <w:szCs w:val="20"/>
    </w:rPr>
  </w:style>
  <w:style w:type="paragraph" w:customStyle="1" w:styleId="ListLabel45">
    <w:name w:val="ListLabel 45"/>
    <w:link w:val="ListLabel4510"/>
    <w:rsid w:val="00DA6359"/>
    <w:pPr>
      <w:spacing w:after="0" w:line="240" w:lineRule="auto"/>
    </w:pPr>
    <w:rPr>
      <w:rFonts w:ascii="Calibri" w:eastAsia="Times New Roman" w:hAnsi="Calibri" w:cs="Times New Roman"/>
      <w:color w:val="000000"/>
      <w:sz w:val="20"/>
      <w:szCs w:val="20"/>
    </w:rPr>
  </w:style>
  <w:style w:type="character" w:customStyle="1" w:styleId="ListLabel4510">
    <w:name w:val="ListLabel 4510"/>
    <w:link w:val="ListLabel45"/>
    <w:rsid w:val="00DA6359"/>
    <w:rPr>
      <w:rFonts w:ascii="Calibri" w:eastAsia="Times New Roman" w:hAnsi="Calibri" w:cs="Times New Roman"/>
      <w:color w:val="000000"/>
      <w:sz w:val="20"/>
      <w:szCs w:val="20"/>
    </w:rPr>
  </w:style>
  <w:style w:type="paragraph" w:customStyle="1" w:styleId="ListLabel447">
    <w:name w:val="ListLabel 447"/>
    <w:link w:val="ListLabel4471"/>
    <w:rsid w:val="00DA6359"/>
    <w:pPr>
      <w:spacing w:after="0" w:line="240" w:lineRule="auto"/>
    </w:pPr>
    <w:rPr>
      <w:rFonts w:ascii="Calibri" w:eastAsia="Times New Roman" w:hAnsi="Calibri" w:cs="Times New Roman"/>
      <w:color w:val="000000"/>
      <w:sz w:val="20"/>
      <w:szCs w:val="20"/>
    </w:rPr>
  </w:style>
  <w:style w:type="character" w:customStyle="1" w:styleId="ListLabel4471">
    <w:name w:val="ListLabel 4471"/>
    <w:link w:val="ListLabel447"/>
    <w:rsid w:val="00DA6359"/>
    <w:rPr>
      <w:rFonts w:ascii="Calibri" w:eastAsia="Times New Roman" w:hAnsi="Calibri" w:cs="Times New Roman"/>
      <w:color w:val="000000"/>
      <w:sz w:val="20"/>
      <w:szCs w:val="20"/>
    </w:rPr>
  </w:style>
  <w:style w:type="paragraph" w:customStyle="1" w:styleId="ListLabel411">
    <w:name w:val="ListLabel 411"/>
    <w:link w:val="ListLabel4111"/>
    <w:rsid w:val="00DA6359"/>
    <w:pPr>
      <w:spacing w:after="0" w:line="240" w:lineRule="auto"/>
    </w:pPr>
    <w:rPr>
      <w:rFonts w:ascii="Calibri" w:eastAsia="Times New Roman" w:hAnsi="Calibri" w:cs="Times New Roman"/>
      <w:color w:val="000000"/>
      <w:sz w:val="20"/>
      <w:szCs w:val="20"/>
    </w:rPr>
  </w:style>
  <w:style w:type="character" w:customStyle="1" w:styleId="ListLabel4111">
    <w:name w:val="ListLabel 4111"/>
    <w:link w:val="ListLabel411"/>
    <w:rsid w:val="00DA6359"/>
    <w:rPr>
      <w:rFonts w:ascii="Calibri" w:eastAsia="Times New Roman" w:hAnsi="Calibri" w:cs="Times New Roman"/>
      <w:color w:val="000000"/>
      <w:sz w:val="20"/>
      <w:szCs w:val="20"/>
    </w:rPr>
  </w:style>
  <w:style w:type="paragraph" w:customStyle="1" w:styleId="ListLabel379">
    <w:name w:val="ListLabel 379"/>
    <w:link w:val="ListLabel3791"/>
    <w:rsid w:val="00DA6359"/>
    <w:pPr>
      <w:spacing w:after="0" w:line="240" w:lineRule="auto"/>
    </w:pPr>
    <w:rPr>
      <w:rFonts w:ascii="Calibri" w:eastAsia="Times New Roman" w:hAnsi="Calibri" w:cs="Times New Roman"/>
      <w:color w:val="000000"/>
      <w:sz w:val="20"/>
      <w:szCs w:val="20"/>
    </w:rPr>
  </w:style>
  <w:style w:type="character" w:customStyle="1" w:styleId="ListLabel3791">
    <w:name w:val="ListLabel 3791"/>
    <w:link w:val="ListLabel379"/>
    <w:rsid w:val="00DA6359"/>
    <w:rPr>
      <w:rFonts w:ascii="Calibri" w:eastAsia="Times New Roman" w:hAnsi="Calibri" w:cs="Times New Roman"/>
      <w:color w:val="000000"/>
      <w:sz w:val="20"/>
      <w:szCs w:val="20"/>
    </w:rPr>
  </w:style>
  <w:style w:type="paragraph" w:customStyle="1" w:styleId="ListLabel106">
    <w:name w:val="ListLabel 106"/>
    <w:link w:val="ListLabel1061"/>
    <w:rsid w:val="00DA6359"/>
    <w:pPr>
      <w:spacing w:after="0" w:line="240" w:lineRule="auto"/>
    </w:pPr>
    <w:rPr>
      <w:rFonts w:ascii="Calibri" w:eastAsia="Times New Roman" w:hAnsi="Calibri" w:cs="Times New Roman"/>
      <w:color w:val="000000"/>
      <w:sz w:val="20"/>
      <w:szCs w:val="20"/>
    </w:rPr>
  </w:style>
  <w:style w:type="character" w:customStyle="1" w:styleId="ListLabel1061">
    <w:name w:val="ListLabel 1061"/>
    <w:link w:val="ListLabel106"/>
    <w:rsid w:val="00DA6359"/>
    <w:rPr>
      <w:rFonts w:ascii="Calibri" w:eastAsia="Times New Roman" w:hAnsi="Calibri" w:cs="Times New Roman"/>
      <w:color w:val="000000"/>
      <w:sz w:val="20"/>
      <w:szCs w:val="20"/>
    </w:rPr>
  </w:style>
  <w:style w:type="paragraph" w:customStyle="1" w:styleId="ListLabel2">
    <w:name w:val="ListLabel 2"/>
    <w:link w:val="ListLabel2100"/>
    <w:rsid w:val="00DA6359"/>
    <w:pPr>
      <w:spacing w:after="0" w:line="240" w:lineRule="auto"/>
    </w:pPr>
    <w:rPr>
      <w:rFonts w:ascii="Calibri" w:eastAsia="Times New Roman" w:hAnsi="Calibri" w:cs="Times New Roman"/>
      <w:color w:val="000000"/>
      <w:sz w:val="20"/>
      <w:szCs w:val="20"/>
    </w:rPr>
  </w:style>
  <w:style w:type="character" w:customStyle="1" w:styleId="ListLabel2100">
    <w:name w:val="ListLabel 2100"/>
    <w:link w:val="ListLabel2"/>
    <w:rsid w:val="00DA6359"/>
    <w:rPr>
      <w:rFonts w:ascii="Calibri" w:eastAsia="Times New Roman" w:hAnsi="Calibri" w:cs="Times New Roman"/>
      <w:color w:val="000000"/>
      <w:sz w:val="20"/>
      <w:szCs w:val="20"/>
    </w:rPr>
  </w:style>
  <w:style w:type="paragraph" w:customStyle="1" w:styleId="ListLabel533">
    <w:name w:val="ListLabel 533"/>
    <w:link w:val="ListLabel5331"/>
    <w:rsid w:val="00DA6359"/>
    <w:pPr>
      <w:spacing w:after="0" w:line="240" w:lineRule="auto"/>
    </w:pPr>
    <w:rPr>
      <w:rFonts w:ascii="Calibri" w:eastAsia="Times New Roman" w:hAnsi="Calibri" w:cs="Times New Roman"/>
      <w:color w:val="000000"/>
      <w:sz w:val="20"/>
      <w:szCs w:val="20"/>
    </w:rPr>
  </w:style>
  <w:style w:type="character" w:customStyle="1" w:styleId="ListLabel5331">
    <w:name w:val="ListLabel 5331"/>
    <w:link w:val="ListLabel533"/>
    <w:rsid w:val="00DA6359"/>
    <w:rPr>
      <w:rFonts w:ascii="Calibri" w:eastAsia="Times New Roman" w:hAnsi="Calibri" w:cs="Times New Roman"/>
      <w:color w:val="000000"/>
      <w:sz w:val="20"/>
      <w:szCs w:val="20"/>
    </w:rPr>
  </w:style>
  <w:style w:type="paragraph" w:customStyle="1" w:styleId="ListLabel205">
    <w:name w:val="ListLabel 205"/>
    <w:link w:val="ListLabel2051"/>
    <w:rsid w:val="00DA6359"/>
    <w:pPr>
      <w:spacing w:after="0" w:line="240" w:lineRule="auto"/>
    </w:pPr>
    <w:rPr>
      <w:rFonts w:ascii="Calibri" w:eastAsia="Times New Roman" w:hAnsi="Calibri" w:cs="Times New Roman"/>
      <w:color w:val="000000"/>
      <w:sz w:val="20"/>
      <w:szCs w:val="20"/>
    </w:rPr>
  </w:style>
  <w:style w:type="character" w:customStyle="1" w:styleId="ListLabel2051">
    <w:name w:val="ListLabel 2051"/>
    <w:link w:val="ListLabel205"/>
    <w:rsid w:val="00DA6359"/>
    <w:rPr>
      <w:rFonts w:ascii="Calibri" w:eastAsia="Times New Roman" w:hAnsi="Calibri" w:cs="Times New Roman"/>
      <w:color w:val="000000"/>
      <w:sz w:val="20"/>
      <w:szCs w:val="20"/>
    </w:rPr>
  </w:style>
  <w:style w:type="paragraph" w:customStyle="1" w:styleId="formattext">
    <w:name w:val="formattext"/>
    <w:basedOn w:val="a0"/>
    <w:link w:val="formattext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formattext1">
    <w:name w:val="formattext1"/>
    <w:basedOn w:val="1a"/>
    <w:link w:val="formattext"/>
    <w:uiPriority w:val="99"/>
    <w:rsid w:val="00DA6359"/>
    <w:rPr>
      <w:rFonts w:ascii="Times New Roman" w:eastAsia="Times New Roman" w:hAnsi="Times New Roman" w:cs="Times New Roman"/>
      <w:color w:val="000000"/>
      <w:sz w:val="24"/>
      <w:szCs w:val="20"/>
    </w:rPr>
  </w:style>
  <w:style w:type="paragraph" w:customStyle="1" w:styleId="ListLabel217">
    <w:name w:val="ListLabel 217"/>
    <w:link w:val="ListLabel2171"/>
    <w:rsid w:val="00DA6359"/>
    <w:pPr>
      <w:spacing w:after="0" w:line="240" w:lineRule="auto"/>
    </w:pPr>
    <w:rPr>
      <w:rFonts w:ascii="Calibri" w:eastAsia="Times New Roman" w:hAnsi="Calibri" w:cs="Times New Roman"/>
      <w:color w:val="000000"/>
      <w:sz w:val="20"/>
      <w:szCs w:val="20"/>
    </w:rPr>
  </w:style>
  <w:style w:type="character" w:customStyle="1" w:styleId="ListLabel2171">
    <w:name w:val="ListLabel 2171"/>
    <w:link w:val="ListLabel217"/>
    <w:rsid w:val="00DA6359"/>
    <w:rPr>
      <w:rFonts w:ascii="Calibri" w:eastAsia="Times New Roman" w:hAnsi="Calibri" w:cs="Times New Roman"/>
      <w:color w:val="000000"/>
      <w:sz w:val="20"/>
      <w:szCs w:val="20"/>
    </w:rPr>
  </w:style>
  <w:style w:type="paragraph" w:customStyle="1" w:styleId="ListLabel215">
    <w:name w:val="ListLabel 215"/>
    <w:link w:val="ListLabel2151"/>
    <w:rsid w:val="00DA6359"/>
    <w:pPr>
      <w:spacing w:after="0" w:line="240" w:lineRule="auto"/>
    </w:pPr>
    <w:rPr>
      <w:rFonts w:ascii="Calibri" w:eastAsia="Times New Roman" w:hAnsi="Calibri" w:cs="Times New Roman"/>
      <w:color w:val="000000"/>
      <w:sz w:val="20"/>
      <w:szCs w:val="20"/>
    </w:rPr>
  </w:style>
  <w:style w:type="character" w:customStyle="1" w:styleId="ListLabel2151">
    <w:name w:val="ListLabel 2151"/>
    <w:link w:val="ListLabel215"/>
    <w:rsid w:val="00DA6359"/>
    <w:rPr>
      <w:rFonts w:ascii="Calibri" w:eastAsia="Times New Roman" w:hAnsi="Calibri" w:cs="Times New Roman"/>
      <w:color w:val="000000"/>
      <w:sz w:val="20"/>
      <w:szCs w:val="20"/>
    </w:rPr>
  </w:style>
  <w:style w:type="paragraph" w:customStyle="1" w:styleId="ListLabel400">
    <w:name w:val="ListLabel 400"/>
    <w:link w:val="ListLabel4001"/>
    <w:rsid w:val="00DA6359"/>
    <w:pPr>
      <w:spacing w:after="0" w:line="240" w:lineRule="auto"/>
    </w:pPr>
    <w:rPr>
      <w:rFonts w:ascii="Calibri" w:eastAsia="Times New Roman" w:hAnsi="Calibri" w:cs="Times New Roman"/>
      <w:color w:val="000000"/>
      <w:sz w:val="24"/>
      <w:szCs w:val="20"/>
    </w:rPr>
  </w:style>
  <w:style w:type="character" w:customStyle="1" w:styleId="ListLabel4001">
    <w:name w:val="ListLabel 4001"/>
    <w:link w:val="ListLabel400"/>
    <w:rsid w:val="00DA6359"/>
    <w:rPr>
      <w:rFonts w:ascii="Calibri" w:eastAsia="Times New Roman" w:hAnsi="Calibri" w:cs="Times New Roman"/>
      <w:color w:val="000000"/>
      <w:sz w:val="24"/>
      <w:szCs w:val="20"/>
    </w:rPr>
  </w:style>
  <w:style w:type="paragraph" w:customStyle="1" w:styleId="ListLabel210">
    <w:name w:val="ListLabel 210"/>
    <w:link w:val="ListLabel2101"/>
    <w:rsid w:val="00DA6359"/>
    <w:pPr>
      <w:spacing w:after="0" w:line="240" w:lineRule="auto"/>
    </w:pPr>
    <w:rPr>
      <w:rFonts w:ascii="Calibri" w:eastAsia="Times New Roman" w:hAnsi="Calibri" w:cs="Times New Roman"/>
      <w:color w:val="000000"/>
      <w:sz w:val="20"/>
      <w:szCs w:val="20"/>
    </w:rPr>
  </w:style>
  <w:style w:type="character" w:customStyle="1" w:styleId="ListLabel2101">
    <w:name w:val="ListLabel 2101"/>
    <w:link w:val="ListLabel210"/>
    <w:rsid w:val="00DA6359"/>
    <w:rPr>
      <w:rFonts w:ascii="Calibri" w:eastAsia="Times New Roman" w:hAnsi="Calibri" w:cs="Times New Roman"/>
      <w:color w:val="000000"/>
      <w:sz w:val="20"/>
      <w:szCs w:val="20"/>
    </w:rPr>
  </w:style>
  <w:style w:type="paragraph" w:customStyle="1" w:styleId="ListLabel194">
    <w:name w:val="ListLabel 194"/>
    <w:link w:val="ListLabel1941"/>
    <w:rsid w:val="00DA6359"/>
    <w:pPr>
      <w:spacing w:after="0" w:line="240" w:lineRule="auto"/>
    </w:pPr>
    <w:rPr>
      <w:rFonts w:ascii="Calibri" w:eastAsia="Times New Roman" w:hAnsi="Calibri" w:cs="Times New Roman"/>
      <w:color w:val="000000"/>
      <w:sz w:val="20"/>
      <w:szCs w:val="20"/>
    </w:rPr>
  </w:style>
  <w:style w:type="character" w:customStyle="1" w:styleId="ListLabel1941">
    <w:name w:val="ListLabel 1941"/>
    <w:link w:val="ListLabel194"/>
    <w:rsid w:val="00DA6359"/>
    <w:rPr>
      <w:rFonts w:ascii="Calibri" w:eastAsia="Times New Roman" w:hAnsi="Calibri" w:cs="Times New Roman"/>
      <w:color w:val="000000"/>
      <w:sz w:val="20"/>
      <w:szCs w:val="20"/>
    </w:rPr>
  </w:style>
  <w:style w:type="paragraph" w:customStyle="1" w:styleId="Heading2Char">
    <w:name w:val="Heading 2 Char"/>
    <w:link w:val="Heading2Char1"/>
    <w:rsid w:val="00DA6359"/>
    <w:pPr>
      <w:spacing w:after="0" w:line="240" w:lineRule="auto"/>
    </w:pPr>
    <w:rPr>
      <w:rFonts w:ascii="Arial" w:eastAsia="Times New Roman" w:hAnsi="Arial" w:cs="Times New Roman"/>
      <w:color w:val="000000"/>
      <w:sz w:val="34"/>
      <w:szCs w:val="20"/>
    </w:rPr>
  </w:style>
  <w:style w:type="character" w:customStyle="1" w:styleId="Heading2Char1">
    <w:name w:val="Heading 2 Char1"/>
    <w:link w:val="Heading2Char"/>
    <w:rsid w:val="00DA6359"/>
    <w:rPr>
      <w:rFonts w:ascii="Arial" w:eastAsia="Times New Roman" w:hAnsi="Arial" w:cs="Times New Roman"/>
      <w:color w:val="000000"/>
      <w:sz w:val="34"/>
      <w:szCs w:val="20"/>
    </w:rPr>
  </w:style>
  <w:style w:type="paragraph" w:customStyle="1" w:styleId="ListLabel154">
    <w:name w:val="ListLabel 154"/>
    <w:link w:val="ListLabel1541"/>
    <w:rsid w:val="00DA6359"/>
    <w:pPr>
      <w:spacing w:after="0" w:line="240" w:lineRule="auto"/>
    </w:pPr>
    <w:rPr>
      <w:rFonts w:ascii="Calibri" w:eastAsia="Times New Roman" w:hAnsi="Calibri" w:cs="Times New Roman"/>
      <w:color w:val="000000"/>
      <w:sz w:val="20"/>
      <w:szCs w:val="20"/>
    </w:rPr>
  </w:style>
  <w:style w:type="character" w:customStyle="1" w:styleId="ListLabel1541">
    <w:name w:val="ListLabel 1541"/>
    <w:link w:val="ListLabel154"/>
    <w:rsid w:val="00DA6359"/>
    <w:rPr>
      <w:rFonts w:ascii="Calibri" w:eastAsia="Times New Roman" w:hAnsi="Calibri" w:cs="Times New Roman"/>
      <w:color w:val="000000"/>
      <w:sz w:val="20"/>
      <w:szCs w:val="20"/>
    </w:rPr>
  </w:style>
  <w:style w:type="paragraph" w:customStyle="1" w:styleId="ListLabel489">
    <w:name w:val="ListLabel 489"/>
    <w:link w:val="ListLabel4891"/>
    <w:rsid w:val="00DA6359"/>
    <w:pPr>
      <w:spacing w:after="0" w:line="240" w:lineRule="auto"/>
    </w:pPr>
    <w:rPr>
      <w:rFonts w:ascii="Calibri" w:eastAsia="Times New Roman" w:hAnsi="Calibri" w:cs="Times New Roman"/>
      <w:color w:val="000000"/>
      <w:sz w:val="20"/>
      <w:szCs w:val="20"/>
    </w:rPr>
  </w:style>
  <w:style w:type="character" w:customStyle="1" w:styleId="ListLabel4891">
    <w:name w:val="ListLabel 4891"/>
    <w:link w:val="ListLabel489"/>
    <w:rsid w:val="00DA6359"/>
    <w:rPr>
      <w:rFonts w:ascii="Calibri" w:eastAsia="Times New Roman" w:hAnsi="Calibri" w:cs="Times New Roman"/>
      <w:color w:val="000000"/>
      <w:sz w:val="20"/>
      <w:szCs w:val="20"/>
    </w:rPr>
  </w:style>
  <w:style w:type="paragraph" w:customStyle="1" w:styleId="ListLabel147">
    <w:name w:val="ListLabel 147"/>
    <w:link w:val="ListLabel1471"/>
    <w:rsid w:val="00DA6359"/>
    <w:pPr>
      <w:spacing w:after="0" w:line="240" w:lineRule="auto"/>
    </w:pPr>
    <w:rPr>
      <w:rFonts w:ascii="Calibri" w:eastAsia="Times New Roman" w:hAnsi="Calibri" w:cs="Times New Roman"/>
      <w:color w:val="000000"/>
      <w:sz w:val="20"/>
      <w:szCs w:val="20"/>
    </w:rPr>
  </w:style>
  <w:style w:type="character" w:customStyle="1" w:styleId="ListLabel1471">
    <w:name w:val="ListLabel 1471"/>
    <w:link w:val="ListLabel147"/>
    <w:rsid w:val="00DA6359"/>
    <w:rPr>
      <w:rFonts w:ascii="Calibri" w:eastAsia="Times New Roman" w:hAnsi="Calibri" w:cs="Times New Roman"/>
      <w:color w:val="000000"/>
      <w:sz w:val="20"/>
      <w:szCs w:val="20"/>
    </w:rPr>
  </w:style>
  <w:style w:type="paragraph" w:customStyle="1" w:styleId="ListLabel319">
    <w:name w:val="ListLabel 319"/>
    <w:link w:val="ListLabel3191"/>
    <w:rsid w:val="00DA6359"/>
    <w:pPr>
      <w:spacing w:after="0" w:line="240" w:lineRule="auto"/>
    </w:pPr>
    <w:rPr>
      <w:rFonts w:ascii="Calibri" w:eastAsia="Times New Roman" w:hAnsi="Calibri" w:cs="Times New Roman"/>
      <w:color w:val="000000"/>
      <w:sz w:val="20"/>
      <w:szCs w:val="20"/>
    </w:rPr>
  </w:style>
  <w:style w:type="character" w:customStyle="1" w:styleId="ListLabel3191">
    <w:name w:val="ListLabel 3191"/>
    <w:link w:val="ListLabel319"/>
    <w:rsid w:val="00DA6359"/>
    <w:rPr>
      <w:rFonts w:ascii="Calibri" w:eastAsia="Times New Roman" w:hAnsi="Calibri" w:cs="Times New Roman"/>
      <w:color w:val="000000"/>
      <w:sz w:val="20"/>
      <w:szCs w:val="20"/>
    </w:rPr>
  </w:style>
  <w:style w:type="paragraph" w:customStyle="1" w:styleId="CaptionChar">
    <w:name w:val="Caption Char"/>
    <w:link w:val="CaptionChar1"/>
    <w:rsid w:val="00DA6359"/>
    <w:pPr>
      <w:spacing w:after="0" w:line="240" w:lineRule="auto"/>
    </w:pPr>
    <w:rPr>
      <w:rFonts w:ascii="Calibri" w:eastAsia="Times New Roman" w:hAnsi="Calibri" w:cs="Times New Roman"/>
      <w:color w:val="000000"/>
      <w:sz w:val="20"/>
      <w:szCs w:val="20"/>
    </w:rPr>
  </w:style>
  <w:style w:type="character" w:customStyle="1" w:styleId="CaptionChar1">
    <w:name w:val="Caption Char1"/>
    <w:link w:val="CaptionChar"/>
    <w:rsid w:val="00DA6359"/>
    <w:rPr>
      <w:rFonts w:ascii="Calibri" w:eastAsia="Times New Roman" w:hAnsi="Calibri" w:cs="Times New Roman"/>
      <w:color w:val="000000"/>
      <w:sz w:val="20"/>
      <w:szCs w:val="20"/>
    </w:rPr>
  </w:style>
  <w:style w:type="paragraph" w:customStyle="1" w:styleId="ListLabel530">
    <w:name w:val="ListLabel 530"/>
    <w:link w:val="ListLabel5301"/>
    <w:rsid w:val="00DA6359"/>
    <w:pPr>
      <w:spacing w:after="0" w:line="240" w:lineRule="auto"/>
    </w:pPr>
    <w:rPr>
      <w:rFonts w:ascii="Calibri" w:eastAsia="Times New Roman" w:hAnsi="Calibri" w:cs="Times New Roman"/>
      <w:color w:val="000000"/>
      <w:sz w:val="20"/>
      <w:szCs w:val="20"/>
    </w:rPr>
  </w:style>
  <w:style w:type="character" w:customStyle="1" w:styleId="ListLabel5301">
    <w:name w:val="ListLabel 5301"/>
    <w:link w:val="ListLabel530"/>
    <w:rsid w:val="00DA6359"/>
    <w:rPr>
      <w:rFonts w:ascii="Calibri" w:eastAsia="Times New Roman" w:hAnsi="Calibri" w:cs="Times New Roman"/>
      <w:color w:val="000000"/>
      <w:sz w:val="20"/>
      <w:szCs w:val="20"/>
    </w:rPr>
  </w:style>
  <w:style w:type="paragraph" w:customStyle="1" w:styleId="ListLabel519">
    <w:name w:val="ListLabel 519"/>
    <w:link w:val="ListLabel5191"/>
    <w:rsid w:val="00DA6359"/>
    <w:pPr>
      <w:spacing w:after="0" w:line="240" w:lineRule="auto"/>
    </w:pPr>
    <w:rPr>
      <w:rFonts w:ascii="Calibri" w:eastAsia="Times New Roman" w:hAnsi="Calibri" w:cs="Times New Roman"/>
      <w:color w:val="000000"/>
      <w:sz w:val="20"/>
      <w:szCs w:val="20"/>
    </w:rPr>
  </w:style>
  <w:style w:type="character" w:customStyle="1" w:styleId="ListLabel5191">
    <w:name w:val="ListLabel 5191"/>
    <w:link w:val="ListLabel519"/>
    <w:rsid w:val="00DA6359"/>
    <w:rPr>
      <w:rFonts w:ascii="Calibri" w:eastAsia="Times New Roman" w:hAnsi="Calibri" w:cs="Times New Roman"/>
      <w:color w:val="000000"/>
      <w:sz w:val="20"/>
      <w:szCs w:val="20"/>
    </w:rPr>
  </w:style>
  <w:style w:type="paragraph" w:customStyle="1" w:styleId="ListLabel410">
    <w:name w:val="ListLabel 410"/>
    <w:link w:val="ListLabel4101"/>
    <w:rsid w:val="00DA6359"/>
    <w:pPr>
      <w:spacing w:after="0" w:line="240" w:lineRule="auto"/>
    </w:pPr>
    <w:rPr>
      <w:rFonts w:ascii="Calibri" w:eastAsia="Times New Roman" w:hAnsi="Calibri" w:cs="Times New Roman"/>
      <w:color w:val="000000"/>
      <w:sz w:val="20"/>
      <w:szCs w:val="20"/>
    </w:rPr>
  </w:style>
  <w:style w:type="character" w:customStyle="1" w:styleId="ListLabel4101">
    <w:name w:val="ListLabel 4101"/>
    <w:link w:val="ListLabel410"/>
    <w:rsid w:val="00DA6359"/>
    <w:rPr>
      <w:rFonts w:ascii="Calibri" w:eastAsia="Times New Roman" w:hAnsi="Calibri" w:cs="Times New Roman"/>
      <w:color w:val="000000"/>
      <w:sz w:val="20"/>
      <w:szCs w:val="20"/>
    </w:rPr>
  </w:style>
  <w:style w:type="paragraph" w:customStyle="1" w:styleId="ListLabel40">
    <w:name w:val="ListLabel 40"/>
    <w:link w:val="ListLabel4010"/>
    <w:rsid w:val="00DA6359"/>
    <w:pPr>
      <w:spacing w:after="0" w:line="240" w:lineRule="auto"/>
    </w:pPr>
    <w:rPr>
      <w:rFonts w:ascii="Calibri" w:eastAsia="Times New Roman" w:hAnsi="Calibri" w:cs="Times New Roman"/>
      <w:color w:val="000000"/>
      <w:sz w:val="20"/>
      <w:szCs w:val="20"/>
    </w:rPr>
  </w:style>
  <w:style w:type="character" w:customStyle="1" w:styleId="ListLabel4010">
    <w:name w:val="ListLabel 4010"/>
    <w:link w:val="ListLabel40"/>
    <w:rsid w:val="00DA6359"/>
    <w:rPr>
      <w:rFonts w:ascii="Calibri" w:eastAsia="Times New Roman" w:hAnsi="Calibri" w:cs="Times New Roman"/>
      <w:color w:val="000000"/>
      <w:sz w:val="20"/>
      <w:szCs w:val="20"/>
    </w:rPr>
  </w:style>
  <w:style w:type="paragraph" w:customStyle="1" w:styleId="ListLabel88">
    <w:name w:val="ListLabel 88"/>
    <w:link w:val="ListLabel881"/>
    <w:rsid w:val="00DA6359"/>
    <w:pPr>
      <w:spacing w:after="0" w:line="240" w:lineRule="auto"/>
    </w:pPr>
    <w:rPr>
      <w:rFonts w:ascii="Calibri" w:eastAsia="Times New Roman" w:hAnsi="Calibri" w:cs="Times New Roman"/>
      <w:color w:val="000000"/>
      <w:sz w:val="20"/>
      <w:szCs w:val="20"/>
    </w:rPr>
  </w:style>
  <w:style w:type="character" w:customStyle="1" w:styleId="ListLabel881">
    <w:name w:val="ListLabel 881"/>
    <w:link w:val="ListLabel88"/>
    <w:rsid w:val="00DA6359"/>
    <w:rPr>
      <w:rFonts w:ascii="Calibri" w:eastAsia="Times New Roman" w:hAnsi="Calibri" w:cs="Times New Roman"/>
      <w:color w:val="000000"/>
      <w:sz w:val="20"/>
      <w:szCs w:val="20"/>
    </w:rPr>
  </w:style>
  <w:style w:type="paragraph" w:customStyle="1" w:styleId="ListLabel94">
    <w:name w:val="ListLabel 94"/>
    <w:link w:val="ListLabel941"/>
    <w:rsid w:val="00DA6359"/>
    <w:pPr>
      <w:spacing w:after="0" w:line="240" w:lineRule="auto"/>
    </w:pPr>
    <w:rPr>
      <w:rFonts w:ascii="Calibri" w:eastAsia="Times New Roman" w:hAnsi="Calibri" w:cs="Times New Roman"/>
      <w:color w:val="000000"/>
      <w:sz w:val="20"/>
      <w:szCs w:val="20"/>
    </w:rPr>
  </w:style>
  <w:style w:type="character" w:customStyle="1" w:styleId="ListLabel941">
    <w:name w:val="ListLabel 941"/>
    <w:link w:val="ListLabel94"/>
    <w:rsid w:val="00DA6359"/>
    <w:rPr>
      <w:rFonts w:ascii="Calibri" w:eastAsia="Times New Roman" w:hAnsi="Calibri" w:cs="Times New Roman"/>
      <w:color w:val="000000"/>
      <w:sz w:val="20"/>
      <w:szCs w:val="20"/>
    </w:rPr>
  </w:style>
  <w:style w:type="paragraph" w:customStyle="1" w:styleId="ListLabel165">
    <w:name w:val="ListLabel 165"/>
    <w:link w:val="ListLabel1651"/>
    <w:rsid w:val="00DA6359"/>
    <w:pPr>
      <w:spacing w:after="0" w:line="240" w:lineRule="auto"/>
    </w:pPr>
    <w:rPr>
      <w:rFonts w:ascii="Calibri" w:eastAsia="Times New Roman" w:hAnsi="Calibri" w:cs="Times New Roman"/>
      <w:color w:val="000000"/>
      <w:sz w:val="20"/>
      <w:szCs w:val="20"/>
    </w:rPr>
  </w:style>
  <w:style w:type="character" w:customStyle="1" w:styleId="ListLabel1651">
    <w:name w:val="ListLabel 1651"/>
    <w:link w:val="ListLabel165"/>
    <w:rsid w:val="00DA6359"/>
    <w:rPr>
      <w:rFonts w:ascii="Calibri" w:eastAsia="Times New Roman" w:hAnsi="Calibri" w:cs="Times New Roman"/>
      <w:color w:val="000000"/>
      <w:sz w:val="20"/>
      <w:szCs w:val="20"/>
    </w:rPr>
  </w:style>
  <w:style w:type="paragraph" w:customStyle="1" w:styleId="ListLabel144">
    <w:name w:val="ListLabel 144"/>
    <w:link w:val="ListLabel1441"/>
    <w:rsid w:val="00DA6359"/>
    <w:pPr>
      <w:spacing w:after="0" w:line="240" w:lineRule="auto"/>
    </w:pPr>
    <w:rPr>
      <w:rFonts w:ascii="Calibri" w:eastAsia="Times New Roman" w:hAnsi="Calibri" w:cs="Times New Roman"/>
      <w:color w:val="000000"/>
      <w:sz w:val="20"/>
      <w:szCs w:val="20"/>
    </w:rPr>
  </w:style>
  <w:style w:type="character" w:customStyle="1" w:styleId="ListLabel1441">
    <w:name w:val="ListLabel 1441"/>
    <w:link w:val="ListLabel144"/>
    <w:rsid w:val="00DA6359"/>
    <w:rPr>
      <w:rFonts w:ascii="Calibri" w:eastAsia="Times New Roman" w:hAnsi="Calibri" w:cs="Times New Roman"/>
      <w:color w:val="000000"/>
      <w:sz w:val="20"/>
      <w:szCs w:val="20"/>
    </w:rPr>
  </w:style>
  <w:style w:type="paragraph" w:customStyle="1" w:styleId="ListLabel463">
    <w:name w:val="ListLabel 463"/>
    <w:link w:val="ListLabel4631"/>
    <w:rsid w:val="00DA6359"/>
    <w:pPr>
      <w:spacing w:after="0" w:line="240" w:lineRule="auto"/>
    </w:pPr>
    <w:rPr>
      <w:rFonts w:ascii="Calibri" w:eastAsia="Times New Roman" w:hAnsi="Calibri" w:cs="Times New Roman"/>
      <w:color w:val="000000"/>
      <w:sz w:val="20"/>
      <w:szCs w:val="20"/>
    </w:rPr>
  </w:style>
  <w:style w:type="character" w:customStyle="1" w:styleId="ListLabel4631">
    <w:name w:val="ListLabel 4631"/>
    <w:link w:val="ListLabel463"/>
    <w:rsid w:val="00DA6359"/>
    <w:rPr>
      <w:rFonts w:ascii="Calibri" w:eastAsia="Times New Roman" w:hAnsi="Calibri" w:cs="Times New Roman"/>
      <w:color w:val="000000"/>
      <w:sz w:val="20"/>
      <w:szCs w:val="20"/>
    </w:rPr>
  </w:style>
  <w:style w:type="paragraph" w:customStyle="1" w:styleId="ListLabel266">
    <w:name w:val="ListLabel 266"/>
    <w:link w:val="ListLabel2661"/>
    <w:rsid w:val="00DA6359"/>
    <w:pPr>
      <w:spacing w:after="0" w:line="240" w:lineRule="auto"/>
    </w:pPr>
    <w:rPr>
      <w:rFonts w:ascii="Calibri" w:eastAsia="Times New Roman" w:hAnsi="Calibri" w:cs="Times New Roman"/>
      <w:color w:val="000000"/>
      <w:sz w:val="20"/>
      <w:szCs w:val="20"/>
    </w:rPr>
  </w:style>
  <w:style w:type="character" w:customStyle="1" w:styleId="ListLabel2661">
    <w:name w:val="ListLabel 2661"/>
    <w:link w:val="ListLabel266"/>
    <w:rsid w:val="00DA6359"/>
    <w:rPr>
      <w:rFonts w:ascii="Calibri" w:eastAsia="Times New Roman" w:hAnsi="Calibri" w:cs="Times New Roman"/>
      <w:color w:val="000000"/>
      <w:sz w:val="20"/>
      <w:szCs w:val="20"/>
    </w:rPr>
  </w:style>
  <w:style w:type="paragraph" w:customStyle="1" w:styleId="ListLabel90">
    <w:name w:val="ListLabel 90"/>
    <w:link w:val="ListLabel901"/>
    <w:rsid w:val="00DA6359"/>
    <w:pPr>
      <w:spacing w:after="0" w:line="240" w:lineRule="auto"/>
    </w:pPr>
    <w:rPr>
      <w:rFonts w:ascii="Calibri" w:eastAsia="Times New Roman" w:hAnsi="Calibri" w:cs="Times New Roman"/>
      <w:color w:val="000000"/>
      <w:sz w:val="20"/>
      <w:szCs w:val="20"/>
    </w:rPr>
  </w:style>
  <w:style w:type="character" w:customStyle="1" w:styleId="ListLabel901">
    <w:name w:val="ListLabel 901"/>
    <w:link w:val="ListLabel90"/>
    <w:rsid w:val="00DA6359"/>
    <w:rPr>
      <w:rFonts w:ascii="Calibri" w:eastAsia="Times New Roman" w:hAnsi="Calibri" w:cs="Times New Roman"/>
      <w:color w:val="000000"/>
      <w:sz w:val="20"/>
      <w:szCs w:val="20"/>
    </w:rPr>
  </w:style>
  <w:style w:type="paragraph" w:customStyle="1" w:styleId="ListLabel274">
    <w:name w:val="ListLabel 274"/>
    <w:link w:val="ListLabel2741"/>
    <w:rsid w:val="00DA6359"/>
    <w:pPr>
      <w:spacing w:after="0" w:line="240" w:lineRule="auto"/>
    </w:pPr>
    <w:rPr>
      <w:rFonts w:ascii="Calibri" w:eastAsia="Times New Roman" w:hAnsi="Calibri" w:cs="Times New Roman"/>
      <w:color w:val="000000"/>
      <w:sz w:val="20"/>
      <w:szCs w:val="20"/>
    </w:rPr>
  </w:style>
  <w:style w:type="character" w:customStyle="1" w:styleId="ListLabel2741">
    <w:name w:val="ListLabel 2741"/>
    <w:link w:val="ListLabel274"/>
    <w:rsid w:val="00DA6359"/>
    <w:rPr>
      <w:rFonts w:ascii="Calibri" w:eastAsia="Times New Roman" w:hAnsi="Calibri" w:cs="Times New Roman"/>
      <w:color w:val="000000"/>
      <w:sz w:val="20"/>
      <w:szCs w:val="20"/>
    </w:rPr>
  </w:style>
  <w:style w:type="paragraph" w:customStyle="1" w:styleId="ListLabel383">
    <w:name w:val="ListLabel 383"/>
    <w:link w:val="ListLabel3831"/>
    <w:rsid w:val="00DA6359"/>
    <w:pPr>
      <w:spacing w:after="0" w:line="240" w:lineRule="auto"/>
    </w:pPr>
    <w:rPr>
      <w:rFonts w:ascii="Calibri" w:eastAsia="Times New Roman" w:hAnsi="Calibri" w:cs="Times New Roman"/>
      <w:color w:val="000000"/>
      <w:sz w:val="20"/>
      <w:szCs w:val="20"/>
    </w:rPr>
  </w:style>
  <w:style w:type="character" w:customStyle="1" w:styleId="ListLabel3831">
    <w:name w:val="ListLabel 3831"/>
    <w:link w:val="ListLabel383"/>
    <w:rsid w:val="00DA6359"/>
    <w:rPr>
      <w:rFonts w:ascii="Calibri" w:eastAsia="Times New Roman" w:hAnsi="Calibri" w:cs="Times New Roman"/>
      <w:color w:val="000000"/>
      <w:sz w:val="20"/>
      <w:szCs w:val="20"/>
    </w:rPr>
  </w:style>
  <w:style w:type="paragraph" w:styleId="51">
    <w:name w:val="toc 5"/>
    <w:basedOn w:val="a0"/>
    <w:next w:val="a0"/>
    <w:link w:val="52"/>
    <w:uiPriority w:val="39"/>
    <w:qFormat/>
    <w:rsid w:val="00DA6359"/>
    <w:pPr>
      <w:spacing w:after="0" w:line="252" w:lineRule="auto"/>
      <w:ind w:left="960"/>
    </w:pPr>
    <w:rPr>
      <w:rFonts w:ascii="Times New Roman" w:eastAsia="Times New Roman" w:hAnsi="Times New Roman" w:cs="Times New Roman"/>
      <w:color w:val="000000"/>
      <w:sz w:val="18"/>
      <w:szCs w:val="20"/>
    </w:rPr>
  </w:style>
  <w:style w:type="character" w:customStyle="1" w:styleId="52">
    <w:name w:val="Оглавление 5 Знак"/>
    <w:basedOn w:val="1a"/>
    <w:link w:val="51"/>
    <w:rsid w:val="00DA6359"/>
    <w:rPr>
      <w:rFonts w:ascii="Times New Roman" w:eastAsia="Times New Roman" w:hAnsi="Times New Roman" w:cs="Times New Roman"/>
      <w:color w:val="000000"/>
      <w:sz w:val="18"/>
      <w:szCs w:val="20"/>
    </w:rPr>
  </w:style>
  <w:style w:type="paragraph" w:customStyle="1" w:styleId="ListLabel442">
    <w:name w:val="ListLabel 442"/>
    <w:link w:val="ListLabel4421"/>
    <w:rsid w:val="00DA6359"/>
    <w:pPr>
      <w:spacing w:after="0" w:line="240" w:lineRule="auto"/>
    </w:pPr>
    <w:rPr>
      <w:rFonts w:ascii="Calibri" w:eastAsia="Times New Roman" w:hAnsi="Calibri" w:cs="Times New Roman"/>
      <w:color w:val="000000"/>
      <w:sz w:val="20"/>
      <w:szCs w:val="20"/>
    </w:rPr>
  </w:style>
  <w:style w:type="character" w:customStyle="1" w:styleId="ListLabel4421">
    <w:name w:val="ListLabel 4421"/>
    <w:link w:val="ListLabel442"/>
    <w:rsid w:val="00DA6359"/>
    <w:rPr>
      <w:rFonts w:ascii="Calibri" w:eastAsia="Times New Roman" w:hAnsi="Calibri" w:cs="Times New Roman"/>
      <w:color w:val="000000"/>
      <w:sz w:val="20"/>
      <w:szCs w:val="20"/>
    </w:rPr>
  </w:style>
  <w:style w:type="paragraph" w:customStyle="1" w:styleId="ListLabel531">
    <w:name w:val="ListLabel 531"/>
    <w:link w:val="ListLabel5311"/>
    <w:rsid w:val="00DA6359"/>
    <w:pPr>
      <w:spacing w:after="0" w:line="240" w:lineRule="auto"/>
    </w:pPr>
    <w:rPr>
      <w:rFonts w:ascii="Calibri" w:eastAsia="Times New Roman" w:hAnsi="Calibri" w:cs="Times New Roman"/>
      <w:color w:val="000000"/>
      <w:sz w:val="20"/>
      <w:szCs w:val="20"/>
    </w:rPr>
  </w:style>
  <w:style w:type="character" w:customStyle="1" w:styleId="ListLabel5311">
    <w:name w:val="ListLabel 5311"/>
    <w:link w:val="ListLabel531"/>
    <w:rsid w:val="00DA6359"/>
    <w:rPr>
      <w:rFonts w:ascii="Calibri" w:eastAsia="Times New Roman" w:hAnsi="Calibri" w:cs="Times New Roman"/>
      <w:color w:val="000000"/>
      <w:sz w:val="20"/>
      <w:szCs w:val="20"/>
    </w:rPr>
  </w:style>
  <w:style w:type="paragraph" w:customStyle="1" w:styleId="ListLabel311">
    <w:name w:val="ListLabel 311"/>
    <w:link w:val="ListLabel3111"/>
    <w:rsid w:val="00DA6359"/>
    <w:pPr>
      <w:spacing w:after="0" w:line="240" w:lineRule="auto"/>
    </w:pPr>
    <w:rPr>
      <w:rFonts w:ascii="Calibri" w:eastAsia="Times New Roman" w:hAnsi="Calibri" w:cs="Times New Roman"/>
      <w:color w:val="000000"/>
      <w:sz w:val="20"/>
      <w:szCs w:val="20"/>
    </w:rPr>
  </w:style>
  <w:style w:type="character" w:customStyle="1" w:styleId="ListLabel3111">
    <w:name w:val="ListLabel 3111"/>
    <w:link w:val="ListLabel311"/>
    <w:rsid w:val="00DA6359"/>
    <w:rPr>
      <w:rFonts w:ascii="Calibri" w:eastAsia="Times New Roman" w:hAnsi="Calibri" w:cs="Times New Roman"/>
      <w:color w:val="000000"/>
      <w:sz w:val="20"/>
      <w:szCs w:val="20"/>
    </w:rPr>
  </w:style>
  <w:style w:type="paragraph" w:customStyle="1" w:styleId="ListLabel445">
    <w:name w:val="ListLabel 445"/>
    <w:link w:val="ListLabel4451"/>
    <w:rsid w:val="00DA6359"/>
    <w:pPr>
      <w:spacing w:after="0" w:line="240" w:lineRule="auto"/>
    </w:pPr>
    <w:rPr>
      <w:rFonts w:ascii="Calibri" w:eastAsia="Times New Roman" w:hAnsi="Calibri" w:cs="Times New Roman"/>
      <w:color w:val="000000"/>
      <w:sz w:val="20"/>
      <w:szCs w:val="20"/>
    </w:rPr>
  </w:style>
  <w:style w:type="character" w:customStyle="1" w:styleId="ListLabel4451">
    <w:name w:val="ListLabel 4451"/>
    <w:link w:val="ListLabel445"/>
    <w:rsid w:val="00DA6359"/>
    <w:rPr>
      <w:rFonts w:ascii="Calibri" w:eastAsia="Times New Roman" w:hAnsi="Calibri" w:cs="Times New Roman"/>
      <w:color w:val="000000"/>
      <w:sz w:val="20"/>
      <w:szCs w:val="20"/>
    </w:rPr>
  </w:style>
  <w:style w:type="paragraph" w:customStyle="1" w:styleId="ListLabel171">
    <w:name w:val="ListLabel 171"/>
    <w:link w:val="ListLabel1711"/>
    <w:rsid w:val="00DA6359"/>
    <w:pPr>
      <w:spacing w:after="0" w:line="240" w:lineRule="auto"/>
    </w:pPr>
    <w:rPr>
      <w:rFonts w:ascii="Calibri" w:eastAsia="Times New Roman" w:hAnsi="Calibri" w:cs="Times New Roman"/>
      <w:color w:val="000000"/>
      <w:sz w:val="20"/>
      <w:szCs w:val="20"/>
    </w:rPr>
  </w:style>
  <w:style w:type="character" w:customStyle="1" w:styleId="ListLabel1711">
    <w:name w:val="ListLabel 1711"/>
    <w:link w:val="ListLabel171"/>
    <w:rsid w:val="00DA6359"/>
    <w:rPr>
      <w:rFonts w:ascii="Calibri" w:eastAsia="Times New Roman" w:hAnsi="Calibri" w:cs="Times New Roman"/>
      <w:color w:val="000000"/>
      <w:sz w:val="20"/>
      <w:szCs w:val="20"/>
    </w:rPr>
  </w:style>
  <w:style w:type="paragraph" w:customStyle="1" w:styleId="ListLabel52">
    <w:name w:val="ListLabel 52"/>
    <w:link w:val="ListLabel5210"/>
    <w:rsid w:val="00DA6359"/>
    <w:pPr>
      <w:spacing w:after="0" w:line="240" w:lineRule="auto"/>
    </w:pPr>
    <w:rPr>
      <w:rFonts w:ascii="Calibri" w:eastAsia="Times New Roman" w:hAnsi="Calibri" w:cs="Times New Roman"/>
      <w:color w:val="000000"/>
      <w:sz w:val="20"/>
      <w:szCs w:val="20"/>
    </w:rPr>
  </w:style>
  <w:style w:type="character" w:customStyle="1" w:styleId="ListLabel5210">
    <w:name w:val="ListLabel 5210"/>
    <w:link w:val="ListLabel52"/>
    <w:rsid w:val="00DA6359"/>
    <w:rPr>
      <w:rFonts w:ascii="Calibri" w:eastAsia="Times New Roman" w:hAnsi="Calibri" w:cs="Times New Roman"/>
      <w:color w:val="000000"/>
      <w:sz w:val="20"/>
      <w:szCs w:val="20"/>
    </w:rPr>
  </w:style>
  <w:style w:type="paragraph" w:customStyle="1" w:styleId="ListLabel185">
    <w:name w:val="ListLabel 185"/>
    <w:link w:val="ListLabel1851"/>
    <w:rsid w:val="00DA6359"/>
    <w:pPr>
      <w:spacing w:after="0" w:line="240" w:lineRule="auto"/>
    </w:pPr>
    <w:rPr>
      <w:rFonts w:ascii="Calibri" w:eastAsia="Times New Roman" w:hAnsi="Calibri" w:cs="Times New Roman"/>
      <w:color w:val="000000"/>
      <w:sz w:val="20"/>
      <w:szCs w:val="20"/>
    </w:rPr>
  </w:style>
  <w:style w:type="character" w:customStyle="1" w:styleId="ListLabel1851">
    <w:name w:val="ListLabel 1851"/>
    <w:link w:val="ListLabel185"/>
    <w:rsid w:val="00DA6359"/>
    <w:rPr>
      <w:rFonts w:ascii="Calibri" w:eastAsia="Times New Roman" w:hAnsi="Calibri" w:cs="Times New Roman"/>
      <w:color w:val="000000"/>
      <w:sz w:val="20"/>
      <w:szCs w:val="20"/>
    </w:rPr>
  </w:style>
  <w:style w:type="paragraph" w:customStyle="1" w:styleId="ListLabel522">
    <w:name w:val="ListLabel 522"/>
    <w:link w:val="ListLabel5221"/>
    <w:rsid w:val="00DA6359"/>
    <w:pPr>
      <w:spacing w:after="0" w:line="240" w:lineRule="auto"/>
    </w:pPr>
    <w:rPr>
      <w:rFonts w:ascii="Calibri" w:eastAsia="Times New Roman" w:hAnsi="Calibri" w:cs="Times New Roman"/>
      <w:color w:val="000000"/>
      <w:sz w:val="20"/>
      <w:szCs w:val="20"/>
    </w:rPr>
  </w:style>
  <w:style w:type="character" w:customStyle="1" w:styleId="ListLabel5221">
    <w:name w:val="ListLabel 5221"/>
    <w:link w:val="ListLabel522"/>
    <w:rsid w:val="00DA6359"/>
    <w:rPr>
      <w:rFonts w:ascii="Calibri" w:eastAsia="Times New Roman" w:hAnsi="Calibri" w:cs="Times New Roman"/>
      <w:color w:val="000000"/>
      <w:sz w:val="20"/>
      <w:szCs w:val="20"/>
    </w:rPr>
  </w:style>
  <w:style w:type="paragraph" w:customStyle="1" w:styleId="ListLabel189">
    <w:name w:val="ListLabel 189"/>
    <w:link w:val="ListLabel1891"/>
    <w:rsid w:val="00DA6359"/>
    <w:pPr>
      <w:spacing w:after="0" w:line="240" w:lineRule="auto"/>
    </w:pPr>
    <w:rPr>
      <w:rFonts w:ascii="Calibri" w:eastAsia="Times New Roman" w:hAnsi="Calibri" w:cs="Times New Roman"/>
      <w:color w:val="000000"/>
      <w:sz w:val="24"/>
      <w:szCs w:val="20"/>
    </w:rPr>
  </w:style>
  <w:style w:type="character" w:customStyle="1" w:styleId="ListLabel1891">
    <w:name w:val="ListLabel 1891"/>
    <w:link w:val="ListLabel189"/>
    <w:rsid w:val="00DA6359"/>
    <w:rPr>
      <w:rFonts w:ascii="Calibri" w:eastAsia="Times New Roman" w:hAnsi="Calibri" w:cs="Times New Roman"/>
      <w:color w:val="000000"/>
      <w:sz w:val="24"/>
      <w:szCs w:val="20"/>
    </w:rPr>
  </w:style>
  <w:style w:type="paragraph" w:customStyle="1" w:styleId="ListLabel459">
    <w:name w:val="ListLabel 459"/>
    <w:link w:val="ListLabel4591"/>
    <w:rsid w:val="00DA6359"/>
    <w:pPr>
      <w:spacing w:after="0" w:line="240" w:lineRule="auto"/>
    </w:pPr>
    <w:rPr>
      <w:rFonts w:ascii="Calibri" w:eastAsia="Times New Roman" w:hAnsi="Calibri" w:cs="Times New Roman"/>
      <w:color w:val="000000"/>
      <w:sz w:val="20"/>
      <w:szCs w:val="20"/>
    </w:rPr>
  </w:style>
  <w:style w:type="character" w:customStyle="1" w:styleId="ListLabel4591">
    <w:name w:val="ListLabel 4591"/>
    <w:link w:val="ListLabel459"/>
    <w:rsid w:val="00DA6359"/>
    <w:rPr>
      <w:rFonts w:ascii="Calibri" w:eastAsia="Times New Roman" w:hAnsi="Calibri" w:cs="Times New Roman"/>
      <w:color w:val="000000"/>
      <w:sz w:val="20"/>
      <w:szCs w:val="20"/>
    </w:rPr>
  </w:style>
  <w:style w:type="paragraph" w:customStyle="1" w:styleId="ListLabel376">
    <w:name w:val="ListLabel 376"/>
    <w:link w:val="ListLabel3761"/>
    <w:rsid w:val="00DA6359"/>
    <w:pPr>
      <w:spacing w:after="0" w:line="240" w:lineRule="auto"/>
    </w:pPr>
    <w:rPr>
      <w:rFonts w:ascii="Calibri" w:eastAsia="Times New Roman" w:hAnsi="Calibri" w:cs="Times New Roman"/>
      <w:color w:val="000000"/>
      <w:sz w:val="20"/>
      <w:szCs w:val="20"/>
    </w:rPr>
  </w:style>
  <w:style w:type="character" w:customStyle="1" w:styleId="ListLabel3761">
    <w:name w:val="ListLabel 3761"/>
    <w:link w:val="ListLabel376"/>
    <w:rsid w:val="00DA6359"/>
    <w:rPr>
      <w:rFonts w:ascii="Calibri" w:eastAsia="Times New Roman" w:hAnsi="Calibri" w:cs="Times New Roman"/>
      <w:color w:val="000000"/>
      <w:sz w:val="20"/>
      <w:szCs w:val="20"/>
    </w:rPr>
  </w:style>
  <w:style w:type="paragraph" w:customStyle="1" w:styleId="ListLabel61">
    <w:name w:val="ListLabel 61"/>
    <w:link w:val="ListLabel611"/>
    <w:rsid w:val="00DA6359"/>
    <w:pPr>
      <w:spacing w:after="0" w:line="240" w:lineRule="auto"/>
    </w:pPr>
    <w:rPr>
      <w:rFonts w:ascii="Calibri" w:eastAsia="Times New Roman" w:hAnsi="Calibri" w:cs="Times New Roman"/>
      <w:color w:val="000000"/>
      <w:sz w:val="20"/>
      <w:szCs w:val="20"/>
    </w:rPr>
  </w:style>
  <w:style w:type="character" w:customStyle="1" w:styleId="ListLabel611">
    <w:name w:val="ListLabel 611"/>
    <w:link w:val="ListLabel61"/>
    <w:rsid w:val="00DA6359"/>
    <w:rPr>
      <w:rFonts w:ascii="Calibri" w:eastAsia="Times New Roman" w:hAnsi="Calibri" w:cs="Times New Roman"/>
      <w:color w:val="000000"/>
      <w:sz w:val="20"/>
      <w:szCs w:val="20"/>
    </w:rPr>
  </w:style>
  <w:style w:type="paragraph" w:customStyle="1" w:styleId="ListLabel570">
    <w:name w:val="ListLabel 570"/>
    <w:link w:val="ListLabel5701"/>
    <w:rsid w:val="00DA6359"/>
    <w:pPr>
      <w:spacing w:after="0" w:line="240" w:lineRule="auto"/>
    </w:pPr>
    <w:rPr>
      <w:rFonts w:ascii="Calibri" w:eastAsia="Times New Roman" w:hAnsi="Calibri" w:cs="Times New Roman"/>
      <w:color w:val="000000"/>
      <w:sz w:val="20"/>
      <w:szCs w:val="20"/>
    </w:rPr>
  </w:style>
  <w:style w:type="character" w:customStyle="1" w:styleId="ListLabel5701">
    <w:name w:val="ListLabel 5701"/>
    <w:link w:val="ListLabel570"/>
    <w:rsid w:val="00DA6359"/>
    <w:rPr>
      <w:rFonts w:ascii="Calibri" w:eastAsia="Times New Roman" w:hAnsi="Calibri" w:cs="Times New Roman"/>
      <w:color w:val="000000"/>
      <w:sz w:val="20"/>
      <w:szCs w:val="20"/>
    </w:rPr>
  </w:style>
  <w:style w:type="paragraph" w:customStyle="1" w:styleId="ListLabel42">
    <w:name w:val="ListLabel 42"/>
    <w:link w:val="ListLabel4210"/>
    <w:rsid w:val="00DA6359"/>
    <w:pPr>
      <w:spacing w:after="0" w:line="240" w:lineRule="auto"/>
    </w:pPr>
    <w:rPr>
      <w:rFonts w:ascii="Calibri" w:eastAsia="Times New Roman" w:hAnsi="Calibri" w:cs="Times New Roman"/>
      <w:color w:val="000000"/>
      <w:sz w:val="20"/>
      <w:szCs w:val="20"/>
    </w:rPr>
  </w:style>
  <w:style w:type="character" w:customStyle="1" w:styleId="ListLabel4210">
    <w:name w:val="ListLabel 4210"/>
    <w:link w:val="ListLabel42"/>
    <w:rsid w:val="00DA6359"/>
    <w:rPr>
      <w:rFonts w:ascii="Calibri" w:eastAsia="Times New Roman" w:hAnsi="Calibri" w:cs="Times New Roman"/>
      <w:color w:val="000000"/>
      <w:sz w:val="20"/>
      <w:szCs w:val="20"/>
    </w:rPr>
  </w:style>
  <w:style w:type="paragraph" w:customStyle="1" w:styleId="ListLabel178">
    <w:name w:val="ListLabel 178"/>
    <w:link w:val="ListLabel1781"/>
    <w:rsid w:val="00DA6359"/>
    <w:pPr>
      <w:spacing w:after="0" w:line="240" w:lineRule="auto"/>
    </w:pPr>
    <w:rPr>
      <w:rFonts w:ascii="Calibri" w:eastAsia="Times New Roman" w:hAnsi="Calibri" w:cs="Times New Roman"/>
      <w:color w:val="000000"/>
      <w:sz w:val="20"/>
      <w:szCs w:val="20"/>
    </w:rPr>
  </w:style>
  <w:style w:type="character" w:customStyle="1" w:styleId="ListLabel1781">
    <w:name w:val="ListLabel 1781"/>
    <w:link w:val="ListLabel178"/>
    <w:rsid w:val="00DA6359"/>
    <w:rPr>
      <w:rFonts w:ascii="Calibri" w:eastAsia="Times New Roman" w:hAnsi="Calibri" w:cs="Times New Roman"/>
      <w:color w:val="000000"/>
      <w:sz w:val="20"/>
      <w:szCs w:val="20"/>
    </w:rPr>
  </w:style>
  <w:style w:type="paragraph" w:customStyle="1" w:styleId="ListLabel529">
    <w:name w:val="ListLabel 529"/>
    <w:link w:val="ListLabel5291"/>
    <w:rsid w:val="00DA6359"/>
    <w:pPr>
      <w:spacing w:after="0" w:line="240" w:lineRule="auto"/>
    </w:pPr>
    <w:rPr>
      <w:rFonts w:ascii="Calibri" w:eastAsia="Times New Roman" w:hAnsi="Calibri" w:cs="Times New Roman"/>
      <w:color w:val="000000"/>
      <w:sz w:val="20"/>
      <w:szCs w:val="20"/>
    </w:rPr>
  </w:style>
  <w:style w:type="character" w:customStyle="1" w:styleId="ListLabel5291">
    <w:name w:val="ListLabel 5291"/>
    <w:link w:val="ListLabel529"/>
    <w:rsid w:val="00DA6359"/>
    <w:rPr>
      <w:rFonts w:ascii="Calibri" w:eastAsia="Times New Roman" w:hAnsi="Calibri" w:cs="Times New Roman"/>
      <w:color w:val="000000"/>
      <w:sz w:val="20"/>
      <w:szCs w:val="20"/>
    </w:rPr>
  </w:style>
  <w:style w:type="paragraph" w:customStyle="1" w:styleId="pr">
    <w:name w:val="pr"/>
    <w:basedOn w:val="a0"/>
    <w:link w:val="pr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r1">
    <w:name w:val="pr1"/>
    <w:basedOn w:val="1a"/>
    <w:link w:val="pr"/>
    <w:rsid w:val="00DA6359"/>
    <w:rPr>
      <w:rFonts w:ascii="Times New Roman" w:eastAsia="Times New Roman" w:hAnsi="Times New Roman" w:cs="Times New Roman"/>
      <w:color w:val="000000"/>
      <w:sz w:val="24"/>
      <w:szCs w:val="20"/>
    </w:rPr>
  </w:style>
  <w:style w:type="paragraph" w:customStyle="1" w:styleId="Heading7Char">
    <w:name w:val="Heading 7 Char"/>
    <w:link w:val="Heading7Char1"/>
    <w:rsid w:val="00DA6359"/>
    <w:pPr>
      <w:spacing w:after="0" w:line="240" w:lineRule="auto"/>
    </w:pPr>
    <w:rPr>
      <w:rFonts w:ascii="Arial" w:eastAsia="Times New Roman" w:hAnsi="Arial" w:cs="Times New Roman"/>
      <w:b/>
      <w:i/>
      <w:color w:val="000000"/>
      <w:szCs w:val="20"/>
    </w:rPr>
  </w:style>
  <w:style w:type="character" w:customStyle="1" w:styleId="Heading7Char1">
    <w:name w:val="Heading 7 Char1"/>
    <w:link w:val="Heading7Char"/>
    <w:rsid w:val="00DA6359"/>
    <w:rPr>
      <w:rFonts w:ascii="Arial" w:eastAsia="Times New Roman" w:hAnsi="Arial" w:cs="Times New Roman"/>
      <w:b/>
      <w:i/>
      <w:color w:val="000000"/>
      <w:szCs w:val="20"/>
    </w:rPr>
  </w:style>
  <w:style w:type="paragraph" w:customStyle="1" w:styleId="ListLabel56">
    <w:name w:val="ListLabel 56"/>
    <w:link w:val="ListLabel5610"/>
    <w:rsid w:val="00DA6359"/>
    <w:pPr>
      <w:spacing w:after="0" w:line="240" w:lineRule="auto"/>
    </w:pPr>
    <w:rPr>
      <w:rFonts w:ascii="Calibri" w:eastAsia="Times New Roman" w:hAnsi="Calibri" w:cs="Times New Roman"/>
      <w:color w:val="000000"/>
      <w:sz w:val="20"/>
      <w:szCs w:val="20"/>
    </w:rPr>
  </w:style>
  <w:style w:type="character" w:customStyle="1" w:styleId="ListLabel5610">
    <w:name w:val="ListLabel 5610"/>
    <w:link w:val="ListLabel56"/>
    <w:rsid w:val="00DA6359"/>
    <w:rPr>
      <w:rFonts w:ascii="Calibri" w:eastAsia="Times New Roman" w:hAnsi="Calibri" w:cs="Times New Roman"/>
      <w:color w:val="000000"/>
      <w:sz w:val="20"/>
      <w:szCs w:val="20"/>
    </w:rPr>
  </w:style>
  <w:style w:type="paragraph" w:customStyle="1" w:styleId="ListLabel551">
    <w:name w:val="ListLabel 551"/>
    <w:link w:val="ListLabel5511"/>
    <w:rsid w:val="00DA6359"/>
    <w:pPr>
      <w:spacing w:after="0" w:line="240" w:lineRule="auto"/>
    </w:pPr>
    <w:rPr>
      <w:rFonts w:ascii="Calibri" w:eastAsia="Times New Roman" w:hAnsi="Calibri" w:cs="Times New Roman"/>
      <w:color w:val="000000"/>
      <w:sz w:val="20"/>
      <w:szCs w:val="20"/>
    </w:rPr>
  </w:style>
  <w:style w:type="character" w:customStyle="1" w:styleId="ListLabel5511">
    <w:name w:val="ListLabel 5511"/>
    <w:link w:val="ListLabel551"/>
    <w:rsid w:val="00DA6359"/>
    <w:rPr>
      <w:rFonts w:ascii="Calibri" w:eastAsia="Times New Roman" w:hAnsi="Calibri" w:cs="Times New Roman"/>
      <w:color w:val="000000"/>
      <w:sz w:val="20"/>
      <w:szCs w:val="20"/>
    </w:rPr>
  </w:style>
  <w:style w:type="paragraph" w:customStyle="1" w:styleId="ListLabel39">
    <w:name w:val="ListLabel 39"/>
    <w:link w:val="ListLabel3910"/>
    <w:rsid w:val="00DA6359"/>
    <w:pPr>
      <w:spacing w:after="0" w:line="240" w:lineRule="auto"/>
    </w:pPr>
    <w:rPr>
      <w:rFonts w:ascii="Calibri" w:eastAsia="Times New Roman" w:hAnsi="Calibri" w:cs="Times New Roman"/>
      <w:color w:val="000000"/>
      <w:sz w:val="24"/>
      <w:szCs w:val="20"/>
    </w:rPr>
  </w:style>
  <w:style w:type="character" w:customStyle="1" w:styleId="ListLabel3910">
    <w:name w:val="ListLabel 3910"/>
    <w:link w:val="ListLabel39"/>
    <w:rsid w:val="00DA6359"/>
    <w:rPr>
      <w:rFonts w:ascii="Calibri" w:eastAsia="Times New Roman" w:hAnsi="Calibri" w:cs="Times New Roman"/>
      <w:color w:val="000000"/>
      <w:sz w:val="24"/>
      <w:szCs w:val="20"/>
    </w:rPr>
  </w:style>
  <w:style w:type="paragraph" w:customStyle="1" w:styleId="ListLabel199">
    <w:name w:val="ListLabel 199"/>
    <w:link w:val="ListLabel1991"/>
    <w:rsid w:val="00DA6359"/>
    <w:pPr>
      <w:spacing w:after="0" w:line="240" w:lineRule="auto"/>
    </w:pPr>
    <w:rPr>
      <w:rFonts w:ascii="Calibri" w:eastAsia="Times New Roman" w:hAnsi="Calibri" w:cs="Times New Roman"/>
      <w:color w:val="000000"/>
      <w:sz w:val="20"/>
      <w:szCs w:val="20"/>
    </w:rPr>
  </w:style>
  <w:style w:type="character" w:customStyle="1" w:styleId="ListLabel1991">
    <w:name w:val="ListLabel 1991"/>
    <w:link w:val="ListLabel199"/>
    <w:rsid w:val="00DA6359"/>
    <w:rPr>
      <w:rFonts w:ascii="Calibri" w:eastAsia="Times New Roman" w:hAnsi="Calibri" w:cs="Times New Roman"/>
      <w:color w:val="000000"/>
      <w:sz w:val="20"/>
      <w:szCs w:val="20"/>
    </w:rPr>
  </w:style>
  <w:style w:type="paragraph" w:customStyle="1" w:styleId="ListLabel427">
    <w:name w:val="ListLabel 427"/>
    <w:link w:val="ListLabel4271"/>
    <w:rsid w:val="00DA6359"/>
    <w:pPr>
      <w:spacing w:after="0" w:line="240" w:lineRule="auto"/>
    </w:pPr>
    <w:rPr>
      <w:rFonts w:ascii="Calibri" w:eastAsia="Times New Roman" w:hAnsi="Calibri" w:cs="Times New Roman"/>
      <w:color w:val="000000"/>
      <w:sz w:val="20"/>
      <w:szCs w:val="20"/>
    </w:rPr>
  </w:style>
  <w:style w:type="character" w:customStyle="1" w:styleId="ListLabel4271">
    <w:name w:val="ListLabel 4271"/>
    <w:link w:val="ListLabel427"/>
    <w:rsid w:val="00DA6359"/>
    <w:rPr>
      <w:rFonts w:ascii="Calibri" w:eastAsia="Times New Roman" w:hAnsi="Calibri" w:cs="Times New Roman"/>
      <w:color w:val="000000"/>
      <w:sz w:val="20"/>
      <w:szCs w:val="20"/>
    </w:rPr>
  </w:style>
  <w:style w:type="paragraph" w:customStyle="1" w:styleId="ListLabel355">
    <w:name w:val="ListLabel 355"/>
    <w:link w:val="ListLabel3551"/>
    <w:rsid w:val="00DA6359"/>
    <w:pPr>
      <w:spacing w:after="0" w:line="240" w:lineRule="auto"/>
    </w:pPr>
    <w:rPr>
      <w:rFonts w:ascii="Calibri" w:eastAsia="Times New Roman" w:hAnsi="Calibri" w:cs="Times New Roman"/>
      <w:color w:val="000000"/>
      <w:sz w:val="20"/>
      <w:szCs w:val="20"/>
    </w:rPr>
  </w:style>
  <w:style w:type="character" w:customStyle="1" w:styleId="ListLabel3551">
    <w:name w:val="ListLabel 3551"/>
    <w:link w:val="ListLabel355"/>
    <w:rsid w:val="00DA6359"/>
    <w:rPr>
      <w:rFonts w:ascii="Calibri" w:eastAsia="Times New Roman" w:hAnsi="Calibri" w:cs="Times New Roman"/>
      <w:color w:val="000000"/>
      <w:sz w:val="20"/>
      <w:szCs w:val="20"/>
    </w:rPr>
  </w:style>
  <w:style w:type="paragraph" w:customStyle="1" w:styleId="ListLabel258">
    <w:name w:val="ListLabel 258"/>
    <w:link w:val="ListLabel2581"/>
    <w:rsid w:val="00DA6359"/>
    <w:pPr>
      <w:spacing w:after="0" w:line="240" w:lineRule="auto"/>
    </w:pPr>
    <w:rPr>
      <w:rFonts w:ascii="Calibri" w:eastAsia="Times New Roman" w:hAnsi="Calibri" w:cs="Times New Roman"/>
      <w:color w:val="000000"/>
      <w:sz w:val="20"/>
      <w:szCs w:val="20"/>
    </w:rPr>
  </w:style>
  <w:style w:type="character" w:customStyle="1" w:styleId="ListLabel2581">
    <w:name w:val="ListLabel 2581"/>
    <w:link w:val="ListLabel258"/>
    <w:rsid w:val="00DA6359"/>
    <w:rPr>
      <w:rFonts w:ascii="Calibri" w:eastAsia="Times New Roman" w:hAnsi="Calibri" w:cs="Times New Roman"/>
      <w:color w:val="000000"/>
      <w:sz w:val="20"/>
      <w:szCs w:val="20"/>
    </w:rPr>
  </w:style>
  <w:style w:type="paragraph" w:customStyle="1" w:styleId="ListLabel193">
    <w:name w:val="ListLabel 193"/>
    <w:link w:val="ListLabel1931"/>
    <w:rsid w:val="00DA6359"/>
    <w:pPr>
      <w:spacing w:after="0" w:line="240" w:lineRule="auto"/>
    </w:pPr>
    <w:rPr>
      <w:rFonts w:ascii="Calibri" w:eastAsia="Times New Roman" w:hAnsi="Calibri" w:cs="Times New Roman"/>
      <w:color w:val="000000"/>
      <w:sz w:val="20"/>
      <w:szCs w:val="20"/>
    </w:rPr>
  </w:style>
  <w:style w:type="character" w:customStyle="1" w:styleId="ListLabel1931">
    <w:name w:val="ListLabel 1931"/>
    <w:link w:val="ListLabel193"/>
    <w:rsid w:val="00DA6359"/>
    <w:rPr>
      <w:rFonts w:ascii="Calibri" w:eastAsia="Times New Roman" w:hAnsi="Calibri" w:cs="Times New Roman"/>
      <w:color w:val="000000"/>
      <w:sz w:val="20"/>
      <w:szCs w:val="20"/>
    </w:rPr>
  </w:style>
  <w:style w:type="paragraph" w:customStyle="1" w:styleId="ListLabel438">
    <w:name w:val="ListLabel 438"/>
    <w:link w:val="ListLabel4381"/>
    <w:rsid w:val="00DA6359"/>
    <w:pPr>
      <w:spacing w:after="0" w:line="240" w:lineRule="auto"/>
    </w:pPr>
    <w:rPr>
      <w:rFonts w:ascii="Calibri" w:eastAsia="Times New Roman" w:hAnsi="Calibri" w:cs="Times New Roman"/>
      <w:color w:val="000000"/>
      <w:sz w:val="20"/>
      <w:szCs w:val="20"/>
    </w:rPr>
  </w:style>
  <w:style w:type="character" w:customStyle="1" w:styleId="ListLabel4381">
    <w:name w:val="ListLabel 4381"/>
    <w:link w:val="ListLabel438"/>
    <w:rsid w:val="00DA6359"/>
    <w:rPr>
      <w:rFonts w:ascii="Calibri" w:eastAsia="Times New Roman" w:hAnsi="Calibri" w:cs="Times New Roman"/>
      <w:color w:val="000000"/>
      <w:sz w:val="20"/>
      <w:szCs w:val="20"/>
    </w:rPr>
  </w:style>
  <w:style w:type="paragraph" w:customStyle="1" w:styleId="ListLabel54">
    <w:name w:val="ListLabel 54"/>
    <w:link w:val="ListLabel5410"/>
    <w:rsid w:val="00DA6359"/>
    <w:pPr>
      <w:spacing w:after="0" w:line="240" w:lineRule="auto"/>
    </w:pPr>
    <w:rPr>
      <w:rFonts w:ascii="Calibri" w:eastAsia="Times New Roman" w:hAnsi="Calibri" w:cs="Times New Roman"/>
      <w:color w:val="000000"/>
      <w:sz w:val="20"/>
      <w:szCs w:val="20"/>
    </w:rPr>
  </w:style>
  <w:style w:type="character" w:customStyle="1" w:styleId="ListLabel5410">
    <w:name w:val="ListLabel 5410"/>
    <w:link w:val="ListLabel54"/>
    <w:rsid w:val="00DA6359"/>
    <w:rPr>
      <w:rFonts w:ascii="Calibri" w:eastAsia="Times New Roman" w:hAnsi="Calibri" w:cs="Times New Roman"/>
      <w:color w:val="000000"/>
      <w:sz w:val="20"/>
      <w:szCs w:val="20"/>
    </w:rPr>
  </w:style>
  <w:style w:type="paragraph" w:customStyle="1" w:styleId="ListLabel356">
    <w:name w:val="ListLabel 356"/>
    <w:link w:val="ListLabel3561"/>
    <w:rsid w:val="00DA6359"/>
    <w:pPr>
      <w:spacing w:after="0" w:line="240" w:lineRule="auto"/>
    </w:pPr>
    <w:rPr>
      <w:rFonts w:ascii="Calibri" w:eastAsia="Times New Roman" w:hAnsi="Calibri" w:cs="Times New Roman"/>
      <w:color w:val="000000"/>
      <w:sz w:val="20"/>
      <w:szCs w:val="20"/>
    </w:rPr>
  </w:style>
  <w:style w:type="character" w:customStyle="1" w:styleId="ListLabel3561">
    <w:name w:val="ListLabel 3561"/>
    <w:link w:val="ListLabel356"/>
    <w:rsid w:val="00DA6359"/>
    <w:rPr>
      <w:rFonts w:ascii="Calibri" w:eastAsia="Times New Roman" w:hAnsi="Calibri" w:cs="Times New Roman"/>
      <w:color w:val="000000"/>
      <w:sz w:val="20"/>
      <w:szCs w:val="20"/>
    </w:rPr>
  </w:style>
  <w:style w:type="paragraph" w:customStyle="1" w:styleId="ListLabel399">
    <w:name w:val="ListLabel 399"/>
    <w:link w:val="ListLabel3991"/>
    <w:rsid w:val="00DA6359"/>
    <w:pPr>
      <w:spacing w:after="0" w:line="240" w:lineRule="auto"/>
    </w:pPr>
    <w:rPr>
      <w:rFonts w:ascii="Calibri" w:eastAsia="Times New Roman" w:hAnsi="Calibri" w:cs="Times New Roman"/>
      <w:color w:val="000000"/>
      <w:sz w:val="20"/>
      <w:szCs w:val="20"/>
    </w:rPr>
  </w:style>
  <w:style w:type="character" w:customStyle="1" w:styleId="ListLabel3991">
    <w:name w:val="ListLabel 3991"/>
    <w:link w:val="ListLabel399"/>
    <w:rsid w:val="00DA6359"/>
    <w:rPr>
      <w:rFonts w:ascii="Calibri" w:eastAsia="Times New Roman" w:hAnsi="Calibri" w:cs="Times New Roman"/>
      <w:color w:val="000000"/>
      <w:sz w:val="20"/>
      <w:szCs w:val="20"/>
    </w:rPr>
  </w:style>
  <w:style w:type="paragraph" w:customStyle="1" w:styleId="ListLabel261">
    <w:name w:val="ListLabel 261"/>
    <w:link w:val="ListLabel2611"/>
    <w:rsid w:val="00DA6359"/>
    <w:pPr>
      <w:spacing w:after="0" w:line="240" w:lineRule="auto"/>
    </w:pPr>
    <w:rPr>
      <w:rFonts w:ascii="Calibri" w:eastAsia="Times New Roman" w:hAnsi="Calibri" w:cs="Times New Roman"/>
      <w:color w:val="000000"/>
      <w:sz w:val="20"/>
      <w:szCs w:val="20"/>
    </w:rPr>
  </w:style>
  <w:style w:type="character" w:customStyle="1" w:styleId="ListLabel2611">
    <w:name w:val="ListLabel 2611"/>
    <w:link w:val="ListLabel261"/>
    <w:rsid w:val="00DA6359"/>
    <w:rPr>
      <w:rFonts w:ascii="Calibri" w:eastAsia="Times New Roman" w:hAnsi="Calibri" w:cs="Times New Roman"/>
      <w:color w:val="000000"/>
      <w:sz w:val="20"/>
      <w:szCs w:val="20"/>
    </w:rPr>
  </w:style>
  <w:style w:type="paragraph" w:customStyle="1" w:styleId="WW8Num3z7">
    <w:name w:val="WW8Num3z7"/>
    <w:link w:val="WW8Num3z71"/>
    <w:rsid w:val="00DA6359"/>
    <w:pPr>
      <w:spacing w:after="0" w:line="240" w:lineRule="auto"/>
    </w:pPr>
    <w:rPr>
      <w:rFonts w:ascii="Calibri" w:eastAsia="Times New Roman" w:hAnsi="Calibri" w:cs="Times New Roman"/>
      <w:color w:val="000000"/>
      <w:sz w:val="20"/>
      <w:szCs w:val="20"/>
    </w:rPr>
  </w:style>
  <w:style w:type="character" w:customStyle="1" w:styleId="WW8Num3z71">
    <w:name w:val="WW8Num3z71"/>
    <w:link w:val="WW8Num3z7"/>
    <w:rsid w:val="00DA6359"/>
    <w:rPr>
      <w:rFonts w:ascii="Calibri" w:eastAsia="Times New Roman" w:hAnsi="Calibri" w:cs="Times New Roman"/>
      <w:color w:val="000000"/>
      <w:sz w:val="20"/>
      <w:szCs w:val="20"/>
    </w:rPr>
  </w:style>
  <w:style w:type="paragraph" w:customStyle="1" w:styleId="ListLabel539">
    <w:name w:val="ListLabel 539"/>
    <w:link w:val="ListLabel5391"/>
    <w:rsid w:val="00DA6359"/>
    <w:pPr>
      <w:spacing w:after="0" w:line="240" w:lineRule="auto"/>
    </w:pPr>
    <w:rPr>
      <w:rFonts w:ascii="Calibri" w:eastAsia="Times New Roman" w:hAnsi="Calibri" w:cs="Times New Roman"/>
      <w:color w:val="000000"/>
      <w:sz w:val="20"/>
      <w:szCs w:val="20"/>
    </w:rPr>
  </w:style>
  <w:style w:type="character" w:customStyle="1" w:styleId="ListLabel5391">
    <w:name w:val="ListLabel 5391"/>
    <w:link w:val="ListLabel539"/>
    <w:rsid w:val="00DA6359"/>
    <w:rPr>
      <w:rFonts w:ascii="Calibri" w:eastAsia="Times New Roman" w:hAnsi="Calibri" w:cs="Times New Roman"/>
      <w:color w:val="000000"/>
      <w:sz w:val="20"/>
      <w:szCs w:val="20"/>
    </w:rPr>
  </w:style>
  <w:style w:type="paragraph" w:customStyle="1" w:styleId="ListLabel134">
    <w:name w:val="ListLabel 134"/>
    <w:link w:val="ListLabel1341"/>
    <w:rsid w:val="00DA6359"/>
    <w:pPr>
      <w:spacing w:after="0" w:line="240" w:lineRule="auto"/>
    </w:pPr>
    <w:rPr>
      <w:rFonts w:ascii="Calibri" w:eastAsia="Times New Roman" w:hAnsi="Calibri" w:cs="Times New Roman"/>
      <w:color w:val="000000"/>
      <w:sz w:val="20"/>
      <w:szCs w:val="20"/>
    </w:rPr>
  </w:style>
  <w:style w:type="character" w:customStyle="1" w:styleId="ListLabel1341">
    <w:name w:val="ListLabel 1341"/>
    <w:link w:val="ListLabel134"/>
    <w:rsid w:val="00DA6359"/>
    <w:rPr>
      <w:rFonts w:ascii="Calibri" w:eastAsia="Times New Roman" w:hAnsi="Calibri" w:cs="Times New Roman"/>
      <w:color w:val="000000"/>
      <w:sz w:val="20"/>
      <w:szCs w:val="20"/>
    </w:rPr>
  </w:style>
  <w:style w:type="paragraph" w:customStyle="1" w:styleId="ListLabel8">
    <w:name w:val="ListLabel 8"/>
    <w:link w:val="ListLabel810"/>
    <w:rsid w:val="00DA6359"/>
    <w:pPr>
      <w:spacing w:after="0" w:line="240" w:lineRule="auto"/>
    </w:pPr>
    <w:rPr>
      <w:rFonts w:ascii="Calibri" w:eastAsia="Times New Roman" w:hAnsi="Calibri" w:cs="Times New Roman"/>
      <w:color w:val="000000"/>
      <w:sz w:val="20"/>
      <w:szCs w:val="20"/>
    </w:rPr>
  </w:style>
  <w:style w:type="character" w:customStyle="1" w:styleId="ListLabel810">
    <w:name w:val="ListLabel 810"/>
    <w:link w:val="ListLabel8"/>
    <w:rsid w:val="00DA6359"/>
    <w:rPr>
      <w:rFonts w:ascii="Calibri" w:eastAsia="Times New Roman" w:hAnsi="Calibri" w:cs="Times New Roman"/>
      <w:color w:val="000000"/>
      <w:sz w:val="20"/>
      <w:szCs w:val="20"/>
    </w:rPr>
  </w:style>
  <w:style w:type="paragraph" w:customStyle="1" w:styleId="ListLabel283">
    <w:name w:val="ListLabel 283"/>
    <w:link w:val="ListLabel2831"/>
    <w:rsid w:val="00DA6359"/>
    <w:pPr>
      <w:spacing w:after="0" w:line="240" w:lineRule="auto"/>
    </w:pPr>
    <w:rPr>
      <w:rFonts w:ascii="Calibri" w:eastAsia="Times New Roman" w:hAnsi="Calibri" w:cs="Times New Roman"/>
      <w:color w:val="000000"/>
      <w:sz w:val="20"/>
      <w:szCs w:val="20"/>
    </w:rPr>
  </w:style>
  <w:style w:type="character" w:customStyle="1" w:styleId="ListLabel2831">
    <w:name w:val="ListLabel 2831"/>
    <w:link w:val="ListLabel283"/>
    <w:rsid w:val="00DA6359"/>
    <w:rPr>
      <w:rFonts w:ascii="Calibri" w:eastAsia="Times New Roman" w:hAnsi="Calibri" w:cs="Times New Roman"/>
      <w:color w:val="000000"/>
      <w:sz w:val="20"/>
      <w:szCs w:val="20"/>
    </w:rPr>
  </w:style>
  <w:style w:type="paragraph" w:customStyle="1" w:styleId="ListLabel520">
    <w:name w:val="ListLabel 520"/>
    <w:link w:val="ListLabel5201"/>
    <w:rsid w:val="00DA6359"/>
    <w:pPr>
      <w:spacing w:after="0" w:line="240" w:lineRule="auto"/>
    </w:pPr>
    <w:rPr>
      <w:rFonts w:ascii="Calibri" w:eastAsia="Times New Roman" w:hAnsi="Calibri" w:cs="Times New Roman"/>
      <w:color w:val="000000"/>
      <w:sz w:val="20"/>
      <w:szCs w:val="20"/>
    </w:rPr>
  </w:style>
  <w:style w:type="character" w:customStyle="1" w:styleId="ListLabel5201">
    <w:name w:val="ListLabel 5201"/>
    <w:link w:val="ListLabel520"/>
    <w:rsid w:val="00DA6359"/>
    <w:rPr>
      <w:rFonts w:ascii="Calibri" w:eastAsia="Times New Roman" w:hAnsi="Calibri" w:cs="Times New Roman"/>
      <w:color w:val="000000"/>
      <w:sz w:val="20"/>
      <w:szCs w:val="20"/>
    </w:rPr>
  </w:style>
  <w:style w:type="paragraph" w:customStyle="1" w:styleId="1ff">
    <w:name w:val="Указатель1"/>
    <w:basedOn w:val="a0"/>
    <w:link w:val="11c"/>
    <w:rsid w:val="00DA6359"/>
    <w:pPr>
      <w:spacing w:line="252" w:lineRule="auto"/>
    </w:pPr>
    <w:rPr>
      <w:rFonts w:ascii="Times New Roman" w:eastAsia="Times New Roman" w:hAnsi="Times New Roman" w:cs="Times New Roman"/>
      <w:color w:val="000000"/>
      <w:sz w:val="24"/>
      <w:szCs w:val="20"/>
    </w:rPr>
  </w:style>
  <w:style w:type="character" w:customStyle="1" w:styleId="11c">
    <w:name w:val="Указатель11"/>
    <w:basedOn w:val="1a"/>
    <w:link w:val="1ff"/>
    <w:rsid w:val="00DA6359"/>
    <w:rPr>
      <w:rFonts w:ascii="Times New Roman" w:eastAsia="Times New Roman" w:hAnsi="Times New Roman" w:cs="Times New Roman"/>
      <w:color w:val="000000"/>
      <w:sz w:val="24"/>
      <w:szCs w:val="20"/>
    </w:rPr>
  </w:style>
  <w:style w:type="paragraph" w:customStyle="1" w:styleId="ListLabel6">
    <w:name w:val="ListLabel 6"/>
    <w:link w:val="ListLabel610"/>
    <w:rsid w:val="00DA6359"/>
    <w:pPr>
      <w:spacing w:after="0" w:line="240" w:lineRule="auto"/>
    </w:pPr>
    <w:rPr>
      <w:rFonts w:ascii="Calibri" w:eastAsia="Times New Roman" w:hAnsi="Calibri" w:cs="Times New Roman"/>
      <w:color w:val="000000"/>
      <w:sz w:val="20"/>
      <w:szCs w:val="20"/>
    </w:rPr>
  </w:style>
  <w:style w:type="character" w:customStyle="1" w:styleId="ListLabel610">
    <w:name w:val="ListLabel 610"/>
    <w:link w:val="ListLabel6"/>
    <w:rsid w:val="00DA6359"/>
    <w:rPr>
      <w:rFonts w:ascii="Calibri" w:eastAsia="Times New Roman" w:hAnsi="Calibri" w:cs="Times New Roman"/>
      <w:color w:val="000000"/>
      <w:sz w:val="20"/>
      <w:szCs w:val="20"/>
    </w:rPr>
  </w:style>
  <w:style w:type="paragraph" w:customStyle="1" w:styleId="ListLabel49">
    <w:name w:val="ListLabel 49"/>
    <w:link w:val="ListLabel4910"/>
    <w:rsid w:val="00DA6359"/>
    <w:pPr>
      <w:spacing w:after="0" w:line="240" w:lineRule="auto"/>
    </w:pPr>
    <w:rPr>
      <w:rFonts w:ascii="Calibri" w:eastAsia="Times New Roman" w:hAnsi="Calibri" w:cs="Times New Roman"/>
      <w:color w:val="000000"/>
      <w:sz w:val="20"/>
      <w:szCs w:val="20"/>
    </w:rPr>
  </w:style>
  <w:style w:type="character" w:customStyle="1" w:styleId="ListLabel4910">
    <w:name w:val="ListLabel 4910"/>
    <w:link w:val="ListLabel49"/>
    <w:rsid w:val="00DA6359"/>
    <w:rPr>
      <w:rFonts w:ascii="Calibri" w:eastAsia="Times New Roman" w:hAnsi="Calibri" w:cs="Times New Roman"/>
      <w:color w:val="000000"/>
      <w:sz w:val="20"/>
      <w:szCs w:val="20"/>
    </w:rPr>
  </w:style>
  <w:style w:type="paragraph" w:customStyle="1" w:styleId="ListLabel312">
    <w:name w:val="ListLabel 312"/>
    <w:link w:val="ListLabel3121"/>
    <w:rsid w:val="00DA6359"/>
    <w:pPr>
      <w:spacing w:after="0" w:line="240" w:lineRule="auto"/>
    </w:pPr>
    <w:rPr>
      <w:rFonts w:ascii="Calibri" w:eastAsia="Times New Roman" w:hAnsi="Calibri" w:cs="Times New Roman"/>
      <w:color w:val="000000"/>
      <w:sz w:val="20"/>
      <w:szCs w:val="20"/>
    </w:rPr>
  </w:style>
  <w:style w:type="character" w:customStyle="1" w:styleId="ListLabel3121">
    <w:name w:val="ListLabel 3121"/>
    <w:link w:val="ListLabel312"/>
    <w:rsid w:val="00DA6359"/>
    <w:rPr>
      <w:rFonts w:ascii="Calibri" w:eastAsia="Times New Roman" w:hAnsi="Calibri" w:cs="Times New Roman"/>
      <w:color w:val="000000"/>
      <w:sz w:val="20"/>
      <w:szCs w:val="20"/>
    </w:rPr>
  </w:style>
  <w:style w:type="paragraph" w:customStyle="1" w:styleId="1ff0">
    <w:name w:val="Текст сноски Знак1"/>
    <w:link w:val="11d"/>
    <w:rsid w:val="00DA6359"/>
    <w:pPr>
      <w:spacing w:after="0" w:line="240" w:lineRule="auto"/>
    </w:pPr>
    <w:rPr>
      <w:rFonts w:ascii="Times New Roman" w:eastAsia="Times New Roman" w:hAnsi="Times New Roman" w:cs="Times New Roman"/>
      <w:color w:val="000000"/>
      <w:sz w:val="18"/>
      <w:szCs w:val="20"/>
    </w:rPr>
  </w:style>
  <w:style w:type="character" w:customStyle="1" w:styleId="11d">
    <w:name w:val="Текст сноски Знак11"/>
    <w:link w:val="1ff0"/>
    <w:rsid w:val="00DA6359"/>
    <w:rPr>
      <w:rFonts w:ascii="Times New Roman" w:eastAsia="Times New Roman" w:hAnsi="Times New Roman" w:cs="Times New Roman"/>
      <w:color w:val="000000"/>
      <w:sz w:val="18"/>
      <w:szCs w:val="20"/>
    </w:rPr>
  </w:style>
  <w:style w:type="paragraph" w:customStyle="1" w:styleId="ListLabel293">
    <w:name w:val="ListLabel 293"/>
    <w:link w:val="ListLabel2931"/>
    <w:rsid w:val="00DA6359"/>
    <w:pPr>
      <w:spacing w:after="0" w:line="240" w:lineRule="auto"/>
    </w:pPr>
    <w:rPr>
      <w:rFonts w:ascii="Calibri" w:eastAsia="Times New Roman" w:hAnsi="Calibri" w:cs="Times New Roman"/>
      <w:color w:val="000000"/>
      <w:sz w:val="20"/>
      <w:szCs w:val="20"/>
    </w:rPr>
  </w:style>
  <w:style w:type="character" w:customStyle="1" w:styleId="ListLabel2931">
    <w:name w:val="ListLabel 2931"/>
    <w:link w:val="ListLabel293"/>
    <w:rsid w:val="00DA6359"/>
    <w:rPr>
      <w:rFonts w:ascii="Calibri" w:eastAsia="Times New Roman" w:hAnsi="Calibri" w:cs="Times New Roman"/>
      <w:color w:val="000000"/>
      <w:sz w:val="20"/>
      <w:szCs w:val="20"/>
    </w:rPr>
  </w:style>
  <w:style w:type="paragraph" w:customStyle="1" w:styleId="ListLabel579">
    <w:name w:val="ListLabel 579"/>
    <w:link w:val="ListLabel5791"/>
    <w:rsid w:val="00DA6359"/>
    <w:pPr>
      <w:spacing w:after="0" w:line="240" w:lineRule="auto"/>
    </w:pPr>
    <w:rPr>
      <w:rFonts w:ascii="Calibri" w:eastAsia="Times New Roman" w:hAnsi="Calibri" w:cs="Times New Roman"/>
      <w:color w:val="000000"/>
      <w:sz w:val="20"/>
      <w:szCs w:val="20"/>
    </w:rPr>
  </w:style>
  <w:style w:type="character" w:customStyle="1" w:styleId="ListLabel5791">
    <w:name w:val="ListLabel 5791"/>
    <w:link w:val="ListLabel579"/>
    <w:rsid w:val="00DA6359"/>
    <w:rPr>
      <w:rFonts w:ascii="Calibri" w:eastAsia="Times New Roman" w:hAnsi="Calibri" w:cs="Times New Roman"/>
      <w:color w:val="000000"/>
      <w:sz w:val="20"/>
      <w:szCs w:val="20"/>
    </w:rPr>
  </w:style>
  <w:style w:type="paragraph" w:customStyle="1" w:styleId="ListLabel317">
    <w:name w:val="ListLabel 317"/>
    <w:link w:val="ListLabel3171"/>
    <w:rsid w:val="00DA6359"/>
    <w:pPr>
      <w:spacing w:after="0" w:line="240" w:lineRule="auto"/>
    </w:pPr>
    <w:rPr>
      <w:rFonts w:ascii="Calibri" w:eastAsia="Times New Roman" w:hAnsi="Calibri" w:cs="Times New Roman"/>
      <w:color w:val="000000"/>
      <w:sz w:val="20"/>
      <w:szCs w:val="20"/>
    </w:rPr>
  </w:style>
  <w:style w:type="character" w:customStyle="1" w:styleId="ListLabel3171">
    <w:name w:val="ListLabel 3171"/>
    <w:link w:val="ListLabel317"/>
    <w:rsid w:val="00DA6359"/>
    <w:rPr>
      <w:rFonts w:ascii="Calibri" w:eastAsia="Times New Roman" w:hAnsi="Calibri" w:cs="Times New Roman"/>
      <w:color w:val="000000"/>
      <w:sz w:val="20"/>
      <w:szCs w:val="20"/>
    </w:rPr>
  </w:style>
  <w:style w:type="paragraph" w:customStyle="1" w:styleId="WW8Num1z0">
    <w:name w:val="WW8Num1z0"/>
    <w:link w:val="WW8Num1z01"/>
    <w:rsid w:val="00DA6359"/>
    <w:pPr>
      <w:spacing w:after="0" w:line="240" w:lineRule="auto"/>
    </w:pPr>
    <w:rPr>
      <w:rFonts w:ascii="Calibri" w:eastAsia="Times New Roman" w:hAnsi="Calibri" w:cs="Times New Roman"/>
      <w:color w:val="000000"/>
      <w:sz w:val="20"/>
      <w:szCs w:val="20"/>
    </w:rPr>
  </w:style>
  <w:style w:type="character" w:customStyle="1" w:styleId="WW8Num1z01">
    <w:name w:val="WW8Num1z01"/>
    <w:link w:val="WW8Num1z0"/>
    <w:rsid w:val="00DA6359"/>
    <w:rPr>
      <w:rFonts w:ascii="Calibri" w:eastAsia="Times New Roman" w:hAnsi="Calibri" w:cs="Times New Roman"/>
      <w:color w:val="000000"/>
      <w:sz w:val="20"/>
      <w:szCs w:val="20"/>
    </w:rPr>
  </w:style>
  <w:style w:type="paragraph" w:customStyle="1" w:styleId="ListLabel195">
    <w:name w:val="ListLabel 195"/>
    <w:link w:val="ListLabel1951"/>
    <w:rsid w:val="00DA6359"/>
    <w:pPr>
      <w:spacing w:after="0" w:line="240" w:lineRule="auto"/>
    </w:pPr>
    <w:rPr>
      <w:rFonts w:ascii="Calibri" w:eastAsia="Times New Roman" w:hAnsi="Calibri" w:cs="Times New Roman"/>
      <w:color w:val="000000"/>
      <w:sz w:val="20"/>
      <w:szCs w:val="20"/>
    </w:rPr>
  </w:style>
  <w:style w:type="character" w:customStyle="1" w:styleId="ListLabel1951">
    <w:name w:val="ListLabel 1951"/>
    <w:link w:val="ListLabel195"/>
    <w:rsid w:val="00DA6359"/>
    <w:rPr>
      <w:rFonts w:ascii="Calibri" w:eastAsia="Times New Roman" w:hAnsi="Calibri" w:cs="Times New Roman"/>
      <w:color w:val="000000"/>
      <w:sz w:val="20"/>
      <w:szCs w:val="20"/>
    </w:rPr>
  </w:style>
  <w:style w:type="paragraph" w:customStyle="1" w:styleId="ListLabel388">
    <w:name w:val="ListLabel 388"/>
    <w:link w:val="ListLabel3881"/>
    <w:rsid w:val="00DA6359"/>
    <w:pPr>
      <w:spacing w:after="0" w:line="240" w:lineRule="auto"/>
    </w:pPr>
    <w:rPr>
      <w:rFonts w:ascii="Calibri" w:eastAsia="Times New Roman" w:hAnsi="Calibri" w:cs="Times New Roman"/>
      <w:color w:val="000000"/>
      <w:sz w:val="20"/>
      <w:szCs w:val="20"/>
    </w:rPr>
  </w:style>
  <w:style w:type="character" w:customStyle="1" w:styleId="ListLabel3881">
    <w:name w:val="ListLabel 3881"/>
    <w:link w:val="ListLabel388"/>
    <w:rsid w:val="00DA6359"/>
    <w:rPr>
      <w:rFonts w:ascii="Calibri" w:eastAsia="Times New Roman" w:hAnsi="Calibri" w:cs="Times New Roman"/>
      <w:color w:val="000000"/>
      <w:sz w:val="20"/>
      <w:szCs w:val="20"/>
    </w:rPr>
  </w:style>
  <w:style w:type="paragraph" w:customStyle="1" w:styleId="ListLabel276">
    <w:name w:val="ListLabel 276"/>
    <w:link w:val="ListLabel2761"/>
    <w:rsid w:val="00DA6359"/>
    <w:pPr>
      <w:spacing w:after="0" w:line="240" w:lineRule="auto"/>
    </w:pPr>
    <w:rPr>
      <w:rFonts w:ascii="Calibri" w:eastAsia="Times New Roman" w:hAnsi="Calibri" w:cs="Times New Roman"/>
      <w:color w:val="000000"/>
      <w:sz w:val="20"/>
      <w:szCs w:val="20"/>
    </w:rPr>
  </w:style>
  <w:style w:type="character" w:customStyle="1" w:styleId="ListLabel2761">
    <w:name w:val="ListLabel 2761"/>
    <w:link w:val="ListLabel276"/>
    <w:rsid w:val="00DA6359"/>
    <w:rPr>
      <w:rFonts w:ascii="Calibri" w:eastAsia="Times New Roman" w:hAnsi="Calibri" w:cs="Times New Roman"/>
      <w:color w:val="000000"/>
      <w:sz w:val="20"/>
      <w:szCs w:val="20"/>
    </w:rPr>
  </w:style>
  <w:style w:type="paragraph" w:customStyle="1" w:styleId="ListLabel287">
    <w:name w:val="ListLabel 287"/>
    <w:link w:val="ListLabel2871"/>
    <w:rsid w:val="00DA6359"/>
    <w:pPr>
      <w:spacing w:after="0" w:line="240" w:lineRule="auto"/>
    </w:pPr>
    <w:rPr>
      <w:rFonts w:ascii="Calibri" w:eastAsia="Times New Roman" w:hAnsi="Calibri" w:cs="Times New Roman"/>
      <w:color w:val="000000"/>
      <w:sz w:val="24"/>
      <w:szCs w:val="20"/>
    </w:rPr>
  </w:style>
  <w:style w:type="character" w:customStyle="1" w:styleId="ListLabel2871">
    <w:name w:val="ListLabel 2871"/>
    <w:link w:val="ListLabel287"/>
    <w:rsid w:val="00DA6359"/>
    <w:rPr>
      <w:rFonts w:ascii="Calibri" w:eastAsia="Times New Roman" w:hAnsi="Calibri" w:cs="Times New Roman"/>
      <w:color w:val="000000"/>
      <w:sz w:val="24"/>
      <w:szCs w:val="20"/>
    </w:rPr>
  </w:style>
  <w:style w:type="paragraph" w:customStyle="1" w:styleId="ListLabel186">
    <w:name w:val="ListLabel 186"/>
    <w:link w:val="ListLabel1861"/>
    <w:rsid w:val="00DA6359"/>
    <w:pPr>
      <w:spacing w:after="0" w:line="240" w:lineRule="auto"/>
    </w:pPr>
    <w:rPr>
      <w:rFonts w:ascii="Calibri" w:eastAsia="Times New Roman" w:hAnsi="Calibri" w:cs="Times New Roman"/>
      <w:color w:val="000000"/>
      <w:sz w:val="20"/>
      <w:szCs w:val="20"/>
    </w:rPr>
  </w:style>
  <w:style w:type="character" w:customStyle="1" w:styleId="ListLabel1861">
    <w:name w:val="ListLabel 1861"/>
    <w:link w:val="ListLabel186"/>
    <w:rsid w:val="00DA6359"/>
    <w:rPr>
      <w:rFonts w:ascii="Calibri" w:eastAsia="Times New Roman" w:hAnsi="Calibri" w:cs="Times New Roman"/>
      <w:color w:val="000000"/>
      <w:sz w:val="20"/>
      <w:szCs w:val="20"/>
    </w:rPr>
  </w:style>
  <w:style w:type="paragraph" w:customStyle="1" w:styleId="ListLabel155">
    <w:name w:val="ListLabel 155"/>
    <w:link w:val="ListLabel1551"/>
    <w:rsid w:val="00DA6359"/>
    <w:pPr>
      <w:spacing w:after="0" w:line="240" w:lineRule="auto"/>
    </w:pPr>
    <w:rPr>
      <w:rFonts w:ascii="Calibri" w:eastAsia="Times New Roman" w:hAnsi="Calibri" w:cs="Times New Roman"/>
      <w:color w:val="000000"/>
      <w:sz w:val="20"/>
      <w:szCs w:val="20"/>
    </w:rPr>
  </w:style>
  <w:style w:type="character" w:customStyle="1" w:styleId="ListLabel1551">
    <w:name w:val="ListLabel 1551"/>
    <w:link w:val="ListLabel155"/>
    <w:rsid w:val="00DA6359"/>
    <w:rPr>
      <w:rFonts w:ascii="Calibri" w:eastAsia="Times New Roman" w:hAnsi="Calibri" w:cs="Times New Roman"/>
      <w:color w:val="000000"/>
      <w:sz w:val="20"/>
      <w:szCs w:val="20"/>
    </w:rPr>
  </w:style>
  <w:style w:type="paragraph" w:customStyle="1" w:styleId="ListLabel537">
    <w:name w:val="ListLabel 537"/>
    <w:link w:val="ListLabel5371"/>
    <w:rsid w:val="00DA6359"/>
    <w:pPr>
      <w:spacing w:after="0" w:line="240" w:lineRule="auto"/>
    </w:pPr>
    <w:rPr>
      <w:rFonts w:ascii="Calibri" w:eastAsia="Times New Roman" w:hAnsi="Calibri" w:cs="Times New Roman"/>
      <w:color w:val="000000"/>
      <w:sz w:val="20"/>
      <w:szCs w:val="20"/>
    </w:rPr>
  </w:style>
  <w:style w:type="character" w:customStyle="1" w:styleId="ListLabel5371">
    <w:name w:val="ListLabel 5371"/>
    <w:link w:val="ListLabel537"/>
    <w:rsid w:val="00DA6359"/>
    <w:rPr>
      <w:rFonts w:ascii="Calibri" w:eastAsia="Times New Roman" w:hAnsi="Calibri" w:cs="Times New Roman"/>
      <w:color w:val="000000"/>
      <w:sz w:val="20"/>
      <w:szCs w:val="20"/>
    </w:rPr>
  </w:style>
  <w:style w:type="paragraph" w:customStyle="1" w:styleId="ListLabel327">
    <w:name w:val="ListLabel 327"/>
    <w:link w:val="ListLabel3271"/>
    <w:rsid w:val="00DA6359"/>
    <w:pPr>
      <w:spacing w:after="0" w:line="240" w:lineRule="auto"/>
    </w:pPr>
    <w:rPr>
      <w:rFonts w:ascii="Calibri" w:eastAsia="Times New Roman" w:hAnsi="Calibri" w:cs="Times New Roman"/>
      <w:color w:val="000000"/>
      <w:sz w:val="20"/>
      <w:szCs w:val="20"/>
    </w:rPr>
  </w:style>
  <w:style w:type="character" w:customStyle="1" w:styleId="ListLabel3271">
    <w:name w:val="ListLabel 3271"/>
    <w:link w:val="ListLabel327"/>
    <w:rsid w:val="00DA6359"/>
    <w:rPr>
      <w:rFonts w:ascii="Calibri" w:eastAsia="Times New Roman" w:hAnsi="Calibri" w:cs="Times New Roman"/>
      <w:color w:val="000000"/>
      <w:sz w:val="20"/>
      <w:szCs w:val="20"/>
    </w:rPr>
  </w:style>
  <w:style w:type="paragraph" w:customStyle="1" w:styleId="ListLabel5">
    <w:name w:val="ListLabel 5"/>
    <w:link w:val="ListLabel586"/>
    <w:rsid w:val="00DA6359"/>
    <w:pPr>
      <w:spacing w:after="0" w:line="240" w:lineRule="auto"/>
    </w:pPr>
    <w:rPr>
      <w:rFonts w:ascii="Calibri" w:eastAsia="Times New Roman" w:hAnsi="Calibri" w:cs="Times New Roman"/>
      <w:color w:val="000000"/>
      <w:sz w:val="20"/>
      <w:szCs w:val="20"/>
    </w:rPr>
  </w:style>
  <w:style w:type="character" w:customStyle="1" w:styleId="ListLabel586">
    <w:name w:val="ListLabel 586"/>
    <w:link w:val="ListLabel5"/>
    <w:rsid w:val="00DA6359"/>
    <w:rPr>
      <w:rFonts w:ascii="Calibri" w:eastAsia="Times New Roman" w:hAnsi="Calibri" w:cs="Times New Roman"/>
      <w:color w:val="000000"/>
      <w:sz w:val="20"/>
      <w:szCs w:val="20"/>
    </w:rPr>
  </w:style>
  <w:style w:type="paragraph" w:customStyle="1" w:styleId="ListLabel73">
    <w:name w:val="ListLabel 73"/>
    <w:link w:val="ListLabel731"/>
    <w:rsid w:val="00DA6359"/>
    <w:pPr>
      <w:spacing w:after="0" w:line="240" w:lineRule="auto"/>
    </w:pPr>
    <w:rPr>
      <w:rFonts w:ascii="Calibri" w:eastAsia="Times New Roman" w:hAnsi="Calibri" w:cs="Times New Roman"/>
      <w:color w:val="000000"/>
      <w:sz w:val="20"/>
      <w:szCs w:val="20"/>
    </w:rPr>
  </w:style>
  <w:style w:type="character" w:customStyle="1" w:styleId="ListLabel731">
    <w:name w:val="ListLabel 731"/>
    <w:link w:val="ListLabel73"/>
    <w:rsid w:val="00DA6359"/>
    <w:rPr>
      <w:rFonts w:ascii="Calibri" w:eastAsia="Times New Roman" w:hAnsi="Calibri" w:cs="Times New Roman"/>
      <w:color w:val="000000"/>
      <w:sz w:val="20"/>
      <w:szCs w:val="20"/>
    </w:rPr>
  </w:style>
  <w:style w:type="paragraph" w:customStyle="1" w:styleId="ListLabel288">
    <w:name w:val="ListLabel 288"/>
    <w:link w:val="ListLabel2881"/>
    <w:rsid w:val="00DA6359"/>
    <w:pPr>
      <w:spacing w:after="0" w:line="240" w:lineRule="auto"/>
    </w:pPr>
    <w:rPr>
      <w:rFonts w:ascii="Calibri" w:eastAsia="Times New Roman" w:hAnsi="Calibri" w:cs="Times New Roman"/>
      <w:color w:val="000000"/>
      <w:sz w:val="20"/>
      <w:szCs w:val="20"/>
    </w:rPr>
  </w:style>
  <w:style w:type="character" w:customStyle="1" w:styleId="ListLabel2881">
    <w:name w:val="ListLabel 2881"/>
    <w:link w:val="ListLabel288"/>
    <w:rsid w:val="00DA6359"/>
    <w:rPr>
      <w:rFonts w:ascii="Calibri" w:eastAsia="Times New Roman" w:hAnsi="Calibri" w:cs="Times New Roman"/>
      <w:color w:val="000000"/>
      <w:sz w:val="20"/>
      <w:szCs w:val="20"/>
    </w:rPr>
  </w:style>
  <w:style w:type="paragraph" w:customStyle="1" w:styleId="ListLabel251">
    <w:name w:val="ListLabel 251"/>
    <w:link w:val="ListLabel2511"/>
    <w:rsid w:val="00DA6359"/>
    <w:pPr>
      <w:spacing w:after="0" w:line="240" w:lineRule="auto"/>
    </w:pPr>
    <w:rPr>
      <w:rFonts w:ascii="Calibri" w:eastAsia="Times New Roman" w:hAnsi="Calibri" w:cs="Times New Roman"/>
      <w:color w:val="000000"/>
      <w:sz w:val="20"/>
      <w:szCs w:val="20"/>
    </w:rPr>
  </w:style>
  <w:style w:type="character" w:customStyle="1" w:styleId="ListLabel2511">
    <w:name w:val="ListLabel 2511"/>
    <w:link w:val="ListLabel251"/>
    <w:rsid w:val="00DA6359"/>
    <w:rPr>
      <w:rFonts w:ascii="Calibri" w:eastAsia="Times New Roman" w:hAnsi="Calibri" w:cs="Times New Roman"/>
      <w:color w:val="000000"/>
      <w:sz w:val="20"/>
      <w:szCs w:val="20"/>
    </w:rPr>
  </w:style>
  <w:style w:type="paragraph" w:customStyle="1" w:styleId="ListLabel532">
    <w:name w:val="ListLabel 532"/>
    <w:link w:val="ListLabel5321"/>
    <w:rsid w:val="00DA6359"/>
    <w:pPr>
      <w:spacing w:after="0" w:line="240" w:lineRule="auto"/>
    </w:pPr>
    <w:rPr>
      <w:rFonts w:ascii="Calibri" w:eastAsia="Times New Roman" w:hAnsi="Calibri" w:cs="Times New Roman"/>
      <w:color w:val="000000"/>
      <w:sz w:val="20"/>
      <w:szCs w:val="20"/>
    </w:rPr>
  </w:style>
  <w:style w:type="character" w:customStyle="1" w:styleId="ListLabel5321">
    <w:name w:val="ListLabel 5321"/>
    <w:link w:val="ListLabel532"/>
    <w:rsid w:val="00DA6359"/>
    <w:rPr>
      <w:rFonts w:ascii="Calibri" w:eastAsia="Times New Roman" w:hAnsi="Calibri" w:cs="Times New Roman"/>
      <w:color w:val="000000"/>
      <w:sz w:val="20"/>
      <w:szCs w:val="20"/>
    </w:rPr>
  </w:style>
  <w:style w:type="paragraph" w:customStyle="1" w:styleId="ListLabel286">
    <w:name w:val="ListLabel 286"/>
    <w:link w:val="ListLabel2861"/>
    <w:rsid w:val="00DA6359"/>
    <w:pPr>
      <w:spacing w:after="0" w:line="240" w:lineRule="auto"/>
    </w:pPr>
    <w:rPr>
      <w:rFonts w:ascii="Calibri" w:eastAsia="Times New Roman" w:hAnsi="Calibri" w:cs="Times New Roman"/>
      <w:color w:val="000000"/>
      <w:sz w:val="20"/>
      <w:szCs w:val="20"/>
    </w:rPr>
  </w:style>
  <w:style w:type="character" w:customStyle="1" w:styleId="ListLabel2861">
    <w:name w:val="ListLabel 2861"/>
    <w:link w:val="ListLabel286"/>
    <w:rsid w:val="00DA6359"/>
    <w:rPr>
      <w:rFonts w:ascii="Calibri" w:eastAsia="Times New Roman" w:hAnsi="Calibri" w:cs="Times New Roman"/>
      <w:color w:val="000000"/>
      <w:sz w:val="20"/>
      <w:szCs w:val="20"/>
    </w:rPr>
  </w:style>
  <w:style w:type="character" w:customStyle="1" w:styleId="3b">
    <w:name w:val="Подзаголовок Знак3"/>
    <w:basedOn w:val="a2"/>
    <w:uiPriority w:val="11"/>
    <w:rsid w:val="00DA6359"/>
    <w:rPr>
      <w:rFonts w:ascii="Times New Roman" w:hAnsi="Times New Roman"/>
      <w:sz w:val="24"/>
    </w:rPr>
  </w:style>
  <w:style w:type="paragraph" w:customStyle="1" w:styleId="ListLabel407">
    <w:name w:val="ListLabel 407"/>
    <w:link w:val="ListLabel4071"/>
    <w:rsid w:val="00DA6359"/>
    <w:pPr>
      <w:spacing w:after="0" w:line="240" w:lineRule="auto"/>
    </w:pPr>
    <w:rPr>
      <w:rFonts w:ascii="Calibri" w:eastAsia="Times New Roman" w:hAnsi="Calibri" w:cs="Times New Roman"/>
      <w:color w:val="000000"/>
      <w:sz w:val="20"/>
      <w:szCs w:val="20"/>
    </w:rPr>
  </w:style>
  <w:style w:type="character" w:customStyle="1" w:styleId="ListLabel4071">
    <w:name w:val="ListLabel 4071"/>
    <w:link w:val="ListLabel407"/>
    <w:rsid w:val="00DA6359"/>
    <w:rPr>
      <w:rFonts w:ascii="Calibri" w:eastAsia="Times New Roman" w:hAnsi="Calibri" w:cs="Times New Roman"/>
      <w:color w:val="000000"/>
      <w:sz w:val="20"/>
      <w:szCs w:val="20"/>
    </w:rPr>
  </w:style>
  <w:style w:type="paragraph" w:customStyle="1" w:styleId="ListLabel500">
    <w:name w:val="ListLabel 500"/>
    <w:link w:val="ListLabel5001"/>
    <w:rsid w:val="00DA6359"/>
    <w:pPr>
      <w:spacing w:after="0" w:line="240" w:lineRule="auto"/>
    </w:pPr>
    <w:rPr>
      <w:rFonts w:ascii="Calibri" w:eastAsia="Times New Roman" w:hAnsi="Calibri" w:cs="Times New Roman"/>
      <w:color w:val="000000"/>
      <w:sz w:val="20"/>
      <w:szCs w:val="20"/>
    </w:rPr>
  </w:style>
  <w:style w:type="character" w:customStyle="1" w:styleId="ListLabel5001">
    <w:name w:val="ListLabel 5001"/>
    <w:link w:val="ListLabel500"/>
    <w:rsid w:val="00DA6359"/>
    <w:rPr>
      <w:rFonts w:ascii="Calibri" w:eastAsia="Times New Roman" w:hAnsi="Calibri" w:cs="Times New Roman"/>
      <w:color w:val="000000"/>
      <w:sz w:val="20"/>
      <w:szCs w:val="20"/>
    </w:rPr>
  </w:style>
  <w:style w:type="paragraph" w:customStyle="1" w:styleId="ListLabel290">
    <w:name w:val="ListLabel 290"/>
    <w:link w:val="ListLabel2901"/>
    <w:rsid w:val="00DA6359"/>
    <w:pPr>
      <w:spacing w:after="0" w:line="240" w:lineRule="auto"/>
    </w:pPr>
    <w:rPr>
      <w:rFonts w:ascii="Calibri" w:eastAsia="Times New Roman" w:hAnsi="Calibri" w:cs="Times New Roman"/>
      <w:color w:val="000000"/>
      <w:sz w:val="20"/>
      <w:szCs w:val="20"/>
    </w:rPr>
  </w:style>
  <w:style w:type="character" w:customStyle="1" w:styleId="ListLabel2901">
    <w:name w:val="ListLabel 2901"/>
    <w:link w:val="ListLabel290"/>
    <w:rsid w:val="00DA6359"/>
    <w:rPr>
      <w:rFonts w:ascii="Calibri" w:eastAsia="Times New Roman" w:hAnsi="Calibri" w:cs="Times New Roman"/>
      <w:color w:val="000000"/>
      <w:sz w:val="20"/>
      <w:szCs w:val="20"/>
    </w:rPr>
  </w:style>
  <w:style w:type="paragraph" w:customStyle="1" w:styleId="ListLabel469">
    <w:name w:val="ListLabel 469"/>
    <w:link w:val="ListLabel4691"/>
    <w:rsid w:val="00DA6359"/>
    <w:pPr>
      <w:spacing w:after="0" w:line="240" w:lineRule="auto"/>
    </w:pPr>
    <w:rPr>
      <w:rFonts w:ascii="Calibri" w:eastAsia="Times New Roman" w:hAnsi="Calibri" w:cs="Times New Roman"/>
      <w:color w:val="000000"/>
      <w:sz w:val="20"/>
      <w:szCs w:val="20"/>
    </w:rPr>
  </w:style>
  <w:style w:type="character" w:customStyle="1" w:styleId="ListLabel4691">
    <w:name w:val="ListLabel 4691"/>
    <w:link w:val="ListLabel469"/>
    <w:rsid w:val="00DA6359"/>
    <w:rPr>
      <w:rFonts w:ascii="Calibri" w:eastAsia="Times New Roman" w:hAnsi="Calibri" w:cs="Times New Roman"/>
      <w:color w:val="000000"/>
      <w:sz w:val="20"/>
      <w:szCs w:val="20"/>
    </w:rPr>
  </w:style>
  <w:style w:type="paragraph" w:customStyle="1" w:styleId="ListLabel482">
    <w:name w:val="ListLabel 482"/>
    <w:link w:val="ListLabel4821"/>
    <w:rsid w:val="00DA6359"/>
    <w:pPr>
      <w:spacing w:after="0" w:line="240" w:lineRule="auto"/>
    </w:pPr>
    <w:rPr>
      <w:rFonts w:ascii="Calibri" w:eastAsia="Times New Roman" w:hAnsi="Calibri" w:cs="Times New Roman"/>
      <w:color w:val="000000"/>
      <w:sz w:val="20"/>
      <w:szCs w:val="20"/>
    </w:rPr>
  </w:style>
  <w:style w:type="character" w:customStyle="1" w:styleId="ListLabel4821">
    <w:name w:val="ListLabel 4821"/>
    <w:link w:val="ListLabel482"/>
    <w:rsid w:val="00DA6359"/>
    <w:rPr>
      <w:rFonts w:ascii="Calibri" w:eastAsia="Times New Roman" w:hAnsi="Calibri" w:cs="Times New Roman"/>
      <w:color w:val="000000"/>
      <w:sz w:val="20"/>
      <w:szCs w:val="20"/>
    </w:rPr>
  </w:style>
  <w:style w:type="paragraph" w:customStyle="1" w:styleId="ListLabel390">
    <w:name w:val="ListLabel 390"/>
    <w:link w:val="ListLabel3901"/>
    <w:rsid w:val="00DA6359"/>
    <w:pPr>
      <w:spacing w:after="0" w:line="240" w:lineRule="auto"/>
    </w:pPr>
    <w:rPr>
      <w:rFonts w:ascii="Calibri" w:eastAsia="Times New Roman" w:hAnsi="Calibri" w:cs="Times New Roman"/>
      <w:color w:val="000000"/>
      <w:sz w:val="20"/>
      <w:szCs w:val="20"/>
    </w:rPr>
  </w:style>
  <w:style w:type="character" w:customStyle="1" w:styleId="ListLabel3901">
    <w:name w:val="ListLabel 3901"/>
    <w:link w:val="ListLabel390"/>
    <w:rsid w:val="00DA6359"/>
    <w:rPr>
      <w:rFonts w:ascii="Calibri" w:eastAsia="Times New Roman" w:hAnsi="Calibri" w:cs="Times New Roman"/>
      <w:color w:val="000000"/>
      <w:sz w:val="20"/>
      <w:szCs w:val="20"/>
    </w:rPr>
  </w:style>
  <w:style w:type="paragraph" w:customStyle="1" w:styleId="Heading5Char">
    <w:name w:val="Heading 5 Char"/>
    <w:link w:val="Heading5Char1"/>
    <w:rsid w:val="00DA6359"/>
    <w:pPr>
      <w:spacing w:after="0" w:line="240" w:lineRule="auto"/>
    </w:pPr>
    <w:rPr>
      <w:rFonts w:ascii="Arial" w:eastAsia="Times New Roman" w:hAnsi="Arial" w:cs="Times New Roman"/>
      <w:b/>
      <w:color w:val="000000"/>
      <w:sz w:val="24"/>
      <w:szCs w:val="20"/>
    </w:rPr>
  </w:style>
  <w:style w:type="character" w:customStyle="1" w:styleId="Heading5Char1">
    <w:name w:val="Heading 5 Char1"/>
    <w:link w:val="Heading5Char"/>
    <w:rsid w:val="00DA6359"/>
    <w:rPr>
      <w:rFonts w:ascii="Arial" w:eastAsia="Times New Roman" w:hAnsi="Arial" w:cs="Times New Roman"/>
      <w:b/>
      <w:color w:val="000000"/>
      <w:sz w:val="24"/>
      <w:szCs w:val="20"/>
    </w:rPr>
  </w:style>
  <w:style w:type="character" w:customStyle="1" w:styleId="2f8">
    <w:name w:val="Нижний колонтитул Знак2"/>
    <w:basedOn w:val="a2"/>
    <w:uiPriority w:val="99"/>
    <w:rsid w:val="00DA6359"/>
    <w:rPr>
      <w:rFonts w:ascii="Times New Roman" w:hAnsi="Times New Roman"/>
      <w:sz w:val="24"/>
    </w:rPr>
  </w:style>
  <w:style w:type="paragraph" w:customStyle="1" w:styleId="ListLabel516">
    <w:name w:val="ListLabel 516"/>
    <w:link w:val="ListLabel5161"/>
    <w:rsid w:val="00DA6359"/>
    <w:pPr>
      <w:spacing w:after="0" w:line="240" w:lineRule="auto"/>
    </w:pPr>
    <w:rPr>
      <w:rFonts w:ascii="Calibri" w:eastAsia="Times New Roman" w:hAnsi="Calibri" w:cs="Times New Roman"/>
      <w:color w:val="000000"/>
      <w:sz w:val="20"/>
      <w:szCs w:val="20"/>
    </w:rPr>
  </w:style>
  <w:style w:type="character" w:customStyle="1" w:styleId="ListLabel5161">
    <w:name w:val="ListLabel 5161"/>
    <w:link w:val="ListLabel516"/>
    <w:rsid w:val="00DA6359"/>
    <w:rPr>
      <w:rFonts w:ascii="Calibri" w:eastAsia="Times New Roman" w:hAnsi="Calibri" w:cs="Times New Roman"/>
      <w:color w:val="000000"/>
      <w:sz w:val="20"/>
      <w:szCs w:val="20"/>
    </w:rPr>
  </w:style>
  <w:style w:type="paragraph" w:customStyle="1" w:styleId="ListLabel292">
    <w:name w:val="ListLabel 292"/>
    <w:link w:val="ListLabel2921"/>
    <w:rsid w:val="00DA6359"/>
    <w:pPr>
      <w:spacing w:after="0" w:line="240" w:lineRule="auto"/>
    </w:pPr>
    <w:rPr>
      <w:rFonts w:ascii="Calibri" w:eastAsia="Times New Roman" w:hAnsi="Calibri" w:cs="Times New Roman"/>
      <w:color w:val="000000"/>
      <w:sz w:val="20"/>
      <w:szCs w:val="20"/>
    </w:rPr>
  </w:style>
  <w:style w:type="character" w:customStyle="1" w:styleId="ListLabel2921">
    <w:name w:val="ListLabel 2921"/>
    <w:link w:val="ListLabel292"/>
    <w:rsid w:val="00DA6359"/>
    <w:rPr>
      <w:rFonts w:ascii="Calibri" w:eastAsia="Times New Roman" w:hAnsi="Calibri" w:cs="Times New Roman"/>
      <w:color w:val="000000"/>
      <w:sz w:val="20"/>
      <w:szCs w:val="20"/>
    </w:rPr>
  </w:style>
  <w:style w:type="paragraph" w:customStyle="1" w:styleId="ListLabel240">
    <w:name w:val="ListLabel 240"/>
    <w:link w:val="ListLabel2401"/>
    <w:rsid w:val="00DA6359"/>
    <w:pPr>
      <w:spacing w:after="0" w:line="240" w:lineRule="auto"/>
    </w:pPr>
    <w:rPr>
      <w:rFonts w:ascii="Calibri" w:eastAsia="Times New Roman" w:hAnsi="Calibri" w:cs="Times New Roman"/>
      <w:color w:val="000000"/>
      <w:sz w:val="20"/>
      <w:szCs w:val="20"/>
    </w:rPr>
  </w:style>
  <w:style w:type="character" w:customStyle="1" w:styleId="ListLabel2401">
    <w:name w:val="ListLabel 2401"/>
    <w:link w:val="ListLabel240"/>
    <w:rsid w:val="00DA6359"/>
    <w:rPr>
      <w:rFonts w:ascii="Calibri" w:eastAsia="Times New Roman" w:hAnsi="Calibri" w:cs="Times New Roman"/>
      <w:color w:val="000000"/>
      <w:sz w:val="20"/>
      <w:szCs w:val="20"/>
    </w:rPr>
  </w:style>
  <w:style w:type="paragraph" w:customStyle="1" w:styleId="ListLabel554">
    <w:name w:val="ListLabel 554"/>
    <w:link w:val="ListLabel5541"/>
    <w:rsid w:val="00DA6359"/>
    <w:pPr>
      <w:spacing w:after="0" w:line="240" w:lineRule="auto"/>
    </w:pPr>
    <w:rPr>
      <w:rFonts w:ascii="Calibri" w:eastAsia="Times New Roman" w:hAnsi="Calibri" w:cs="Times New Roman"/>
      <w:color w:val="000000"/>
      <w:sz w:val="20"/>
      <w:szCs w:val="20"/>
    </w:rPr>
  </w:style>
  <w:style w:type="character" w:customStyle="1" w:styleId="ListLabel5541">
    <w:name w:val="ListLabel 5541"/>
    <w:link w:val="ListLabel554"/>
    <w:rsid w:val="00DA6359"/>
    <w:rPr>
      <w:rFonts w:ascii="Calibri" w:eastAsia="Times New Roman" w:hAnsi="Calibri" w:cs="Times New Roman"/>
      <w:color w:val="000000"/>
      <w:sz w:val="20"/>
      <w:szCs w:val="20"/>
    </w:rPr>
  </w:style>
  <w:style w:type="paragraph" w:customStyle="1" w:styleId="ListLabel451">
    <w:name w:val="ListLabel 451"/>
    <w:link w:val="ListLabel4511"/>
    <w:rsid w:val="00DA6359"/>
    <w:pPr>
      <w:spacing w:after="0" w:line="240" w:lineRule="auto"/>
    </w:pPr>
    <w:rPr>
      <w:rFonts w:ascii="Calibri" w:eastAsia="Times New Roman" w:hAnsi="Calibri" w:cs="Times New Roman"/>
      <w:color w:val="000000"/>
      <w:sz w:val="20"/>
      <w:szCs w:val="20"/>
    </w:rPr>
  </w:style>
  <w:style w:type="character" w:customStyle="1" w:styleId="ListLabel4511">
    <w:name w:val="ListLabel 4511"/>
    <w:link w:val="ListLabel451"/>
    <w:rsid w:val="00DA6359"/>
    <w:rPr>
      <w:rFonts w:ascii="Calibri" w:eastAsia="Times New Roman" w:hAnsi="Calibri" w:cs="Times New Roman"/>
      <w:color w:val="000000"/>
      <w:sz w:val="20"/>
      <w:szCs w:val="20"/>
    </w:rPr>
  </w:style>
  <w:style w:type="paragraph" w:customStyle="1" w:styleId="ListLabel220">
    <w:name w:val="ListLabel 220"/>
    <w:link w:val="ListLabel2201"/>
    <w:rsid w:val="00DA6359"/>
    <w:pPr>
      <w:spacing w:after="0" w:line="240" w:lineRule="auto"/>
    </w:pPr>
    <w:rPr>
      <w:rFonts w:ascii="Calibri" w:eastAsia="Times New Roman" w:hAnsi="Calibri" w:cs="Times New Roman"/>
      <w:color w:val="000000"/>
      <w:sz w:val="20"/>
      <w:szCs w:val="20"/>
    </w:rPr>
  </w:style>
  <w:style w:type="character" w:customStyle="1" w:styleId="ListLabel2201">
    <w:name w:val="ListLabel 2201"/>
    <w:link w:val="ListLabel220"/>
    <w:rsid w:val="00DA6359"/>
    <w:rPr>
      <w:rFonts w:ascii="Calibri" w:eastAsia="Times New Roman" w:hAnsi="Calibri" w:cs="Times New Roman"/>
      <w:color w:val="000000"/>
      <w:sz w:val="20"/>
      <w:szCs w:val="20"/>
    </w:rPr>
  </w:style>
  <w:style w:type="paragraph" w:customStyle="1" w:styleId="ListLabel174">
    <w:name w:val="ListLabel 174"/>
    <w:link w:val="ListLabel1741"/>
    <w:rsid w:val="00DA6359"/>
    <w:pPr>
      <w:spacing w:after="0" w:line="240" w:lineRule="auto"/>
    </w:pPr>
    <w:rPr>
      <w:rFonts w:ascii="Calibri" w:eastAsia="Times New Roman" w:hAnsi="Calibri" w:cs="Times New Roman"/>
      <w:color w:val="000000"/>
      <w:sz w:val="20"/>
      <w:szCs w:val="20"/>
    </w:rPr>
  </w:style>
  <w:style w:type="character" w:customStyle="1" w:styleId="ListLabel1741">
    <w:name w:val="ListLabel 1741"/>
    <w:link w:val="ListLabel174"/>
    <w:rsid w:val="00DA6359"/>
    <w:rPr>
      <w:rFonts w:ascii="Calibri" w:eastAsia="Times New Roman" w:hAnsi="Calibri" w:cs="Times New Roman"/>
      <w:color w:val="000000"/>
      <w:sz w:val="20"/>
      <w:szCs w:val="20"/>
    </w:rPr>
  </w:style>
  <w:style w:type="paragraph" w:customStyle="1" w:styleId="ListLabel48">
    <w:name w:val="ListLabel 48"/>
    <w:link w:val="ListLabel4810"/>
    <w:rsid w:val="00DA6359"/>
    <w:pPr>
      <w:spacing w:after="0" w:line="240" w:lineRule="auto"/>
    </w:pPr>
    <w:rPr>
      <w:rFonts w:ascii="Calibri" w:eastAsia="Times New Roman" w:hAnsi="Calibri" w:cs="Times New Roman"/>
      <w:color w:val="000000"/>
      <w:sz w:val="20"/>
      <w:szCs w:val="20"/>
    </w:rPr>
  </w:style>
  <w:style w:type="character" w:customStyle="1" w:styleId="ListLabel4810">
    <w:name w:val="ListLabel 4810"/>
    <w:link w:val="ListLabel48"/>
    <w:rsid w:val="00DA6359"/>
    <w:rPr>
      <w:rFonts w:ascii="Calibri" w:eastAsia="Times New Roman" w:hAnsi="Calibri" w:cs="Times New Roman"/>
      <w:color w:val="000000"/>
      <w:sz w:val="20"/>
      <w:szCs w:val="20"/>
    </w:rPr>
  </w:style>
  <w:style w:type="paragraph" w:customStyle="1" w:styleId="ListLabel118">
    <w:name w:val="ListLabel 118"/>
    <w:link w:val="ListLabel1181"/>
    <w:rsid w:val="00DA6359"/>
    <w:pPr>
      <w:spacing w:after="0" w:line="240" w:lineRule="auto"/>
    </w:pPr>
    <w:rPr>
      <w:rFonts w:ascii="Calibri" w:eastAsia="Times New Roman" w:hAnsi="Calibri" w:cs="Times New Roman"/>
      <w:color w:val="000000"/>
      <w:sz w:val="20"/>
      <w:szCs w:val="20"/>
    </w:rPr>
  </w:style>
  <w:style w:type="character" w:customStyle="1" w:styleId="ListLabel1181">
    <w:name w:val="ListLabel 1181"/>
    <w:link w:val="ListLabel118"/>
    <w:rsid w:val="00DA6359"/>
    <w:rPr>
      <w:rFonts w:ascii="Calibri" w:eastAsia="Times New Roman" w:hAnsi="Calibri" w:cs="Times New Roman"/>
      <w:color w:val="000000"/>
      <w:sz w:val="20"/>
      <w:szCs w:val="20"/>
    </w:rPr>
  </w:style>
  <w:style w:type="paragraph" w:customStyle="1" w:styleId="ListLabel145">
    <w:name w:val="ListLabel 145"/>
    <w:link w:val="ListLabel1451"/>
    <w:rsid w:val="00DA6359"/>
    <w:pPr>
      <w:spacing w:after="0" w:line="240" w:lineRule="auto"/>
    </w:pPr>
    <w:rPr>
      <w:rFonts w:ascii="Calibri" w:eastAsia="Times New Roman" w:hAnsi="Calibri" w:cs="Times New Roman"/>
      <w:color w:val="000000"/>
      <w:sz w:val="20"/>
      <w:szCs w:val="20"/>
    </w:rPr>
  </w:style>
  <w:style w:type="character" w:customStyle="1" w:styleId="ListLabel1451">
    <w:name w:val="ListLabel 1451"/>
    <w:link w:val="ListLabel145"/>
    <w:rsid w:val="00DA6359"/>
    <w:rPr>
      <w:rFonts w:ascii="Calibri" w:eastAsia="Times New Roman" w:hAnsi="Calibri" w:cs="Times New Roman"/>
      <w:color w:val="000000"/>
      <w:sz w:val="20"/>
      <w:szCs w:val="20"/>
    </w:rPr>
  </w:style>
  <w:style w:type="paragraph" w:customStyle="1" w:styleId="EndnoteCharacters">
    <w:name w:val="Endnote Characters"/>
    <w:link w:val="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EndnoteCharacters1">
    <w:name w:val="Endnote Characters1"/>
    <w:link w:val="EndnoteCharacters"/>
    <w:rsid w:val="00DA6359"/>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DA6359"/>
    <w:pPr>
      <w:spacing w:after="0" w:line="240" w:lineRule="auto"/>
    </w:pPr>
    <w:rPr>
      <w:rFonts w:ascii="Calibri" w:eastAsia="Times New Roman" w:hAnsi="Calibri" w:cs="Times New Roman"/>
      <w:color w:val="000000"/>
      <w:sz w:val="20"/>
      <w:szCs w:val="20"/>
    </w:rPr>
  </w:style>
  <w:style w:type="character" w:customStyle="1" w:styleId="ListLabel5341">
    <w:name w:val="ListLabel 5341"/>
    <w:link w:val="ListLabel534"/>
    <w:rsid w:val="00DA6359"/>
    <w:rPr>
      <w:rFonts w:ascii="Calibri" w:eastAsia="Times New Roman" w:hAnsi="Calibri" w:cs="Times New Roman"/>
      <w:color w:val="000000"/>
      <w:sz w:val="20"/>
      <w:szCs w:val="20"/>
    </w:rPr>
  </w:style>
  <w:style w:type="paragraph" w:customStyle="1" w:styleId="ListLabel490">
    <w:name w:val="ListLabel 490"/>
    <w:link w:val="ListLabel4901"/>
    <w:rsid w:val="00DA6359"/>
    <w:pPr>
      <w:spacing w:after="0" w:line="240" w:lineRule="auto"/>
    </w:pPr>
    <w:rPr>
      <w:rFonts w:ascii="Calibri" w:eastAsia="Times New Roman" w:hAnsi="Calibri" w:cs="Times New Roman"/>
      <w:color w:val="000000"/>
      <w:sz w:val="20"/>
      <w:szCs w:val="20"/>
    </w:rPr>
  </w:style>
  <w:style w:type="character" w:customStyle="1" w:styleId="ListLabel4901">
    <w:name w:val="ListLabel 4901"/>
    <w:link w:val="ListLabel490"/>
    <w:rsid w:val="00DA6359"/>
    <w:rPr>
      <w:rFonts w:ascii="Calibri" w:eastAsia="Times New Roman" w:hAnsi="Calibri" w:cs="Times New Roman"/>
      <w:color w:val="000000"/>
      <w:sz w:val="20"/>
      <w:szCs w:val="20"/>
    </w:rPr>
  </w:style>
  <w:style w:type="paragraph" w:customStyle="1" w:styleId="ListLabel212">
    <w:name w:val="ListLabel 212"/>
    <w:link w:val="ListLabel2121"/>
    <w:rsid w:val="00DA6359"/>
    <w:pPr>
      <w:spacing w:after="0" w:line="240" w:lineRule="auto"/>
    </w:pPr>
    <w:rPr>
      <w:rFonts w:ascii="Calibri" w:eastAsia="Times New Roman" w:hAnsi="Calibri" w:cs="Times New Roman"/>
      <w:color w:val="000000"/>
      <w:sz w:val="20"/>
      <w:szCs w:val="20"/>
    </w:rPr>
  </w:style>
  <w:style w:type="character" w:customStyle="1" w:styleId="ListLabel2121">
    <w:name w:val="ListLabel 2121"/>
    <w:link w:val="ListLabel212"/>
    <w:rsid w:val="00DA6359"/>
    <w:rPr>
      <w:rFonts w:ascii="Calibri" w:eastAsia="Times New Roman" w:hAnsi="Calibri" w:cs="Times New Roman"/>
      <w:color w:val="000000"/>
      <w:sz w:val="20"/>
      <w:szCs w:val="20"/>
    </w:rPr>
  </w:style>
  <w:style w:type="paragraph" w:customStyle="1" w:styleId="ListLabel362">
    <w:name w:val="ListLabel 362"/>
    <w:link w:val="ListLabel3621"/>
    <w:rsid w:val="00DA6359"/>
    <w:pPr>
      <w:spacing w:after="0" w:line="240" w:lineRule="auto"/>
    </w:pPr>
    <w:rPr>
      <w:rFonts w:ascii="Calibri" w:eastAsia="Times New Roman" w:hAnsi="Calibri" w:cs="Times New Roman"/>
      <w:color w:val="000000"/>
      <w:sz w:val="20"/>
      <w:szCs w:val="20"/>
    </w:rPr>
  </w:style>
  <w:style w:type="character" w:customStyle="1" w:styleId="ListLabel3621">
    <w:name w:val="ListLabel 3621"/>
    <w:link w:val="ListLabel362"/>
    <w:rsid w:val="00DA6359"/>
    <w:rPr>
      <w:rFonts w:ascii="Calibri" w:eastAsia="Times New Roman" w:hAnsi="Calibri" w:cs="Times New Roman"/>
      <w:color w:val="000000"/>
      <w:sz w:val="20"/>
      <w:szCs w:val="20"/>
    </w:rPr>
  </w:style>
  <w:style w:type="paragraph" w:customStyle="1" w:styleId="ListLabel406">
    <w:name w:val="ListLabel 406"/>
    <w:link w:val="ListLabel4061"/>
    <w:rsid w:val="00DA6359"/>
    <w:pPr>
      <w:spacing w:after="0" w:line="240" w:lineRule="auto"/>
    </w:pPr>
    <w:rPr>
      <w:rFonts w:ascii="Calibri" w:eastAsia="Times New Roman" w:hAnsi="Calibri" w:cs="Times New Roman"/>
      <w:color w:val="000000"/>
      <w:sz w:val="20"/>
      <w:szCs w:val="20"/>
    </w:rPr>
  </w:style>
  <w:style w:type="character" w:customStyle="1" w:styleId="ListLabel4061">
    <w:name w:val="ListLabel 4061"/>
    <w:link w:val="ListLabel406"/>
    <w:rsid w:val="00DA6359"/>
    <w:rPr>
      <w:rFonts w:ascii="Calibri" w:eastAsia="Times New Roman" w:hAnsi="Calibri" w:cs="Times New Roman"/>
      <w:color w:val="000000"/>
      <w:sz w:val="20"/>
      <w:szCs w:val="20"/>
    </w:rPr>
  </w:style>
  <w:style w:type="paragraph" w:customStyle="1" w:styleId="ListLabel294">
    <w:name w:val="ListLabel 294"/>
    <w:link w:val="ListLabel2941"/>
    <w:rsid w:val="00DA6359"/>
    <w:pPr>
      <w:spacing w:after="0" w:line="240" w:lineRule="auto"/>
    </w:pPr>
    <w:rPr>
      <w:rFonts w:ascii="Calibri" w:eastAsia="Times New Roman" w:hAnsi="Calibri" w:cs="Times New Roman"/>
      <w:color w:val="000000"/>
      <w:sz w:val="20"/>
      <w:szCs w:val="20"/>
    </w:rPr>
  </w:style>
  <w:style w:type="character" w:customStyle="1" w:styleId="ListLabel2941">
    <w:name w:val="ListLabel 2941"/>
    <w:link w:val="ListLabel294"/>
    <w:rsid w:val="00DA6359"/>
    <w:rPr>
      <w:rFonts w:ascii="Calibri" w:eastAsia="Times New Roman" w:hAnsi="Calibri" w:cs="Times New Roman"/>
      <w:color w:val="000000"/>
      <w:sz w:val="20"/>
      <w:szCs w:val="20"/>
    </w:rPr>
  </w:style>
  <w:style w:type="paragraph" w:customStyle="1" w:styleId="ListLabel66">
    <w:name w:val="ListLabel 66"/>
    <w:link w:val="ListLabel661"/>
    <w:rsid w:val="00DA6359"/>
    <w:pPr>
      <w:spacing w:after="0" w:line="240" w:lineRule="auto"/>
    </w:pPr>
    <w:rPr>
      <w:rFonts w:ascii="Calibri" w:eastAsia="Times New Roman" w:hAnsi="Calibri" w:cs="Times New Roman"/>
      <w:color w:val="000000"/>
      <w:sz w:val="20"/>
      <w:szCs w:val="20"/>
    </w:rPr>
  </w:style>
  <w:style w:type="character" w:customStyle="1" w:styleId="ListLabel661">
    <w:name w:val="ListLabel 661"/>
    <w:link w:val="ListLabel66"/>
    <w:rsid w:val="00DA6359"/>
    <w:rPr>
      <w:rFonts w:ascii="Calibri" w:eastAsia="Times New Roman" w:hAnsi="Calibri" w:cs="Times New Roman"/>
      <w:color w:val="000000"/>
      <w:sz w:val="20"/>
      <w:szCs w:val="20"/>
    </w:rPr>
  </w:style>
  <w:style w:type="paragraph" w:customStyle="1" w:styleId="ListLabel36">
    <w:name w:val="ListLabel 36"/>
    <w:link w:val="ListLabel3610"/>
    <w:rsid w:val="00DA6359"/>
    <w:pPr>
      <w:spacing w:after="0" w:line="240" w:lineRule="auto"/>
    </w:pPr>
    <w:rPr>
      <w:rFonts w:ascii="Calibri" w:eastAsia="Times New Roman" w:hAnsi="Calibri" w:cs="Times New Roman"/>
      <w:color w:val="000000"/>
      <w:sz w:val="20"/>
      <w:szCs w:val="20"/>
    </w:rPr>
  </w:style>
  <w:style w:type="character" w:customStyle="1" w:styleId="ListLabel3610">
    <w:name w:val="ListLabel 3610"/>
    <w:link w:val="ListLabel36"/>
    <w:rsid w:val="00DA6359"/>
    <w:rPr>
      <w:rFonts w:ascii="Calibri" w:eastAsia="Times New Roman" w:hAnsi="Calibri" w:cs="Times New Roman"/>
      <w:color w:val="000000"/>
      <w:sz w:val="20"/>
      <w:szCs w:val="20"/>
    </w:rPr>
  </w:style>
  <w:style w:type="character" w:customStyle="1" w:styleId="34">
    <w:name w:val="Основной текст Знак3"/>
    <w:basedOn w:val="a2"/>
    <w:rsid w:val="00DA6359"/>
    <w:rPr>
      <w:rFonts w:ascii="Times New Roman" w:hAnsi="Times New Roman"/>
      <w:sz w:val="24"/>
    </w:rPr>
  </w:style>
  <w:style w:type="paragraph" w:customStyle="1" w:styleId="ListLabel53">
    <w:name w:val="ListLabel 53"/>
    <w:link w:val="ListLabel5310"/>
    <w:rsid w:val="00DA6359"/>
    <w:pPr>
      <w:spacing w:after="0" w:line="240" w:lineRule="auto"/>
    </w:pPr>
    <w:rPr>
      <w:rFonts w:ascii="Calibri" w:eastAsia="Times New Roman" w:hAnsi="Calibri" w:cs="Times New Roman"/>
      <w:color w:val="000000"/>
      <w:sz w:val="20"/>
      <w:szCs w:val="20"/>
    </w:rPr>
  </w:style>
  <w:style w:type="character" w:customStyle="1" w:styleId="ListLabel5310">
    <w:name w:val="ListLabel 5310"/>
    <w:link w:val="ListLabel53"/>
    <w:rsid w:val="00DA6359"/>
    <w:rPr>
      <w:rFonts w:ascii="Calibri" w:eastAsia="Times New Roman" w:hAnsi="Calibri" w:cs="Times New Roman"/>
      <w:color w:val="000000"/>
      <w:sz w:val="20"/>
      <w:szCs w:val="20"/>
    </w:rPr>
  </w:style>
  <w:style w:type="character" w:customStyle="1" w:styleId="35">
    <w:name w:val="Заголовок Знак3"/>
    <w:basedOn w:val="a2"/>
    <w:uiPriority w:val="10"/>
    <w:rsid w:val="00DA6359"/>
    <w:rPr>
      <w:rFonts w:ascii="Times New Roman" w:hAnsi="Times New Roman"/>
      <w:i/>
      <w:sz w:val="24"/>
    </w:rPr>
  </w:style>
  <w:style w:type="paragraph" w:customStyle="1" w:styleId="ListLabel149">
    <w:name w:val="ListLabel 149"/>
    <w:link w:val="ListLabel1491"/>
    <w:rsid w:val="00DA6359"/>
    <w:pPr>
      <w:spacing w:after="0" w:line="240" w:lineRule="auto"/>
    </w:pPr>
    <w:rPr>
      <w:rFonts w:ascii="Calibri" w:eastAsia="Times New Roman" w:hAnsi="Calibri" w:cs="Times New Roman"/>
      <w:color w:val="000000"/>
      <w:sz w:val="20"/>
      <w:szCs w:val="20"/>
    </w:rPr>
  </w:style>
  <w:style w:type="character" w:customStyle="1" w:styleId="ListLabel1491">
    <w:name w:val="ListLabel 1491"/>
    <w:link w:val="ListLabel149"/>
    <w:rsid w:val="00DA6359"/>
    <w:rPr>
      <w:rFonts w:ascii="Calibri" w:eastAsia="Times New Roman" w:hAnsi="Calibri" w:cs="Times New Roman"/>
      <w:color w:val="000000"/>
      <w:sz w:val="20"/>
      <w:szCs w:val="20"/>
    </w:rPr>
  </w:style>
  <w:style w:type="paragraph" w:customStyle="1" w:styleId="WW8Num3z2">
    <w:name w:val="WW8Num3z2"/>
    <w:link w:val="WW8Num3z21"/>
    <w:rsid w:val="00DA6359"/>
    <w:pPr>
      <w:spacing w:after="0" w:line="240" w:lineRule="auto"/>
    </w:pPr>
    <w:rPr>
      <w:rFonts w:ascii="Times New Roman" w:eastAsia="Times New Roman" w:hAnsi="Times New Roman" w:cs="Times New Roman"/>
      <w:color w:val="000000"/>
      <w:sz w:val="20"/>
      <w:szCs w:val="20"/>
    </w:rPr>
  </w:style>
  <w:style w:type="character" w:customStyle="1" w:styleId="WW8Num3z21">
    <w:name w:val="WW8Num3z21"/>
    <w:link w:val="WW8Num3z2"/>
    <w:rsid w:val="00DA6359"/>
    <w:rPr>
      <w:rFonts w:ascii="Times New Roman" w:eastAsia="Times New Roman" w:hAnsi="Times New Roman" w:cs="Times New Roman"/>
      <w:color w:val="000000"/>
      <w:sz w:val="20"/>
      <w:szCs w:val="20"/>
    </w:rPr>
  </w:style>
  <w:style w:type="paragraph" w:customStyle="1" w:styleId="ListLabel33">
    <w:name w:val="ListLabel 33"/>
    <w:link w:val="ListLabel3310"/>
    <w:rsid w:val="00DA6359"/>
    <w:pPr>
      <w:spacing w:after="0" w:line="240" w:lineRule="auto"/>
    </w:pPr>
    <w:rPr>
      <w:rFonts w:ascii="Calibri" w:eastAsia="Times New Roman" w:hAnsi="Calibri" w:cs="Times New Roman"/>
      <w:color w:val="000000"/>
      <w:sz w:val="20"/>
      <w:szCs w:val="20"/>
    </w:rPr>
  </w:style>
  <w:style w:type="character" w:customStyle="1" w:styleId="ListLabel3310">
    <w:name w:val="ListLabel 3310"/>
    <w:link w:val="ListLabel33"/>
    <w:rsid w:val="00DA6359"/>
    <w:rPr>
      <w:rFonts w:ascii="Calibri" w:eastAsia="Times New Roman" w:hAnsi="Calibri" w:cs="Times New Roman"/>
      <w:color w:val="000000"/>
      <w:sz w:val="20"/>
      <w:szCs w:val="20"/>
    </w:rPr>
  </w:style>
  <w:style w:type="paragraph" w:customStyle="1" w:styleId="ListLabel270">
    <w:name w:val="ListLabel 270"/>
    <w:link w:val="ListLabel2701"/>
    <w:rsid w:val="00DA6359"/>
    <w:pPr>
      <w:spacing w:after="0" w:line="240" w:lineRule="auto"/>
    </w:pPr>
    <w:rPr>
      <w:rFonts w:ascii="Calibri" w:eastAsia="Times New Roman" w:hAnsi="Calibri" w:cs="Times New Roman"/>
      <w:color w:val="000000"/>
      <w:sz w:val="20"/>
      <w:szCs w:val="20"/>
    </w:rPr>
  </w:style>
  <w:style w:type="character" w:customStyle="1" w:styleId="ListLabel2701">
    <w:name w:val="ListLabel 2701"/>
    <w:link w:val="ListLabel270"/>
    <w:rsid w:val="00DA6359"/>
    <w:rPr>
      <w:rFonts w:ascii="Calibri" w:eastAsia="Times New Roman" w:hAnsi="Calibri" w:cs="Times New Roman"/>
      <w:color w:val="000000"/>
      <w:sz w:val="20"/>
      <w:szCs w:val="20"/>
    </w:rPr>
  </w:style>
  <w:style w:type="paragraph" w:customStyle="1" w:styleId="ListLabel203">
    <w:name w:val="ListLabel 203"/>
    <w:link w:val="ListLabel2031"/>
    <w:rsid w:val="00DA6359"/>
    <w:pPr>
      <w:spacing w:after="0" w:line="240" w:lineRule="auto"/>
    </w:pPr>
    <w:rPr>
      <w:rFonts w:ascii="Calibri" w:eastAsia="Times New Roman" w:hAnsi="Calibri" w:cs="Times New Roman"/>
      <w:color w:val="000000"/>
      <w:sz w:val="20"/>
      <w:szCs w:val="20"/>
    </w:rPr>
  </w:style>
  <w:style w:type="character" w:customStyle="1" w:styleId="ListLabel2031">
    <w:name w:val="ListLabel 2031"/>
    <w:link w:val="ListLabel203"/>
    <w:rsid w:val="00DA6359"/>
    <w:rPr>
      <w:rFonts w:ascii="Calibri" w:eastAsia="Times New Roman" w:hAnsi="Calibri" w:cs="Times New Roman"/>
      <w:color w:val="000000"/>
      <w:sz w:val="20"/>
      <w:szCs w:val="20"/>
    </w:rPr>
  </w:style>
  <w:style w:type="paragraph" w:customStyle="1" w:styleId="ListLabel285">
    <w:name w:val="ListLabel 285"/>
    <w:link w:val="ListLabel2851"/>
    <w:rsid w:val="00DA6359"/>
    <w:pPr>
      <w:spacing w:after="0" w:line="240" w:lineRule="auto"/>
    </w:pPr>
    <w:rPr>
      <w:rFonts w:ascii="Calibri" w:eastAsia="Times New Roman" w:hAnsi="Calibri" w:cs="Times New Roman"/>
      <w:color w:val="000000"/>
      <w:sz w:val="24"/>
      <w:szCs w:val="20"/>
    </w:rPr>
  </w:style>
  <w:style w:type="character" w:customStyle="1" w:styleId="ListLabel2851">
    <w:name w:val="ListLabel 2851"/>
    <w:link w:val="ListLabel285"/>
    <w:rsid w:val="00DA6359"/>
    <w:rPr>
      <w:rFonts w:ascii="Calibri" w:eastAsia="Times New Roman" w:hAnsi="Calibri" w:cs="Times New Roman"/>
      <w:color w:val="000000"/>
      <w:sz w:val="24"/>
      <w:szCs w:val="20"/>
    </w:rPr>
  </w:style>
  <w:style w:type="paragraph" w:customStyle="1" w:styleId="ListLabel521">
    <w:name w:val="ListLabel 521"/>
    <w:link w:val="ListLabel5211"/>
    <w:rsid w:val="00DA6359"/>
    <w:pPr>
      <w:spacing w:after="0" w:line="240" w:lineRule="auto"/>
    </w:pPr>
    <w:rPr>
      <w:rFonts w:ascii="Calibri" w:eastAsia="Times New Roman" w:hAnsi="Calibri" w:cs="Times New Roman"/>
      <w:color w:val="000000"/>
      <w:sz w:val="20"/>
      <w:szCs w:val="20"/>
    </w:rPr>
  </w:style>
  <w:style w:type="character" w:customStyle="1" w:styleId="ListLabel5211">
    <w:name w:val="ListLabel 5211"/>
    <w:link w:val="ListLabel521"/>
    <w:rsid w:val="00DA6359"/>
    <w:rPr>
      <w:rFonts w:ascii="Calibri" w:eastAsia="Times New Roman" w:hAnsi="Calibri" w:cs="Times New Roman"/>
      <w:color w:val="000000"/>
      <w:sz w:val="20"/>
      <w:szCs w:val="20"/>
    </w:rPr>
  </w:style>
  <w:style w:type="paragraph" w:customStyle="1" w:styleId="ListLabel435">
    <w:name w:val="ListLabel 435"/>
    <w:link w:val="ListLabel4351"/>
    <w:rsid w:val="00DA6359"/>
    <w:pPr>
      <w:spacing w:after="0" w:line="240" w:lineRule="auto"/>
    </w:pPr>
    <w:rPr>
      <w:rFonts w:ascii="Calibri" w:eastAsia="Times New Roman" w:hAnsi="Calibri" w:cs="Times New Roman"/>
      <w:color w:val="000000"/>
      <w:sz w:val="20"/>
      <w:szCs w:val="20"/>
    </w:rPr>
  </w:style>
  <w:style w:type="character" w:customStyle="1" w:styleId="ListLabel4351">
    <w:name w:val="ListLabel 4351"/>
    <w:link w:val="ListLabel435"/>
    <w:rsid w:val="00DA6359"/>
    <w:rPr>
      <w:rFonts w:ascii="Calibri" w:eastAsia="Times New Roman" w:hAnsi="Calibri" w:cs="Times New Roman"/>
      <w:color w:val="000000"/>
      <w:sz w:val="20"/>
      <w:szCs w:val="20"/>
    </w:rPr>
  </w:style>
  <w:style w:type="paragraph" w:customStyle="1" w:styleId="ListLabel505">
    <w:name w:val="ListLabel 505"/>
    <w:link w:val="ListLabel5051"/>
    <w:rsid w:val="00DA6359"/>
    <w:pPr>
      <w:spacing w:after="0" w:line="240" w:lineRule="auto"/>
    </w:pPr>
    <w:rPr>
      <w:rFonts w:ascii="Calibri" w:eastAsia="Times New Roman" w:hAnsi="Calibri" w:cs="Times New Roman"/>
      <w:color w:val="000000"/>
      <w:sz w:val="20"/>
      <w:szCs w:val="20"/>
    </w:rPr>
  </w:style>
  <w:style w:type="character" w:customStyle="1" w:styleId="ListLabel5051">
    <w:name w:val="ListLabel 5051"/>
    <w:link w:val="ListLabel505"/>
    <w:rsid w:val="00DA6359"/>
    <w:rPr>
      <w:rFonts w:ascii="Calibri" w:eastAsia="Times New Roman" w:hAnsi="Calibri" w:cs="Times New Roman"/>
      <w:color w:val="000000"/>
      <w:sz w:val="20"/>
      <w:szCs w:val="20"/>
    </w:rPr>
  </w:style>
  <w:style w:type="paragraph" w:customStyle="1" w:styleId="ListLabel342">
    <w:name w:val="ListLabel 342"/>
    <w:link w:val="ListLabel3421"/>
    <w:rsid w:val="00DA6359"/>
    <w:pPr>
      <w:spacing w:after="0" w:line="240" w:lineRule="auto"/>
    </w:pPr>
    <w:rPr>
      <w:rFonts w:ascii="Calibri" w:eastAsia="Times New Roman" w:hAnsi="Calibri" w:cs="Times New Roman"/>
      <w:color w:val="000000"/>
      <w:sz w:val="20"/>
      <w:szCs w:val="20"/>
    </w:rPr>
  </w:style>
  <w:style w:type="character" w:customStyle="1" w:styleId="ListLabel3421">
    <w:name w:val="ListLabel 3421"/>
    <w:link w:val="ListLabel342"/>
    <w:rsid w:val="00DA6359"/>
    <w:rPr>
      <w:rFonts w:ascii="Calibri" w:eastAsia="Times New Roman" w:hAnsi="Calibri" w:cs="Times New Roman"/>
      <w:color w:val="000000"/>
      <w:sz w:val="20"/>
      <w:szCs w:val="20"/>
    </w:rPr>
  </w:style>
  <w:style w:type="paragraph" w:customStyle="1" w:styleId="ListLabel370">
    <w:name w:val="ListLabel 370"/>
    <w:link w:val="ListLabel3701"/>
    <w:rsid w:val="00DA6359"/>
    <w:pPr>
      <w:spacing w:after="0" w:line="240" w:lineRule="auto"/>
    </w:pPr>
    <w:rPr>
      <w:rFonts w:ascii="Calibri" w:eastAsia="Times New Roman" w:hAnsi="Calibri" w:cs="Times New Roman"/>
      <w:color w:val="000000"/>
      <w:sz w:val="20"/>
      <w:szCs w:val="20"/>
    </w:rPr>
  </w:style>
  <w:style w:type="character" w:customStyle="1" w:styleId="ListLabel3701">
    <w:name w:val="ListLabel 3701"/>
    <w:link w:val="ListLabel370"/>
    <w:rsid w:val="00DA6359"/>
    <w:rPr>
      <w:rFonts w:ascii="Calibri" w:eastAsia="Times New Roman" w:hAnsi="Calibri" w:cs="Times New Roman"/>
      <w:color w:val="000000"/>
      <w:sz w:val="20"/>
      <w:szCs w:val="20"/>
    </w:rPr>
  </w:style>
  <w:style w:type="paragraph" w:customStyle="1" w:styleId="ListLabel180">
    <w:name w:val="ListLabel 180"/>
    <w:link w:val="ListLabel1801"/>
    <w:rsid w:val="00DA6359"/>
    <w:pPr>
      <w:spacing w:after="0" w:line="240" w:lineRule="auto"/>
    </w:pPr>
    <w:rPr>
      <w:rFonts w:ascii="Calibri" w:eastAsia="Times New Roman" w:hAnsi="Calibri" w:cs="Times New Roman"/>
      <w:color w:val="000000"/>
      <w:sz w:val="20"/>
      <w:szCs w:val="20"/>
    </w:rPr>
  </w:style>
  <w:style w:type="character" w:customStyle="1" w:styleId="ListLabel1801">
    <w:name w:val="ListLabel 1801"/>
    <w:link w:val="ListLabel180"/>
    <w:rsid w:val="00DA6359"/>
    <w:rPr>
      <w:rFonts w:ascii="Calibri" w:eastAsia="Times New Roman" w:hAnsi="Calibri" w:cs="Times New Roman"/>
      <w:color w:val="000000"/>
      <w:sz w:val="20"/>
      <w:szCs w:val="20"/>
    </w:rPr>
  </w:style>
  <w:style w:type="paragraph" w:customStyle="1" w:styleId="ListLabel152">
    <w:name w:val="ListLabel 152"/>
    <w:link w:val="ListLabel1521"/>
    <w:rsid w:val="00DA6359"/>
    <w:pPr>
      <w:spacing w:after="0" w:line="240" w:lineRule="auto"/>
    </w:pPr>
    <w:rPr>
      <w:rFonts w:ascii="Calibri" w:eastAsia="Times New Roman" w:hAnsi="Calibri" w:cs="Times New Roman"/>
      <w:color w:val="000000"/>
      <w:sz w:val="20"/>
      <w:szCs w:val="20"/>
    </w:rPr>
  </w:style>
  <w:style w:type="character" w:customStyle="1" w:styleId="ListLabel1521">
    <w:name w:val="ListLabel 1521"/>
    <w:link w:val="ListLabel152"/>
    <w:rsid w:val="00DA6359"/>
    <w:rPr>
      <w:rFonts w:ascii="Calibri" w:eastAsia="Times New Roman" w:hAnsi="Calibri" w:cs="Times New Roman"/>
      <w:color w:val="000000"/>
      <w:sz w:val="20"/>
      <w:szCs w:val="20"/>
    </w:rPr>
  </w:style>
  <w:style w:type="character" w:customStyle="1" w:styleId="2f9">
    <w:name w:val="Текст сноски Знак2"/>
    <w:uiPriority w:val="99"/>
    <w:qFormat/>
    <w:rsid w:val="00DA6359"/>
    <w:rPr>
      <w:rFonts w:ascii="Times New Roman" w:hAnsi="Times New Roman"/>
      <w:sz w:val="18"/>
    </w:rPr>
  </w:style>
  <w:style w:type="paragraph" w:customStyle="1" w:styleId="ListLabel512">
    <w:name w:val="ListLabel 512"/>
    <w:link w:val="ListLabel5121"/>
    <w:rsid w:val="00DA6359"/>
    <w:pPr>
      <w:spacing w:after="0" w:line="240" w:lineRule="auto"/>
    </w:pPr>
    <w:rPr>
      <w:rFonts w:ascii="Calibri" w:eastAsia="Times New Roman" w:hAnsi="Calibri" w:cs="Times New Roman"/>
      <w:color w:val="000000"/>
      <w:sz w:val="20"/>
      <w:szCs w:val="20"/>
    </w:rPr>
  </w:style>
  <w:style w:type="character" w:customStyle="1" w:styleId="ListLabel5121">
    <w:name w:val="ListLabel 5121"/>
    <w:link w:val="ListLabel512"/>
    <w:rsid w:val="00DA6359"/>
    <w:rPr>
      <w:rFonts w:ascii="Calibri" w:eastAsia="Times New Roman" w:hAnsi="Calibri" w:cs="Times New Roman"/>
      <w:color w:val="000000"/>
      <w:sz w:val="20"/>
      <w:szCs w:val="20"/>
    </w:rPr>
  </w:style>
  <w:style w:type="paragraph" w:customStyle="1" w:styleId="ListLabel321">
    <w:name w:val="ListLabel 321"/>
    <w:link w:val="ListLabel3211"/>
    <w:rsid w:val="00DA6359"/>
    <w:pPr>
      <w:spacing w:after="0" w:line="240" w:lineRule="auto"/>
    </w:pPr>
    <w:rPr>
      <w:rFonts w:ascii="Calibri" w:eastAsia="Times New Roman" w:hAnsi="Calibri" w:cs="Times New Roman"/>
      <w:color w:val="000000"/>
      <w:sz w:val="20"/>
      <w:szCs w:val="20"/>
    </w:rPr>
  </w:style>
  <w:style w:type="character" w:customStyle="1" w:styleId="ListLabel3211">
    <w:name w:val="ListLabel 3211"/>
    <w:link w:val="ListLabel321"/>
    <w:rsid w:val="00DA6359"/>
    <w:rPr>
      <w:rFonts w:ascii="Calibri" w:eastAsia="Times New Roman" w:hAnsi="Calibri" w:cs="Times New Roman"/>
      <w:color w:val="000000"/>
      <w:sz w:val="20"/>
      <w:szCs w:val="20"/>
    </w:rPr>
  </w:style>
  <w:style w:type="paragraph" w:customStyle="1" w:styleId="ListLabel384">
    <w:name w:val="ListLabel 384"/>
    <w:link w:val="ListLabel3841"/>
    <w:rsid w:val="00DA6359"/>
    <w:pPr>
      <w:spacing w:after="0" w:line="240" w:lineRule="auto"/>
    </w:pPr>
    <w:rPr>
      <w:rFonts w:ascii="Calibri" w:eastAsia="Times New Roman" w:hAnsi="Calibri" w:cs="Times New Roman"/>
      <w:color w:val="000000"/>
      <w:sz w:val="20"/>
      <w:szCs w:val="20"/>
    </w:rPr>
  </w:style>
  <w:style w:type="character" w:customStyle="1" w:styleId="ListLabel3841">
    <w:name w:val="ListLabel 3841"/>
    <w:link w:val="ListLabel384"/>
    <w:rsid w:val="00DA6359"/>
    <w:rPr>
      <w:rFonts w:ascii="Calibri" w:eastAsia="Times New Roman" w:hAnsi="Calibri" w:cs="Times New Roman"/>
      <w:color w:val="000000"/>
      <w:sz w:val="20"/>
      <w:szCs w:val="20"/>
    </w:rPr>
  </w:style>
  <w:style w:type="paragraph" w:customStyle="1" w:styleId="ListLabel352">
    <w:name w:val="ListLabel 352"/>
    <w:link w:val="ListLabel3521"/>
    <w:rsid w:val="00DA6359"/>
    <w:pPr>
      <w:spacing w:after="0" w:line="240" w:lineRule="auto"/>
    </w:pPr>
    <w:rPr>
      <w:rFonts w:ascii="Calibri" w:eastAsia="Times New Roman" w:hAnsi="Calibri" w:cs="Times New Roman"/>
      <w:color w:val="000000"/>
      <w:sz w:val="20"/>
      <w:szCs w:val="20"/>
    </w:rPr>
  </w:style>
  <w:style w:type="character" w:customStyle="1" w:styleId="ListLabel3521">
    <w:name w:val="ListLabel 3521"/>
    <w:link w:val="ListLabel352"/>
    <w:rsid w:val="00DA6359"/>
    <w:rPr>
      <w:rFonts w:ascii="Calibri" w:eastAsia="Times New Roman" w:hAnsi="Calibri" w:cs="Times New Roman"/>
      <w:color w:val="000000"/>
      <w:sz w:val="20"/>
      <w:szCs w:val="20"/>
    </w:rPr>
  </w:style>
  <w:style w:type="paragraph" w:customStyle="1" w:styleId="ListLabel504">
    <w:name w:val="ListLabel 504"/>
    <w:link w:val="ListLabel5041"/>
    <w:rsid w:val="00DA6359"/>
    <w:pPr>
      <w:spacing w:after="0" w:line="240" w:lineRule="auto"/>
    </w:pPr>
    <w:rPr>
      <w:rFonts w:ascii="Calibri" w:eastAsia="Times New Roman" w:hAnsi="Calibri" w:cs="Times New Roman"/>
      <w:color w:val="000000"/>
      <w:sz w:val="20"/>
      <w:szCs w:val="20"/>
    </w:rPr>
  </w:style>
  <w:style w:type="character" w:customStyle="1" w:styleId="ListLabel5041">
    <w:name w:val="ListLabel 5041"/>
    <w:link w:val="ListLabel504"/>
    <w:rsid w:val="00DA6359"/>
    <w:rPr>
      <w:rFonts w:ascii="Calibri" w:eastAsia="Times New Roman" w:hAnsi="Calibri" w:cs="Times New Roman"/>
      <w:color w:val="000000"/>
      <w:sz w:val="20"/>
      <w:szCs w:val="20"/>
    </w:rPr>
  </w:style>
  <w:style w:type="paragraph" w:customStyle="1" w:styleId="ListLabel78">
    <w:name w:val="ListLabel 78"/>
    <w:link w:val="ListLabel781"/>
    <w:rsid w:val="00DA6359"/>
    <w:pPr>
      <w:spacing w:after="0" w:line="240" w:lineRule="auto"/>
    </w:pPr>
    <w:rPr>
      <w:rFonts w:ascii="Calibri" w:eastAsia="Times New Roman" w:hAnsi="Calibri" w:cs="Times New Roman"/>
      <w:color w:val="000000"/>
      <w:sz w:val="20"/>
      <w:szCs w:val="20"/>
    </w:rPr>
  </w:style>
  <w:style w:type="character" w:customStyle="1" w:styleId="ListLabel781">
    <w:name w:val="ListLabel 781"/>
    <w:link w:val="ListLabel78"/>
    <w:rsid w:val="00DA6359"/>
    <w:rPr>
      <w:rFonts w:ascii="Calibri" w:eastAsia="Times New Roman" w:hAnsi="Calibri" w:cs="Times New Roman"/>
      <w:color w:val="000000"/>
      <w:sz w:val="20"/>
      <w:szCs w:val="20"/>
    </w:rPr>
  </w:style>
  <w:style w:type="paragraph" w:customStyle="1" w:styleId="TitleChar">
    <w:name w:val="Title Char"/>
    <w:link w:val="TitleChar1"/>
    <w:rsid w:val="00DA6359"/>
    <w:pPr>
      <w:spacing w:after="0" w:line="240" w:lineRule="auto"/>
    </w:pPr>
    <w:rPr>
      <w:rFonts w:ascii="Calibri" w:eastAsia="Times New Roman" w:hAnsi="Calibri" w:cs="Times New Roman"/>
      <w:color w:val="000000"/>
      <w:sz w:val="48"/>
      <w:szCs w:val="20"/>
    </w:rPr>
  </w:style>
  <w:style w:type="character" w:customStyle="1" w:styleId="TitleChar1">
    <w:name w:val="Title Char1"/>
    <w:link w:val="TitleChar"/>
    <w:rsid w:val="00DA6359"/>
    <w:rPr>
      <w:rFonts w:ascii="Calibri" w:eastAsia="Times New Roman" w:hAnsi="Calibri" w:cs="Times New Roman"/>
      <w:color w:val="000000"/>
      <w:sz w:val="48"/>
      <w:szCs w:val="20"/>
    </w:rPr>
  </w:style>
  <w:style w:type="paragraph" w:customStyle="1" w:styleId="1ff1">
    <w:name w:val="Обычный (веб)1"/>
    <w:basedOn w:val="a0"/>
    <w:link w:val="11e"/>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11e">
    <w:name w:val="Обычный (веб)11"/>
    <w:basedOn w:val="1a"/>
    <w:link w:val="1ff1"/>
    <w:uiPriority w:val="99"/>
    <w:rsid w:val="00DA6359"/>
    <w:rPr>
      <w:rFonts w:ascii="Times New Roman" w:eastAsia="Times New Roman" w:hAnsi="Times New Roman" w:cs="Times New Roman"/>
      <w:color w:val="000000"/>
      <w:sz w:val="24"/>
      <w:szCs w:val="20"/>
    </w:rPr>
  </w:style>
  <w:style w:type="paragraph" w:customStyle="1" w:styleId="ListLabel556">
    <w:name w:val="ListLabel 556"/>
    <w:link w:val="ListLabel5561"/>
    <w:rsid w:val="00DA6359"/>
    <w:pPr>
      <w:spacing w:after="0" w:line="240" w:lineRule="auto"/>
    </w:pPr>
    <w:rPr>
      <w:rFonts w:ascii="Calibri" w:eastAsia="Times New Roman" w:hAnsi="Calibri" w:cs="Times New Roman"/>
      <w:color w:val="000000"/>
      <w:sz w:val="20"/>
      <w:szCs w:val="20"/>
    </w:rPr>
  </w:style>
  <w:style w:type="character" w:customStyle="1" w:styleId="ListLabel5561">
    <w:name w:val="ListLabel 5561"/>
    <w:link w:val="ListLabel556"/>
    <w:rsid w:val="00DA6359"/>
    <w:rPr>
      <w:rFonts w:ascii="Calibri" w:eastAsia="Times New Roman" w:hAnsi="Calibri" w:cs="Times New Roman"/>
      <w:color w:val="000000"/>
      <w:sz w:val="20"/>
      <w:szCs w:val="20"/>
    </w:rPr>
  </w:style>
  <w:style w:type="paragraph" w:customStyle="1" w:styleId="ListLabel122">
    <w:name w:val="ListLabel 122"/>
    <w:link w:val="ListLabel1221"/>
    <w:rsid w:val="00DA6359"/>
    <w:pPr>
      <w:spacing w:after="0" w:line="240" w:lineRule="auto"/>
    </w:pPr>
    <w:rPr>
      <w:rFonts w:ascii="Calibri" w:eastAsia="Times New Roman" w:hAnsi="Calibri" w:cs="Times New Roman"/>
      <w:color w:val="000000"/>
      <w:sz w:val="20"/>
      <w:szCs w:val="20"/>
    </w:rPr>
  </w:style>
  <w:style w:type="character" w:customStyle="1" w:styleId="ListLabel1221">
    <w:name w:val="ListLabel 1221"/>
    <w:link w:val="ListLabel122"/>
    <w:rsid w:val="00DA6359"/>
    <w:rPr>
      <w:rFonts w:ascii="Calibri" w:eastAsia="Times New Roman" w:hAnsi="Calibri" w:cs="Times New Roman"/>
      <w:color w:val="000000"/>
      <w:sz w:val="20"/>
      <w:szCs w:val="20"/>
    </w:rPr>
  </w:style>
  <w:style w:type="paragraph" w:customStyle="1" w:styleId="ListLabel96">
    <w:name w:val="ListLabel 96"/>
    <w:link w:val="ListLabel961"/>
    <w:rsid w:val="00DA6359"/>
    <w:pPr>
      <w:spacing w:after="0" w:line="240" w:lineRule="auto"/>
    </w:pPr>
    <w:rPr>
      <w:rFonts w:ascii="Calibri" w:eastAsia="Times New Roman" w:hAnsi="Calibri" w:cs="Times New Roman"/>
      <w:color w:val="000000"/>
      <w:sz w:val="24"/>
      <w:szCs w:val="20"/>
    </w:rPr>
  </w:style>
  <w:style w:type="character" w:customStyle="1" w:styleId="ListLabel961">
    <w:name w:val="ListLabel 961"/>
    <w:link w:val="ListLabel96"/>
    <w:rsid w:val="00DA6359"/>
    <w:rPr>
      <w:rFonts w:ascii="Calibri" w:eastAsia="Times New Roman" w:hAnsi="Calibri" w:cs="Times New Roman"/>
      <w:color w:val="000000"/>
      <w:sz w:val="24"/>
      <w:szCs w:val="20"/>
    </w:rPr>
  </w:style>
  <w:style w:type="paragraph" w:customStyle="1" w:styleId="ListLabel560">
    <w:name w:val="ListLabel 560"/>
    <w:link w:val="ListLabel5601"/>
    <w:rsid w:val="00DA6359"/>
    <w:pPr>
      <w:spacing w:after="0" w:line="240" w:lineRule="auto"/>
    </w:pPr>
    <w:rPr>
      <w:rFonts w:ascii="Calibri" w:eastAsia="Times New Roman" w:hAnsi="Calibri" w:cs="Times New Roman"/>
      <w:color w:val="000000"/>
      <w:sz w:val="20"/>
      <w:szCs w:val="20"/>
    </w:rPr>
  </w:style>
  <w:style w:type="character" w:customStyle="1" w:styleId="ListLabel5601">
    <w:name w:val="ListLabel 5601"/>
    <w:link w:val="ListLabel560"/>
    <w:rsid w:val="00DA6359"/>
    <w:rPr>
      <w:rFonts w:ascii="Calibri" w:eastAsia="Times New Roman" w:hAnsi="Calibri" w:cs="Times New Roman"/>
      <w:color w:val="000000"/>
      <w:sz w:val="20"/>
      <w:szCs w:val="20"/>
    </w:rPr>
  </w:style>
  <w:style w:type="paragraph" w:customStyle="1" w:styleId="ListLabel576">
    <w:name w:val="ListLabel 576"/>
    <w:link w:val="ListLabel5761"/>
    <w:rsid w:val="00DA6359"/>
    <w:pPr>
      <w:spacing w:after="0" w:line="240" w:lineRule="auto"/>
    </w:pPr>
    <w:rPr>
      <w:rFonts w:ascii="Calibri" w:eastAsia="Times New Roman" w:hAnsi="Calibri" w:cs="Times New Roman"/>
      <w:color w:val="000000"/>
      <w:sz w:val="20"/>
      <w:szCs w:val="20"/>
    </w:rPr>
  </w:style>
  <w:style w:type="character" w:customStyle="1" w:styleId="ListLabel5761">
    <w:name w:val="ListLabel 5761"/>
    <w:link w:val="ListLabel576"/>
    <w:rsid w:val="00DA6359"/>
    <w:rPr>
      <w:rFonts w:ascii="Calibri" w:eastAsia="Times New Roman" w:hAnsi="Calibri" w:cs="Times New Roman"/>
      <w:color w:val="000000"/>
      <w:sz w:val="20"/>
      <w:szCs w:val="20"/>
    </w:rPr>
  </w:style>
  <w:style w:type="paragraph" w:customStyle="1" w:styleId="ListLabel563">
    <w:name w:val="ListLabel 563"/>
    <w:link w:val="ListLabel5631"/>
    <w:rsid w:val="00DA6359"/>
    <w:pPr>
      <w:spacing w:after="0" w:line="240" w:lineRule="auto"/>
    </w:pPr>
    <w:rPr>
      <w:rFonts w:ascii="Calibri" w:eastAsia="Times New Roman" w:hAnsi="Calibri" w:cs="Times New Roman"/>
      <w:color w:val="000000"/>
      <w:sz w:val="20"/>
      <w:szCs w:val="20"/>
    </w:rPr>
  </w:style>
  <w:style w:type="character" w:customStyle="1" w:styleId="ListLabel5631">
    <w:name w:val="ListLabel 5631"/>
    <w:link w:val="ListLabel563"/>
    <w:rsid w:val="00DA6359"/>
    <w:rPr>
      <w:rFonts w:ascii="Calibri" w:eastAsia="Times New Roman" w:hAnsi="Calibri" w:cs="Times New Roman"/>
      <w:color w:val="000000"/>
      <w:sz w:val="20"/>
      <w:szCs w:val="20"/>
    </w:rPr>
  </w:style>
  <w:style w:type="paragraph" w:customStyle="1" w:styleId="ListLabel51">
    <w:name w:val="ListLabel 51"/>
    <w:link w:val="ListLabel5110"/>
    <w:rsid w:val="00DA6359"/>
    <w:pPr>
      <w:spacing w:after="0" w:line="240" w:lineRule="auto"/>
    </w:pPr>
    <w:rPr>
      <w:rFonts w:ascii="Calibri" w:eastAsia="Times New Roman" w:hAnsi="Calibri" w:cs="Times New Roman"/>
      <w:color w:val="000000"/>
      <w:sz w:val="20"/>
      <w:szCs w:val="20"/>
    </w:rPr>
  </w:style>
  <w:style w:type="character" w:customStyle="1" w:styleId="ListLabel5110">
    <w:name w:val="ListLabel 5110"/>
    <w:link w:val="ListLabel51"/>
    <w:rsid w:val="00DA6359"/>
    <w:rPr>
      <w:rFonts w:ascii="Calibri" w:eastAsia="Times New Roman" w:hAnsi="Calibri" w:cs="Times New Roman"/>
      <w:color w:val="000000"/>
      <w:sz w:val="20"/>
      <w:szCs w:val="20"/>
    </w:rPr>
  </w:style>
  <w:style w:type="paragraph" w:customStyle="1" w:styleId="WW8Num2z5">
    <w:name w:val="WW8Num2z5"/>
    <w:link w:val="WW8Num2z51"/>
    <w:rsid w:val="00DA6359"/>
    <w:pPr>
      <w:spacing w:after="0" w:line="240" w:lineRule="auto"/>
    </w:pPr>
    <w:rPr>
      <w:rFonts w:ascii="Calibri" w:eastAsia="Times New Roman" w:hAnsi="Calibri" w:cs="Times New Roman"/>
      <w:color w:val="000000"/>
      <w:sz w:val="20"/>
      <w:szCs w:val="20"/>
    </w:rPr>
  </w:style>
  <w:style w:type="character" w:customStyle="1" w:styleId="WW8Num2z51">
    <w:name w:val="WW8Num2z51"/>
    <w:link w:val="WW8Num2z5"/>
    <w:rsid w:val="00DA6359"/>
    <w:rPr>
      <w:rFonts w:ascii="Calibri" w:eastAsia="Times New Roman" w:hAnsi="Calibri" w:cs="Times New Roman"/>
      <w:color w:val="000000"/>
      <w:sz w:val="20"/>
      <w:szCs w:val="20"/>
    </w:rPr>
  </w:style>
  <w:style w:type="character" w:customStyle="1" w:styleId="1ff2">
    <w:name w:val="Текст примечания Знак1"/>
    <w:basedOn w:val="a2"/>
    <w:uiPriority w:val="99"/>
    <w:qFormat/>
    <w:rsid w:val="00DA6359"/>
    <w:rPr>
      <w:rFonts w:ascii="Times New Roman" w:hAnsi="Times New Roman"/>
    </w:rPr>
  </w:style>
  <w:style w:type="paragraph" w:customStyle="1" w:styleId="FooterChar">
    <w:name w:val="Footer Char"/>
    <w:basedOn w:val="1c"/>
    <w:link w:val="FooterChar1"/>
    <w:rsid w:val="00DA6359"/>
  </w:style>
  <w:style w:type="character" w:customStyle="1" w:styleId="FooterChar1">
    <w:name w:val="Footer Char1"/>
    <w:basedOn w:val="a2"/>
    <w:link w:val="FooterChar"/>
    <w:rsid w:val="00DA6359"/>
    <w:rPr>
      <w:rFonts w:ascii="Calibri" w:eastAsia="Times New Roman" w:hAnsi="Calibri" w:cs="Times New Roman"/>
      <w:color w:val="000000"/>
      <w:sz w:val="20"/>
      <w:szCs w:val="20"/>
    </w:rPr>
  </w:style>
  <w:style w:type="character" w:customStyle="1" w:styleId="af5">
    <w:name w:val="Рецензия Знак"/>
    <w:link w:val="af4"/>
    <w:uiPriority w:val="99"/>
    <w:rsid w:val="00DA6359"/>
    <w:rPr>
      <w:lang w:eastAsia="en-US"/>
    </w:rPr>
  </w:style>
  <w:style w:type="paragraph" w:customStyle="1" w:styleId="ListLabel295">
    <w:name w:val="ListLabel 295"/>
    <w:link w:val="ListLabel2951"/>
    <w:rsid w:val="00DA6359"/>
    <w:pPr>
      <w:spacing w:after="0" w:line="240" w:lineRule="auto"/>
    </w:pPr>
    <w:rPr>
      <w:rFonts w:ascii="Calibri" w:eastAsia="Times New Roman" w:hAnsi="Calibri" w:cs="Times New Roman"/>
      <w:color w:val="000000"/>
      <w:sz w:val="20"/>
      <w:szCs w:val="20"/>
    </w:rPr>
  </w:style>
  <w:style w:type="character" w:customStyle="1" w:styleId="ListLabel2951">
    <w:name w:val="ListLabel 2951"/>
    <w:link w:val="ListLabel295"/>
    <w:rsid w:val="00DA6359"/>
    <w:rPr>
      <w:rFonts w:ascii="Calibri" w:eastAsia="Times New Roman" w:hAnsi="Calibri" w:cs="Times New Roman"/>
      <w:color w:val="000000"/>
      <w:sz w:val="20"/>
      <w:szCs w:val="20"/>
    </w:rPr>
  </w:style>
  <w:style w:type="character" w:customStyle="1" w:styleId="1ff3">
    <w:name w:val="Тема примечания Знак1"/>
    <w:basedOn w:val="1ff2"/>
    <w:uiPriority w:val="99"/>
    <w:rsid w:val="00DA6359"/>
    <w:rPr>
      <w:rFonts w:ascii="Times New Roman" w:hAnsi="Times New Roman"/>
      <w:b/>
    </w:rPr>
  </w:style>
  <w:style w:type="paragraph" w:customStyle="1" w:styleId="ListLabel107">
    <w:name w:val="ListLabel 107"/>
    <w:link w:val="ListLabel1071"/>
    <w:rsid w:val="00DA6359"/>
    <w:pPr>
      <w:spacing w:after="0" w:line="240" w:lineRule="auto"/>
    </w:pPr>
    <w:rPr>
      <w:rFonts w:ascii="Calibri" w:eastAsia="Times New Roman" w:hAnsi="Calibri" w:cs="Times New Roman"/>
      <w:color w:val="000000"/>
      <w:sz w:val="20"/>
      <w:szCs w:val="20"/>
    </w:rPr>
  </w:style>
  <w:style w:type="character" w:customStyle="1" w:styleId="ListLabel1071">
    <w:name w:val="ListLabel 1071"/>
    <w:link w:val="ListLabel107"/>
    <w:rsid w:val="00DA6359"/>
    <w:rPr>
      <w:rFonts w:ascii="Calibri" w:eastAsia="Times New Roman" w:hAnsi="Calibri" w:cs="Times New Roman"/>
      <w:color w:val="000000"/>
      <w:sz w:val="20"/>
      <w:szCs w:val="20"/>
    </w:rPr>
  </w:style>
  <w:style w:type="paragraph" w:customStyle="1" w:styleId="ListLabel221">
    <w:name w:val="ListLabel 221"/>
    <w:link w:val="ListLabel2211"/>
    <w:rsid w:val="00DA6359"/>
    <w:pPr>
      <w:spacing w:after="0" w:line="240" w:lineRule="auto"/>
    </w:pPr>
    <w:rPr>
      <w:rFonts w:ascii="Calibri" w:eastAsia="Times New Roman" w:hAnsi="Calibri" w:cs="Times New Roman"/>
      <w:color w:val="000000"/>
      <w:sz w:val="20"/>
      <w:szCs w:val="20"/>
    </w:rPr>
  </w:style>
  <w:style w:type="character" w:customStyle="1" w:styleId="ListLabel2211">
    <w:name w:val="ListLabel 2211"/>
    <w:link w:val="ListLabel221"/>
    <w:rsid w:val="00DA6359"/>
    <w:rPr>
      <w:rFonts w:ascii="Calibri" w:eastAsia="Times New Roman" w:hAnsi="Calibri" w:cs="Times New Roman"/>
      <w:color w:val="000000"/>
      <w:sz w:val="20"/>
      <w:szCs w:val="20"/>
    </w:rPr>
  </w:style>
  <w:style w:type="paragraph" w:customStyle="1" w:styleId="ListLabel502">
    <w:name w:val="ListLabel 502"/>
    <w:link w:val="ListLabel5021"/>
    <w:rsid w:val="00DA6359"/>
    <w:pPr>
      <w:spacing w:after="0" w:line="240" w:lineRule="auto"/>
    </w:pPr>
    <w:rPr>
      <w:rFonts w:ascii="Calibri" w:eastAsia="Times New Roman" w:hAnsi="Calibri" w:cs="Times New Roman"/>
      <w:color w:val="000000"/>
      <w:sz w:val="20"/>
      <w:szCs w:val="20"/>
    </w:rPr>
  </w:style>
  <w:style w:type="character" w:customStyle="1" w:styleId="ListLabel5021">
    <w:name w:val="ListLabel 5021"/>
    <w:link w:val="ListLabel502"/>
    <w:rsid w:val="00DA6359"/>
    <w:rPr>
      <w:rFonts w:ascii="Calibri" w:eastAsia="Times New Roman" w:hAnsi="Calibri" w:cs="Times New Roman"/>
      <w:color w:val="000000"/>
      <w:sz w:val="20"/>
      <w:szCs w:val="20"/>
    </w:rPr>
  </w:style>
  <w:style w:type="paragraph" w:customStyle="1" w:styleId="ListLabel375">
    <w:name w:val="ListLabel 375"/>
    <w:link w:val="ListLabel3751"/>
    <w:rsid w:val="00DA6359"/>
    <w:pPr>
      <w:spacing w:after="0" w:line="240" w:lineRule="auto"/>
    </w:pPr>
    <w:rPr>
      <w:rFonts w:ascii="Calibri" w:eastAsia="Times New Roman" w:hAnsi="Calibri" w:cs="Times New Roman"/>
      <w:color w:val="000000"/>
      <w:sz w:val="20"/>
      <w:szCs w:val="20"/>
    </w:rPr>
  </w:style>
  <w:style w:type="character" w:customStyle="1" w:styleId="ListLabel3751">
    <w:name w:val="ListLabel 3751"/>
    <w:link w:val="ListLabel375"/>
    <w:rsid w:val="00DA6359"/>
    <w:rPr>
      <w:rFonts w:ascii="Calibri" w:eastAsia="Times New Roman" w:hAnsi="Calibri" w:cs="Times New Roman"/>
      <w:color w:val="000000"/>
      <w:sz w:val="20"/>
      <w:szCs w:val="20"/>
    </w:rPr>
  </w:style>
  <w:style w:type="paragraph" w:customStyle="1" w:styleId="12">
    <w:name w:val="Знак сноски1"/>
    <w:basedOn w:val="1c"/>
    <w:link w:val="af1"/>
    <w:rsid w:val="00DA6359"/>
    <w:rPr>
      <w:rFonts w:asciiTheme="minorHAnsi" w:eastAsiaTheme="minorHAnsi" w:hAnsiTheme="minorHAnsi" w:cstheme="minorBidi"/>
      <w:color w:val="auto"/>
      <w:sz w:val="22"/>
      <w:szCs w:val="22"/>
      <w:vertAlign w:val="superscript"/>
    </w:rPr>
  </w:style>
  <w:style w:type="paragraph" w:customStyle="1" w:styleId="ListLabel320">
    <w:name w:val="ListLabel 320"/>
    <w:link w:val="ListLabel3201"/>
    <w:rsid w:val="00DA6359"/>
    <w:pPr>
      <w:spacing w:after="0" w:line="240" w:lineRule="auto"/>
    </w:pPr>
    <w:rPr>
      <w:rFonts w:ascii="Calibri" w:eastAsia="Times New Roman" w:hAnsi="Calibri" w:cs="Times New Roman"/>
      <w:color w:val="000000"/>
      <w:sz w:val="20"/>
      <w:szCs w:val="20"/>
    </w:rPr>
  </w:style>
  <w:style w:type="character" w:customStyle="1" w:styleId="ListLabel3201">
    <w:name w:val="ListLabel 3201"/>
    <w:link w:val="ListLabel320"/>
    <w:rsid w:val="00DA6359"/>
    <w:rPr>
      <w:rFonts w:ascii="Calibri" w:eastAsia="Times New Roman" w:hAnsi="Calibri" w:cs="Times New Roman"/>
      <w:color w:val="000000"/>
      <w:sz w:val="20"/>
      <w:szCs w:val="20"/>
    </w:rPr>
  </w:style>
  <w:style w:type="paragraph" w:customStyle="1" w:styleId="ListLabel477">
    <w:name w:val="ListLabel 477"/>
    <w:link w:val="ListLabel4771"/>
    <w:rsid w:val="00DA6359"/>
    <w:pPr>
      <w:spacing w:after="0" w:line="240" w:lineRule="auto"/>
    </w:pPr>
    <w:rPr>
      <w:rFonts w:ascii="Calibri" w:eastAsia="Times New Roman" w:hAnsi="Calibri" w:cs="Times New Roman"/>
      <w:color w:val="000000"/>
      <w:sz w:val="20"/>
      <w:szCs w:val="20"/>
    </w:rPr>
  </w:style>
  <w:style w:type="character" w:customStyle="1" w:styleId="ListLabel4771">
    <w:name w:val="ListLabel 4771"/>
    <w:link w:val="ListLabel477"/>
    <w:rsid w:val="00DA6359"/>
    <w:rPr>
      <w:rFonts w:ascii="Calibri" w:eastAsia="Times New Roman" w:hAnsi="Calibri" w:cs="Times New Roman"/>
      <w:color w:val="000000"/>
      <w:sz w:val="20"/>
      <w:szCs w:val="20"/>
    </w:rPr>
  </w:style>
  <w:style w:type="paragraph" w:customStyle="1" w:styleId="ListLabel97">
    <w:name w:val="ListLabel 97"/>
    <w:link w:val="ListLabel971"/>
    <w:rsid w:val="00DA6359"/>
    <w:pPr>
      <w:spacing w:after="0" w:line="240" w:lineRule="auto"/>
    </w:pPr>
    <w:rPr>
      <w:rFonts w:ascii="Calibri" w:eastAsia="Times New Roman" w:hAnsi="Calibri" w:cs="Times New Roman"/>
      <w:color w:val="000000"/>
      <w:sz w:val="24"/>
      <w:szCs w:val="20"/>
    </w:rPr>
  </w:style>
  <w:style w:type="character" w:customStyle="1" w:styleId="ListLabel971">
    <w:name w:val="ListLabel 971"/>
    <w:link w:val="ListLabel97"/>
    <w:rsid w:val="00DA6359"/>
    <w:rPr>
      <w:rFonts w:ascii="Calibri" w:eastAsia="Times New Roman" w:hAnsi="Calibri" w:cs="Times New Roman"/>
      <w:color w:val="000000"/>
      <w:sz w:val="24"/>
      <w:szCs w:val="20"/>
    </w:rPr>
  </w:style>
  <w:style w:type="paragraph" w:customStyle="1" w:styleId="ListLabel569">
    <w:name w:val="ListLabel 569"/>
    <w:link w:val="ListLabel5691"/>
    <w:rsid w:val="00DA6359"/>
    <w:pPr>
      <w:spacing w:after="0" w:line="240" w:lineRule="auto"/>
    </w:pPr>
    <w:rPr>
      <w:rFonts w:ascii="Calibri" w:eastAsia="Times New Roman" w:hAnsi="Calibri" w:cs="Times New Roman"/>
      <w:color w:val="000000"/>
      <w:sz w:val="20"/>
      <w:szCs w:val="20"/>
    </w:rPr>
  </w:style>
  <w:style w:type="character" w:customStyle="1" w:styleId="ListLabel5691">
    <w:name w:val="ListLabel 5691"/>
    <w:link w:val="ListLabel569"/>
    <w:rsid w:val="00DA6359"/>
    <w:rPr>
      <w:rFonts w:ascii="Calibri" w:eastAsia="Times New Roman" w:hAnsi="Calibri" w:cs="Times New Roman"/>
      <w:color w:val="000000"/>
      <w:sz w:val="20"/>
      <w:szCs w:val="20"/>
    </w:rPr>
  </w:style>
  <w:style w:type="character" w:customStyle="1" w:styleId="3c">
    <w:name w:val="Текст концевой сноски Знак3"/>
    <w:rsid w:val="00DA6359"/>
    <w:rPr>
      <w:rFonts w:ascii="Times New Roman" w:hAnsi="Times New Roman"/>
      <w:sz w:val="20"/>
    </w:rPr>
  </w:style>
  <w:style w:type="paragraph" w:customStyle="1" w:styleId="ListLabel25">
    <w:name w:val="ListLabel 25"/>
    <w:link w:val="ListLabel2510"/>
    <w:rsid w:val="00DA6359"/>
    <w:pPr>
      <w:spacing w:after="0" w:line="240" w:lineRule="auto"/>
    </w:pPr>
    <w:rPr>
      <w:rFonts w:ascii="Calibri" w:eastAsia="Times New Roman" w:hAnsi="Calibri" w:cs="Times New Roman"/>
      <w:color w:val="000000"/>
      <w:sz w:val="20"/>
      <w:szCs w:val="20"/>
    </w:rPr>
  </w:style>
  <w:style w:type="character" w:customStyle="1" w:styleId="ListLabel2510">
    <w:name w:val="ListLabel 2510"/>
    <w:link w:val="ListLabel25"/>
    <w:rsid w:val="00DA6359"/>
    <w:rPr>
      <w:rFonts w:ascii="Calibri" w:eastAsia="Times New Roman" w:hAnsi="Calibri" w:cs="Times New Roman"/>
      <w:color w:val="000000"/>
      <w:sz w:val="20"/>
      <w:szCs w:val="20"/>
    </w:rPr>
  </w:style>
  <w:style w:type="paragraph" w:customStyle="1" w:styleId="ListLabel130">
    <w:name w:val="ListLabel 130"/>
    <w:link w:val="ListLabel1301"/>
    <w:rsid w:val="00DA6359"/>
    <w:pPr>
      <w:spacing w:after="0" w:line="240" w:lineRule="auto"/>
    </w:pPr>
    <w:rPr>
      <w:rFonts w:ascii="Calibri" w:eastAsia="Times New Roman" w:hAnsi="Calibri" w:cs="Times New Roman"/>
      <w:color w:val="000000"/>
      <w:sz w:val="20"/>
      <w:szCs w:val="20"/>
    </w:rPr>
  </w:style>
  <w:style w:type="character" w:customStyle="1" w:styleId="ListLabel1301">
    <w:name w:val="ListLabel 1301"/>
    <w:link w:val="ListLabel130"/>
    <w:rsid w:val="00DA6359"/>
    <w:rPr>
      <w:rFonts w:ascii="Calibri" w:eastAsia="Times New Roman" w:hAnsi="Calibri" w:cs="Times New Roman"/>
      <w:color w:val="000000"/>
      <w:sz w:val="20"/>
      <w:szCs w:val="20"/>
    </w:rPr>
  </w:style>
  <w:style w:type="paragraph" w:customStyle="1" w:styleId="ListLabel446">
    <w:name w:val="ListLabel 446"/>
    <w:link w:val="ListLabel4461"/>
    <w:rsid w:val="00DA6359"/>
    <w:pPr>
      <w:spacing w:after="0" w:line="240" w:lineRule="auto"/>
    </w:pPr>
    <w:rPr>
      <w:rFonts w:ascii="Calibri" w:eastAsia="Times New Roman" w:hAnsi="Calibri" w:cs="Times New Roman"/>
      <w:color w:val="000000"/>
      <w:sz w:val="20"/>
      <w:szCs w:val="20"/>
    </w:rPr>
  </w:style>
  <w:style w:type="character" w:customStyle="1" w:styleId="ListLabel4461">
    <w:name w:val="ListLabel 4461"/>
    <w:link w:val="ListLabel446"/>
    <w:rsid w:val="00DA6359"/>
    <w:rPr>
      <w:rFonts w:ascii="Calibri" w:eastAsia="Times New Roman" w:hAnsi="Calibri" w:cs="Times New Roman"/>
      <w:color w:val="000000"/>
      <w:sz w:val="20"/>
      <w:szCs w:val="20"/>
    </w:rPr>
  </w:style>
  <w:style w:type="paragraph" w:customStyle="1" w:styleId="ListLabel192">
    <w:name w:val="ListLabel 192"/>
    <w:link w:val="ListLabel1921"/>
    <w:rsid w:val="00DA6359"/>
    <w:pPr>
      <w:spacing w:after="0" w:line="240" w:lineRule="auto"/>
    </w:pPr>
    <w:rPr>
      <w:rFonts w:ascii="Calibri" w:eastAsia="Times New Roman" w:hAnsi="Calibri" w:cs="Times New Roman"/>
      <w:color w:val="000000"/>
      <w:sz w:val="20"/>
      <w:szCs w:val="20"/>
    </w:rPr>
  </w:style>
  <w:style w:type="character" w:customStyle="1" w:styleId="ListLabel1921">
    <w:name w:val="ListLabel 1921"/>
    <w:link w:val="ListLabel192"/>
    <w:rsid w:val="00DA6359"/>
    <w:rPr>
      <w:rFonts w:ascii="Calibri" w:eastAsia="Times New Roman" w:hAnsi="Calibri" w:cs="Times New Roman"/>
      <w:color w:val="000000"/>
      <w:sz w:val="20"/>
      <w:szCs w:val="20"/>
    </w:rPr>
  </w:style>
  <w:style w:type="table" w:customStyle="1" w:styleId="GridTable2-Accent6">
    <w:name w:val="Grid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
    <w:name w:val="Список-таблиц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bottom w:val="single" w:sz="4" w:space="0" w:color="7F7F7F"/>
      </w:tblBorders>
      <w:tblCellMar>
        <w:left w:w="0" w:type="dxa"/>
        <w:right w:w="0" w:type="dxa"/>
      </w:tblCellMar>
    </w:tblPr>
  </w:style>
  <w:style w:type="table" w:customStyle="1" w:styleId="ListTable6Colorful-Accent5">
    <w:name w:val="List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
    <w:name w:val="Grid Table 4 - Accent 4"/>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
    <w:name w:val="Grid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
    <w:name w:val="Grid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
    <w:name w:val="Bordered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
    <w:name w:val="Grid Table 5 Dark-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
    <w:name w:val="List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
    <w:name w:val="Bordered &amp; Lined - Accent"/>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
    <w:name w:val="Список-таблица 7 цветная1"/>
    <w:basedOn w:val="a3"/>
    <w:uiPriority w:val="99"/>
    <w:rsid w:val="00DA6359"/>
    <w:pPr>
      <w:spacing w:after="0" w:line="240" w:lineRule="auto"/>
    </w:pPr>
    <w:rPr>
      <w:rFonts w:ascii="Calibri" w:eastAsia="Times New Roman" w:hAnsi="Calibri" w:cs="Times New Roman"/>
      <w:color w:val="000000"/>
      <w:sz w:val="20"/>
      <w:szCs w:val="20"/>
    </w:rPr>
    <w:tblPr>
      <w:tblBorders>
        <w:right w:val="single" w:sz="4" w:space="0" w:color="7F7F7F"/>
      </w:tblBorders>
      <w:tblCellMar>
        <w:left w:w="0" w:type="dxa"/>
        <w:right w:w="0" w:type="dxa"/>
      </w:tblCellMar>
    </w:tblPr>
  </w:style>
  <w:style w:type="table" w:customStyle="1" w:styleId="BorderedLined-Accent5">
    <w:name w:val="Bordered &amp; Lined - Accent 5"/>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
    <w:name w:val="Grid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
    <w:name w:val="Grid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
    <w:name w:val="List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0">
    <w:name w:val="Таблица-сетк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510">
    <w:name w:val="Таблица простая 5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GridTable2-Accent2">
    <w:name w:val="Grid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
    <w:name w:val="Grid Table 4 - Accent 6"/>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
    <w:name w:val="Grid Table 1 Light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
    <w:name w:val="Grid Table 5 Dark-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
    <w:name w:val="List Table 4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
    <w:name w:val="Bordered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
    <w:name w:val="List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
    <w:name w:val="List Table 5 Dark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
    <w:name w:val="Bordered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
    <w:name w:val="Таблица-сетка 4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left w:w="0" w:type="dxa"/>
        <w:right w:w="0" w:type="dxa"/>
      </w:tblCellMar>
    </w:tblPr>
  </w:style>
  <w:style w:type="table" w:customStyle="1" w:styleId="Lined-Accent1">
    <w:name w:val="Lined - Accent 1"/>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7Colorful-Accent1">
    <w:name w:val="Grid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0">
    <w:name w:val="Таблица-сетка 7 цветная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GridTable6Colorful-Accent4">
    <w:name w:val="Grid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
    <w:name w:val="List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
    <w:name w:val="List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0">
    <w:name w:val="Список-таблица 4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CellMar>
        <w:left w:w="0" w:type="dxa"/>
        <w:right w:w="0" w:type="dxa"/>
      </w:tblCellMar>
    </w:tblPr>
  </w:style>
  <w:style w:type="table" w:customStyle="1" w:styleId="Lined-Accent5">
    <w:name w:val="Lined - Accent 5"/>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ned-Accent2">
    <w:name w:val="Lined - Accent 2"/>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6Colorful-Accent3">
    <w:name w:val="List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
    <w:name w:val="List Table 1 Light - Accent 4"/>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GridTable1Light-Accent3">
    <w:name w:val="Grid Table 1 Light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
    <w:name w:val="Table Grid Light"/>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4F81BD"/>
      </w:tblBorders>
      <w:tblCellMar>
        <w:top w:w="0" w:type="dxa"/>
        <w:left w:w="0" w:type="dxa"/>
        <w:bottom w:w="0" w:type="dxa"/>
        <w:right w:w="0" w:type="dxa"/>
      </w:tblCellMar>
    </w:tblPr>
  </w:style>
  <w:style w:type="table" w:customStyle="1" w:styleId="GridTable3-Accent5">
    <w:name w:val="Grid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
    <w:name w:val="Grid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
    <w:name w:val="List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
    <w:name w:val="Grid Table 1 Light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
    <w:name w:val="Grid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
    <w:name w:val="List Table 1 Light - Accent 5"/>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4-Accent1">
    <w:name w:val="List Table 4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
    <w:name w:val="List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
    <w:name w:val="List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
    <w:name w:val="Bordered &amp; Lined - Accent 3"/>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
    <w:name w:val="Таблица-сетк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style>
  <w:style w:type="table" w:customStyle="1" w:styleId="GridTable2-Accent1">
    <w:name w:val="Grid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
    <w:name w:val="Таблица-сетка 1 светл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left w:w="0" w:type="dxa"/>
        <w:right w:w="0" w:type="dxa"/>
      </w:tblCellMar>
    </w:tblPr>
  </w:style>
  <w:style w:type="table" w:customStyle="1" w:styleId="GridTable3-Accent2">
    <w:name w:val="Grid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
    <w:name w:val="Bordered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
    <w:name w:val="List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
    <w:name w:val="List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D99695"/>
      </w:tblBorders>
      <w:tblCellMar>
        <w:top w:w="0" w:type="dxa"/>
        <w:left w:w="0" w:type="dxa"/>
        <w:bottom w:w="0" w:type="dxa"/>
        <w:right w:w="0" w:type="dxa"/>
      </w:tblCellMar>
    </w:tblPr>
  </w:style>
  <w:style w:type="table" w:customStyle="1" w:styleId="2fa">
    <w:name w:val="Сетка таблицы2"/>
    <w:basedOn w:val="a3"/>
    <w:uiPriority w:val="39"/>
    <w:rsid w:val="00DA6359"/>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6">
    <w:name w:val="List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
    <w:name w:val="Grid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
    <w:name w:val="Таблица-сетка 3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GridTable5Dark-Accent2">
    <w:name w:val="Grid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
    <w:name w:val="List Table 4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
    <w:name w:val="Список-таблица 2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6F6F6F"/>
        <w:bottom w:val="single" w:sz="4" w:space="0" w:color="6F6F6F"/>
        <w:insideH w:val="single" w:sz="4" w:space="0" w:color="6F6F6F"/>
      </w:tblBorders>
      <w:tblCellMar>
        <w:left w:w="0" w:type="dxa"/>
        <w:right w:w="0" w:type="dxa"/>
      </w:tblCellMar>
    </w:tblPr>
  </w:style>
  <w:style w:type="table" w:customStyle="1" w:styleId="Lined-Accent6">
    <w:name w:val="Lined - Accent 6"/>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4-Accent5">
    <w:name w:val="Grid Table 4 - Accent 5"/>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
    <w:name w:val="Lined - Accent 3"/>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4-Accent3">
    <w:name w:val="List Table 4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
    <w:name w:val="Bordered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
    <w:name w:val="Grid Table 1 Light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
    <w:name w:val="Bordered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f">
    <w:name w:val="Таблица простая 1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2-Accent6">
    <w:name w:val="List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
    <w:name w:val="List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
    <w:name w:val="Grid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
    <w:name w:val="List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0">
    <w:name w:val="Список-таблица 1 светлая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4">
    <w:name w:val="List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B2A1C6"/>
      </w:tblBorders>
      <w:tblCellMar>
        <w:top w:w="0" w:type="dxa"/>
        <w:left w:w="0" w:type="dxa"/>
        <w:bottom w:w="0" w:type="dxa"/>
        <w:right w:w="0" w:type="dxa"/>
      </w:tblCellMar>
    </w:tblPr>
  </w:style>
  <w:style w:type="table" w:customStyle="1" w:styleId="ListTable5Dark-Accent6">
    <w:name w:val="List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
    <w:name w:val="Grid Table 4 - Accent 3"/>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
    <w:name w:val="Grid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
    <w:name w:val="List Table 4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1">
    <w:name w:val="Таблица простая 3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3-Accent2">
    <w:name w:val="List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
    <w:name w:val="Bordered &amp; Lined - Accent 6"/>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
    <w:name w:val="Lined - Accent 4"/>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2-Accent2">
    <w:name w:val="List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
    <w:name w:val="List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
    <w:name w:val="Grid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
    <w:name w:val="Grid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
    <w:name w:val="Grid Table 1 Light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
    <w:name w:val="Grid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
    <w:name w:val="Bordered &amp; Lined - Accent 4"/>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
    <w:name w:val="List Table 1 Light - Accent 1"/>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2">
    <w:name w:val="List Table 1 Light - Accent 2"/>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410">
    <w:name w:val="Таблица простая 4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3">
    <w:name w:val="List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
    <w:name w:val="List Table 1 Light - Accent 3"/>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6">
    <w:name w:val="List Table 1 Light - Accent 6"/>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BorderedLined-Accent1">
    <w:name w:val="Bordered &amp; Lined - Accent 1"/>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
    <w:name w:val="List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
    <w:name w:val="Grid Table 4 - Accent 1"/>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
    <w:name w:val="Grid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
    <w:name w:val="List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
    <w:name w:val="Grid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
    <w:name w:val="Grid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
    <w:name w:val="List Table 4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
    <w:name w:val="Grid Table 1 Light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
    <w:name w:val="Lined - Accent"/>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Bordered">
    <w:name w:val="Bordered"/>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0">
    <w:name w:val="Список-таблица 3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tblBorders>
      <w:tblCellMar>
        <w:left w:w="0" w:type="dxa"/>
        <w:right w:w="0" w:type="dxa"/>
      </w:tblCellMar>
    </w:tblPr>
  </w:style>
  <w:style w:type="table" w:customStyle="1" w:styleId="ListTable3-Accent4">
    <w:name w:val="List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0">
    <w:name w:val="Список-таблиц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32" w:space="0" w:color="7F7F7F"/>
        <w:left w:val="single" w:sz="32" w:space="0" w:color="7F7F7F"/>
        <w:bottom w:val="single" w:sz="32" w:space="0" w:color="7F7F7F"/>
        <w:right w:val="single" w:sz="32" w:space="0" w:color="7F7F7F"/>
      </w:tblBorders>
      <w:tblCellMar>
        <w:left w:w="0" w:type="dxa"/>
        <w:right w:w="0" w:type="dxa"/>
      </w:tblCellMar>
    </w:tblPr>
  </w:style>
  <w:style w:type="table" w:customStyle="1" w:styleId="212">
    <w:name w:val="Таблица простая 2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000000"/>
        <w:left w:val="nil"/>
        <w:bottom w:val="single" w:sz="4" w:space="0" w:color="000000"/>
        <w:right w:val="nil"/>
      </w:tblBorders>
    </w:tblPr>
  </w:style>
  <w:style w:type="table" w:customStyle="1" w:styleId="BorderedLined-Accent2">
    <w:name w:val="Bordered &amp; Lined - Accent 2"/>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
    <w:name w:val="Grid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
    <w:name w:val="Grid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
    <w:name w:val="List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
    <w:name w:val="Grid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
    <w:name w:val="Grid Table 4 - Accent 2"/>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0">
    <w:name w:val="Таблица-сетка 2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ListTable5Dark-Accent4">
    <w:name w:val="List Table 5 Dark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d">
    <w:name w:val="Текст сноски Знак3"/>
    <w:basedOn w:val="a2"/>
    <w:uiPriority w:val="99"/>
    <w:semiHidden/>
    <w:rsid w:val="00DA6359"/>
    <w:rPr>
      <w:rFonts w:ascii="Times New Roman" w:hAnsi="Times New Roman"/>
    </w:rPr>
  </w:style>
  <w:style w:type="character" w:styleId="affff2">
    <w:name w:val="FollowedHyperlink"/>
    <w:uiPriority w:val="99"/>
    <w:unhideWhenUsed/>
    <w:qFormat/>
    <w:rsid w:val="00DA6359"/>
    <w:rPr>
      <w:color w:val="954F72"/>
      <w:u w:val="single"/>
    </w:rPr>
  </w:style>
  <w:style w:type="paragraph" w:customStyle="1" w:styleId="msonormal0">
    <w:name w:val="msonormal"/>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3e">
    <w:name w:val="List Bullet 3"/>
    <w:basedOn w:val="a0"/>
    <w:uiPriority w:val="99"/>
    <w:semiHidden/>
    <w:unhideWhenUsed/>
    <w:qFormat/>
    <w:rsid w:val="00DA6359"/>
    <w:pPr>
      <w:tabs>
        <w:tab w:val="left" w:pos="709"/>
      </w:tabs>
      <w:spacing w:after="120" w:line="100" w:lineRule="atLeast"/>
      <w:ind w:left="566" w:hanging="283"/>
      <w:jc w:val="both"/>
    </w:pPr>
    <w:rPr>
      <w:rFonts w:ascii="Times New Roman" w:eastAsia="Times New Roman" w:hAnsi="Times New Roman" w:cs="Times New Roman"/>
      <w:color w:val="00000A"/>
      <w:sz w:val="24"/>
      <w:szCs w:val="20"/>
      <w:lang w:eastAsia="zh-CN"/>
    </w:rPr>
  </w:style>
  <w:style w:type="paragraph" w:styleId="2fb">
    <w:name w:val="List Number 2"/>
    <w:basedOn w:val="a0"/>
    <w:uiPriority w:val="99"/>
    <w:semiHidden/>
    <w:unhideWhenUsed/>
    <w:qFormat/>
    <w:rsid w:val="00DA6359"/>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styleId="affff3">
    <w:name w:val="Document Map"/>
    <w:basedOn w:val="a0"/>
    <w:link w:val="2fc"/>
    <w:uiPriority w:val="99"/>
    <w:semiHidden/>
    <w:unhideWhenUsed/>
    <w:qFormat/>
    <w:rsid w:val="00DA6359"/>
    <w:pPr>
      <w:tabs>
        <w:tab w:val="left" w:pos="709"/>
      </w:tabs>
      <w:spacing w:after="0" w:line="240" w:lineRule="auto"/>
      <w:ind w:firstLine="709"/>
      <w:jc w:val="both"/>
    </w:pPr>
    <w:rPr>
      <w:rFonts w:ascii="Tahoma" w:eastAsia="Calibri" w:hAnsi="Tahoma" w:cs="Tahoma"/>
      <w:color w:val="00000A"/>
      <w:sz w:val="16"/>
      <w:szCs w:val="16"/>
      <w:lang w:val="en-US" w:eastAsia="zh-CN"/>
    </w:rPr>
  </w:style>
  <w:style w:type="character" w:customStyle="1" w:styleId="affff4">
    <w:name w:val="Схема документа Знак"/>
    <w:basedOn w:val="a2"/>
    <w:semiHidden/>
    <w:qFormat/>
    <w:rsid w:val="00DA6359"/>
    <w:rPr>
      <w:rFonts w:ascii="Segoe UI" w:hAnsi="Segoe UI" w:cs="Segoe UI"/>
      <w:sz w:val="16"/>
      <w:szCs w:val="16"/>
    </w:rPr>
  </w:style>
  <w:style w:type="paragraph" w:customStyle="1" w:styleId="affff5">
    <w:name w:val="Отступ от заголовка"/>
    <w:basedOn w:val="a0"/>
    <w:uiPriority w:val="99"/>
    <w:qFormat/>
    <w:rsid w:val="00DA6359"/>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6">
    <w:name w:val="Заголовок без включения в структуру"/>
    <w:basedOn w:val="a0"/>
    <w:uiPriority w:val="99"/>
    <w:qFormat/>
    <w:rsid w:val="00DA6359"/>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7">
    <w:name w:val="Таблица Наименование"/>
    <w:basedOn w:val="a0"/>
    <w:uiPriority w:val="99"/>
    <w:qFormat/>
    <w:rsid w:val="00DA6359"/>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0">
    <w:name w:val="таблЦентр14"/>
    <w:basedOn w:val="a0"/>
    <w:uiPriority w:val="99"/>
    <w:qFormat/>
    <w:rsid w:val="00DA6359"/>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1">
    <w:name w:val="таблСлева14"/>
    <w:basedOn w:val="140"/>
    <w:uiPriority w:val="99"/>
    <w:qFormat/>
    <w:rsid w:val="00DA6359"/>
    <w:pPr>
      <w:jc w:val="left"/>
    </w:pPr>
  </w:style>
  <w:style w:type="paragraph" w:customStyle="1" w:styleId="122">
    <w:name w:val="таблЦентр12"/>
    <w:basedOn w:val="120"/>
    <w:uiPriority w:val="99"/>
    <w:qFormat/>
    <w:rsid w:val="00DA6359"/>
    <w:pPr>
      <w:tabs>
        <w:tab w:val="left" w:pos="709"/>
      </w:tabs>
      <w:snapToGrid/>
      <w:jc w:val="center"/>
    </w:pPr>
    <w:rPr>
      <w:color w:val="00000A"/>
      <w:lang w:eastAsia="zh-CN"/>
    </w:rPr>
  </w:style>
  <w:style w:type="paragraph" w:customStyle="1" w:styleId="affff8">
    <w:name w:val="Рисунок Наименование"/>
    <w:basedOn w:val="afffb"/>
    <w:uiPriority w:val="99"/>
    <w:qFormat/>
    <w:rsid w:val="00DA6359"/>
    <w:pPr>
      <w:keepLines/>
      <w:tabs>
        <w:tab w:val="left" w:pos="709"/>
      </w:tabs>
      <w:spacing w:before="240" w:after="360" w:line="100" w:lineRule="atLeast"/>
      <w:jc w:val="center"/>
      <w:outlineLvl w:val="0"/>
    </w:pPr>
    <w:rPr>
      <w:lang w:eastAsia="zh-CN"/>
    </w:rPr>
  </w:style>
  <w:style w:type="paragraph" w:customStyle="1" w:styleId="affff9">
    <w:name w:val="Титул_Заголовок"/>
    <w:uiPriority w:val="99"/>
    <w:qFormat/>
    <w:rsid w:val="00DA6359"/>
    <w:pPr>
      <w:spacing w:after="0" w:line="360" w:lineRule="auto"/>
      <w:jc w:val="center"/>
    </w:pPr>
    <w:rPr>
      <w:rFonts w:ascii="Times New Roman" w:eastAsia="Times New Roman" w:hAnsi="Times New Roman" w:cs="Times New Roman"/>
      <w:sz w:val="24"/>
      <w:szCs w:val="20"/>
      <w:lang w:eastAsia="zh-CN"/>
    </w:rPr>
  </w:style>
  <w:style w:type="paragraph" w:customStyle="1" w:styleId="affffa">
    <w:name w:val="Титул_текст"/>
    <w:basedOn w:val="affff9"/>
    <w:uiPriority w:val="99"/>
    <w:qFormat/>
    <w:rsid w:val="00DA6359"/>
    <w:pPr>
      <w:jc w:val="left"/>
    </w:pPr>
  </w:style>
  <w:style w:type="paragraph" w:customStyle="1" w:styleId="affffb">
    <w:name w:val="Титул_Название"/>
    <w:basedOn w:val="affff9"/>
    <w:uiPriority w:val="99"/>
    <w:qFormat/>
    <w:rsid w:val="00DA6359"/>
    <w:rPr>
      <w:caps/>
      <w:sz w:val="28"/>
    </w:rPr>
  </w:style>
  <w:style w:type="paragraph" w:customStyle="1" w:styleId="affffc">
    <w:name w:val="Подзаголовок без включения в содержание"/>
    <w:basedOn w:val="a0"/>
    <w:uiPriority w:val="99"/>
    <w:qFormat/>
    <w:rsid w:val="00DA6359"/>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d">
    <w:name w:val="Основной текст2"/>
    <w:basedOn w:val="a0"/>
    <w:uiPriority w:val="99"/>
    <w:qFormat/>
    <w:rsid w:val="00DA6359"/>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e">
    <w:name w:val="Подпись к таблице (2)"/>
    <w:basedOn w:val="a0"/>
    <w:uiPriority w:val="99"/>
    <w:qFormat/>
    <w:rsid w:val="00DA6359"/>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ConsPlusNonformat">
    <w:name w:val="ConsPlusNonformat"/>
    <w:uiPriority w:val="99"/>
    <w:qFormat/>
    <w:rsid w:val="00DA6359"/>
    <w:pPr>
      <w:spacing w:after="0" w:line="240" w:lineRule="auto"/>
    </w:pPr>
    <w:rPr>
      <w:rFonts w:ascii="Courier New" w:eastAsia="Times New Roman" w:hAnsi="Courier New" w:cs="Courier New"/>
      <w:sz w:val="24"/>
      <w:szCs w:val="20"/>
      <w:lang w:eastAsia="zh-CN"/>
    </w:rPr>
  </w:style>
  <w:style w:type="paragraph" w:customStyle="1" w:styleId="normacttext">
    <w:name w:val="norm_act_text"/>
    <w:basedOn w:val="a0"/>
    <w:uiPriority w:val="99"/>
    <w:qFormat/>
    <w:rsid w:val="00DA6359"/>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TableParagraph">
    <w:name w:val="Table Paragraph"/>
    <w:basedOn w:val="a0"/>
    <w:uiPriority w:val="1"/>
    <w:qFormat/>
    <w:rsid w:val="00DA6359"/>
    <w:pPr>
      <w:widowControl w:val="0"/>
      <w:tabs>
        <w:tab w:val="left" w:pos="709"/>
      </w:tabs>
      <w:spacing w:after="0" w:line="240" w:lineRule="auto"/>
    </w:pPr>
    <w:rPr>
      <w:rFonts w:ascii="Times New Roman" w:eastAsia="Times New Roman" w:hAnsi="Times New Roman" w:cs="Times New Roman"/>
      <w:color w:val="00000A"/>
      <w:lang w:eastAsia="zh-CN" w:bidi="ru-RU"/>
    </w:rPr>
  </w:style>
  <w:style w:type="paragraph" w:customStyle="1" w:styleId="Bodytext2">
    <w:name w:val="Body text (2)"/>
    <w:basedOn w:val="a0"/>
    <w:uiPriority w:val="99"/>
    <w:qFormat/>
    <w:rsid w:val="00DA6359"/>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DA6359"/>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0"/>
    <w:uiPriority w:val="99"/>
    <w:qFormat/>
    <w:rsid w:val="00DA6359"/>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d">
    <w:name w:val="Текст в заданном формате"/>
    <w:basedOn w:val="a0"/>
    <w:uiPriority w:val="99"/>
    <w:qFormat/>
    <w:rsid w:val="00DA6359"/>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e">
    <w:name w:val="Верхний и нижний колонтитулы"/>
    <w:basedOn w:val="a0"/>
    <w:uiPriority w:val="99"/>
    <w:qFormat/>
    <w:rsid w:val="00DA6359"/>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xl63">
    <w:name w:val="xl63"/>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7">
    <w:name w:val="xl67"/>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74">
    <w:name w:val="xl74"/>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6">
    <w:name w:val="xl76"/>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7">
    <w:name w:val="xl77"/>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8">
    <w:name w:val="xl78"/>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87">
    <w:name w:val="xl87"/>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0"/>
    <w:qFormat/>
    <w:rsid w:val="00DA6359"/>
    <w:pPr>
      <w:spacing w:before="100" w:beforeAutospacing="1" w:after="100" w:afterAutospacing="1" w:line="240" w:lineRule="auto"/>
      <w:jc w:val="center"/>
    </w:pPr>
    <w:rPr>
      <w:rFonts w:ascii="Times New Roman" w:eastAsia="Times New Roman" w:hAnsi="Times New Roman" w:cs="Times New Roman"/>
      <w:i/>
      <w:iCs/>
      <w:sz w:val="32"/>
      <w:szCs w:val="32"/>
    </w:rPr>
  </w:style>
  <w:style w:type="paragraph" w:customStyle="1" w:styleId="xl94">
    <w:name w:val="xl9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qFormat/>
    <w:rsid w:val="00DA6359"/>
    <w:pPr>
      <w:spacing w:before="100" w:beforeAutospacing="1" w:after="100" w:afterAutospacing="1" w:line="240" w:lineRule="auto"/>
    </w:pPr>
    <w:rPr>
      <w:rFonts w:ascii="Times New Roman" w:eastAsia="Times New Roman" w:hAnsi="Times New Roman" w:cs="Times New Roman"/>
      <w:b/>
      <w:bCs/>
    </w:rPr>
  </w:style>
  <w:style w:type="paragraph" w:customStyle="1" w:styleId="xl97">
    <w:name w:val="xl97"/>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98">
    <w:name w:val="xl98"/>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afffff">
    <w:name w:val="Subtle Emphasis"/>
    <w:basedOn w:val="a2"/>
    <w:uiPriority w:val="19"/>
    <w:qFormat/>
    <w:rsid w:val="00DA6359"/>
    <w:rPr>
      <w:i/>
      <w:iCs/>
      <w:color w:val="404040" w:themeColor="text1" w:themeTint="BF"/>
    </w:rPr>
  </w:style>
  <w:style w:type="character" w:styleId="afffff0">
    <w:name w:val="Intense Emphasis"/>
    <w:basedOn w:val="a2"/>
    <w:uiPriority w:val="21"/>
    <w:qFormat/>
    <w:rsid w:val="00DA6359"/>
    <w:rPr>
      <w:i/>
      <w:iCs/>
      <w:color w:val="4472C4" w:themeColor="accent1"/>
    </w:rPr>
  </w:style>
  <w:style w:type="character" w:styleId="afffff1">
    <w:name w:val="Subtle Reference"/>
    <w:basedOn w:val="a2"/>
    <w:uiPriority w:val="31"/>
    <w:qFormat/>
    <w:rsid w:val="00DA6359"/>
    <w:rPr>
      <w:smallCaps/>
      <w:color w:val="5A5A5A" w:themeColor="text1" w:themeTint="A5"/>
    </w:rPr>
  </w:style>
  <w:style w:type="character" w:styleId="afffff2">
    <w:name w:val="Intense Reference"/>
    <w:basedOn w:val="a2"/>
    <w:uiPriority w:val="32"/>
    <w:qFormat/>
    <w:rsid w:val="00DA6359"/>
    <w:rPr>
      <w:b/>
      <w:bCs/>
      <w:smallCaps/>
      <w:color w:val="4472C4" w:themeColor="accent1"/>
      <w:spacing w:val="5"/>
    </w:rPr>
  </w:style>
  <w:style w:type="character" w:customStyle="1" w:styleId="213">
    <w:name w:val="Заголовок 2 Знак1"/>
    <w:qFormat/>
    <w:rsid w:val="00DA6359"/>
    <w:rPr>
      <w:rFonts w:ascii="Arial" w:eastAsia="Arial" w:hAnsi="Arial" w:cs="Arial" w:hint="default"/>
      <w:sz w:val="34"/>
    </w:rPr>
  </w:style>
  <w:style w:type="character" w:customStyle="1" w:styleId="312">
    <w:name w:val="Заголовок 3 Знак1"/>
    <w:qFormat/>
    <w:rsid w:val="00DA6359"/>
    <w:rPr>
      <w:rFonts w:ascii="Arial" w:eastAsia="Arial" w:hAnsi="Arial" w:cs="Arial" w:hint="default"/>
      <w:sz w:val="30"/>
      <w:szCs w:val="30"/>
    </w:rPr>
  </w:style>
  <w:style w:type="character" w:customStyle="1" w:styleId="411">
    <w:name w:val="Заголовок 4 Знак1"/>
    <w:qFormat/>
    <w:rsid w:val="00DA6359"/>
    <w:rPr>
      <w:rFonts w:ascii="Arial" w:eastAsia="Arial" w:hAnsi="Arial" w:cs="Arial" w:hint="default"/>
      <w:b/>
      <w:bCs/>
      <w:sz w:val="26"/>
      <w:szCs w:val="26"/>
    </w:rPr>
  </w:style>
  <w:style w:type="character" w:customStyle="1" w:styleId="511">
    <w:name w:val="Заголовок 5 Знак1"/>
    <w:qFormat/>
    <w:rsid w:val="00DA6359"/>
    <w:rPr>
      <w:rFonts w:ascii="Arial" w:eastAsia="Arial" w:hAnsi="Arial" w:cs="Arial" w:hint="default"/>
      <w:b/>
      <w:bCs/>
      <w:sz w:val="24"/>
      <w:szCs w:val="24"/>
    </w:rPr>
  </w:style>
  <w:style w:type="character" w:customStyle="1" w:styleId="610">
    <w:name w:val="Заголовок 6 Знак1"/>
    <w:qFormat/>
    <w:rsid w:val="00DA6359"/>
    <w:rPr>
      <w:rFonts w:ascii="Arial" w:eastAsia="Arial" w:hAnsi="Arial" w:cs="Arial" w:hint="default"/>
      <w:b/>
      <w:bCs/>
      <w:sz w:val="22"/>
      <w:szCs w:val="22"/>
    </w:rPr>
  </w:style>
  <w:style w:type="character" w:customStyle="1" w:styleId="710">
    <w:name w:val="Заголовок 7 Знак1"/>
    <w:qFormat/>
    <w:rsid w:val="00DA6359"/>
    <w:rPr>
      <w:rFonts w:ascii="Arial" w:eastAsia="Arial" w:hAnsi="Arial" w:cs="Arial" w:hint="default"/>
      <w:b/>
      <w:bCs/>
      <w:i/>
      <w:iCs/>
      <w:sz w:val="22"/>
      <w:szCs w:val="22"/>
    </w:rPr>
  </w:style>
  <w:style w:type="character" w:customStyle="1" w:styleId="810">
    <w:name w:val="Заголовок 8 Знак1"/>
    <w:qFormat/>
    <w:rsid w:val="00DA6359"/>
    <w:rPr>
      <w:rFonts w:ascii="Arial" w:eastAsia="Arial" w:hAnsi="Arial" w:cs="Arial" w:hint="default"/>
      <w:i/>
      <w:iCs/>
      <w:sz w:val="22"/>
      <w:szCs w:val="22"/>
    </w:rPr>
  </w:style>
  <w:style w:type="character" w:customStyle="1" w:styleId="910">
    <w:name w:val="Заголовок 9 Знак1"/>
    <w:qFormat/>
    <w:rsid w:val="00DA6359"/>
    <w:rPr>
      <w:rFonts w:ascii="Arial" w:eastAsia="Arial" w:hAnsi="Arial" w:cs="Arial" w:hint="default"/>
      <w:i/>
      <w:iCs/>
      <w:sz w:val="21"/>
      <w:szCs w:val="21"/>
    </w:rPr>
  </w:style>
  <w:style w:type="character" w:customStyle="1" w:styleId="WW8Num4z0">
    <w:name w:val="WW8Num4z0"/>
    <w:rsid w:val="00DA6359"/>
  </w:style>
  <w:style w:type="character" w:customStyle="1" w:styleId="WW8Num4z1">
    <w:name w:val="WW8Num4z1"/>
    <w:rsid w:val="00DA6359"/>
  </w:style>
  <w:style w:type="character" w:customStyle="1" w:styleId="WW8Num4z2">
    <w:name w:val="WW8Num4z2"/>
    <w:rsid w:val="00DA6359"/>
  </w:style>
  <w:style w:type="character" w:customStyle="1" w:styleId="WW8Num4z3">
    <w:name w:val="WW8Num4z3"/>
    <w:rsid w:val="00DA6359"/>
  </w:style>
  <w:style w:type="character" w:customStyle="1" w:styleId="WW8Num4z4">
    <w:name w:val="WW8Num4z4"/>
    <w:rsid w:val="00DA6359"/>
  </w:style>
  <w:style w:type="character" w:customStyle="1" w:styleId="WW8Num4z5">
    <w:name w:val="WW8Num4z5"/>
    <w:rsid w:val="00DA6359"/>
  </w:style>
  <w:style w:type="character" w:customStyle="1" w:styleId="WW8Num4z6">
    <w:name w:val="WW8Num4z6"/>
    <w:qFormat/>
    <w:rsid w:val="00DA6359"/>
  </w:style>
  <w:style w:type="character" w:customStyle="1" w:styleId="WW8Num4z7">
    <w:name w:val="WW8Num4z7"/>
    <w:rsid w:val="00DA6359"/>
  </w:style>
  <w:style w:type="character" w:customStyle="1" w:styleId="WW8Num4z8">
    <w:name w:val="WW8Num4z8"/>
    <w:qFormat/>
    <w:rsid w:val="00DA6359"/>
  </w:style>
  <w:style w:type="character" w:customStyle="1" w:styleId="WW8Num5z0">
    <w:name w:val="WW8Num5z0"/>
    <w:qFormat/>
    <w:rsid w:val="00DA6359"/>
  </w:style>
  <w:style w:type="character" w:customStyle="1" w:styleId="WW8Num5z1">
    <w:name w:val="WW8Num5z1"/>
    <w:qFormat/>
    <w:rsid w:val="00DA6359"/>
  </w:style>
  <w:style w:type="character" w:customStyle="1" w:styleId="WW8Num5z2">
    <w:name w:val="WW8Num5z2"/>
    <w:qFormat/>
    <w:rsid w:val="00DA6359"/>
  </w:style>
  <w:style w:type="character" w:customStyle="1" w:styleId="WW8Num5z3">
    <w:name w:val="WW8Num5z3"/>
    <w:qFormat/>
    <w:rsid w:val="00DA6359"/>
  </w:style>
  <w:style w:type="character" w:customStyle="1" w:styleId="WW8Num5z4">
    <w:name w:val="WW8Num5z4"/>
    <w:qFormat/>
    <w:rsid w:val="00DA6359"/>
  </w:style>
  <w:style w:type="character" w:customStyle="1" w:styleId="WW8Num5z5">
    <w:name w:val="WW8Num5z5"/>
    <w:qFormat/>
    <w:rsid w:val="00DA6359"/>
  </w:style>
  <w:style w:type="character" w:customStyle="1" w:styleId="WW8Num5z6">
    <w:name w:val="WW8Num5z6"/>
    <w:qFormat/>
    <w:rsid w:val="00DA6359"/>
  </w:style>
  <w:style w:type="character" w:customStyle="1" w:styleId="WW8Num5z7">
    <w:name w:val="WW8Num5z7"/>
    <w:qFormat/>
    <w:rsid w:val="00DA6359"/>
  </w:style>
  <w:style w:type="character" w:customStyle="1" w:styleId="WW8Num5z8">
    <w:name w:val="WW8Num5z8"/>
    <w:qFormat/>
    <w:rsid w:val="00DA6359"/>
  </w:style>
  <w:style w:type="character" w:customStyle="1" w:styleId="WW8Num6z0">
    <w:name w:val="WW8Num6z0"/>
    <w:qFormat/>
    <w:rsid w:val="00DA6359"/>
    <w:rPr>
      <w:color w:val="000000"/>
      <w:sz w:val="28"/>
      <w:lang w:val="en-US" w:bidi="en-US"/>
    </w:rPr>
  </w:style>
  <w:style w:type="character" w:customStyle="1" w:styleId="WW8Num6z1">
    <w:name w:val="WW8Num6z1"/>
    <w:qFormat/>
    <w:rsid w:val="00DA6359"/>
  </w:style>
  <w:style w:type="character" w:customStyle="1" w:styleId="WW8Num6z2">
    <w:name w:val="WW8Num6z2"/>
    <w:qFormat/>
    <w:rsid w:val="00DA6359"/>
  </w:style>
  <w:style w:type="character" w:customStyle="1" w:styleId="WW8Num6z3">
    <w:name w:val="WW8Num6z3"/>
    <w:qFormat/>
    <w:rsid w:val="00DA6359"/>
  </w:style>
  <w:style w:type="character" w:customStyle="1" w:styleId="WW8Num6z4">
    <w:name w:val="WW8Num6z4"/>
    <w:qFormat/>
    <w:rsid w:val="00DA6359"/>
  </w:style>
  <w:style w:type="character" w:customStyle="1" w:styleId="WW8Num6z5">
    <w:name w:val="WW8Num6z5"/>
    <w:qFormat/>
    <w:rsid w:val="00DA6359"/>
  </w:style>
  <w:style w:type="character" w:customStyle="1" w:styleId="WW8Num6z6">
    <w:name w:val="WW8Num6z6"/>
    <w:qFormat/>
    <w:rsid w:val="00DA6359"/>
  </w:style>
  <w:style w:type="character" w:customStyle="1" w:styleId="WW8Num6z7">
    <w:name w:val="WW8Num6z7"/>
    <w:qFormat/>
    <w:rsid w:val="00DA6359"/>
  </w:style>
  <w:style w:type="character" w:customStyle="1" w:styleId="WW8Num6z8">
    <w:name w:val="WW8Num6z8"/>
    <w:qFormat/>
    <w:rsid w:val="00DA6359"/>
  </w:style>
  <w:style w:type="character" w:customStyle="1" w:styleId="WW8Num7z0">
    <w:name w:val="WW8Num7z0"/>
    <w:qFormat/>
    <w:rsid w:val="00DA6359"/>
  </w:style>
  <w:style w:type="character" w:customStyle="1" w:styleId="WW8Num8z0">
    <w:name w:val="WW8Num8z0"/>
    <w:qFormat/>
    <w:rsid w:val="00DA6359"/>
  </w:style>
  <w:style w:type="character" w:customStyle="1" w:styleId="WW8Num8z1">
    <w:name w:val="WW8Num8z1"/>
    <w:qFormat/>
    <w:rsid w:val="00DA6359"/>
  </w:style>
  <w:style w:type="character" w:customStyle="1" w:styleId="WW8Num8z2">
    <w:name w:val="WW8Num8z2"/>
    <w:qFormat/>
    <w:rsid w:val="00DA6359"/>
  </w:style>
  <w:style w:type="character" w:customStyle="1" w:styleId="WW8Num8z3">
    <w:name w:val="WW8Num8z3"/>
    <w:qFormat/>
    <w:rsid w:val="00DA6359"/>
  </w:style>
  <w:style w:type="character" w:customStyle="1" w:styleId="WW8Num8z4">
    <w:name w:val="WW8Num8z4"/>
    <w:qFormat/>
    <w:rsid w:val="00DA6359"/>
  </w:style>
  <w:style w:type="character" w:customStyle="1" w:styleId="WW8Num8z5">
    <w:name w:val="WW8Num8z5"/>
    <w:qFormat/>
    <w:rsid w:val="00DA6359"/>
  </w:style>
  <w:style w:type="character" w:customStyle="1" w:styleId="WW8Num8z6">
    <w:name w:val="WW8Num8z6"/>
    <w:qFormat/>
    <w:rsid w:val="00DA6359"/>
  </w:style>
  <w:style w:type="character" w:customStyle="1" w:styleId="WW8Num8z7">
    <w:name w:val="WW8Num8z7"/>
    <w:qFormat/>
    <w:rsid w:val="00DA6359"/>
  </w:style>
  <w:style w:type="character" w:customStyle="1" w:styleId="WW8Num8z8">
    <w:name w:val="WW8Num8z8"/>
    <w:qFormat/>
    <w:rsid w:val="00DA6359"/>
  </w:style>
  <w:style w:type="character" w:customStyle="1" w:styleId="WW8Num9z0">
    <w:name w:val="WW8Num9z0"/>
    <w:qFormat/>
    <w:rsid w:val="00DA6359"/>
  </w:style>
  <w:style w:type="character" w:customStyle="1" w:styleId="WW8Num9z1">
    <w:name w:val="WW8Num9z1"/>
    <w:qFormat/>
    <w:rsid w:val="00DA6359"/>
  </w:style>
  <w:style w:type="character" w:customStyle="1" w:styleId="WW8Num9z2">
    <w:name w:val="WW8Num9z2"/>
    <w:qFormat/>
    <w:rsid w:val="00DA6359"/>
  </w:style>
  <w:style w:type="character" w:customStyle="1" w:styleId="WW8Num9z3">
    <w:name w:val="WW8Num9z3"/>
    <w:qFormat/>
    <w:rsid w:val="00DA6359"/>
  </w:style>
  <w:style w:type="character" w:customStyle="1" w:styleId="WW8Num9z4">
    <w:name w:val="WW8Num9z4"/>
    <w:qFormat/>
    <w:rsid w:val="00DA6359"/>
  </w:style>
  <w:style w:type="character" w:customStyle="1" w:styleId="WW8Num9z5">
    <w:name w:val="WW8Num9z5"/>
    <w:qFormat/>
    <w:rsid w:val="00DA6359"/>
  </w:style>
  <w:style w:type="character" w:customStyle="1" w:styleId="WW8Num9z6">
    <w:name w:val="WW8Num9z6"/>
    <w:qFormat/>
    <w:rsid w:val="00DA6359"/>
  </w:style>
  <w:style w:type="character" w:customStyle="1" w:styleId="WW8Num9z7">
    <w:name w:val="WW8Num9z7"/>
    <w:qFormat/>
    <w:rsid w:val="00DA6359"/>
  </w:style>
  <w:style w:type="character" w:customStyle="1" w:styleId="WW8Num9z8">
    <w:name w:val="WW8Num9z8"/>
    <w:rsid w:val="00DA6359"/>
  </w:style>
  <w:style w:type="character" w:customStyle="1" w:styleId="WW8Num10z0">
    <w:name w:val="WW8Num10z0"/>
    <w:qFormat/>
    <w:rsid w:val="00DA6359"/>
    <w:rPr>
      <w:rFonts w:ascii="Symbol" w:hAnsi="Symbol" w:cs="Symbol" w:hint="default"/>
    </w:rPr>
  </w:style>
  <w:style w:type="character" w:customStyle="1" w:styleId="WW8Num10z1">
    <w:name w:val="WW8Num10z1"/>
    <w:qFormat/>
    <w:rsid w:val="00DA6359"/>
    <w:rPr>
      <w:rFonts w:ascii="Courier New" w:hAnsi="Courier New" w:cs="Courier New" w:hint="default"/>
    </w:rPr>
  </w:style>
  <w:style w:type="character" w:customStyle="1" w:styleId="WW8Num10z2">
    <w:name w:val="WW8Num10z2"/>
    <w:qFormat/>
    <w:rsid w:val="00DA6359"/>
    <w:rPr>
      <w:rFonts w:ascii="Wingdings" w:hAnsi="Wingdings" w:cs="Wingdings" w:hint="default"/>
    </w:rPr>
  </w:style>
  <w:style w:type="character" w:customStyle="1" w:styleId="WW8Num11z0">
    <w:name w:val="WW8Num11z0"/>
    <w:qFormat/>
    <w:rsid w:val="00DA6359"/>
    <w:rPr>
      <w:rFonts w:ascii="Symbol" w:hAnsi="Symbol" w:cs="Symbol" w:hint="default"/>
    </w:rPr>
  </w:style>
  <w:style w:type="character" w:customStyle="1" w:styleId="WW8Num11z1">
    <w:name w:val="WW8Num11z1"/>
    <w:qFormat/>
    <w:rsid w:val="00DA6359"/>
    <w:rPr>
      <w:rFonts w:ascii="Courier New" w:hAnsi="Courier New" w:cs="Courier New" w:hint="default"/>
    </w:rPr>
  </w:style>
  <w:style w:type="character" w:customStyle="1" w:styleId="WW8Num11z2">
    <w:name w:val="WW8Num11z2"/>
    <w:qFormat/>
    <w:rsid w:val="00DA6359"/>
    <w:rPr>
      <w:rFonts w:ascii="Wingdings" w:hAnsi="Wingdings" w:cs="Wingdings" w:hint="default"/>
    </w:rPr>
  </w:style>
  <w:style w:type="character" w:customStyle="1" w:styleId="WW8Num12z0">
    <w:name w:val="WW8Num12z0"/>
    <w:qFormat/>
    <w:rsid w:val="00DA6359"/>
    <w:rPr>
      <w:lang w:val="ru-RU"/>
    </w:rPr>
  </w:style>
  <w:style w:type="character" w:customStyle="1" w:styleId="WW8Num12z1">
    <w:name w:val="WW8Num12z1"/>
    <w:qFormat/>
    <w:rsid w:val="00DA6359"/>
  </w:style>
  <w:style w:type="character" w:customStyle="1" w:styleId="WW8Num12z2">
    <w:name w:val="WW8Num12z2"/>
    <w:qFormat/>
    <w:rsid w:val="00DA6359"/>
  </w:style>
  <w:style w:type="character" w:customStyle="1" w:styleId="WW8Num12z3">
    <w:name w:val="WW8Num12z3"/>
    <w:qFormat/>
    <w:rsid w:val="00DA6359"/>
  </w:style>
  <w:style w:type="character" w:customStyle="1" w:styleId="WW8Num12z4">
    <w:name w:val="WW8Num12z4"/>
    <w:qFormat/>
    <w:rsid w:val="00DA6359"/>
  </w:style>
  <w:style w:type="character" w:customStyle="1" w:styleId="WW8Num12z5">
    <w:name w:val="WW8Num12z5"/>
    <w:qFormat/>
    <w:rsid w:val="00DA6359"/>
  </w:style>
  <w:style w:type="character" w:customStyle="1" w:styleId="WW8Num12z6">
    <w:name w:val="WW8Num12z6"/>
    <w:qFormat/>
    <w:rsid w:val="00DA6359"/>
  </w:style>
  <w:style w:type="character" w:customStyle="1" w:styleId="WW8Num12z7">
    <w:name w:val="WW8Num12z7"/>
    <w:qFormat/>
    <w:rsid w:val="00DA6359"/>
  </w:style>
  <w:style w:type="character" w:customStyle="1" w:styleId="WW8Num12z8">
    <w:name w:val="WW8Num12z8"/>
    <w:qFormat/>
    <w:rsid w:val="00DA6359"/>
  </w:style>
  <w:style w:type="character" w:customStyle="1" w:styleId="WW8Num13z0">
    <w:name w:val="WW8Num13z0"/>
    <w:qFormat/>
    <w:rsid w:val="00DA6359"/>
  </w:style>
  <w:style w:type="character" w:customStyle="1" w:styleId="WW8Num13z1">
    <w:name w:val="WW8Num13z1"/>
    <w:qFormat/>
    <w:rsid w:val="00DA6359"/>
  </w:style>
  <w:style w:type="character" w:customStyle="1" w:styleId="WW8Num13z2">
    <w:name w:val="WW8Num13z2"/>
    <w:qFormat/>
    <w:rsid w:val="00DA6359"/>
  </w:style>
  <w:style w:type="character" w:customStyle="1" w:styleId="WW8Num13z3">
    <w:name w:val="WW8Num13z3"/>
    <w:qFormat/>
    <w:rsid w:val="00DA6359"/>
  </w:style>
  <w:style w:type="character" w:customStyle="1" w:styleId="WW8Num13z4">
    <w:name w:val="WW8Num13z4"/>
    <w:qFormat/>
    <w:rsid w:val="00DA6359"/>
  </w:style>
  <w:style w:type="character" w:customStyle="1" w:styleId="WW8Num13z5">
    <w:name w:val="WW8Num13z5"/>
    <w:qFormat/>
    <w:rsid w:val="00DA6359"/>
  </w:style>
  <w:style w:type="character" w:customStyle="1" w:styleId="WW8Num13z6">
    <w:name w:val="WW8Num13z6"/>
    <w:qFormat/>
    <w:rsid w:val="00DA6359"/>
  </w:style>
  <w:style w:type="character" w:customStyle="1" w:styleId="WW8Num13z7">
    <w:name w:val="WW8Num13z7"/>
    <w:qFormat/>
    <w:rsid w:val="00DA6359"/>
  </w:style>
  <w:style w:type="character" w:customStyle="1" w:styleId="WW8Num13z8">
    <w:name w:val="WW8Num13z8"/>
    <w:qFormat/>
    <w:rsid w:val="00DA6359"/>
  </w:style>
  <w:style w:type="character" w:customStyle="1" w:styleId="WW8Num14z0">
    <w:name w:val="WW8Num14z0"/>
    <w:qFormat/>
    <w:rsid w:val="00DA6359"/>
    <w:rPr>
      <w:rFonts w:ascii="Times New Roman" w:eastAsia="Times New Roman" w:hAnsi="Times New Roman" w:cs="Times New Roman" w:hint="default"/>
    </w:rPr>
  </w:style>
  <w:style w:type="character" w:customStyle="1" w:styleId="WW8Num14z1">
    <w:name w:val="WW8Num14z1"/>
    <w:qFormat/>
    <w:rsid w:val="00DA6359"/>
    <w:rPr>
      <w:rFonts w:ascii="Courier New" w:hAnsi="Courier New" w:cs="Courier New" w:hint="default"/>
    </w:rPr>
  </w:style>
  <w:style w:type="character" w:customStyle="1" w:styleId="WW8Num14z2">
    <w:name w:val="WW8Num14z2"/>
    <w:qFormat/>
    <w:rsid w:val="00DA6359"/>
    <w:rPr>
      <w:rFonts w:ascii="Wingdings" w:hAnsi="Wingdings" w:cs="Wingdings" w:hint="default"/>
    </w:rPr>
  </w:style>
  <w:style w:type="character" w:customStyle="1" w:styleId="WW8Num14z3">
    <w:name w:val="WW8Num14z3"/>
    <w:qFormat/>
    <w:rsid w:val="00DA6359"/>
    <w:rPr>
      <w:rFonts w:ascii="Symbol" w:hAnsi="Symbol" w:cs="Symbol" w:hint="default"/>
    </w:rPr>
  </w:style>
  <w:style w:type="character" w:customStyle="1" w:styleId="WW8Num15z0">
    <w:name w:val="WW8Num15z0"/>
    <w:qFormat/>
    <w:rsid w:val="00DA6359"/>
  </w:style>
  <w:style w:type="character" w:customStyle="1" w:styleId="WW8Num15z1">
    <w:name w:val="WW8Num15z1"/>
    <w:qFormat/>
    <w:rsid w:val="00DA6359"/>
  </w:style>
  <w:style w:type="character" w:customStyle="1" w:styleId="WW8Num15z2">
    <w:name w:val="WW8Num15z2"/>
    <w:qFormat/>
    <w:rsid w:val="00DA6359"/>
  </w:style>
  <w:style w:type="character" w:customStyle="1" w:styleId="WW8Num15z3">
    <w:name w:val="WW8Num15z3"/>
    <w:qFormat/>
    <w:rsid w:val="00DA6359"/>
  </w:style>
  <w:style w:type="character" w:customStyle="1" w:styleId="WW8Num15z4">
    <w:name w:val="WW8Num15z4"/>
    <w:qFormat/>
    <w:rsid w:val="00DA6359"/>
  </w:style>
  <w:style w:type="character" w:customStyle="1" w:styleId="WW8Num15z5">
    <w:name w:val="WW8Num15z5"/>
    <w:qFormat/>
    <w:rsid w:val="00DA6359"/>
  </w:style>
  <w:style w:type="character" w:customStyle="1" w:styleId="WW8Num15z6">
    <w:name w:val="WW8Num15z6"/>
    <w:qFormat/>
    <w:rsid w:val="00DA6359"/>
  </w:style>
  <w:style w:type="character" w:customStyle="1" w:styleId="WW8Num15z7">
    <w:name w:val="WW8Num15z7"/>
    <w:qFormat/>
    <w:rsid w:val="00DA6359"/>
  </w:style>
  <w:style w:type="character" w:customStyle="1" w:styleId="WW8Num15z8">
    <w:name w:val="WW8Num15z8"/>
    <w:qFormat/>
    <w:rsid w:val="00DA6359"/>
  </w:style>
  <w:style w:type="character" w:customStyle="1" w:styleId="WW8Num16z0">
    <w:name w:val="WW8Num16z0"/>
    <w:qFormat/>
    <w:rsid w:val="00DA6359"/>
    <w:rPr>
      <w:rFonts w:ascii="Symbol" w:hAnsi="Symbol" w:cs="Symbol" w:hint="default"/>
    </w:rPr>
  </w:style>
  <w:style w:type="character" w:customStyle="1" w:styleId="WW8Num16z1">
    <w:name w:val="WW8Num16z1"/>
    <w:qFormat/>
    <w:rsid w:val="00DA6359"/>
    <w:rPr>
      <w:rFonts w:ascii="Courier New" w:hAnsi="Courier New" w:cs="Courier New" w:hint="default"/>
    </w:rPr>
  </w:style>
  <w:style w:type="character" w:customStyle="1" w:styleId="WW8Num16z2">
    <w:name w:val="WW8Num16z2"/>
    <w:qFormat/>
    <w:rsid w:val="00DA6359"/>
    <w:rPr>
      <w:rFonts w:ascii="Wingdings" w:hAnsi="Wingdings" w:cs="Wingdings" w:hint="default"/>
    </w:rPr>
  </w:style>
  <w:style w:type="character" w:customStyle="1" w:styleId="WW8Num17z0">
    <w:name w:val="WW8Num17z0"/>
    <w:qFormat/>
    <w:rsid w:val="00DA6359"/>
  </w:style>
  <w:style w:type="character" w:customStyle="1" w:styleId="WW8Num17z1">
    <w:name w:val="WW8Num17z1"/>
    <w:qFormat/>
    <w:rsid w:val="00DA6359"/>
  </w:style>
  <w:style w:type="character" w:customStyle="1" w:styleId="WW8Num17z2">
    <w:name w:val="WW8Num17z2"/>
    <w:qFormat/>
    <w:rsid w:val="00DA6359"/>
  </w:style>
  <w:style w:type="character" w:customStyle="1" w:styleId="WW8Num17z3">
    <w:name w:val="WW8Num17z3"/>
    <w:qFormat/>
    <w:rsid w:val="00DA6359"/>
  </w:style>
  <w:style w:type="character" w:customStyle="1" w:styleId="WW8Num17z4">
    <w:name w:val="WW8Num17z4"/>
    <w:qFormat/>
    <w:rsid w:val="00DA6359"/>
  </w:style>
  <w:style w:type="character" w:customStyle="1" w:styleId="WW8Num17z5">
    <w:name w:val="WW8Num17z5"/>
    <w:qFormat/>
    <w:rsid w:val="00DA6359"/>
  </w:style>
  <w:style w:type="character" w:customStyle="1" w:styleId="WW8Num17z6">
    <w:name w:val="WW8Num17z6"/>
    <w:qFormat/>
    <w:rsid w:val="00DA6359"/>
  </w:style>
  <w:style w:type="character" w:customStyle="1" w:styleId="WW8Num17z7">
    <w:name w:val="WW8Num17z7"/>
    <w:qFormat/>
    <w:rsid w:val="00DA6359"/>
  </w:style>
  <w:style w:type="character" w:customStyle="1" w:styleId="WW8Num17z8">
    <w:name w:val="WW8Num17z8"/>
    <w:qFormat/>
    <w:rsid w:val="00DA6359"/>
  </w:style>
  <w:style w:type="character" w:customStyle="1" w:styleId="WW8Num18z0">
    <w:name w:val="WW8Num18z0"/>
    <w:qFormat/>
    <w:rsid w:val="00DA6359"/>
    <w:rPr>
      <w:rFonts w:ascii="Courier New" w:hAnsi="Courier New" w:cs="Courier New" w:hint="default"/>
    </w:rPr>
  </w:style>
  <w:style w:type="character" w:customStyle="1" w:styleId="WW8Num18z2">
    <w:name w:val="WW8Num18z2"/>
    <w:qFormat/>
    <w:rsid w:val="00DA6359"/>
    <w:rPr>
      <w:rFonts w:ascii="Wingdings" w:hAnsi="Wingdings" w:cs="Wingdings" w:hint="default"/>
    </w:rPr>
  </w:style>
  <w:style w:type="character" w:customStyle="1" w:styleId="WW8Num18z3">
    <w:name w:val="WW8Num18z3"/>
    <w:qFormat/>
    <w:rsid w:val="00DA6359"/>
    <w:rPr>
      <w:rFonts w:ascii="Symbol" w:hAnsi="Symbol" w:cs="Symbol" w:hint="default"/>
    </w:rPr>
  </w:style>
  <w:style w:type="character" w:customStyle="1" w:styleId="WW8Num19z0">
    <w:name w:val="WW8Num19z0"/>
    <w:qFormat/>
    <w:rsid w:val="00DA6359"/>
  </w:style>
  <w:style w:type="character" w:customStyle="1" w:styleId="WW8Num19z1">
    <w:name w:val="WW8Num19z1"/>
    <w:qFormat/>
    <w:rsid w:val="00DA6359"/>
  </w:style>
  <w:style w:type="character" w:customStyle="1" w:styleId="WW8Num19z2">
    <w:name w:val="WW8Num19z2"/>
    <w:qFormat/>
    <w:rsid w:val="00DA6359"/>
  </w:style>
  <w:style w:type="character" w:customStyle="1" w:styleId="WW8Num19z3">
    <w:name w:val="WW8Num19z3"/>
    <w:qFormat/>
    <w:rsid w:val="00DA6359"/>
  </w:style>
  <w:style w:type="character" w:customStyle="1" w:styleId="WW8Num19z4">
    <w:name w:val="WW8Num19z4"/>
    <w:qFormat/>
    <w:rsid w:val="00DA6359"/>
  </w:style>
  <w:style w:type="character" w:customStyle="1" w:styleId="WW8Num19z5">
    <w:name w:val="WW8Num19z5"/>
    <w:qFormat/>
    <w:rsid w:val="00DA6359"/>
  </w:style>
  <w:style w:type="character" w:customStyle="1" w:styleId="WW8Num19z6">
    <w:name w:val="WW8Num19z6"/>
    <w:qFormat/>
    <w:rsid w:val="00DA6359"/>
  </w:style>
  <w:style w:type="character" w:customStyle="1" w:styleId="WW8Num19z7">
    <w:name w:val="WW8Num19z7"/>
    <w:qFormat/>
    <w:rsid w:val="00DA6359"/>
  </w:style>
  <w:style w:type="character" w:customStyle="1" w:styleId="WW8Num19z8">
    <w:name w:val="WW8Num19z8"/>
    <w:qFormat/>
    <w:rsid w:val="00DA6359"/>
  </w:style>
  <w:style w:type="character" w:customStyle="1" w:styleId="WW8Num20z0">
    <w:name w:val="WW8Num20z0"/>
    <w:qFormat/>
    <w:rsid w:val="00DA6359"/>
    <w:rPr>
      <w:rFonts w:ascii="Symbol" w:hAnsi="Symbol" w:cs="Symbol" w:hint="default"/>
    </w:rPr>
  </w:style>
  <w:style w:type="character" w:customStyle="1" w:styleId="WW8Num20z1">
    <w:name w:val="WW8Num20z1"/>
    <w:qFormat/>
    <w:rsid w:val="00DA6359"/>
    <w:rPr>
      <w:rFonts w:ascii="Courier New" w:hAnsi="Courier New" w:cs="Courier New" w:hint="default"/>
    </w:rPr>
  </w:style>
  <w:style w:type="character" w:customStyle="1" w:styleId="WW8Num20z5">
    <w:name w:val="WW8Num20z5"/>
    <w:qFormat/>
    <w:rsid w:val="00DA6359"/>
    <w:rPr>
      <w:rFonts w:ascii="Wingdings" w:hAnsi="Wingdings" w:cs="Wingdings" w:hint="default"/>
    </w:rPr>
  </w:style>
  <w:style w:type="character" w:customStyle="1" w:styleId="WW8Num21z0">
    <w:name w:val="WW8Num21z0"/>
    <w:qFormat/>
    <w:rsid w:val="00DA6359"/>
  </w:style>
  <w:style w:type="character" w:customStyle="1" w:styleId="WW8Num21z1">
    <w:name w:val="WW8Num21z1"/>
    <w:qFormat/>
    <w:rsid w:val="00DA6359"/>
  </w:style>
  <w:style w:type="character" w:customStyle="1" w:styleId="WW8Num21z2">
    <w:name w:val="WW8Num21z2"/>
    <w:qFormat/>
    <w:rsid w:val="00DA6359"/>
  </w:style>
  <w:style w:type="character" w:customStyle="1" w:styleId="WW8Num21z3">
    <w:name w:val="WW8Num21z3"/>
    <w:qFormat/>
    <w:rsid w:val="00DA6359"/>
  </w:style>
  <w:style w:type="character" w:customStyle="1" w:styleId="WW8Num21z4">
    <w:name w:val="WW8Num21z4"/>
    <w:qFormat/>
    <w:rsid w:val="00DA6359"/>
  </w:style>
  <w:style w:type="character" w:customStyle="1" w:styleId="WW8Num21z5">
    <w:name w:val="WW8Num21z5"/>
    <w:qFormat/>
    <w:rsid w:val="00DA6359"/>
  </w:style>
  <w:style w:type="character" w:customStyle="1" w:styleId="WW8Num21z6">
    <w:name w:val="WW8Num21z6"/>
    <w:qFormat/>
    <w:rsid w:val="00DA6359"/>
  </w:style>
  <w:style w:type="character" w:customStyle="1" w:styleId="WW8Num21z7">
    <w:name w:val="WW8Num21z7"/>
    <w:qFormat/>
    <w:rsid w:val="00DA6359"/>
  </w:style>
  <w:style w:type="character" w:customStyle="1" w:styleId="WW8Num21z8">
    <w:name w:val="WW8Num21z8"/>
    <w:qFormat/>
    <w:rsid w:val="00DA6359"/>
  </w:style>
  <w:style w:type="character" w:customStyle="1" w:styleId="WW8Num22z0">
    <w:name w:val="WW8Num22z0"/>
    <w:qFormat/>
    <w:rsid w:val="00DA6359"/>
    <w:rPr>
      <w:rFonts w:ascii="Symbol" w:hAnsi="Symbol" w:cs="Symbol" w:hint="default"/>
    </w:rPr>
  </w:style>
  <w:style w:type="character" w:customStyle="1" w:styleId="WW8Num22z1">
    <w:name w:val="WW8Num22z1"/>
    <w:rsid w:val="00DA6359"/>
    <w:rPr>
      <w:rFonts w:ascii="Courier New" w:hAnsi="Courier New" w:cs="Courier New" w:hint="default"/>
    </w:rPr>
  </w:style>
  <w:style w:type="character" w:customStyle="1" w:styleId="WW8Num22z2">
    <w:name w:val="WW8Num22z2"/>
    <w:rsid w:val="00DA6359"/>
    <w:rPr>
      <w:rFonts w:ascii="Wingdings" w:hAnsi="Wingdings" w:cs="Wingdings" w:hint="default"/>
    </w:rPr>
  </w:style>
  <w:style w:type="character" w:customStyle="1" w:styleId="afffff3">
    <w:name w:val="Выделение жирным"/>
    <w:qFormat/>
    <w:rsid w:val="00DA6359"/>
    <w:rPr>
      <w:b/>
      <w:bCs/>
    </w:rPr>
  </w:style>
  <w:style w:type="character" w:customStyle="1" w:styleId="afffff4">
    <w:name w:val="Основной текст_"/>
    <w:qFormat/>
    <w:rsid w:val="00DA6359"/>
    <w:rPr>
      <w:rFonts w:ascii="Times New Roman" w:eastAsia="Times New Roman" w:hAnsi="Times New Roman" w:cs="Times New Roman" w:hint="default"/>
      <w:b/>
      <w:bCs/>
      <w:sz w:val="23"/>
      <w:szCs w:val="23"/>
    </w:rPr>
  </w:style>
  <w:style w:type="character" w:customStyle="1" w:styleId="1ff4">
    <w:name w:val="Основной текст1"/>
    <w:qFormat/>
    <w:rsid w:val="00DA6359"/>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Calibri">
    <w:name w:val="Основной текст + Calibri"/>
    <w:aliases w:val="6,5 pt,Не полужирный,Основной текст + 7 pt"/>
    <w:qFormat/>
    <w:rsid w:val="00DA6359"/>
    <w:rPr>
      <w:rFonts w:ascii="Calibri" w:eastAsia="Calibri" w:hAnsi="Calibri" w:cs="Calibri" w:hint="default"/>
      <w:b w:val="0"/>
      <w:bCs w:val="0"/>
      <w:i w:val="0"/>
      <w:iCs w:val="0"/>
      <w:caps w:val="0"/>
      <w:smallCaps w:val="0"/>
      <w:strike w:val="0"/>
      <w:dstrike w:val="0"/>
      <w:color w:val="000000"/>
      <w:spacing w:val="0"/>
      <w:sz w:val="13"/>
      <w:u w:val="none"/>
      <w:effect w:val="none"/>
    </w:rPr>
  </w:style>
  <w:style w:type="character" w:customStyle="1" w:styleId="2ff">
    <w:name w:val="Подпись к таблице (2)_"/>
    <w:qFormat/>
    <w:rsid w:val="00DA6359"/>
    <w:rPr>
      <w:rFonts w:ascii="Times New Roman" w:eastAsia="Times New Roman" w:hAnsi="Times New Roman" w:cs="Times New Roman" w:hint="default"/>
      <w:i/>
      <w:iCs/>
      <w:sz w:val="23"/>
      <w:szCs w:val="23"/>
    </w:rPr>
  </w:style>
  <w:style w:type="character" w:customStyle="1" w:styleId="fontstyle01">
    <w:name w:val="fontstyle01"/>
    <w:qFormat/>
    <w:rsid w:val="00DA6359"/>
    <w:rPr>
      <w:rFonts w:ascii="Times New Roman" w:hAnsi="Times New Roman" w:cs="Times New Roman" w:hint="default"/>
      <w:b w:val="0"/>
      <w:bCs w:val="0"/>
      <w:i w:val="0"/>
      <w:iCs w:val="0"/>
      <w:color w:val="000000"/>
      <w:sz w:val="28"/>
      <w:szCs w:val="28"/>
    </w:rPr>
  </w:style>
  <w:style w:type="character" w:customStyle="1" w:styleId="afffff5">
    <w:name w:val="Символ нумерации"/>
    <w:qFormat/>
    <w:rsid w:val="00DA6359"/>
  </w:style>
  <w:style w:type="character" w:customStyle="1" w:styleId="214">
    <w:name w:val="Цитата 2 Знак1"/>
    <w:basedOn w:val="a2"/>
    <w:uiPriority w:val="29"/>
    <w:locked/>
    <w:rsid w:val="00DA6359"/>
    <w:rPr>
      <w:rFonts w:ascii="Times New Roman" w:eastAsia="Times New Roman" w:hAnsi="Times New Roman" w:cs="Times New Roman"/>
      <w:i/>
      <w:color w:val="00000A"/>
      <w:sz w:val="24"/>
      <w:szCs w:val="20"/>
      <w:lang w:eastAsia="zh-CN"/>
    </w:rPr>
  </w:style>
  <w:style w:type="character" w:customStyle="1" w:styleId="1ff5">
    <w:name w:val="Схема документа Знак1"/>
    <w:basedOn w:val="a2"/>
    <w:qFormat/>
    <w:rsid w:val="00DA6359"/>
    <w:rPr>
      <w:rFonts w:ascii="Segoe UI" w:eastAsia="Times New Roman" w:hAnsi="Segoe UI" w:cs="Segoe UI" w:hint="default"/>
      <w:color w:val="00000A"/>
      <w:sz w:val="16"/>
      <w:szCs w:val="16"/>
      <w:lang w:val="ru-RU" w:bidi="ar-SA"/>
    </w:rPr>
  </w:style>
  <w:style w:type="character" w:customStyle="1" w:styleId="afffff6">
    <w:name w:val="Посещённая гиперссылка"/>
    <w:qFormat/>
    <w:rsid w:val="00DA6359"/>
    <w:rPr>
      <w:color w:val="954F72"/>
      <w:u w:val="single"/>
    </w:rPr>
  </w:style>
  <w:style w:type="character" w:customStyle="1" w:styleId="afffff7">
    <w:name w:val="Символ сноски"/>
    <w:qFormat/>
    <w:rsid w:val="00DA6359"/>
  </w:style>
  <w:style w:type="character" w:customStyle="1" w:styleId="afffff8">
    <w:name w:val="Символ концевой сноски"/>
    <w:qFormat/>
    <w:rsid w:val="00DA6359"/>
  </w:style>
  <w:style w:type="character" w:customStyle="1" w:styleId="2fc">
    <w:name w:val="Схема документа Знак2"/>
    <w:basedOn w:val="a2"/>
    <w:link w:val="affff3"/>
    <w:uiPriority w:val="99"/>
    <w:semiHidden/>
    <w:locked/>
    <w:rsid w:val="00DA6359"/>
    <w:rPr>
      <w:rFonts w:ascii="Tahoma" w:eastAsia="Calibri" w:hAnsi="Tahoma" w:cs="Tahoma"/>
      <w:color w:val="00000A"/>
      <w:sz w:val="16"/>
      <w:szCs w:val="16"/>
      <w:lang w:val="en-US" w:eastAsia="zh-CN"/>
    </w:rPr>
  </w:style>
  <w:style w:type="table" w:customStyle="1" w:styleId="1190">
    <w:name w:val="Таблица простая 119"/>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9">
    <w:name w:val="Таблица простая 219"/>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9">
    <w:name w:val="Таблица простая 319"/>
    <w:basedOn w:val="a3"/>
    <w:uiPriority w:val="43"/>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9">
    <w:name w:val="Таблица простая 4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9">
    <w:name w:val="Таблица простая 5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9">
    <w:name w:val="Таблица-сетка 1 светл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9">
    <w:name w:val="Таблица-сетка 2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319">
    <w:name w:val="Таблица-сетка 3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419">
    <w:name w:val="Таблица-сетка 419"/>
    <w:basedOn w:val="a3"/>
    <w:uiPriority w:val="5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519">
    <w:name w:val="Таблица-сетка 5 темн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9">
    <w:name w:val="Таблица-сетка 6 цветн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719">
    <w:name w:val="Таблица-сетка 7 цветн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1190">
    <w:name w:val="Список-таблица 1 светл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90">
    <w:name w:val="Список-таблица 2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3190">
    <w:name w:val="Список-таблица 3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4190">
    <w:name w:val="Список-таблица 4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5190">
    <w:name w:val="Список-таблица 5 темн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90">
    <w:name w:val="Список-таблица 6 цветн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7190">
    <w:name w:val="Список-таблица 7 цветн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1110">
    <w:name w:val="Таблица простая 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0">
    <w:name w:val="Таблица простая 2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0">
    <w:name w:val="Таблица простая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0">
    <w:name w:val="Таблица простая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
    <w:name w:val="Таблица-сетк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
    <w:name w:val="Таблица-сетк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
    <w:name w:val="Таблица-сетка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
    <w:name w:val="Таблица-сетк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
    <w:name w:val="Таблица-сетк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
    <w:name w:val="Таблица-сетк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0">
    <w:name w:val="Список-таблиц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0">
    <w:name w:val="Список-таблиц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0">
    <w:name w:val="Список-таблиц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0">
    <w:name w:val="Список-таблица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0">
    <w:name w:val="Список-таблиц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0">
    <w:name w:val="Список-таблиц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0">
    <w:name w:val="Список-таблиц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
    <w:name w:val="Table Grid Light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
    <w:name w:val="Grid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
    <w:name w:val="Grid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
    <w:name w:val="Grid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
    <w:name w:val="Grid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
    <w:name w:val="Grid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
    <w:name w:val="Grid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
    <w:name w:val="Grid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
    <w:name w:val="Grid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
    <w:name w:val="Grid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
    <w:name w:val="Grid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
    <w:name w:val="Grid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
    <w:name w:val="Grid Table 4 - Accent 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
    <w:name w:val="Grid Table 4 - Accent 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
    <w:name w:val="Grid Table 4 - Accent 3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
    <w:name w:val="Grid Table 4 - Accent 4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
    <w:name w:val="Grid Table 4 - Accent 5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
    <w:name w:val="Grid Table 4 - Accent 6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
    <w:name w:val="Grid Table 5 Dark-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
    <w:name w:val="Grid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
    <w:name w:val="Grid Table 5 Dark-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
    <w:name w:val="Grid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
    <w:name w:val="Grid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
    <w:name w:val="Grid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
    <w:name w:val="Grid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
    <w:name w:val="Grid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
    <w:name w:val="Grid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
    <w:name w:val="Grid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
    <w:name w:val="Grid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
    <w:name w:val="Grid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
    <w:name w:val="Grid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
    <w:name w:val="Grid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
    <w:name w:val="Grid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
    <w:name w:val="Grid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
    <w:name w:val="List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
    <w:name w:val="List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
    <w:name w:val="List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
    <w:name w:val="List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
    <w:name w:val="List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
    <w:name w:val="List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
    <w:name w:val="List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
    <w:name w:val="List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
    <w:name w:val="List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
    <w:name w:val="List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
    <w:name w:val="List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
    <w:name w:val="List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
    <w:name w:val="List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
    <w:name w:val="List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
    <w:name w:val="List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
    <w:name w:val="List Table 4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
    <w:name w:val="List Table 4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
    <w:name w:val="List Table 4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
    <w:name w:val="List Table 4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
    <w:name w:val="List Table 4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
    <w:name w:val="List Table 4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
    <w:name w:val="List Table 5 Dark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
    <w:name w:val="List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
    <w:name w:val="List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
    <w:name w:val="List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
    <w:name w:val="List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
    <w:name w:val="List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
    <w:name w:val="List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
    <w:name w:val="List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
    <w:name w:val="List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
    <w:name w:val="List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
    <w:name w:val="List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
    <w:name w:val="List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
    <w:name w:val="List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
    <w:name w:val="List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
    <w:name w:val="List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0">
    <w:name w:val="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
    <w:name w:val="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
    <w:name w:val="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
    <w:name w:val="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
    <w:name w:val="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
    <w:name w:val="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0">
    <w:name w:val="Bordered &amp; 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
    <w:name w:val="Bordered &amp; 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
    <w:name w:val="Bordered &amp; 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
    <w:name w:val="Bordered &amp; 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
    <w:name w:val="Bordered &amp; 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
    <w:name w:val="Bordered &amp; 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
    <w:name w:val="Bordered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f0">
    <w:name w:val="Сетка таблицы11"/>
    <w:uiPriority w:val="39"/>
    <w:rsid w:val="00DA6359"/>
    <w:pPr>
      <w:spacing w:after="0" w:line="240" w:lineRule="auto"/>
    </w:pPr>
    <w:rPr>
      <w:rFonts w:ascii="Arial" w:eastAsia="Arial" w:hAnsi="Arial"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Таблица простая 1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3"/>
    <w:uiPriority w:val="5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f">
    <w:name w:val="Сетка таблицы3"/>
    <w:uiPriority w:val="3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59"/>
    <w:rsid w:val="00DA6359"/>
    <w:pPr>
      <w:spacing w:after="0" w:line="240" w:lineRule="auto"/>
    </w:pPr>
    <w:rPr>
      <w:rFonts w:ascii="Calibri" w:eastAsia="Calibri" w:hAnsi="Calibri"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0">
    <w:name w:val="Таблица простая 212"/>
    <w:uiPriority w:val="59"/>
    <w:rsid w:val="00DA6359"/>
    <w:pPr>
      <w:spacing w:after="0" w:line="240" w:lineRule="auto"/>
    </w:pPr>
    <w:rPr>
      <w:rFonts w:ascii="Calibri" w:eastAsia="Calibri" w:hAnsi="Calibri"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
    <w:name w:val="Таблица простая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
    <w:name w:val="Таблица простая 5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
    <w:name w:val="Таблица-сетк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2">
    <w:name w:val="Grid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2">
    <w:name w:val="Grid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2">
    <w:name w:val="Grid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2">
    <w:name w:val="Grid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2">
    <w:name w:val="Grid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2">
    <w:name w:val="Таблица-сетк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
    <w:name w:val="Grid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2">
    <w:name w:val="Grid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2">
    <w:name w:val="Grid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2">
    <w:name w:val="Grid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2">
    <w:name w:val="Grid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2">
    <w:name w:val="Grid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2">
    <w:name w:val="Таблица-сетк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
    <w:name w:val="Grid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2">
    <w:name w:val="Grid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2">
    <w:name w:val="Grid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2">
    <w:name w:val="Grid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2">
    <w:name w:val="Grid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2">
    <w:name w:val="Grid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2">
    <w:name w:val="Таблица-сетка 4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
    <w:name w:val="Grid Table 4 - Accent 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2">
    <w:name w:val="Grid Table 4 - Accent 2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2">
    <w:name w:val="Grid Table 4 - Accent 3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2">
    <w:name w:val="Grid Table 4 - Accent 4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2">
    <w:name w:val="Grid Table 4 - Accent 5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2">
    <w:name w:val="Grid Table 4 - Accent 6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2">
    <w:name w:val="Таблица-сетк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
    <w:name w:val="Grid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2">
    <w:name w:val="Grid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2">
    <w:name w:val="Grid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2">
    <w:name w:val="Grid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2">
    <w:name w:val="Grid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2">
    <w:name w:val="Grid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2">
    <w:name w:val="Таблица-сетк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
    <w:name w:val="Grid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2">
    <w:name w:val="Grid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2">
    <w:name w:val="Grid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2">
    <w:name w:val="Grid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2">
    <w:name w:val="Grid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2">
    <w:name w:val="Grid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20">
    <w:name w:val="Список-таблиц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
    <w:name w:val="List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2">
    <w:name w:val="List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2">
    <w:name w:val="List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2">
    <w:name w:val="List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2">
    <w:name w:val="List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2">
    <w:name w:val="List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20">
    <w:name w:val="Список-таблиц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2">
    <w:name w:val="List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2">
    <w:name w:val="List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2">
    <w:name w:val="List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2">
    <w:name w:val="List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20">
    <w:name w:val="Список-таблица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
    <w:name w:val="List Table 4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2">
    <w:name w:val="List Table 4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2">
    <w:name w:val="List Table 4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2">
    <w:name w:val="List Table 4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2">
    <w:name w:val="List Table 4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2">
    <w:name w:val="List Table 4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20">
    <w:name w:val="Список-таблиц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
    <w:name w:val="List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2">
    <w:name w:val="List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2">
    <w:name w:val="List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2">
    <w:name w:val="List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2">
    <w:name w:val="List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2">
    <w:name w:val="List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20">
    <w:name w:val="Список-таблиц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
    <w:name w:val="List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4472C4"/>
      </w:tblBorders>
      <w:tblCellMar>
        <w:top w:w="0" w:type="dxa"/>
        <w:left w:w="0" w:type="dxa"/>
        <w:bottom w:w="0" w:type="dxa"/>
        <w:right w:w="0"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2">
    <w:name w:val="List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4B184"/>
      </w:tblBorders>
      <w:tblCellMar>
        <w:top w:w="0" w:type="dxa"/>
        <w:left w:w="0" w:type="dxa"/>
        <w:bottom w:w="0" w:type="dxa"/>
        <w:right w:w="0"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2">
    <w:name w:val="List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C9C9C9"/>
      </w:tblBorders>
      <w:tblCellMar>
        <w:top w:w="0" w:type="dxa"/>
        <w:left w:w="0" w:type="dxa"/>
        <w:bottom w:w="0" w:type="dxa"/>
        <w:right w:w="0"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2">
    <w:name w:val="List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FD865"/>
      </w:tblBorders>
      <w:tblCellMar>
        <w:top w:w="0" w:type="dxa"/>
        <w:left w:w="0" w:type="dxa"/>
        <w:bottom w:w="0" w:type="dxa"/>
        <w:right w:w="0"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2">
    <w:name w:val="List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9BC2E5"/>
      </w:tblBorders>
      <w:tblCellMar>
        <w:top w:w="0" w:type="dxa"/>
        <w:left w:w="0" w:type="dxa"/>
        <w:bottom w:w="0" w:type="dxa"/>
        <w:right w:w="0"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2">
    <w:name w:val="List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A9D08E"/>
      </w:tblBorders>
      <w:tblCellMar>
        <w:top w:w="0" w:type="dxa"/>
        <w:left w:w="0" w:type="dxa"/>
        <w:bottom w:w="0" w:type="dxa"/>
        <w:right w:w="0"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20">
    <w:name w:val="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
    <w:name w:val="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2">
    <w:name w:val="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2">
    <w:name w:val="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2">
    <w:name w:val="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2">
    <w:name w:val="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2">
    <w:name w:val="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20">
    <w:name w:val="Bordered &amp; 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
    <w:name w:val="Bordered &amp; 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2">
    <w:name w:val="Bordered &amp; 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2">
    <w:name w:val="Bordered &amp; 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2">
    <w:name w:val="Bordered &amp; 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2">
    <w:name w:val="Bordered &amp; 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2">
    <w:name w:val="Bordered &amp; 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2">
    <w:name w:val="Bordered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2">
    <w:name w:val="Bordered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2">
    <w:name w:val="Bordered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2">
    <w:name w:val="Bordered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2">
    <w:name w:val="Bordered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2">
    <w:name w:val="Bordered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1111">
    <w:name w:val="Таблица простая 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
    <w:name w:val="Таблица простая 2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
    <w:name w:val="Таблица простая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
    <w:name w:val="Таблица простая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
    <w:name w:val="Таблица-сетк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
    <w:name w:val="Таблица-сетк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
    <w:name w:val="Таблица-сетк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
    <w:name w:val="Таблица-сетка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
    <w:name w:val="Таблица-сетк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
    <w:name w:val="Таблица-сетк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
    <w:name w:val="Таблица-сетк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10">
    <w:name w:val="Список-таблиц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0">
    <w:name w:val="Список-таблиц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0">
    <w:name w:val="Список-таблиц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0">
    <w:name w:val="Список-таблица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0">
    <w:name w:val="Список-таблиц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0">
    <w:name w:val="Список-таблиц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0">
    <w:name w:val="Список-таблиц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
    <w:name w:val="Таблица простая 1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
    <w:name w:val="Таблица простая 2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
    <w:name w:val="Таблица простая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
    <w:name w:val="Таблица простая 5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
    <w:name w:val="Таблица-сетк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
    <w:name w:val="Таблица-сетк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
    <w:name w:val="Таблица-сетк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
    <w:name w:val="Таблица-сетка 41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
    <w:name w:val="Таблица-сетк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
    <w:name w:val="Таблица-сетк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
    <w:name w:val="Таблица-сетк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0">
    <w:name w:val="Список-таблиц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0">
    <w:name w:val="Список-таблиц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0">
    <w:name w:val="Список-таблиц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0">
    <w:name w:val="Список-таблица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0">
    <w:name w:val="Список-таблиц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0">
    <w:name w:val="Список-таблиц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0">
    <w:name w:val="Список-таблиц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
    <w:name w:val="Table Grid Light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0">
    <w:name w:val="Таблица простая 2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
    <w:name w:val="Таблица простая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
    <w:name w:val="Таблица простая 5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
    <w:name w:val="Таблица-сетк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
    <w:name w:val="Grid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
    <w:name w:val="Grid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
    <w:name w:val="Grid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
    <w:name w:val="Grid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
    <w:name w:val="Grid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
    <w:name w:val="Grid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
    <w:name w:val="Таблица-сетк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
    <w:name w:val="Grid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
    <w:name w:val="Grid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
    <w:name w:val="Grid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
    <w:name w:val="Grid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
    <w:name w:val="Grid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
    <w:name w:val="Grid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
    <w:name w:val="Таблица-сетк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
    <w:name w:val="Grid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
    <w:name w:val="Grid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
    <w:name w:val="Grid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
    <w:name w:val="Grid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
    <w:name w:val="Grid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
    <w:name w:val="Grid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
    <w:name w:val="Таблица-сетка 413"/>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
    <w:name w:val="Grid Table 4 - Accent 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
    <w:name w:val="Grid Table 4 - Accent 2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
    <w:name w:val="Grid Table 4 - Accent 3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
    <w:name w:val="Grid Table 4 - Accent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
    <w:name w:val="Grid Table 4 - Accent 5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
    <w:name w:val="Grid Table 4 - Accent 6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
    <w:name w:val="Таблица-сетк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
    <w:name w:val="Grid Table 5 Dark-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
    <w:name w:val="Таблица-сетк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
    <w:name w:val="Grid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
    <w:name w:val="Grid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
    <w:name w:val="Grid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
    <w:name w:val="Grid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
    <w:name w:val="Grid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
    <w:name w:val="Grid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
    <w:name w:val="Таблица-сетк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
    <w:name w:val="Grid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
    <w:name w:val="Grid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
    <w:name w:val="Grid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
    <w:name w:val="Grid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
    <w:name w:val="Grid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
    <w:name w:val="Grid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0">
    <w:name w:val="Список-таблиц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30">
    <w:name w:val="Список-таблиц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
    <w:name w:val="List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
    <w:name w:val="List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
    <w:name w:val="List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
    <w:name w:val="List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
    <w:name w:val="List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
    <w:name w:val="List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0">
    <w:name w:val="Список-таблиц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
    <w:name w:val="List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
    <w:name w:val="List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
    <w:name w:val="List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
    <w:name w:val="List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
    <w:name w:val="List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0">
    <w:name w:val="Список-таблица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
    <w:name w:val="List Table 4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
    <w:name w:val="List Table 4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
    <w:name w:val="List Table 4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
    <w:name w:val="List Table 4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
    <w:name w:val="List Table 4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
    <w:name w:val="List Table 4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0">
    <w:name w:val="Список-таблиц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0">
    <w:name w:val="Список-таблиц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
    <w:name w:val="List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
    <w:name w:val="List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
    <w:name w:val="List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
    <w:name w:val="List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
    <w:name w:val="List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
    <w:name w:val="List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0">
    <w:name w:val="Список-таблиц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
    <w:name w:val="List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
    <w:name w:val="List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
    <w:name w:val="List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
    <w:name w:val="List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
    <w:name w:val="List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
    <w:name w:val="List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
    <w:name w:val="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
    <w:name w:val="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
    <w:name w:val="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
    <w:name w:val="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
    <w:name w:val="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
    <w:name w:val="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
    <w:name w:val="Bordered &amp; 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
    <w:name w:val="Bordered &amp; 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
    <w:name w:val="Bordered &amp; 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
    <w:name w:val="Bordered &amp; 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
    <w:name w:val="Bordered &amp; 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
    <w:name w:val="Bordered &amp; 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
    <w:name w:val="Bordered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
    <w:name w:val="Bordered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
    <w:name w:val="Bordered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
    <w:name w:val="Bordered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
    <w:name w:val="Bordered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
    <w:name w:val="Bordered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
    <w:name w:val="Bordered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4">
    <w:name w:val="Сетка таблицы12"/>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uiPriority w:val="3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
    <w:name w:val="Таблица простая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
    <w:name w:val="Таблица простая 5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5">
    <w:name w:val="Сетка таблицы3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
    <w:name w:val="Table Grid Light2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
    <w:name w:val="Grid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
    <w:name w:val="Grid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
    <w:name w:val="Grid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
    <w:name w:val="Grid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
    <w:name w:val="Grid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
    <w:name w:val="Grid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
    <w:name w:val="Grid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
    <w:name w:val="Grid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
    <w:name w:val="Grid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
    <w:name w:val="Grid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
    <w:name w:val="Grid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
    <w:name w:val="Grid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
    <w:name w:val="Grid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
    <w:name w:val="Grid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
    <w:name w:val="Grid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
    <w:name w:val="Grid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
    <w:name w:val="Grid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
    <w:name w:val="Grid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
    <w:name w:val="Grid Table 4 - Accent 1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
    <w:name w:val="Grid Table 4 - Accent 2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
    <w:name w:val="Grid Table 4 - Accent 3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
    <w:name w:val="Grid Table 4 - Accent 4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
    <w:name w:val="Grid Table 4 - Accent 5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
    <w:name w:val="Grid Table 4 - Accent 6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
    <w:name w:val="Grid Table 5 Dark-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
    <w:name w:val="Grid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
    <w:name w:val="Grid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
    <w:name w:val="Grid Table 5 Dark-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
    <w:name w:val="Grid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
    <w:name w:val="Grid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
    <w:name w:val="Grid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
    <w:name w:val="Grid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
    <w:name w:val="Grid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
    <w:name w:val="Grid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
    <w:name w:val="Grid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
    <w:name w:val="Grid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
    <w:name w:val="Grid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
    <w:name w:val="Grid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
    <w:name w:val="Grid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
    <w:name w:val="Grid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
    <w:name w:val="Grid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
    <w:name w:val="Grid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
    <w:name w:val="List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
    <w:name w:val="List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
    <w:name w:val="List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
    <w:name w:val="List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
    <w:name w:val="List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
    <w:name w:val="List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
    <w:name w:val="List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
    <w:name w:val="List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
    <w:name w:val="List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
    <w:name w:val="List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
    <w:name w:val="List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
    <w:name w:val="List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
    <w:name w:val="List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
    <w:name w:val="List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
    <w:name w:val="List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
    <w:name w:val="List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
    <w:name w:val="List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
    <w:name w:val="List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
    <w:name w:val="List Table 4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
    <w:name w:val="List Table 4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
    <w:name w:val="List Table 4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
    <w:name w:val="List Table 4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
    <w:name w:val="List Table 4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
    <w:name w:val="List Table 4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
    <w:name w:val="List Table 5 Dark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
    <w:name w:val="List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
    <w:name w:val="List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
    <w:name w:val="List Table 5 Dark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
    <w:name w:val="List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
    <w:name w:val="List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
    <w:name w:val="List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
    <w:name w:val="List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
    <w:name w:val="List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
    <w:name w:val="List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
    <w:name w:val="List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
    <w:name w:val="List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
    <w:name w:val="List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
    <w:name w:val="List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
    <w:name w:val="List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
    <w:name w:val="List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
    <w:name w:val="List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
    <w:name w:val="List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
    <w:name w:val="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
    <w:name w:val="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
    <w:name w:val="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
    <w:name w:val="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
    <w:name w:val="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
    <w:name w:val="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
    <w:name w:val="Bordered &amp; 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
    <w:name w:val="Bordered &amp; 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
    <w:name w:val="Bordered &amp; 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
    <w:name w:val="Bordered &amp; 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
    <w:name w:val="Bordered &amp; 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
    <w:name w:val="Bordered &amp; 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
    <w:name w:val="Bordered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
    <w:name w:val="Bordered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
    <w:name w:val="Bordered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
    <w:name w:val="Bordered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
    <w:name w:val="Bordered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
    <w:name w:val="Bordered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
    <w:name w:val="Bordered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
    <w:name w:val="Таблица простая 1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1">
    <w:name w:val="Таблица простая 2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
    <w:name w:val="Таблица простая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
    <w:name w:val="Таблица простая 5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
    <w:name w:val="Таблица-сетк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
    <w:name w:val="Таблица-сетк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
    <w:name w:val="Таблица-сетк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
    <w:name w:val="Таблица-сетка 4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
    <w:name w:val="Таблица-сетк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
    <w:name w:val="Таблица-сетк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
    <w:name w:val="Таблица-сетк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0">
    <w:name w:val="Список-таблиц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0">
    <w:name w:val="Список-таблиц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0">
    <w:name w:val="Список-таблиц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0">
    <w:name w:val="Список-таблица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0">
    <w:name w:val="Список-таблиц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0">
    <w:name w:val="Список-таблиц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0">
    <w:name w:val="Список-таблиц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1">
    <w:name w:val="Grid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
    <w:name w:val="Grid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
    <w:name w:val="Grid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
    <w:name w:val="Grid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
    <w:name w:val="Grid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
    <w:name w:val="Grid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
    <w:name w:val="Grid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1">
    <w:name w:val="Grid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1">
    <w:name w:val="Grid Table 4 - Accent 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1">
    <w:name w:val="Grid Table 5 Dark-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1">
    <w:name w:val="Grid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1">
    <w:name w:val="Grid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
    <w:name w:val="List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1">
    <w:name w:val="List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
    <w:name w:val="List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
    <w:name w:val="List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
    <w:name w:val="List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
    <w:name w:val="List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1">
    <w:name w:val="List Table 4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1">
    <w:name w:val="List Table 5 Dark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1">
    <w:name w:val="List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1">
    <w:name w:val="List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0">
    <w:name w:val="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1">
    <w:name w:val="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0">
    <w:name w:val="Bordered &amp; 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
    <w:name w:val="Bordered &amp; 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
    <w:name w:val="Bordered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
    <w:name w:val="Bordered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
    <w:name w:val="Bordered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
    <w:name w:val="Bordered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
    <w:name w:val="Bordered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
    <w:name w:val="Сетка таблицы111"/>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DA6359"/>
    <w:pPr>
      <w:spacing w:after="0" w:line="276" w:lineRule="auto"/>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3">
    <w:name w:val="9"/>
    <w:basedOn w:val="TableNormal"/>
    <w:rsid w:val="00DA6359"/>
    <w:tblPr>
      <w:tblStyleRowBandSize w:val="1"/>
      <w:tblStyleColBandSize w:val="1"/>
      <w:tblCellMar>
        <w:top w:w="100" w:type="dxa"/>
        <w:left w:w="100" w:type="dxa"/>
        <w:bottom w:w="100" w:type="dxa"/>
        <w:right w:w="100" w:type="dxa"/>
      </w:tblCellMar>
    </w:tblPr>
  </w:style>
  <w:style w:type="table" w:customStyle="1" w:styleId="84">
    <w:name w:val="8"/>
    <w:basedOn w:val="TableNormal"/>
    <w:rsid w:val="00DA6359"/>
    <w:tblPr>
      <w:tblStyleRowBandSize w:val="1"/>
      <w:tblStyleColBandSize w:val="1"/>
      <w:tblCellMar>
        <w:top w:w="100" w:type="dxa"/>
        <w:left w:w="100" w:type="dxa"/>
        <w:bottom w:w="100" w:type="dxa"/>
        <w:right w:w="100" w:type="dxa"/>
      </w:tblCellMar>
    </w:tblPr>
  </w:style>
  <w:style w:type="table" w:customStyle="1" w:styleId="73">
    <w:name w:val="7"/>
    <w:basedOn w:val="TableNormal"/>
    <w:rsid w:val="00DA6359"/>
    <w:tblPr>
      <w:tblStyleRowBandSize w:val="1"/>
      <w:tblStyleColBandSize w:val="1"/>
      <w:tblCellMar>
        <w:top w:w="100" w:type="dxa"/>
        <w:left w:w="100" w:type="dxa"/>
        <w:bottom w:w="100" w:type="dxa"/>
        <w:right w:w="100" w:type="dxa"/>
      </w:tblCellMar>
    </w:tblPr>
  </w:style>
  <w:style w:type="table" w:customStyle="1" w:styleId="611">
    <w:name w:val="61"/>
    <w:basedOn w:val="TableNormal"/>
    <w:rsid w:val="00DA6359"/>
    <w:tblPr>
      <w:tblStyleRowBandSize w:val="1"/>
      <w:tblStyleColBandSize w:val="1"/>
      <w:tblCellMar>
        <w:top w:w="100" w:type="dxa"/>
        <w:left w:w="100" w:type="dxa"/>
        <w:bottom w:w="100" w:type="dxa"/>
        <w:right w:w="100" w:type="dxa"/>
      </w:tblCellMar>
    </w:tblPr>
  </w:style>
  <w:style w:type="table" w:customStyle="1" w:styleId="53">
    <w:name w:val="5"/>
    <w:basedOn w:val="TableNormal"/>
    <w:rsid w:val="00DA6359"/>
    <w:tblPr>
      <w:tblStyleRowBandSize w:val="1"/>
      <w:tblStyleColBandSize w:val="1"/>
      <w:tblCellMar>
        <w:top w:w="100" w:type="dxa"/>
        <w:left w:w="100" w:type="dxa"/>
        <w:bottom w:w="100" w:type="dxa"/>
        <w:right w:w="100" w:type="dxa"/>
      </w:tblCellMar>
    </w:tblPr>
  </w:style>
  <w:style w:type="table" w:customStyle="1" w:styleId="47">
    <w:name w:val="4"/>
    <w:basedOn w:val="TableNormal"/>
    <w:rsid w:val="00DA6359"/>
    <w:tblPr>
      <w:tblStyleRowBandSize w:val="1"/>
      <w:tblStyleColBandSize w:val="1"/>
      <w:tblCellMar>
        <w:top w:w="100" w:type="dxa"/>
        <w:left w:w="100" w:type="dxa"/>
        <w:bottom w:w="100" w:type="dxa"/>
        <w:right w:w="100" w:type="dxa"/>
      </w:tblCellMar>
    </w:tblPr>
  </w:style>
  <w:style w:type="table" w:customStyle="1" w:styleId="3f0">
    <w:name w:val="3"/>
    <w:basedOn w:val="TableNormal"/>
    <w:rsid w:val="00DA6359"/>
    <w:tblPr>
      <w:tblStyleRowBandSize w:val="1"/>
      <w:tblStyleColBandSize w:val="1"/>
      <w:tblCellMar>
        <w:top w:w="100" w:type="dxa"/>
        <w:left w:w="100" w:type="dxa"/>
        <w:bottom w:w="100" w:type="dxa"/>
        <w:right w:w="100" w:type="dxa"/>
      </w:tblCellMar>
    </w:tblPr>
  </w:style>
  <w:style w:type="table" w:customStyle="1" w:styleId="2ff0">
    <w:name w:val="2"/>
    <w:basedOn w:val="TableNormal"/>
    <w:rsid w:val="00DA6359"/>
    <w:tblPr>
      <w:tblStyleRowBandSize w:val="1"/>
      <w:tblStyleColBandSize w:val="1"/>
      <w:tblCellMar>
        <w:top w:w="100" w:type="dxa"/>
        <w:left w:w="100" w:type="dxa"/>
        <w:bottom w:w="100" w:type="dxa"/>
        <w:right w:w="100" w:type="dxa"/>
      </w:tblCellMar>
    </w:tblPr>
  </w:style>
  <w:style w:type="table" w:customStyle="1" w:styleId="1ff6">
    <w:name w:val="1"/>
    <w:basedOn w:val="TableNormal"/>
    <w:rsid w:val="00DA6359"/>
    <w:tblPr>
      <w:tblStyleRowBandSize w:val="1"/>
      <w:tblStyleColBandSize w:val="1"/>
      <w:tblCellMar>
        <w:top w:w="100" w:type="dxa"/>
        <w:left w:w="100" w:type="dxa"/>
        <w:bottom w:w="100" w:type="dxa"/>
        <w:right w:w="100" w:type="dxa"/>
      </w:tblCellMar>
    </w:tblPr>
  </w:style>
  <w:style w:type="table" w:customStyle="1" w:styleId="48">
    <w:name w:val="Сетка таблицы4"/>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аблица простая 1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6">
    <w:name w:val="Таблица простая 216"/>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6">
    <w:name w:val="Таблица простая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6">
    <w:name w:val="Таблица простая 5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6">
    <w:name w:val="Таблица-сетк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3">
    <w:name w:val="Grid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3">
    <w:name w:val="Grid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3">
    <w:name w:val="Grid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3">
    <w:name w:val="Grid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3">
    <w:name w:val="Grid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3">
    <w:name w:val="Grid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6">
    <w:name w:val="Таблица-сетк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3">
    <w:name w:val="Grid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3">
    <w:name w:val="Grid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3">
    <w:name w:val="Grid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3">
    <w:name w:val="Grid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3">
    <w:name w:val="Grid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3">
    <w:name w:val="Grid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6">
    <w:name w:val="Таблица-сетк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3">
    <w:name w:val="Grid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3">
    <w:name w:val="Grid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3">
    <w:name w:val="Grid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3">
    <w:name w:val="Grid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3">
    <w:name w:val="Grid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3">
    <w:name w:val="Grid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6">
    <w:name w:val="Таблица-сетка 416"/>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3">
    <w:name w:val="Grid Table 4 - Accent 1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3">
    <w:name w:val="Grid Table 4 - Accent 2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3">
    <w:name w:val="Grid Table 4 - Accent 3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3">
    <w:name w:val="Grid Table 4 - Accent 4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3">
    <w:name w:val="Grid Table 4 - Accent 5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3">
    <w:name w:val="Grid Table 4 - Accent 6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6">
    <w:name w:val="Таблица-сетк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3">
    <w:name w:val="Grid Table 5 Dark-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3">
    <w:name w:val="Grid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3">
    <w:name w:val="Grid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3">
    <w:name w:val="Grid Table 5 Dark-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3">
    <w:name w:val="Grid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3">
    <w:name w:val="Grid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6">
    <w:name w:val="Таблица-сетк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3">
    <w:name w:val="Grid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3">
    <w:name w:val="Grid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3">
    <w:name w:val="Grid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3">
    <w:name w:val="Grid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3">
    <w:name w:val="Grid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3">
    <w:name w:val="Grid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6">
    <w:name w:val="Таблица-сетк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3">
    <w:name w:val="Grid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3">
    <w:name w:val="Grid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3">
    <w:name w:val="Grid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3">
    <w:name w:val="Grid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3">
    <w:name w:val="Grid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3">
    <w:name w:val="Grid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60">
    <w:name w:val="Список-таблиц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3">
    <w:name w:val="List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3">
    <w:name w:val="List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3">
    <w:name w:val="List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3">
    <w:name w:val="List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3">
    <w:name w:val="List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3">
    <w:name w:val="List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60">
    <w:name w:val="Список-таблиц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3">
    <w:name w:val="List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3">
    <w:name w:val="List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3">
    <w:name w:val="List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3">
    <w:name w:val="List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3">
    <w:name w:val="List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3">
    <w:name w:val="List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60">
    <w:name w:val="Список-таблиц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3">
    <w:name w:val="List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3">
    <w:name w:val="List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3">
    <w:name w:val="List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3">
    <w:name w:val="List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3">
    <w:name w:val="List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3">
    <w:name w:val="List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60">
    <w:name w:val="Список-таблица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3">
    <w:name w:val="List Table 4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3">
    <w:name w:val="List Table 4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3">
    <w:name w:val="List Table 4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3">
    <w:name w:val="List Table 4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3">
    <w:name w:val="List Table 4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3">
    <w:name w:val="List Table 4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60">
    <w:name w:val="Список-таблиц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3">
    <w:name w:val="List Table 5 Dark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3">
    <w:name w:val="List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3">
    <w:name w:val="List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3">
    <w:name w:val="List Table 5 Dark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3">
    <w:name w:val="List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3">
    <w:name w:val="List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60">
    <w:name w:val="Список-таблиц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3">
    <w:name w:val="List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3">
    <w:name w:val="List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3">
    <w:name w:val="List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3">
    <w:name w:val="List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3">
    <w:name w:val="List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3">
    <w:name w:val="List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60">
    <w:name w:val="Список-таблиц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3">
    <w:name w:val="List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3">
    <w:name w:val="List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3">
    <w:name w:val="List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3">
    <w:name w:val="List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3">
    <w:name w:val="List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3">
    <w:name w:val="List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30">
    <w:name w:val="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4">
    <w:name w:val="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4">
    <w:name w:val="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3">
    <w:name w:val="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3">
    <w:name w:val="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3">
    <w:name w:val="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3">
    <w:name w:val="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30">
    <w:name w:val="Bordered &amp; 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4">
    <w:name w:val="Bordered &amp; 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4">
    <w:name w:val="Bordered &amp; 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3">
    <w:name w:val="Bordered &amp; 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3">
    <w:name w:val="Bordered &amp; 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3">
    <w:name w:val="Bordered &amp; 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3">
    <w:name w:val="Bordered &amp; 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3">
    <w:name w:val="Bordered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3">
    <w:name w:val="Bordered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3">
    <w:name w:val="Bordered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3">
    <w:name w:val="Bordered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3">
    <w:name w:val="Bordered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3">
    <w:name w:val="Bordered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3">
    <w:name w:val="Bordered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20">
    <w:name w:val="Таблица простая 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
    <w:name w:val="Таблица простая 2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
    <w:name w:val="Таблица простая 2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1">
    <w:name w:val="Таблица простая 1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
    <w:name w:val="Таблица простая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
    <w:name w:val="Таблица-сетк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
    <w:name w:val="Таблица-сетк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
    <w:name w:val="Таблица-сетка 4131"/>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
    <w:name w:val="Таблица-сетк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
    <w:name w:val="Таблица-сетк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
    <w:name w:val="Таблица-сетк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0">
    <w:name w:val="Список-таблиц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0">
    <w:name w:val="Список-таблиц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0">
    <w:name w:val="Список-таблиц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0">
    <w:name w:val="Список-таблица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0">
    <w:name w:val="Список-таблиц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0">
    <w:name w:val="Список-таблиц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0">
    <w:name w:val="Список-таблиц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1">
    <w:name w:val="Сетка таблицы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1">
    <w:name w:val="Сетка таблицы3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2">
    <w:name w:val="Table Grid Light2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1">
    <w:name w:val="Таблица простая 1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
    <w:name w:val="Таблица простая 1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2">
    <w:name w:val="Grid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0">
    <w:name w:val="Bordered &amp; 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3">
    <w:name w:val="Сетка таблицы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0">
    <w:name w:val="Сетка таблицы1111"/>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Таблица простая 1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0">
    <w:name w:val="Таблица простая 2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7">
    <w:name w:val="Таблица простая 217"/>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7">
    <w:name w:val="Таблица простая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7">
    <w:name w:val="Таблица простая 5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7">
    <w:name w:val="Таблица-сетк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4">
    <w:name w:val="Grid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4">
    <w:name w:val="Grid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4">
    <w:name w:val="Grid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4">
    <w:name w:val="Grid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4">
    <w:name w:val="Grid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4">
    <w:name w:val="Grid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7">
    <w:name w:val="Таблица-сетк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4">
    <w:name w:val="Grid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4">
    <w:name w:val="Grid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4">
    <w:name w:val="Grid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4">
    <w:name w:val="Grid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4">
    <w:name w:val="Grid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4">
    <w:name w:val="Grid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7">
    <w:name w:val="Таблица-сетк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4">
    <w:name w:val="Grid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4">
    <w:name w:val="Grid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4">
    <w:name w:val="Grid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4">
    <w:name w:val="Grid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4">
    <w:name w:val="Grid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4">
    <w:name w:val="Grid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7">
    <w:name w:val="Таблица-сетка 417"/>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4">
    <w:name w:val="Grid Table 4 - Accent 1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4">
    <w:name w:val="Grid Table 4 - Accent 2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4">
    <w:name w:val="Grid Table 4 - Accent 3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4">
    <w:name w:val="Grid Table 4 - Accent 4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4">
    <w:name w:val="Grid Table 4 - Accent 5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4">
    <w:name w:val="Grid Table 4 - Accent 6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7">
    <w:name w:val="Таблица-сетк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4">
    <w:name w:val="Grid Table 5 Dark-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4">
    <w:name w:val="Grid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4">
    <w:name w:val="Grid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4">
    <w:name w:val="Grid Table 5 Dark-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4">
    <w:name w:val="Grid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4">
    <w:name w:val="Grid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7">
    <w:name w:val="Таблица-сетк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4">
    <w:name w:val="Grid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4">
    <w:name w:val="Grid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4">
    <w:name w:val="Grid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4">
    <w:name w:val="Grid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4">
    <w:name w:val="Grid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4">
    <w:name w:val="Grid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7">
    <w:name w:val="Таблица-сетк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4">
    <w:name w:val="Grid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4">
    <w:name w:val="Grid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4">
    <w:name w:val="Grid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4">
    <w:name w:val="Grid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4">
    <w:name w:val="Grid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4">
    <w:name w:val="Grid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70">
    <w:name w:val="Список-таблиц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4">
    <w:name w:val="List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4">
    <w:name w:val="List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4">
    <w:name w:val="List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4">
    <w:name w:val="List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4">
    <w:name w:val="List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4">
    <w:name w:val="List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70">
    <w:name w:val="Список-таблиц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4">
    <w:name w:val="List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4">
    <w:name w:val="List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4">
    <w:name w:val="List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4">
    <w:name w:val="List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4">
    <w:name w:val="List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4">
    <w:name w:val="List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70">
    <w:name w:val="Список-таблиц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4">
    <w:name w:val="List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4">
    <w:name w:val="List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4">
    <w:name w:val="List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4">
    <w:name w:val="List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70">
    <w:name w:val="Список-таблица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4">
    <w:name w:val="List Table 4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4">
    <w:name w:val="List Table 4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4">
    <w:name w:val="List Table 4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4">
    <w:name w:val="List Table 4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4">
    <w:name w:val="List Table 4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4">
    <w:name w:val="List Table 4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70">
    <w:name w:val="Список-таблиц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4">
    <w:name w:val="List Table 5 Dark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4">
    <w:name w:val="List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4">
    <w:name w:val="List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4">
    <w:name w:val="List Table 5 Dark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4">
    <w:name w:val="List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4">
    <w:name w:val="List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70">
    <w:name w:val="Список-таблиц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4">
    <w:name w:val="List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4">
    <w:name w:val="List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4">
    <w:name w:val="List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4">
    <w:name w:val="List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4">
    <w:name w:val="List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4">
    <w:name w:val="List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70">
    <w:name w:val="Список-таблиц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4">
    <w:name w:val="List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4">
    <w:name w:val="List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4">
    <w:name w:val="List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4">
    <w:name w:val="List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4">
    <w:name w:val="List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4">
    <w:name w:val="List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40">
    <w:name w:val="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5">
    <w:name w:val="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5">
    <w:name w:val="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4">
    <w:name w:val="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4">
    <w:name w:val="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4">
    <w:name w:val="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4">
    <w:name w:val="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40">
    <w:name w:val="Bordered &amp; 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5">
    <w:name w:val="Bordered &amp; 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5">
    <w:name w:val="Bordered &amp; 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4">
    <w:name w:val="Bordered &amp; 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4">
    <w:name w:val="Bordered &amp; 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4">
    <w:name w:val="Bordered &amp; 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4">
    <w:name w:val="Bordered &amp; 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4">
    <w:name w:val="Bordered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4">
    <w:name w:val="Bordered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4">
    <w:name w:val="Bordered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4">
    <w:name w:val="Bordered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4">
    <w:name w:val="Bordered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4">
    <w:name w:val="Bordered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4">
    <w:name w:val="Bordered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3">
    <w:name w:val="Таблица простая 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30">
    <w:name w:val="Таблица простая 2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3">
    <w:name w:val="Таблица простая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3">
    <w:name w:val="Таблица простая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3">
    <w:name w:val="Таблица-сетк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3">
    <w:name w:val="Таблица-сетк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3">
    <w:name w:val="Таблица-сетк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3">
    <w:name w:val="Таблица-сетка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3">
    <w:name w:val="Таблица-сетк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3">
    <w:name w:val="Таблица-сетк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3">
    <w:name w:val="Таблица-сетк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30">
    <w:name w:val="Список-таблиц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30">
    <w:name w:val="Список-таблиц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30">
    <w:name w:val="Список-таблиц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30">
    <w:name w:val="Список-таблица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30">
    <w:name w:val="Список-таблиц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30">
    <w:name w:val="Список-таблиц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30">
    <w:name w:val="Список-таблиц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30">
    <w:name w:val="Таблица простая 1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3">
    <w:name w:val="Таблица простая 2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3">
    <w:name w:val="Таблица простая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3">
    <w:name w:val="Таблица простая 5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3">
    <w:name w:val="Таблица-сетк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3">
    <w:name w:val="Таблица-сетк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3">
    <w:name w:val="Таблица-сетк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3">
    <w:name w:val="Таблица-сетка 412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3">
    <w:name w:val="Таблица-сетк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3">
    <w:name w:val="Таблица-сетк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3">
    <w:name w:val="Таблица-сетк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30">
    <w:name w:val="Список-таблиц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30">
    <w:name w:val="Список-таблиц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30">
    <w:name w:val="Список-таблиц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30">
    <w:name w:val="Список-таблица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30">
    <w:name w:val="Список-таблиц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30">
    <w:name w:val="Список-таблиц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30">
    <w:name w:val="Список-таблиц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3">
    <w:name w:val="Table Grid Light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2">
    <w:name w:val="Таблица простая 1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2">
    <w:name w:val="Таблица простая 2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2">
    <w:name w:val="Таблица простая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2">
    <w:name w:val="Таблица простая 5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2">
    <w:name w:val="Таблица-сетк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3">
    <w:name w:val="Grid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3">
    <w:name w:val="Grid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3">
    <w:name w:val="Grid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3">
    <w:name w:val="Grid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3">
    <w:name w:val="Grid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3">
    <w:name w:val="Grid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2">
    <w:name w:val="Таблица-сетк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3">
    <w:name w:val="Grid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3">
    <w:name w:val="Grid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3">
    <w:name w:val="Grid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3">
    <w:name w:val="Grid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3">
    <w:name w:val="Grid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3">
    <w:name w:val="Grid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2">
    <w:name w:val="Таблица-сетк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3">
    <w:name w:val="Grid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3">
    <w:name w:val="Grid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3">
    <w:name w:val="Grid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3">
    <w:name w:val="Grid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3">
    <w:name w:val="Grid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3">
    <w:name w:val="Grid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2">
    <w:name w:val="Таблица-сетка 413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3">
    <w:name w:val="Grid Table 4 - Accent 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3">
    <w:name w:val="Grid Table 4 - Accent 2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3">
    <w:name w:val="Grid Table 4 - Accent 3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3">
    <w:name w:val="Grid Table 4 - Accent 4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3">
    <w:name w:val="Grid Table 4 - Accent 5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3">
    <w:name w:val="Grid Table 4 - Accent 6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2">
    <w:name w:val="Таблица-сетк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3">
    <w:name w:val="Grid Table 5 Dark-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3">
    <w:name w:val="Grid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3">
    <w:name w:val="Grid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3">
    <w:name w:val="Grid Table 5 Dark-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3">
    <w:name w:val="Grid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3">
    <w:name w:val="Grid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2">
    <w:name w:val="Таблица-сетк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3">
    <w:name w:val="Grid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3">
    <w:name w:val="Grid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3">
    <w:name w:val="Grid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3">
    <w:name w:val="Grid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3">
    <w:name w:val="Grid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3">
    <w:name w:val="Grid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2">
    <w:name w:val="Таблица-сетк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3">
    <w:name w:val="Grid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3">
    <w:name w:val="Grid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3">
    <w:name w:val="Grid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3">
    <w:name w:val="Grid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3">
    <w:name w:val="Grid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3">
    <w:name w:val="Grid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20">
    <w:name w:val="Список-таблиц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3">
    <w:name w:val="List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3">
    <w:name w:val="List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3">
    <w:name w:val="List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3">
    <w:name w:val="List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3">
    <w:name w:val="List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3">
    <w:name w:val="List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20">
    <w:name w:val="Список-таблиц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3">
    <w:name w:val="List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3">
    <w:name w:val="List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3">
    <w:name w:val="List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3">
    <w:name w:val="List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3">
    <w:name w:val="List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3">
    <w:name w:val="List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20">
    <w:name w:val="Список-таблиц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3">
    <w:name w:val="List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3">
    <w:name w:val="List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3">
    <w:name w:val="List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3">
    <w:name w:val="List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3">
    <w:name w:val="List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3">
    <w:name w:val="List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20">
    <w:name w:val="Список-таблица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3">
    <w:name w:val="List Table 4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3">
    <w:name w:val="List Table 4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3">
    <w:name w:val="List Table 4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3">
    <w:name w:val="List Table 4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3">
    <w:name w:val="List Table 4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3">
    <w:name w:val="List Table 4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20">
    <w:name w:val="Список-таблиц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3">
    <w:name w:val="List Table 5 Dark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3">
    <w:name w:val="List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3">
    <w:name w:val="List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3">
    <w:name w:val="List Table 5 Dark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3">
    <w:name w:val="List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3">
    <w:name w:val="List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20">
    <w:name w:val="Список-таблиц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3">
    <w:name w:val="List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3">
    <w:name w:val="List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3">
    <w:name w:val="List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3">
    <w:name w:val="List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3">
    <w:name w:val="List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3">
    <w:name w:val="List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20">
    <w:name w:val="Список-таблиц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3">
    <w:name w:val="List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3">
    <w:name w:val="List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3">
    <w:name w:val="List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3">
    <w:name w:val="List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3">
    <w:name w:val="List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3">
    <w:name w:val="List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3">
    <w:name w:val="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3">
    <w:name w:val="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3">
    <w:name w:val="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3">
    <w:name w:val="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3">
    <w:name w:val="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3">
    <w:name w:val="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3">
    <w:name w:val="Bordered &amp; 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3">
    <w:name w:val="Bordered &amp; 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3">
    <w:name w:val="Bordered &amp; 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3">
    <w:name w:val="Bordered &amp; 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3">
    <w:name w:val="Bordered &amp; 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3">
    <w:name w:val="Bordered &amp; 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3">
    <w:name w:val="Bordered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3">
    <w:name w:val="Bordered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3">
    <w:name w:val="Bordered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3">
    <w:name w:val="Bordered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3">
    <w:name w:val="Bordered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3">
    <w:name w:val="Bordered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3">
    <w:name w:val="Bordered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3">
    <w:name w:val="StGen03"/>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43">
    <w:name w:val="Сетка таблицы14"/>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Таблица простая 1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2">
    <w:name w:val="Таблица простая 2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2">
    <w:name w:val="Таблица простая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2">
    <w:name w:val="Таблица простая 5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2">
    <w:name w:val="Таблица-сетк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2">
    <w:name w:val="Таблица-сетк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2">
    <w:name w:val="Таблица-сетк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2">
    <w:name w:val="Таблица-сетка 414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2">
    <w:name w:val="Таблица-сетк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2">
    <w:name w:val="Таблица-сетк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2">
    <w:name w:val="Таблица-сетк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20">
    <w:name w:val="Список-таблиц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20">
    <w:name w:val="Список-таблиц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20">
    <w:name w:val="Список-таблиц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20">
    <w:name w:val="Список-таблица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20">
    <w:name w:val="Список-таблиц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20">
    <w:name w:val="Список-таблиц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20">
    <w:name w:val="Список-таблиц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31">
    <w:name w:val="Сетка таблицы3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3">
    <w:name w:val="Table Grid Light2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2">
    <w:name w:val="Таблица простая 1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2">
    <w:name w:val="Таблица простая 2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2">
    <w:name w:val="Таблица простая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2">
    <w:name w:val="Таблица простая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2">
    <w:name w:val="Таблица простая 5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2">
    <w:name w:val="Таблица-сетк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3">
    <w:name w:val="Grid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3">
    <w:name w:val="Grid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3">
    <w:name w:val="Grid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3">
    <w:name w:val="Grid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3">
    <w:name w:val="Grid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3">
    <w:name w:val="Grid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2">
    <w:name w:val="Таблица-сетк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3">
    <w:name w:val="Grid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3">
    <w:name w:val="Grid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3">
    <w:name w:val="Grid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3">
    <w:name w:val="Grid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3">
    <w:name w:val="Grid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3">
    <w:name w:val="Grid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2">
    <w:name w:val="Таблица-сетк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3">
    <w:name w:val="Grid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3">
    <w:name w:val="Grid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3">
    <w:name w:val="Grid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3">
    <w:name w:val="Grid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3">
    <w:name w:val="Grid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3">
    <w:name w:val="Grid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2">
    <w:name w:val="Таблица-сетка 415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3">
    <w:name w:val="Grid Table 4 - Accent 1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3">
    <w:name w:val="Grid Table 4 - Accent 2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3">
    <w:name w:val="Grid Table 4 - Accent 3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3">
    <w:name w:val="Grid Table 4 - Accent 4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3">
    <w:name w:val="Grid Table 4 - Accent 5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3">
    <w:name w:val="Grid Table 4 - Accent 6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2">
    <w:name w:val="Таблица-сетк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3">
    <w:name w:val="Grid Table 5 Dark-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3">
    <w:name w:val="Grid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3">
    <w:name w:val="Grid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3">
    <w:name w:val="Grid Table 5 Dark-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3">
    <w:name w:val="Grid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3">
    <w:name w:val="Grid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2">
    <w:name w:val="Таблица-сетк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3">
    <w:name w:val="Grid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3">
    <w:name w:val="Grid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3">
    <w:name w:val="Grid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3">
    <w:name w:val="Grid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3">
    <w:name w:val="Grid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3">
    <w:name w:val="Grid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2">
    <w:name w:val="Таблица-сетк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3">
    <w:name w:val="Grid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3">
    <w:name w:val="Grid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3">
    <w:name w:val="Grid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3">
    <w:name w:val="Grid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3">
    <w:name w:val="Grid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3">
    <w:name w:val="Grid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20">
    <w:name w:val="Список-таблиц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3">
    <w:name w:val="List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3">
    <w:name w:val="List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3">
    <w:name w:val="List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3">
    <w:name w:val="List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3">
    <w:name w:val="List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3">
    <w:name w:val="List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20">
    <w:name w:val="Список-таблиц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3">
    <w:name w:val="List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3">
    <w:name w:val="List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3">
    <w:name w:val="List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3">
    <w:name w:val="List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3">
    <w:name w:val="List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3">
    <w:name w:val="List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20">
    <w:name w:val="Список-таблиц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3">
    <w:name w:val="List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3">
    <w:name w:val="List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3">
    <w:name w:val="List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3">
    <w:name w:val="List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3">
    <w:name w:val="List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3">
    <w:name w:val="List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20">
    <w:name w:val="Список-таблица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3">
    <w:name w:val="List Table 4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3">
    <w:name w:val="List Table 4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3">
    <w:name w:val="List Table 4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3">
    <w:name w:val="List Table 4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3">
    <w:name w:val="List Table 4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3">
    <w:name w:val="List Table 4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20">
    <w:name w:val="Список-таблиц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3">
    <w:name w:val="List Table 5 Dark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3">
    <w:name w:val="List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3">
    <w:name w:val="List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3">
    <w:name w:val="List Table 5 Dark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3">
    <w:name w:val="List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3">
    <w:name w:val="List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20">
    <w:name w:val="Список-таблиц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3">
    <w:name w:val="List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3">
    <w:name w:val="List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3">
    <w:name w:val="List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3">
    <w:name w:val="List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3">
    <w:name w:val="List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3">
    <w:name w:val="List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20">
    <w:name w:val="Список-таблиц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3">
    <w:name w:val="List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3">
    <w:name w:val="List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3">
    <w:name w:val="List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3">
    <w:name w:val="List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3">
    <w:name w:val="List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3">
    <w:name w:val="List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3">
    <w:name w:val="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3">
    <w:name w:val="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3">
    <w:name w:val="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3">
    <w:name w:val="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3">
    <w:name w:val="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3">
    <w:name w:val="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3">
    <w:name w:val="Bordered &amp; 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3">
    <w:name w:val="Bordered &amp; 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3">
    <w:name w:val="Bordered &amp; 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3">
    <w:name w:val="Bordered &amp; 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3">
    <w:name w:val="Bordered &amp; 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3">
    <w:name w:val="Bordered &amp; 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3">
    <w:name w:val="Bordered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3">
    <w:name w:val="Bordered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3">
    <w:name w:val="Bordered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3">
    <w:name w:val="Bordered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3">
    <w:name w:val="Bordered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3">
    <w:name w:val="Bordered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3">
    <w:name w:val="Bordered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3">
    <w:name w:val="Таблица простая 1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3">
    <w:name w:val="Таблица простая 2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3">
    <w:name w:val="Таблица простая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3">
    <w:name w:val="Таблица простая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3">
    <w:name w:val="Таблица простая 5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3">
    <w:name w:val="Таблица-сетк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3">
    <w:name w:val="Таблица-сетк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3">
    <w:name w:val="Таблица-сетк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3">
    <w:name w:val="Таблица-сетка 4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3">
    <w:name w:val="Таблица-сетк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3">
    <w:name w:val="Таблица-сетк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3">
    <w:name w:val="Таблица-сетк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30">
    <w:name w:val="Список-таблиц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30">
    <w:name w:val="Список-таблиц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30">
    <w:name w:val="Список-таблиц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30">
    <w:name w:val="Список-таблица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30">
    <w:name w:val="Список-таблиц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30">
    <w:name w:val="Список-таблиц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30">
    <w:name w:val="Список-таблиц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3">
    <w:name w:val="Table Grid Light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3">
    <w:name w:val="Grid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3">
    <w:name w:val="Grid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3">
    <w:name w:val="Grid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3">
    <w:name w:val="Grid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3">
    <w:name w:val="Grid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3">
    <w:name w:val="Grid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3">
    <w:name w:val="Grid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3">
    <w:name w:val="Grid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3">
    <w:name w:val="Grid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3">
    <w:name w:val="Grid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3">
    <w:name w:val="Grid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3">
    <w:name w:val="Grid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3">
    <w:name w:val="Grid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3">
    <w:name w:val="Grid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3">
    <w:name w:val="Grid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3">
    <w:name w:val="Grid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3">
    <w:name w:val="Grid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3">
    <w:name w:val="Grid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3">
    <w:name w:val="Grid Table 4 - Accent 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3">
    <w:name w:val="Grid Table 4 - Accent 2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3">
    <w:name w:val="Grid Table 4 - Accent 3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3">
    <w:name w:val="Grid Table 4 - Accent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3">
    <w:name w:val="Grid Table 4 - Accent 5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3">
    <w:name w:val="Grid Table 4 - Accent 6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3">
    <w:name w:val="Grid Table 5 Dark-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3">
    <w:name w:val="Grid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3">
    <w:name w:val="Grid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3">
    <w:name w:val="Grid Table 5 Dark-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3">
    <w:name w:val="Grid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3">
    <w:name w:val="Grid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3">
    <w:name w:val="Grid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3">
    <w:name w:val="Grid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3">
    <w:name w:val="Grid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3">
    <w:name w:val="Grid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3">
    <w:name w:val="Grid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3">
    <w:name w:val="Grid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3">
    <w:name w:val="Grid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3">
    <w:name w:val="Grid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3">
    <w:name w:val="Grid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3">
    <w:name w:val="Grid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3">
    <w:name w:val="Grid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3">
    <w:name w:val="Grid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3">
    <w:name w:val="List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3">
    <w:name w:val="List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3">
    <w:name w:val="List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3">
    <w:name w:val="List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3">
    <w:name w:val="List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3">
    <w:name w:val="List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3">
    <w:name w:val="List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3">
    <w:name w:val="List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3">
    <w:name w:val="List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3">
    <w:name w:val="List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3">
    <w:name w:val="List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3">
    <w:name w:val="List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3">
    <w:name w:val="List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3">
    <w:name w:val="List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3">
    <w:name w:val="List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3">
    <w:name w:val="List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3">
    <w:name w:val="List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3">
    <w:name w:val="List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3">
    <w:name w:val="List Table 4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3">
    <w:name w:val="List Table 4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3">
    <w:name w:val="List Table 4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3">
    <w:name w:val="List Table 4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3">
    <w:name w:val="List Table 4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3">
    <w:name w:val="List Table 4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3">
    <w:name w:val="List Table 5 Dark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3">
    <w:name w:val="List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3">
    <w:name w:val="List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3">
    <w:name w:val="List Table 5 Dark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3">
    <w:name w:val="List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3">
    <w:name w:val="List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3">
    <w:name w:val="List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3">
    <w:name w:val="List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3">
    <w:name w:val="List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3">
    <w:name w:val="List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3">
    <w:name w:val="List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3">
    <w:name w:val="List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3">
    <w:name w:val="List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3">
    <w:name w:val="List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3">
    <w:name w:val="List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3">
    <w:name w:val="List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3">
    <w:name w:val="List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3">
    <w:name w:val="List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20">
    <w:name w:val="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3">
    <w:name w:val="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3">
    <w:name w:val="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3">
    <w:name w:val="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3">
    <w:name w:val="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3">
    <w:name w:val="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3">
    <w:name w:val="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20">
    <w:name w:val="Bordered &amp; 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3">
    <w:name w:val="Bordered &amp; 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3">
    <w:name w:val="Bordered &amp; 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3">
    <w:name w:val="Bordered &amp; 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3">
    <w:name w:val="Bordered &amp; 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3">
    <w:name w:val="Bordered &amp; 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3">
    <w:name w:val="Bordered &amp; 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3">
    <w:name w:val="Bordered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3">
    <w:name w:val="Bordered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3">
    <w:name w:val="Bordered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3">
    <w:name w:val="Bordered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3">
    <w:name w:val="Bordered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3">
    <w:name w:val="Bordered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3">
    <w:name w:val="Bordered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3">
    <w:name w:val="Сетка таблицы1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2">
    <w:name w:val="StGen01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21">
    <w:name w:val="Сетка таблицы1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3"/>
    <w:uiPriority w:val="3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Таблица простая 1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50">
    <w:name w:val="Таблица простая 2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50">
    <w:name w:val="Таблица простая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50">
    <w:name w:val="Таблица простая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5">
    <w:name w:val="Таблица простая 5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5">
    <w:name w:val="Таблица-сетк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5">
    <w:name w:val="Таблица-сетк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5">
    <w:name w:val="Таблица-сетк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5">
    <w:name w:val="Таблица-сетка 45"/>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5">
    <w:name w:val="Таблица-сетк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5">
    <w:name w:val="Таблица-сетк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5">
    <w:name w:val="Таблица-сетк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50">
    <w:name w:val="Список-таблиц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50">
    <w:name w:val="Список-таблиц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50">
    <w:name w:val="Список-таблиц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50">
    <w:name w:val="Список-таблица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50">
    <w:name w:val="Список-таблиц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50">
    <w:name w:val="Список-таблиц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50">
    <w:name w:val="Список-таблиц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5">
    <w:name w:val="Table Grid Light5"/>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8">
    <w:name w:val="Таблица простая 218"/>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8">
    <w:name w:val="Таблица простая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8">
    <w:name w:val="Таблица простая 5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8">
    <w:name w:val="Таблица-сетк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5">
    <w:name w:val="Grid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5">
    <w:name w:val="Grid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5">
    <w:name w:val="Grid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5">
    <w:name w:val="Grid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5">
    <w:name w:val="Grid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5">
    <w:name w:val="Grid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8">
    <w:name w:val="Таблица-сетк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5">
    <w:name w:val="Grid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5">
    <w:name w:val="Grid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5">
    <w:name w:val="Grid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5">
    <w:name w:val="Grid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5">
    <w:name w:val="Grid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5">
    <w:name w:val="Grid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8">
    <w:name w:val="Таблица-сетк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5">
    <w:name w:val="Grid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5">
    <w:name w:val="Grid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5">
    <w:name w:val="Grid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5">
    <w:name w:val="Grid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5">
    <w:name w:val="Grid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5">
    <w:name w:val="Grid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8">
    <w:name w:val="Таблица-сетка 418"/>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5">
    <w:name w:val="Grid Table 4 - Accent 1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5">
    <w:name w:val="Grid Table 4 - Accent 2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5">
    <w:name w:val="Grid Table 4 - Accent 3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5">
    <w:name w:val="Grid Table 4 - Accent 4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5">
    <w:name w:val="Grid Table 4 - Accent 5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5">
    <w:name w:val="Grid Table 4 - Accent 6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8">
    <w:name w:val="Таблица-сетк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5">
    <w:name w:val="Grid Table 5 Dark-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5">
    <w:name w:val="Grid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5">
    <w:name w:val="Grid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5">
    <w:name w:val="Grid Table 5 Dark-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5">
    <w:name w:val="Grid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5">
    <w:name w:val="Grid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8">
    <w:name w:val="Таблица-сетк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5">
    <w:name w:val="Grid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5">
    <w:name w:val="Grid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5">
    <w:name w:val="Grid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5">
    <w:name w:val="Grid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5">
    <w:name w:val="Grid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5">
    <w:name w:val="Grid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8">
    <w:name w:val="Таблица-сетк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5">
    <w:name w:val="Grid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5">
    <w:name w:val="Grid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5">
    <w:name w:val="Grid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5">
    <w:name w:val="Grid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5">
    <w:name w:val="Grid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5">
    <w:name w:val="Grid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80">
    <w:name w:val="Список-таблиц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5">
    <w:name w:val="List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5">
    <w:name w:val="List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5">
    <w:name w:val="List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5">
    <w:name w:val="List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5">
    <w:name w:val="List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5">
    <w:name w:val="List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80">
    <w:name w:val="Список-таблиц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5">
    <w:name w:val="List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5">
    <w:name w:val="List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5">
    <w:name w:val="List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5">
    <w:name w:val="List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5">
    <w:name w:val="List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5">
    <w:name w:val="List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80">
    <w:name w:val="Список-таблиц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5">
    <w:name w:val="List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5">
    <w:name w:val="List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5">
    <w:name w:val="List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5">
    <w:name w:val="List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5">
    <w:name w:val="List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5">
    <w:name w:val="List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80">
    <w:name w:val="Список-таблица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5">
    <w:name w:val="List Table 4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5">
    <w:name w:val="List Table 4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5">
    <w:name w:val="List Table 4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5">
    <w:name w:val="List Table 4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5">
    <w:name w:val="List Table 4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5">
    <w:name w:val="List Table 4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80">
    <w:name w:val="Список-таблиц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5">
    <w:name w:val="List Table 5 Dark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5">
    <w:name w:val="List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5">
    <w:name w:val="List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5">
    <w:name w:val="List Table 5 Dark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5">
    <w:name w:val="List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5">
    <w:name w:val="List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80">
    <w:name w:val="Список-таблиц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5">
    <w:name w:val="List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5">
    <w:name w:val="List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5">
    <w:name w:val="List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5">
    <w:name w:val="List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5">
    <w:name w:val="List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5">
    <w:name w:val="List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80">
    <w:name w:val="Список-таблиц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5">
    <w:name w:val="List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5">
    <w:name w:val="List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5">
    <w:name w:val="List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5">
    <w:name w:val="List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5">
    <w:name w:val="List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5">
    <w:name w:val="List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50">
    <w:name w:val="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6">
    <w:name w:val="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6">
    <w:name w:val="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5">
    <w:name w:val="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5">
    <w:name w:val="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5">
    <w:name w:val="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5">
    <w:name w:val="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50">
    <w:name w:val="Bordered &amp; 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6">
    <w:name w:val="Bordered &amp; 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6">
    <w:name w:val="Bordered &amp; 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5">
    <w:name w:val="Bordered &amp; 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5">
    <w:name w:val="Bordered &amp; 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5">
    <w:name w:val="Bordered &amp; 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5">
    <w:name w:val="Bordered &amp; 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5">
    <w:name w:val="Bordered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5">
    <w:name w:val="Bordered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5">
    <w:name w:val="Bordered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5">
    <w:name w:val="Bordered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5">
    <w:name w:val="Bordered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5">
    <w:name w:val="Bordered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5">
    <w:name w:val="Bordered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4">
    <w:name w:val="Таблица простая 1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4">
    <w:name w:val="Таблица простая 2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4">
    <w:name w:val="Таблица простая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4">
    <w:name w:val="Таблица простая 5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4">
    <w:name w:val="Таблица-сетк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4">
    <w:name w:val="Таблица-сетк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4">
    <w:name w:val="Таблица-сетк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4">
    <w:name w:val="Таблица-сетка 4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4">
    <w:name w:val="Таблица-сетк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4">
    <w:name w:val="Таблица-сетк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4">
    <w:name w:val="Таблица-сетк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40">
    <w:name w:val="Список-таблиц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40">
    <w:name w:val="Список-таблиц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40">
    <w:name w:val="Список-таблиц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40">
    <w:name w:val="Список-таблица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40">
    <w:name w:val="Список-таблиц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40">
    <w:name w:val="Список-таблиц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40">
    <w:name w:val="Список-таблиц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4">
    <w:name w:val="Таблица простая 1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40">
    <w:name w:val="Таблица простая 2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4">
    <w:name w:val="Таблица простая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4">
    <w:name w:val="Таблица простая 5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4">
    <w:name w:val="Таблица-сетк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4">
    <w:name w:val="Таблица-сетк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4">
    <w:name w:val="Таблица-сетк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4">
    <w:name w:val="Таблица-сетка 412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4">
    <w:name w:val="Таблица-сетк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4">
    <w:name w:val="Таблица-сетк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4">
    <w:name w:val="Таблица-сетк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40">
    <w:name w:val="Список-таблиц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40">
    <w:name w:val="Список-таблиц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40">
    <w:name w:val="Список-таблиц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40">
    <w:name w:val="Список-таблица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40">
    <w:name w:val="Список-таблиц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40">
    <w:name w:val="Список-таблиц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40">
    <w:name w:val="Список-таблиц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4">
    <w:name w:val="Table Grid Light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30">
    <w:name w:val="Таблица простая 1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3">
    <w:name w:val="Таблица простая 2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3">
    <w:name w:val="Таблица простая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3">
    <w:name w:val="Таблица простая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3">
    <w:name w:val="Таблица простая 5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3">
    <w:name w:val="Таблица-сетк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4">
    <w:name w:val="Grid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4">
    <w:name w:val="Grid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4">
    <w:name w:val="Grid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4">
    <w:name w:val="Grid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4">
    <w:name w:val="Grid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4">
    <w:name w:val="Grid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3">
    <w:name w:val="Таблица-сетк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4">
    <w:name w:val="Grid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4">
    <w:name w:val="Grid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4">
    <w:name w:val="Grid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4">
    <w:name w:val="Grid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4">
    <w:name w:val="Grid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4">
    <w:name w:val="Grid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3">
    <w:name w:val="Таблица-сетк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4">
    <w:name w:val="Grid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4">
    <w:name w:val="Grid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4">
    <w:name w:val="Grid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4">
    <w:name w:val="Grid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4">
    <w:name w:val="Grid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4">
    <w:name w:val="Grid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3">
    <w:name w:val="Таблица-сетка 413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4">
    <w:name w:val="Grid Table 4 - Accent 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4">
    <w:name w:val="Grid Table 4 - Accent 2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4">
    <w:name w:val="Grid Table 4 - Accent 3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4">
    <w:name w:val="Grid Table 4 - Accent 4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4">
    <w:name w:val="Grid Table 4 - Accent 5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4">
    <w:name w:val="Grid Table 4 - Accent 6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3">
    <w:name w:val="Таблица-сетк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4">
    <w:name w:val="Grid Table 5 Dark-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4">
    <w:name w:val="Grid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4">
    <w:name w:val="Grid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4">
    <w:name w:val="Grid Table 5 Dark-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4">
    <w:name w:val="Grid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4">
    <w:name w:val="Grid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3">
    <w:name w:val="Таблица-сетк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4">
    <w:name w:val="Grid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4">
    <w:name w:val="Grid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4">
    <w:name w:val="Grid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4">
    <w:name w:val="Grid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4">
    <w:name w:val="Grid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4">
    <w:name w:val="Grid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3">
    <w:name w:val="Таблица-сетк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4">
    <w:name w:val="Grid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4">
    <w:name w:val="Grid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4">
    <w:name w:val="Grid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4">
    <w:name w:val="Grid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4">
    <w:name w:val="Grid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4">
    <w:name w:val="Grid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30">
    <w:name w:val="Список-таблиц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4">
    <w:name w:val="List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4">
    <w:name w:val="List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4">
    <w:name w:val="List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4">
    <w:name w:val="List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4">
    <w:name w:val="List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4">
    <w:name w:val="List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30">
    <w:name w:val="Список-таблиц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4">
    <w:name w:val="List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4">
    <w:name w:val="List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4">
    <w:name w:val="List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4">
    <w:name w:val="List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4">
    <w:name w:val="List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4">
    <w:name w:val="List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30">
    <w:name w:val="Список-таблиц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4">
    <w:name w:val="List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4">
    <w:name w:val="List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4">
    <w:name w:val="List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4">
    <w:name w:val="List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4">
    <w:name w:val="List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4">
    <w:name w:val="List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30">
    <w:name w:val="Список-таблица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4">
    <w:name w:val="List Table 4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4">
    <w:name w:val="List Table 4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4">
    <w:name w:val="List Table 4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4">
    <w:name w:val="List Table 4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4">
    <w:name w:val="List Table 4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4">
    <w:name w:val="List Table 4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30">
    <w:name w:val="Список-таблиц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4">
    <w:name w:val="List Table 5 Dark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4">
    <w:name w:val="List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4">
    <w:name w:val="List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4">
    <w:name w:val="List Table 5 Dark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4">
    <w:name w:val="List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4">
    <w:name w:val="List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30">
    <w:name w:val="Список-таблиц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4">
    <w:name w:val="List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4">
    <w:name w:val="List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4">
    <w:name w:val="List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4">
    <w:name w:val="List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4">
    <w:name w:val="List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4">
    <w:name w:val="List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30">
    <w:name w:val="Список-таблиц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4">
    <w:name w:val="List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4">
    <w:name w:val="List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4">
    <w:name w:val="List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4">
    <w:name w:val="List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4">
    <w:name w:val="List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4">
    <w:name w:val="List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4">
    <w:name w:val="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4">
    <w:name w:val="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4">
    <w:name w:val="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4">
    <w:name w:val="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4">
    <w:name w:val="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4">
    <w:name w:val="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4">
    <w:name w:val="Bordered &amp; 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4">
    <w:name w:val="Bordered &amp; 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4">
    <w:name w:val="Bordered &amp; 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4">
    <w:name w:val="Bordered &amp; 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4">
    <w:name w:val="Bordered &amp; 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4">
    <w:name w:val="Bordered &amp; 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4">
    <w:name w:val="Bordered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4">
    <w:name w:val="Bordered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4">
    <w:name w:val="Bordered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4">
    <w:name w:val="Bordered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4">
    <w:name w:val="Bordered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4">
    <w:name w:val="Bordered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4">
    <w:name w:val="Bordered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4">
    <w:name w:val="StGen04"/>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51">
    <w:name w:val="Сетка таблицы15"/>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Таблица простая 1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3">
    <w:name w:val="Таблица простая 2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3">
    <w:name w:val="Таблица простая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3">
    <w:name w:val="Таблица простая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3">
    <w:name w:val="Таблица простая 5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3">
    <w:name w:val="Таблица-сетк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3">
    <w:name w:val="Таблица-сетк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3">
    <w:name w:val="Таблица-сетк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3">
    <w:name w:val="Таблица-сетка 414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3">
    <w:name w:val="Таблица-сетк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3">
    <w:name w:val="Таблица-сетк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3">
    <w:name w:val="Таблица-сетк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30">
    <w:name w:val="Список-таблиц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30">
    <w:name w:val="Список-таблиц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30">
    <w:name w:val="Список-таблиц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30">
    <w:name w:val="Список-таблица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30">
    <w:name w:val="Список-таблиц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30">
    <w:name w:val="Список-таблиц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30">
    <w:name w:val="Список-таблиц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41">
    <w:name w:val="Сетка таблицы3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4">
    <w:name w:val="Table Grid Light2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3">
    <w:name w:val="Таблица простая 1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3">
    <w:name w:val="Таблица простая 2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3">
    <w:name w:val="Таблица простая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3">
    <w:name w:val="Таблица простая 4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3">
    <w:name w:val="Таблица простая 5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3">
    <w:name w:val="Таблица-сетка 1 светлая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4">
    <w:name w:val="Grid Table 1 Light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4">
    <w:name w:val="Grid Table 1 Light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4">
    <w:name w:val="Grid Table 1 Light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4">
    <w:name w:val="Grid Table 1 Light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4">
    <w:name w:val="Grid Table 1 Light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4">
    <w:name w:val="Grid Table 1 Light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3">
    <w:name w:val="Таблица-сетка 2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4">
    <w:name w:val="Grid Table 2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4">
    <w:name w:val="Grid Table 2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4">
    <w:name w:val="Grid Table 2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4">
    <w:name w:val="Grid Table 2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4">
    <w:name w:val="Grid Table 2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4">
    <w:name w:val="Grid Table 2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3">
    <w:name w:val="Таблица-сетка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paragraph" w:customStyle="1" w:styleId="FR1">
    <w:name w:val="FR1"/>
    <w:rsid w:val="00090BD6"/>
    <w:pPr>
      <w:widowControl w:val="0"/>
      <w:spacing w:after="0" w:line="300" w:lineRule="auto"/>
      <w:ind w:firstLine="720"/>
      <w:jc w:val="both"/>
    </w:pPr>
    <w:rPr>
      <w:rFonts w:ascii="Times New Roman" w:eastAsia="Times New Roman" w:hAnsi="Times New Roman" w:cs="Times New Roman"/>
      <w:snapToGrid w:val="0"/>
      <w:sz w:val="24"/>
      <w:szCs w:val="20"/>
    </w:rPr>
  </w:style>
  <w:style w:type="table" w:customStyle="1" w:styleId="85">
    <w:name w:val="Сетка таблицы8"/>
    <w:basedOn w:val="a3"/>
    <w:next w:val="a7"/>
    <w:rsid w:val="00FB25B9"/>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3"/>
    <w:next w:val="a7"/>
    <w:uiPriority w:val="59"/>
    <w:rsid w:val="002D4FC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0" w:qFormat="1"/>
    <w:lsdException w:name="header" w:qFormat="1"/>
    <w:lsdException w:name="footer" w:uiPriority="0" w:qFormat="1"/>
    <w:lsdException w:name="index heading" w:qFormat="1"/>
    <w:lsdException w:name="caption" w:uiPriority="35" w:qFormat="1"/>
    <w:lsdException w:name="table of figures" w:qFormat="1"/>
    <w:lsdException w:name="footnote reference" w:uiPriority="0"/>
    <w:lsdException w:name="annotation reference" w:uiPriority="0" w:qFormat="1"/>
    <w:lsdException w:name="page number" w:uiPriority="0"/>
    <w:lsdException w:name="endnote text" w:qFormat="1"/>
    <w:lsdException w:name="toa heading" w:uiPriority="0" w:qFormat="1"/>
    <w:lsdException w:name="List" w:qFormat="1"/>
    <w:lsdException w:name="List 2" w:uiPriority="0"/>
    <w:lsdException w:name="List Bullet 3" w:qFormat="1"/>
    <w:lsdException w:name="List Number 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3" w:uiPriority="0"/>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961C8"/>
  </w:style>
  <w:style w:type="paragraph" w:styleId="1">
    <w:name w:val="heading 1"/>
    <w:basedOn w:val="a0"/>
    <w:next w:val="a0"/>
    <w:link w:val="10"/>
    <w:uiPriority w:val="9"/>
    <w:qFormat/>
    <w:rsid w:val="00DD1CC4"/>
    <w:pPr>
      <w:keepNext/>
      <w:keepLines/>
      <w:spacing w:after="240" w:line="360" w:lineRule="auto"/>
      <w:jc w:val="center"/>
      <w:outlineLvl w:val="0"/>
    </w:pPr>
    <w:rPr>
      <w:rFonts w:ascii="Times New Roman Полужирный" w:eastAsiaTheme="majorEastAsia" w:hAnsi="Times New Roman Полужирный" w:cs="Times New Roman"/>
      <w:b/>
      <w:bCs/>
      <w:caps/>
      <w:sz w:val="28"/>
      <w:szCs w:val="28"/>
      <w:lang w:eastAsia="en-US"/>
    </w:rPr>
  </w:style>
  <w:style w:type="paragraph" w:styleId="2">
    <w:name w:val="heading 2"/>
    <w:basedOn w:val="a0"/>
    <w:next w:val="a0"/>
    <w:link w:val="20"/>
    <w:uiPriority w:val="9"/>
    <w:unhideWhenUsed/>
    <w:qFormat/>
    <w:rsid w:val="00DA6359"/>
    <w:pPr>
      <w:keepNext/>
      <w:keepLines/>
      <w:spacing w:after="120" w:line="360" w:lineRule="auto"/>
      <w:ind w:firstLine="709"/>
      <w:jc w:val="both"/>
      <w:outlineLvl w:val="1"/>
    </w:pPr>
    <w:rPr>
      <w:rFonts w:ascii="Times New Roman" w:eastAsiaTheme="majorEastAsia" w:hAnsi="Times New Roman" w:cs="Times New Roman"/>
      <w:b/>
      <w:bCs/>
      <w:sz w:val="28"/>
      <w:szCs w:val="28"/>
      <w:lang w:eastAsia="en-US"/>
    </w:rPr>
  </w:style>
  <w:style w:type="paragraph" w:styleId="3">
    <w:name w:val="heading 3"/>
    <w:basedOn w:val="a0"/>
    <w:next w:val="a1"/>
    <w:link w:val="30"/>
    <w:uiPriority w:val="9"/>
    <w:qFormat/>
    <w:rsid w:val="00DA6359"/>
    <w:pPr>
      <w:numPr>
        <w:ilvl w:val="2"/>
        <w:numId w:val="2"/>
      </w:numPr>
      <w:spacing w:before="140" w:line="360" w:lineRule="auto"/>
      <w:jc w:val="center"/>
      <w:outlineLvl w:val="2"/>
    </w:pPr>
    <w:rPr>
      <w:rFonts w:ascii="Times New Roman" w:eastAsia="Times New Roman" w:hAnsi="Times New Roman" w:cs="Times New Roman"/>
      <w:b/>
      <w:color w:val="000000"/>
      <w:sz w:val="28"/>
      <w:szCs w:val="32"/>
    </w:rPr>
  </w:style>
  <w:style w:type="paragraph" w:styleId="4">
    <w:name w:val="heading 4"/>
    <w:basedOn w:val="a0"/>
    <w:next w:val="a1"/>
    <w:link w:val="40"/>
    <w:uiPriority w:val="9"/>
    <w:qFormat/>
    <w:rsid w:val="00DA6359"/>
    <w:pPr>
      <w:keepNext/>
      <w:keepLines/>
      <w:spacing w:after="120" w:line="360" w:lineRule="auto"/>
      <w:jc w:val="center"/>
      <w:outlineLvl w:val="3"/>
    </w:pPr>
    <w:rPr>
      <w:rFonts w:ascii="Times New Roman" w:eastAsia="Times New Roman" w:hAnsi="Times New Roman" w:cs="Times New Roman"/>
      <w:b/>
      <w:color w:val="000000"/>
      <w:sz w:val="28"/>
    </w:rPr>
  </w:style>
  <w:style w:type="paragraph" w:styleId="5">
    <w:name w:val="heading 5"/>
    <w:basedOn w:val="a0"/>
    <w:next w:val="a1"/>
    <w:link w:val="50"/>
    <w:uiPriority w:val="9"/>
    <w:qFormat/>
    <w:rsid w:val="00DA6359"/>
    <w:pPr>
      <w:keepNext/>
      <w:keepLines/>
      <w:spacing w:before="320" w:after="200" w:line="252" w:lineRule="auto"/>
      <w:outlineLvl w:val="4"/>
    </w:pPr>
    <w:rPr>
      <w:rFonts w:ascii="Arial" w:eastAsia="Times New Roman" w:hAnsi="Arial" w:cs="Times New Roman"/>
      <w:b/>
      <w:color w:val="000000"/>
      <w:sz w:val="24"/>
      <w:szCs w:val="20"/>
    </w:rPr>
  </w:style>
  <w:style w:type="paragraph" w:styleId="6">
    <w:name w:val="heading 6"/>
    <w:basedOn w:val="a0"/>
    <w:next w:val="a1"/>
    <w:link w:val="60"/>
    <w:uiPriority w:val="9"/>
    <w:qFormat/>
    <w:rsid w:val="00DA6359"/>
    <w:pPr>
      <w:keepNext/>
      <w:keepLines/>
      <w:spacing w:before="320" w:after="200" w:line="252" w:lineRule="auto"/>
      <w:outlineLvl w:val="5"/>
    </w:pPr>
    <w:rPr>
      <w:rFonts w:ascii="Arial" w:eastAsia="Times New Roman" w:hAnsi="Arial" w:cs="Times New Roman"/>
      <w:b/>
      <w:color w:val="000000"/>
      <w:szCs w:val="20"/>
    </w:rPr>
  </w:style>
  <w:style w:type="paragraph" w:styleId="7">
    <w:name w:val="heading 7"/>
    <w:basedOn w:val="a0"/>
    <w:next w:val="a1"/>
    <w:link w:val="70"/>
    <w:uiPriority w:val="9"/>
    <w:qFormat/>
    <w:rsid w:val="00DA6359"/>
    <w:pPr>
      <w:keepNext/>
      <w:keepLines/>
      <w:spacing w:before="320" w:after="200" w:line="252" w:lineRule="auto"/>
      <w:outlineLvl w:val="6"/>
    </w:pPr>
    <w:rPr>
      <w:rFonts w:ascii="Arial" w:eastAsia="Times New Roman" w:hAnsi="Arial" w:cs="Times New Roman"/>
      <w:b/>
      <w:i/>
      <w:color w:val="000000"/>
      <w:szCs w:val="20"/>
    </w:rPr>
  </w:style>
  <w:style w:type="paragraph" w:styleId="8">
    <w:name w:val="heading 8"/>
    <w:basedOn w:val="a0"/>
    <w:next w:val="a1"/>
    <w:link w:val="80"/>
    <w:uiPriority w:val="9"/>
    <w:qFormat/>
    <w:rsid w:val="00DA6359"/>
    <w:pPr>
      <w:keepNext/>
      <w:keepLines/>
      <w:spacing w:before="320" w:after="200" w:line="252" w:lineRule="auto"/>
      <w:outlineLvl w:val="7"/>
    </w:pPr>
    <w:rPr>
      <w:rFonts w:ascii="Arial" w:eastAsia="Times New Roman" w:hAnsi="Arial" w:cs="Times New Roman"/>
      <w:i/>
      <w:color w:val="000000"/>
      <w:szCs w:val="20"/>
    </w:rPr>
  </w:style>
  <w:style w:type="paragraph" w:styleId="9">
    <w:name w:val="heading 9"/>
    <w:basedOn w:val="a0"/>
    <w:next w:val="a1"/>
    <w:link w:val="90"/>
    <w:uiPriority w:val="9"/>
    <w:qFormat/>
    <w:rsid w:val="00DA6359"/>
    <w:pPr>
      <w:keepNext/>
      <w:keepLines/>
      <w:spacing w:before="320" w:after="200" w:line="252" w:lineRule="auto"/>
      <w:outlineLvl w:val="8"/>
    </w:pPr>
    <w:rPr>
      <w:rFonts w:ascii="Arial" w:eastAsia="Times New Roman" w:hAnsi="Arial" w:cs="Times New Roman"/>
      <w:i/>
      <w:color w:val="000000"/>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DD1CC4"/>
    <w:rPr>
      <w:rFonts w:ascii="Times New Roman Полужирный" w:eastAsiaTheme="majorEastAsia" w:hAnsi="Times New Roman Полужирный" w:cs="Times New Roman"/>
      <w:b/>
      <w:bCs/>
      <w:caps/>
      <w:sz w:val="28"/>
      <w:szCs w:val="28"/>
      <w:lang w:eastAsia="en-US"/>
    </w:rPr>
  </w:style>
  <w:style w:type="character" w:customStyle="1" w:styleId="20">
    <w:name w:val="Заголовок 2 Знак"/>
    <w:basedOn w:val="a2"/>
    <w:link w:val="2"/>
    <w:qFormat/>
    <w:rsid w:val="00DA6359"/>
    <w:rPr>
      <w:rFonts w:ascii="Times New Roman" w:eastAsiaTheme="majorEastAsia" w:hAnsi="Times New Roman" w:cs="Times New Roman"/>
      <w:b/>
      <w:bCs/>
      <w:sz w:val="28"/>
      <w:szCs w:val="28"/>
      <w:lang w:eastAsia="en-US"/>
    </w:rPr>
  </w:style>
  <w:style w:type="character" w:customStyle="1" w:styleId="30">
    <w:name w:val="Заголовок 3 Знак"/>
    <w:basedOn w:val="a2"/>
    <w:link w:val="3"/>
    <w:uiPriority w:val="9"/>
    <w:qFormat/>
    <w:rsid w:val="00DA6359"/>
    <w:rPr>
      <w:rFonts w:ascii="Times New Roman" w:eastAsia="Times New Roman" w:hAnsi="Times New Roman" w:cs="Times New Roman"/>
      <w:b/>
      <w:color w:val="000000"/>
      <w:sz w:val="28"/>
      <w:szCs w:val="32"/>
    </w:rPr>
  </w:style>
  <w:style w:type="character" w:customStyle="1" w:styleId="40">
    <w:name w:val="Заголовок 4 Знак"/>
    <w:basedOn w:val="a2"/>
    <w:link w:val="4"/>
    <w:qFormat/>
    <w:rsid w:val="00DA6359"/>
    <w:rPr>
      <w:rFonts w:ascii="Times New Roman" w:eastAsia="Times New Roman" w:hAnsi="Times New Roman" w:cs="Times New Roman"/>
      <w:b/>
      <w:color w:val="000000"/>
      <w:sz w:val="28"/>
    </w:rPr>
  </w:style>
  <w:style w:type="character" w:customStyle="1" w:styleId="50">
    <w:name w:val="Заголовок 5 Знак"/>
    <w:basedOn w:val="a2"/>
    <w:link w:val="5"/>
    <w:qFormat/>
    <w:rsid w:val="00DA6359"/>
    <w:rPr>
      <w:rFonts w:ascii="Arial" w:eastAsia="Times New Roman" w:hAnsi="Arial" w:cs="Times New Roman"/>
      <w:b/>
      <w:color w:val="000000"/>
      <w:sz w:val="24"/>
      <w:szCs w:val="20"/>
    </w:rPr>
  </w:style>
  <w:style w:type="character" w:customStyle="1" w:styleId="60">
    <w:name w:val="Заголовок 6 Знак"/>
    <w:basedOn w:val="a2"/>
    <w:link w:val="6"/>
    <w:uiPriority w:val="9"/>
    <w:qFormat/>
    <w:rsid w:val="00DA6359"/>
    <w:rPr>
      <w:rFonts w:ascii="Arial" w:eastAsia="Times New Roman" w:hAnsi="Arial" w:cs="Times New Roman"/>
      <w:b/>
      <w:color w:val="000000"/>
      <w:szCs w:val="20"/>
    </w:rPr>
  </w:style>
  <w:style w:type="character" w:customStyle="1" w:styleId="70">
    <w:name w:val="Заголовок 7 Знак"/>
    <w:basedOn w:val="a2"/>
    <w:link w:val="7"/>
    <w:uiPriority w:val="9"/>
    <w:qFormat/>
    <w:rsid w:val="00DA6359"/>
    <w:rPr>
      <w:rFonts w:ascii="Arial" w:eastAsia="Times New Roman" w:hAnsi="Arial" w:cs="Times New Roman"/>
      <w:b/>
      <w:i/>
      <w:color w:val="000000"/>
      <w:szCs w:val="20"/>
    </w:rPr>
  </w:style>
  <w:style w:type="character" w:customStyle="1" w:styleId="80">
    <w:name w:val="Заголовок 8 Знак"/>
    <w:basedOn w:val="a2"/>
    <w:link w:val="8"/>
    <w:uiPriority w:val="9"/>
    <w:qFormat/>
    <w:rsid w:val="00DA6359"/>
    <w:rPr>
      <w:rFonts w:ascii="Arial" w:eastAsia="Times New Roman" w:hAnsi="Arial" w:cs="Times New Roman"/>
      <w:i/>
      <w:color w:val="000000"/>
      <w:szCs w:val="20"/>
    </w:rPr>
  </w:style>
  <w:style w:type="character" w:customStyle="1" w:styleId="90">
    <w:name w:val="Заголовок 9 Знак"/>
    <w:basedOn w:val="a2"/>
    <w:link w:val="9"/>
    <w:uiPriority w:val="9"/>
    <w:qFormat/>
    <w:rsid w:val="00DA6359"/>
    <w:rPr>
      <w:rFonts w:ascii="Arial" w:eastAsia="Times New Roman" w:hAnsi="Arial" w:cs="Times New Roman"/>
      <w:i/>
      <w:color w:val="000000"/>
      <w:sz w:val="21"/>
      <w:szCs w:val="20"/>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6"/>
    <w:uiPriority w:val="34"/>
    <w:qFormat/>
    <w:rsid w:val="00DA6359"/>
    <w:pPr>
      <w:ind w:left="720"/>
      <w:contextualSpacing/>
    </w:pPr>
    <w:rPr>
      <w:lang w:eastAsia="en-US"/>
    </w:rPr>
  </w:style>
  <w:style w:type="table" w:styleId="a7">
    <w:name w:val="Table Grid"/>
    <w:basedOn w:val="a3"/>
    <w:uiPriority w:val="59"/>
    <w:rsid w:val="00DA635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2"/>
    <w:link w:val="11"/>
    <w:unhideWhenUsed/>
    <w:qFormat/>
    <w:rsid w:val="00DA6359"/>
    <w:rPr>
      <w:sz w:val="16"/>
      <w:szCs w:val="16"/>
    </w:rPr>
  </w:style>
  <w:style w:type="paragraph" w:styleId="a9">
    <w:name w:val="annotation text"/>
    <w:basedOn w:val="a0"/>
    <w:link w:val="aa"/>
    <w:unhideWhenUsed/>
    <w:qFormat/>
    <w:rsid w:val="00DA6359"/>
    <w:pPr>
      <w:spacing w:line="240" w:lineRule="auto"/>
    </w:pPr>
    <w:rPr>
      <w:sz w:val="20"/>
      <w:szCs w:val="20"/>
      <w:lang w:eastAsia="en-US"/>
    </w:rPr>
  </w:style>
  <w:style w:type="character" w:customStyle="1" w:styleId="aa">
    <w:name w:val="Текст примечания Знак"/>
    <w:basedOn w:val="a2"/>
    <w:link w:val="a9"/>
    <w:qFormat/>
    <w:rsid w:val="00DA6359"/>
    <w:rPr>
      <w:sz w:val="20"/>
      <w:szCs w:val="20"/>
      <w:lang w:eastAsia="en-US"/>
    </w:rPr>
  </w:style>
  <w:style w:type="paragraph" w:styleId="ab">
    <w:name w:val="annotation subject"/>
    <w:basedOn w:val="a9"/>
    <w:next w:val="a9"/>
    <w:link w:val="ac"/>
    <w:unhideWhenUsed/>
    <w:qFormat/>
    <w:rsid w:val="00DA6359"/>
    <w:rPr>
      <w:b/>
      <w:bCs/>
    </w:rPr>
  </w:style>
  <w:style w:type="character" w:customStyle="1" w:styleId="ac">
    <w:name w:val="Тема примечания Знак"/>
    <w:basedOn w:val="aa"/>
    <w:link w:val="ab"/>
    <w:qFormat/>
    <w:rsid w:val="00DA6359"/>
    <w:rPr>
      <w:b/>
      <w:bCs/>
      <w:sz w:val="20"/>
      <w:szCs w:val="20"/>
      <w:lang w:eastAsia="en-US"/>
    </w:rPr>
  </w:style>
  <w:style w:type="paragraph" w:styleId="ad">
    <w:name w:val="Balloon Text"/>
    <w:basedOn w:val="a0"/>
    <w:link w:val="ae"/>
    <w:unhideWhenUsed/>
    <w:qFormat/>
    <w:rsid w:val="00DA6359"/>
    <w:pPr>
      <w:spacing w:after="0" w:line="240" w:lineRule="auto"/>
    </w:pPr>
    <w:rPr>
      <w:rFonts w:ascii="Segoe UI" w:hAnsi="Segoe UI" w:cs="Segoe UI"/>
      <w:sz w:val="18"/>
      <w:szCs w:val="18"/>
      <w:lang w:eastAsia="en-US"/>
    </w:rPr>
  </w:style>
  <w:style w:type="character" w:customStyle="1" w:styleId="ae">
    <w:name w:val="Текст выноски Знак"/>
    <w:basedOn w:val="a2"/>
    <w:link w:val="ad"/>
    <w:qFormat/>
    <w:rsid w:val="00DA6359"/>
    <w:rPr>
      <w:rFonts w:ascii="Segoe UI" w:hAnsi="Segoe UI" w:cs="Segoe UI"/>
      <w:sz w:val="18"/>
      <w:szCs w:val="18"/>
      <w:lang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0"/>
    <w:uiPriority w:val="99"/>
    <w:unhideWhenUsed/>
    <w:qFormat/>
    <w:rsid w:val="00DA6359"/>
    <w:pPr>
      <w:spacing w:after="0" w:line="240" w:lineRule="auto"/>
    </w:pPr>
    <w:rPr>
      <w:sz w:val="20"/>
      <w:szCs w:val="20"/>
      <w:lang w:eastAsia="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
    <w:uiPriority w:val="99"/>
    <w:qFormat/>
    <w:rsid w:val="00DA6359"/>
    <w:rPr>
      <w:sz w:val="20"/>
      <w:szCs w:val="20"/>
      <w:lang w:eastAsia="en-US"/>
    </w:rPr>
  </w:style>
  <w:style w:type="character" w:styleId="af1">
    <w:name w:val="footnote reference"/>
    <w:aliases w:val="Знак сноски-FN,Ciae niinee-FN,AЗнак сноски зел"/>
    <w:basedOn w:val="a2"/>
    <w:link w:val="12"/>
    <w:unhideWhenUsed/>
    <w:rsid w:val="00DA6359"/>
    <w:rPr>
      <w:vertAlign w:val="superscript"/>
    </w:rPr>
  </w:style>
  <w:style w:type="character" w:styleId="af2">
    <w:name w:val="Hyperlink"/>
    <w:basedOn w:val="a2"/>
    <w:link w:val="13"/>
    <w:uiPriority w:val="99"/>
    <w:unhideWhenUsed/>
    <w:rsid w:val="00DA6359"/>
    <w:rPr>
      <w:color w:val="0000FF"/>
      <w:u w:val="single"/>
    </w:rPr>
  </w:style>
  <w:style w:type="paragraph" w:styleId="a1">
    <w:name w:val="Body Text"/>
    <w:basedOn w:val="a0"/>
    <w:link w:val="af3"/>
    <w:qFormat/>
    <w:rsid w:val="00DA6359"/>
    <w:pPr>
      <w:widowControl w:val="0"/>
      <w:autoSpaceDE w:val="0"/>
      <w:autoSpaceDN w:val="0"/>
      <w:adjustRightInd w:val="0"/>
      <w:spacing w:after="0" w:line="360" w:lineRule="auto"/>
      <w:ind w:firstLine="709"/>
      <w:jc w:val="both"/>
    </w:pPr>
    <w:rPr>
      <w:rFonts w:ascii="Times New Roman" w:eastAsiaTheme="minorEastAsia" w:hAnsi="Times New Roman" w:cs="Times New Roman"/>
      <w:sz w:val="28"/>
      <w:szCs w:val="28"/>
    </w:rPr>
  </w:style>
  <w:style w:type="character" w:customStyle="1" w:styleId="af3">
    <w:name w:val="Основной текст Знак"/>
    <w:basedOn w:val="a2"/>
    <w:link w:val="a1"/>
    <w:qFormat/>
    <w:rsid w:val="00DA6359"/>
    <w:rPr>
      <w:rFonts w:ascii="Times New Roman" w:eastAsiaTheme="minorEastAsia" w:hAnsi="Times New Roman" w:cs="Times New Roman"/>
      <w:sz w:val="28"/>
      <w:szCs w:val="28"/>
    </w:rPr>
  </w:style>
  <w:style w:type="paragraph" w:customStyle="1" w:styleId="ConsPlusNormal">
    <w:name w:val="ConsPlusNormal"/>
    <w:link w:val="ConsPlusNormal1"/>
    <w:qFormat/>
    <w:rsid w:val="00DA6359"/>
    <w:pPr>
      <w:widowControl w:val="0"/>
      <w:autoSpaceDE w:val="0"/>
      <w:autoSpaceDN w:val="0"/>
      <w:spacing w:after="0" w:line="240" w:lineRule="auto"/>
    </w:pPr>
    <w:rPr>
      <w:rFonts w:ascii="Calibri" w:eastAsia="Times New Roman" w:hAnsi="Calibri" w:cs="Calibri"/>
      <w:szCs w:val="20"/>
    </w:rPr>
  </w:style>
  <w:style w:type="paragraph" w:styleId="af4">
    <w:name w:val="Revision"/>
    <w:link w:val="af5"/>
    <w:hidden/>
    <w:uiPriority w:val="99"/>
    <w:qFormat/>
    <w:rsid w:val="00DA6359"/>
    <w:pPr>
      <w:spacing w:after="0" w:line="240" w:lineRule="auto"/>
    </w:pPr>
    <w:rPr>
      <w:lang w:eastAsia="en-US"/>
    </w:rPr>
  </w:style>
  <w:style w:type="paragraph" w:styleId="af6">
    <w:name w:val="Title"/>
    <w:basedOn w:val="a0"/>
    <w:next w:val="a0"/>
    <w:link w:val="21"/>
    <w:uiPriority w:val="10"/>
    <w:qFormat/>
    <w:rsid w:val="00DA6359"/>
    <w:pPr>
      <w:spacing w:before="240" w:after="240" w:line="276" w:lineRule="auto"/>
      <w:contextualSpacing/>
      <w:jc w:val="center"/>
    </w:pPr>
    <w:rPr>
      <w:rFonts w:ascii="Times New Roman Полужирный" w:eastAsia="Times New Roman" w:hAnsi="Times New Roman Полужирный" w:cs="Times New Roman"/>
      <w:b/>
      <w:kern w:val="28"/>
      <w:sz w:val="28"/>
      <w:szCs w:val="56"/>
    </w:rPr>
  </w:style>
  <w:style w:type="character" w:customStyle="1" w:styleId="21">
    <w:name w:val="Название Знак2"/>
    <w:basedOn w:val="a2"/>
    <w:link w:val="af6"/>
    <w:uiPriority w:val="10"/>
    <w:qFormat/>
    <w:rsid w:val="00DA6359"/>
    <w:rPr>
      <w:rFonts w:ascii="Times New Roman Полужирный" w:eastAsia="Times New Roman" w:hAnsi="Times New Roman Полужирный" w:cs="Times New Roman"/>
      <w:b/>
      <w:kern w:val="28"/>
      <w:sz w:val="28"/>
      <w:szCs w:val="56"/>
    </w:rPr>
  </w:style>
  <w:style w:type="paragraph" w:styleId="af7">
    <w:name w:val="header"/>
    <w:basedOn w:val="a0"/>
    <w:link w:val="af8"/>
    <w:uiPriority w:val="99"/>
    <w:unhideWhenUsed/>
    <w:qFormat/>
    <w:rsid w:val="00DA6359"/>
    <w:pPr>
      <w:tabs>
        <w:tab w:val="center" w:pos="4677"/>
        <w:tab w:val="right" w:pos="9355"/>
      </w:tabs>
      <w:spacing w:after="0" w:line="240" w:lineRule="auto"/>
    </w:pPr>
    <w:rPr>
      <w:lang w:eastAsia="en-US"/>
    </w:rPr>
  </w:style>
  <w:style w:type="character" w:customStyle="1" w:styleId="af8">
    <w:name w:val="Верхний колонтитул Знак"/>
    <w:basedOn w:val="a2"/>
    <w:link w:val="af7"/>
    <w:uiPriority w:val="99"/>
    <w:qFormat/>
    <w:rsid w:val="00DA6359"/>
    <w:rPr>
      <w:lang w:eastAsia="en-US"/>
    </w:rPr>
  </w:style>
  <w:style w:type="paragraph" w:styleId="af9">
    <w:name w:val="footer"/>
    <w:aliases w:val="Нижний колонтитул Знак Знак Знак,Нижний колонтитул1,Нижний колонтитул Знак Знак"/>
    <w:basedOn w:val="a0"/>
    <w:link w:val="afa"/>
    <w:unhideWhenUsed/>
    <w:qFormat/>
    <w:rsid w:val="00DA6359"/>
    <w:pPr>
      <w:tabs>
        <w:tab w:val="center" w:pos="4677"/>
        <w:tab w:val="right" w:pos="9355"/>
      </w:tabs>
      <w:spacing w:after="0" w:line="240" w:lineRule="auto"/>
    </w:pPr>
    <w:rPr>
      <w:lang w:eastAsia="en-US"/>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2"/>
    <w:link w:val="af9"/>
    <w:qFormat/>
    <w:rsid w:val="00DA6359"/>
    <w:rPr>
      <w:lang w:eastAsia="en-US"/>
    </w:rPr>
  </w:style>
  <w:style w:type="paragraph" w:styleId="afb">
    <w:name w:val="Subtitle"/>
    <w:basedOn w:val="a0"/>
    <w:next w:val="a0"/>
    <w:link w:val="afc"/>
    <w:uiPriority w:val="11"/>
    <w:qFormat/>
    <w:rsid w:val="00DA6359"/>
    <w:pPr>
      <w:numPr>
        <w:ilvl w:val="1"/>
      </w:numPr>
      <w:spacing w:before="240" w:after="240" w:line="360" w:lineRule="auto"/>
      <w:ind w:firstLine="709"/>
      <w:jc w:val="both"/>
    </w:pPr>
    <w:rPr>
      <w:rFonts w:ascii="Times New Roman" w:eastAsiaTheme="minorEastAsia" w:hAnsi="Times New Roman" w:cs="Times New Roman"/>
      <w:b/>
      <w:sz w:val="28"/>
      <w:lang w:eastAsia="en-US"/>
    </w:rPr>
  </w:style>
  <w:style w:type="character" w:customStyle="1" w:styleId="afc">
    <w:name w:val="Подзаголовок Знак"/>
    <w:basedOn w:val="a2"/>
    <w:link w:val="afb"/>
    <w:qFormat/>
    <w:rsid w:val="00DA6359"/>
    <w:rPr>
      <w:rFonts w:ascii="Times New Roman" w:eastAsiaTheme="minorEastAsia" w:hAnsi="Times New Roman" w:cs="Times New Roman"/>
      <w:b/>
      <w:sz w:val="28"/>
      <w:lang w:eastAsia="en-US"/>
    </w:rPr>
  </w:style>
  <w:style w:type="paragraph" w:styleId="afd">
    <w:name w:val="TOC Heading"/>
    <w:basedOn w:val="1"/>
    <w:next w:val="a0"/>
    <w:link w:val="afe"/>
    <w:unhideWhenUsed/>
    <w:qFormat/>
    <w:rsid w:val="00DA6359"/>
    <w:pPr>
      <w:outlineLvl w:val="9"/>
    </w:pPr>
    <w:rPr>
      <w:color w:val="000000"/>
      <w:lang w:eastAsia="ru-RU"/>
    </w:rPr>
  </w:style>
  <w:style w:type="paragraph" w:styleId="14">
    <w:name w:val="toc 1"/>
    <w:basedOn w:val="a0"/>
    <w:next w:val="a0"/>
    <w:link w:val="110"/>
    <w:autoRedefine/>
    <w:uiPriority w:val="39"/>
    <w:unhideWhenUsed/>
    <w:qFormat/>
    <w:rsid w:val="006063BE"/>
    <w:pPr>
      <w:tabs>
        <w:tab w:val="right" w:leader="dot" w:pos="10205"/>
      </w:tabs>
      <w:spacing w:after="0" w:line="360" w:lineRule="auto"/>
    </w:pPr>
    <w:rPr>
      <w:rFonts w:ascii="Times New Roman" w:eastAsia="NSimSun" w:hAnsi="Times New Roman" w:cs="Times New Roman"/>
      <w:b/>
      <w:bCs/>
      <w:noProof/>
      <w:color w:val="000000"/>
      <w:sz w:val="24"/>
      <w:szCs w:val="24"/>
      <w:lang w:eastAsia="zh-CN" w:bidi="hi-IN"/>
    </w:rPr>
  </w:style>
  <w:style w:type="paragraph" w:styleId="22">
    <w:name w:val="toc 2"/>
    <w:basedOn w:val="a0"/>
    <w:next w:val="a0"/>
    <w:link w:val="23"/>
    <w:autoRedefine/>
    <w:uiPriority w:val="39"/>
    <w:unhideWhenUsed/>
    <w:qFormat/>
    <w:rsid w:val="00DA6359"/>
    <w:pPr>
      <w:tabs>
        <w:tab w:val="right" w:leader="dot" w:pos="10205"/>
      </w:tabs>
      <w:spacing w:after="0" w:line="276" w:lineRule="auto"/>
    </w:pPr>
    <w:rPr>
      <w:rFonts w:ascii="Times New Roman" w:eastAsia="Times New Roman" w:hAnsi="Times New Roman" w:cs="Times New Roman"/>
      <w:color w:val="000000"/>
      <w:sz w:val="24"/>
      <w:szCs w:val="20"/>
    </w:rPr>
  </w:style>
  <w:style w:type="table" w:customStyle="1" w:styleId="15">
    <w:name w:val="Сетка таблицы1"/>
    <w:basedOn w:val="a3"/>
    <w:rsid w:val="00DA63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2"/>
    <w:link w:val="25"/>
    <w:qFormat/>
    <w:rsid w:val="00DA6359"/>
    <w:rPr>
      <w:rFonts w:ascii="Times New Roman" w:eastAsia="Times New Roman" w:hAnsi="Times New Roman" w:cs="Times New Roman"/>
      <w:sz w:val="28"/>
      <w:szCs w:val="28"/>
      <w:shd w:val="clear" w:color="auto" w:fill="FFFFFF"/>
    </w:rPr>
  </w:style>
  <w:style w:type="paragraph" w:customStyle="1" w:styleId="25">
    <w:name w:val="Основной текст (2)"/>
    <w:basedOn w:val="a0"/>
    <w:link w:val="24"/>
    <w:qFormat/>
    <w:rsid w:val="00DA6359"/>
    <w:pPr>
      <w:widowControl w:val="0"/>
      <w:shd w:val="clear" w:color="auto" w:fill="FFFFFF"/>
      <w:spacing w:before="720" w:after="0" w:line="482" w:lineRule="exact"/>
      <w:jc w:val="both"/>
    </w:pPr>
    <w:rPr>
      <w:rFonts w:ascii="Times New Roman" w:eastAsia="Times New Roman" w:hAnsi="Times New Roman" w:cs="Times New Roman"/>
      <w:sz w:val="28"/>
      <w:szCs w:val="28"/>
    </w:rPr>
  </w:style>
  <w:style w:type="paragraph" w:customStyle="1" w:styleId="ConsPlusTitle">
    <w:name w:val="ConsPlusTitle"/>
    <w:qFormat/>
    <w:rsid w:val="00DA6359"/>
    <w:pPr>
      <w:widowControl w:val="0"/>
      <w:autoSpaceDE w:val="0"/>
      <w:autoSpaceDN w:val="0"/>
      <w:spacing w:after="0" w:line="240" w:lineRule="auto"/>
    </w:pPr>
    <w:rPr>
      <w:rFonts w:ascii="Calibri" w:eastAsia="Times New Roman" w:hAnsi="Calibri" w:cs="Calibri"/>
      <w:b/>
      <w:szCs w:val="20"/>
    </w:rPr>
  </w:style>
  <w:style w:type="character" w:customStyle="1" w:styleId="26">
    <w:name w:val="Заголовок №2_"/>
    <w:basedOn w:val="a2"/>
    <w:link w:val="27"/>
    <w:qFormat/>
    <w:locked/>
    <w:rsid w:val="00DA6359"/>
    <w:rPr>
      <w:rFonts w:ascii="Times New Roman" w:eastAsia="Times New Roman" w:hAnsi="Times New Roman" w:cs="Times New Roman"/>
      <w:b/>
      <w:bCs/>
      <w:sz w:val="28"/>
      <w:szCs w:val="28"/>
      <w:shd w:val="clear" w:color="auto" w:fill="FFFFFF"/>
    </w:rPr>
  </w:style>
  <w:style w:type="paragraph" w:customStyle="1" w:styleId="27">
    <w:name w:val="Заголовок №2"/>
    <w:basedOn w:val="a0"/>
    <w:link w:val="26"/>
    <w:qFormat/>
    <w:rsid w:val="00DA6359"/>
    <w:pPr>
      <w:widowControl w:val="0"/>
      <w:shd w:val="clear" w:color="auto" w:fill="FFFFFF"/>
      <w:spacing w:after="720" w:line="0" w:lineRule="atLeast"/>
      <w:ind w:hanging="1100"/>
      <w:jc w:val="center"/>
      <w:outlineLvl w:val="1"/>
    </w:pPr>
    <w:rPr>
      <w:rFonts w:ascii="Times New Roman" w:eastAsia="Times New Roman" w:hAnsi="Times New Roman" w:cs="Times New Roman"/>
      <w:b/>
      <w:bCs/>
      <w:sz w:val="28"/>
      <w:szCs w:val="28"/>
    </w:rPr>
  </w:style>
  <w:style w:type="character" w:customStyle="1" w:styleId="61">
    <w:name w:val="Основной текст (6)_"/>
    <w:basedOn w:val="a2"/>
    <w:link w:val="62"/>
    <w:qFormat/>
    <w:locked/>
    <w:rsid w:val="00DA6359"/>
    <w:rPr>
      <w:rFonts w:ascii="Times New Roman" w:eastAsia="Times New Roman" w:hAnsi="Times New Roman" w:cs="Times New Roman"/>
      <w:b/>
      <w:bCs/>
      <w:i/>
      <w:iCs/>
      <w:sz w:val="28"/>
      <w:szCs w:val="28"/>
      <w:shd w:val="clear" w:color="auto" w:fill="FFFFFF"/>
    </w:rPr>
  </w:style>
  <w:style w:type="paragraph" w:customStyle="1" w:styleId="62">
    <w:name w:val="Основной текст (6)"/>
    <w:basedOn w:val="a0"/>
    <w:link w:val="61"/>
    <w:qFormat/>
    <w:rsid w:val="00DA6359"/>
    <w:pPr>
      <w:widowControl w:val="0"/>
      <w:shd w:val="clear" w:color="auto" w:fill="FFFFFF"/>
      <w:spacing w:after="360" w:line="0" w:lineRule="atLeast"/>
    </w:pPr>
    <w:rPr>
      <w:rFonts w:ascii="Times New Roman" w:eastAsia="Times New Roman" w:hAnsi="Times New Roman" w:cs="Times New Roman"/>
      <w:b/>
      <w:bCs/>
      <w:i/>
      <w:iCs/>
      <w:sz w:val="28"/>
      <w:szCs w:val="28"/>
    </w:rPr>
  </w:style>
  <w:style w:type="character" w:customStyle="1" w:styleId="aff">
    <w:name w:val="Подпись к таблице_"/>
    <w:basedOn w:val="a2"/>
    <w:link w:val="aff0"/>
    <w:locked/>
    <w:rsid w:val="00DA6359"/>
    <w:rPr>
      <w:rFonts w:ascii="Times New Roman" w:eastAsia="Times New Roman" w:hAnsi="Times New Roman" w:cs="Times New Roman"/>
      <w:b/>
      <w:bCs/>
      <w:i/>
      <w:iCs/>
      <w:sz w:val="28"/>
      <w:szCs w:val="28"/>
      <w:shd w:val="clear" w:color="auto" w:fill="FFFFFF"/>
    </w:rPr>
  </w:style>
  <w:style w:type="paragraph" w:customStyle="1" w:styleId="aff0">
    <w:name w:val="Подпись к таблице"/>
    <w:basedOn w:val="a0"/>
    <w:link w:val="aff"/>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aff1">
    <w:name w:val="Подпись к картинке_"/>
    <w:basedOn w:val="a2"/>
    <w:link w:val="aff2"/>
    <w:locked/>
    <w:rsid w:val="00DA6359"/>
    <w:rPr>
      <w:rFonts w:ascii="Times New Roman" w:eastAsia="Times New Roman" w:hAnsi="Times New Roman" w:cs="Times New Roman"/>
      <w:b/>
      <w:bCs/>
      <w:i/>
      <w:iCs/>
      <w:sz w:val="28"/>
      <w:szCs w:val="28"/>
      <w:shd w:val="clear" w:color="auto" w:fill="FFFFFF"/>
    </w:rPr>
  </w:style>
  <w:style w:type="paragraph" w:customStyle="1" w:styleId="aff2">
    <w:name w:val="Подпись к картинке"/>
    <w:basedOn w:val="a0"/>
    <w:link w:val="aff1"/>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28">
    <w:name w:val="Основной текст (2) + Полужирный"/>
    <w:aliases w:val="Курсив,Основной текст + Не полужирный"/>
    <w:basedOn w:val="a2"/>
    <w:qFormat/>
    <w:rsid w:val="00DA635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3">
    <w:name w:val="Основной текст (6) + Не полужирный"/>
    <w:aliases w:val="Не курсив"/>
    <w:basedOn w:val="61"/>
    <w:rsid w:val="00DA635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9">
    <w:name w:val="Основной текст (2) + Курсив"/>
    <w:basedOn w:val="a2"/>
    <w:rsid w:val="00DA635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basedOn w:val="a2"/>
    <w:rsid w:val="00DA6359"/>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16">
    <w:name w:val="Неразрешенное упоминание1"/>
    <w:basedOn w:val="a2"/>
    <w:uiPriority w:val="99"/>
    <w:semiHidden/>
    <w:unhideWhenUsed/>
    <w:qFormat/>
    <w:rsid w:val="00DA6359"/>
    <w:rPr>
      <w:color w:val="605E5C"/>
      <w:shd w:val="clear" w:color="auto" w:fill="E1DFDD"/>
    </w:rPr>
  </w:style>
  <w:style w:type="character" w:customStyle="1" w:styleId="8Exact">
    <w:name w:val="Основной текст (8) Exact"/>
    <w:basedOn w:val="a2"/>
    <w:link w:val="81"/>
    <w:rsid w:val="00DA6359"/>
    <w:rPr>
      <w:rFonts w:ascii="Times New Roman" w:eastAsia="Times New Roman" w:hAnsi="Times New Roman" w:cs="Times New Roman"/>
      <w:shd w:val="clear" w:color="auto" w:fill="FFFFFF"/>
    </w:rPr>
  </w:style>
  <w:style w:type="paragraph" w:customStyle="1" w:styleId="81">
    <w:name w:val="Основной текст (8)"/>
    <w:basedOn w:val="a0"/>
    <w:link w:val="8Exact"/>
    <w:rsid w:val="00DA6359"/>
    <w:pPr>
      <w:widowControl w:val="0"/>
      <w:shd w:val="clear" w:color="auto" w:fill="FFFFFF"/>
      <w:spacing w:before="60" w:after="540" w:line="0" w:lineRule="atLeast"/>
      <w:jc w:val="center"/>
    </w:pPr>
    <w:rPr>
      <w:rFonts w:ascii="Times New Roman" w:eastAsia="Times New Roman" w:hAnsi="Times New Roman" w:cs="Times New Roman"/>
    </w:rPr>
  </w:style>
  <w:style w:type="character" w:customStyle="1" w:styleId="aff3">
    <w:name w:val="Текст концевой сноски Знак"/>
    <w:basedOn w:val="a2"/>
    <w:link w:val="aff4"/>
    <w:uiPriority w:val="99"/>
    <w:qFormat/>
    <w:rsid w:val="00DA6359"/>
    <w:rPr>
      <w:sz w:val="20"/>
      <w:szCs w:val="20"/>
    </w:rPr>
  </w:style>
  <w:style w:type="paragraph" w:styleId="aff4">
    <w:name w:val="endnote text"/>
    <w:basedOn w:val="a0"/>
    <w:link w:val="aff3"/>
    <w:uiPriority w:val="99"/>
    <w:unhideWhenUsed/>
    <w:qFormat/>
    <w:rsid w:val="00DA6359"/>
    <w:pPr>
      <w:spacing w:after="0" w:line="240" w:lineRule="auto"/>
    </w:pPr>
    <w:rPr>
      <w:sz w:val="20"/>
      <w:szCs w:val="20"/>
    </w:rPr>
  </w:style>
  <w:style w:type="character" w:customStyle="1" w:styleId="17">
    <w:name w:val="Текст концевой сноски Знак1"/>
    <w:basedOn w:val="a2"/>
    <w:uiPriority w:val="99"/>
    <w:semiHidden/>
    <w:rsid w:val="00DA6359"/>
    <w:rPr>
      <w:sz w:val="20"/>
      <w:szCs w:val="20"/>
    </w:rPr>
  </w:style>
  <w:style w:type="character" w:customStyle="1" w:styleId="2a">
    <w:name w:val="Сноска (2)_"/>
    <w:link w:val="2b"/>
    <w:rsid w:val="00DA6359"/>
    <w:rPr>
      <w:rFonts w:ascii="Times New Roman" w:eastAsia="Times New Roman" w:hAnsi="Times New Roman" w:cs="Times New Roman"/>
      <w:sz w:val="23"/>
      <w:szCs w:val="23"/>
      <w:shd w:val="clear" w:color="auto" w:fill="FFFFFF"/>
    </w:rPr>
  </w:style>
  <w:style w:type="paragraph" w:customStyle="1" w:styleId="2b">
    <w:name w:val="Сноска (2)"/>
    <w:basedOn w:val="a0"/>
    <w:link w:val="2a"/>
    <w:rsid w:val="00DA6359"/>
    <w:pPr>
      <w:shd w:val="clear" w:color="auto" w:fill="FFFFFF"/>
      <w:spacing w:after="0" w:line="254" w:lineRule="exact"/>
      <w:jc w:val="both"/>
    </w:pPr>
    <w:rPr>
      <w:rFonts w:ascii="Times New Roman" w:eastAsia="Times New Roman" w:hAnsi="Times New Roman" w:cs="Times New Roman"/>
      <w:sz w:val="23"/>
      <w:szCs w:val="23"/>
    </w:rPr>
  </w:style>
  <w:style w:type="paragraph" w:customStyle="1" w:styleId="120">
    <w:name w:val="таблСлева12"/>
    <w:basedOn w:val="a0"/>
    <w:uiPriority w:val="3"/>
    <w:qFormat/>
    <w:rsid w:val="00DA6359"/>
    <w:pPr>
      <w:snapToGrid w:val="0"/>
      <w:spacing w:after="0" w:line="240" w:lineRule="auto"/>
    </w:pPr>
    <w:rPr>
      <w:rFonts w:ascii="Times New Roman" w:eastAsia="Times New Roman" w:hAnsi="Times New Roman" w:cs="Times New Roman"/>
      <w:iCs/>
      <w:sz w:val="24"/>
      <w:szCs w:val="28"/>
    </w:rPr>
  </w:style>
  <w:style w:type="character" w:styleId="aff5">
    <w:name w:val="Emphasis"/>
    <w:qFormat/>
    <w:rsid w:val="00DA6359"/>
    <w:rPr>
      <w:rFonts w:cs="Times New Roman"/>
      <w:i/>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qFormat/>
    <w:locked/>
    <w:rsid w:val="00DA6359"/>
    <w:rPr>
      <w:lang w:eastAsia="en-US"/>
    </w:rPr>
  </w:style>
  <w:style w:type="character" w:customStyle="1" w:styleId="-">
    <w:name w:val="Интернет-ссылка"/>
    <w:basedOn w:val="a2"/>
    <w:uiPriority w:val="99"/>
    <w:unhideWhenUsed/>
    <w:rsid w:val="00DA6359"/>
    <w:rPr>
      <w:color w:val="0563C1" w:themeColor="hyperlink"/>
      <w:u w:val="single"/>
    </w:rPr>
  </w:style>
  <w:style w:type="paragraph" w:styleId="aff6">
    <w:name w:val="No Spacing"/>
    <w:link w:val="aff7"/>
    <w:qFormat/>
    <w:rsid w:val="00DA6359"/>
    <w:pPr>
      <w:suppressAutoHyphens/>
      <w:spacing w:after="0" w:line="240" w:lineRule="auto"/>
    </w:pPr>
    <w:rPr>
      <w:rFonts w:ascii="Times New Roman" w:eastAsia="Times New Roman" w:hAnsi="Times New Roman" w:cs="Times New Roman"/>
      <w:sz w:val="24"/>
      <w:szCs w:val="24"/>
    </w:rPr>
  </w:style>
  <w:style w:type="paragraph" w:customStyle="1" w:styleId="aff8">
    <w:name w:val="Письмо"/>
    <w:basedOn w:val="a0"/>
    <w:qFormat/>
    <w:rsid w:val="00DA6359"/>
    <w:pPr>
      <w:suppressAutoHyphens/>
      <w:spacing w:after="0" w:line="320" w:lineRule="exact"/>
      <w:ind w:firstLine="720"/>
      <w:jc w:val="both"/>
    </w:pPr>
    <w:rPr>
      <w:rFonts w:ascii="Times New Roman" w:eastAsia="Times New Roman" w:hAnsi="Times New Roman" w:cs="Times New Roman"/>
      <w:sz w:val="28"/>
      <w:szCs w:val="28"/>
    </w:rPr>
  </w:style>
  <w:style w:type="paragraph" w:customStyle="1" w:styleId="111">
    <w:name w:val="Заголовок 11"/>
    <w:basedOn w:val="a0"/>
    <w:next w:val="a0"/>
    <w:uiPriority w:val="9"/>
    <w:qFormat/>
    <w:rsid w:val="00DA6359"/>
    <w:pPr>
      <w:keepNext/>
      <w:keepLines/>
      <w:spacing w:after="240" w:line="360" w:lineRule="auto"/>
      <w:jc w:val="center"/>
      <w:outlineLvl w:val="0"/>
    </w:pPr>
    <w:rPr>
      <w:rFonts w:ascii="Times New Roman" w:eastAsia="Times New Roman" w:hAnsi="Times New Roman" w:cs="Times New Roman"/>
      <w:b/>
      <w:bCs/>
      <w:sz w:val="28"/>
      <w:szCs w:val="28"/>
      <w:lang w:eastAsia="en-US"/>
    </w:rPr>
  </w:style>
  <w:style w:type="numbering" w:customStyle="1" w:styleId="18">
    <w:name w:val="Нет списка1"/>
    <w:next w:val="a4"/>
    <w:uiPriority w:val="99"/>
    <w:semiHidden/>
    <w:unhideWhenUsed/>
    <w:rsid w:val="00DA6359"/>
  </w:style>
  <w:style w:type="paragraph" w:customStyle="1" w:styleId="19">
    <w:name w:val="Заголовок оглавления1"/>
    <w:basedOn w:val="1"/>
    <w:next w:val="a0"/>
    <w:uiPriority w:val="39"/>
    <w:unhideWhenUsed/>
    <w:qFormat/>
    <w:rsid w:val="00DA6359"/>
    <w:pPr>
      <w:spacing w:line="240" w:lineRule="auto"/>
    </w:pPr>
    <w:rPr>
      <w:rFonts w:eastAsia="Times New Roman"/>
      <w:b w:val="0"/>
      <w:bCs w:val="0"/>
      <w:sz w:val="24"/>
      <w:szCs w:val="24"/>
    </w:rPr>
  </w:style>
  <w:style w:type="character" w:customStyle="1" w:styleId="112">
    <w:name w:val="Заголовок 1 Знак1"/>
    <w:basedOn w:val="a2"/>
    <w:qFormat/>
    <w:rsid w:val="00DA6359"/>
    <w:rPr>
      <w:rFonts w:asciiTheme="majorHAnsi" w:eastAsiaTheme="majorEastAsia" w:hAnsiTheme="majorHAnsi" w:cstheme="majorBidi"/>
      <w:color w:val="2F5496" w:themeColor="accent1" w:themeShade="BF"/>
      <w:sz w:val="32"/>
      <w:szCs w:val="32"/>
      <w:lang w:eastAsia="ru-RU"/>
    </w:rPr>
  </w:style>
  <w:style w:type="numbering" w:customStyle="1" w:styleId="2c">
    <w:name w:val="Нет списка2"/>
    <w:next w:val="a4"/>
    <w:uiPriority w:val="99"/>
    <w:semiHidden/>
    <w:unhideWhenUsed/>
    <w:rsid w:val="00DA6359"/>
  </w:style>
  <w:style w:type="paragraph" w:styleId="2d">
    <w:name w:val="List 2"/>
    <w:basedOn w:val="a0"/>
    <w:rsid w:val="00DA6359"/>
    <w:pPr>
      <w:widowControl w:val="0"/>
      <w:autoSpaceDE w:val="0"/>
      <w:autoSpaceDN w:val="0"/>
      <w:adjustRightInd w:val="0"/>
      <w:spacing w:after="0" w:line="240" w:lineRule="auto"/>
      <w:ind w:left="566" w:hanging="283"/>
    </w:pPr>
    <w:rPr>
      <w:rFonts w:ascii="Times New Roman" w:eastAsia="Times New Roman" w:hAnsi="Times New Roman" w:cs="Times New Roman"/>
      <w:b/>
      <w:bCs/>
      <w:sz w:val="20"/>
      <w:szCs w:val="20"/>
    </w:rPr>
  </w:style>
  <w:style w:type="paragraph" w:customStyle="1" w:styleId="aff9">
    <w:name w:val="Для оглавления"/>
    <w:basedOn w:val="a0"/>
    <w:link w:val="affa"/>
    <w:qFormat/>
    <w:rsid w:val="00DA6359"/>
    <w:pPr>
      <w:spacing w:after="0" w:line="276" w:lineRule="auto"/>
      <w:jc w:val="center"/>
    </w:pPr>
    <w:rPr>
      <w:rFonts w:ascii="Times New Roman" w:eastAsia="Calibri" w:hAnsi="Times New Roman" w:cs="Times New Roman"/>
      <w:b/>
      <w:bCs/>
      <w:sz w:val="26"/>
      <w:szCs w:val="26"/>
      <w:lang w:eastAsia="en-US"/>
    </w:rPr>
  </w:style>
  <w:style w:type="character" w:customStyle="1" w:styleId="affa">
    <w:name w:val="Для оглавления Знак"/>
    <w:basedOn w:val="a2"/>
    <w:link w:val="aff9"/>
    <w:rsid w:val="00DA6359"/>
    <w:rPr>
      <w:rFonts w:ascii="Times New Roman" w:eastAsia="Calibri" w:hAnsi="Times New Roman" w:cs="Times New Roman"/>
      <w:b/>
      <w:bCs/>
      <w:sz w:val="26"/>
      <w:szCs w:val="26"/>
      <w:lang w:eastAsia="en-US"/>
    </w:rPr>
  </w:style>
  <w:style w:type="paragraph" w:styleId="31">
    <w:name w:val="Body Text Indent 3"/>
    <w:basedOn w:val="a0"/>
    <w:link w:val="32"/>
    <w:unhideWhenUsed/>
    <w:rsid w:val="00DA635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DA6359"/>
    <w:rPr>
      <w:rFonts w:ascii="Times New Roman" w:eastAsia="Times New Roman" w:hAnsi="Times New Roman" w:cs="Times New Roman"/>
      <w:sz w:val="16"/>
      <w:szCs w:val="16"/>
    </w:rPr>
  </w:style>
  <w:style w:type="paragraph" w:styleId="aff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c"/>
    <w:unhideWhenUsed/>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character" w:styleId="affd">
    <w:name w:val="Placeholder Text"/>
    <w:basedOn w:val="a2"/>
    <w:semiHidden/>
    <w:qFormat/>
    <w:rsid w:val="00DA6359"/>
    <w:rPr>
      <w:color w:val="808080"/>
    </w:rPr>
  </w:style>
  <w:style w:type="paragraph" w:customStyle="1" w:styleId="p3">
    <w:name w:val="p3"/>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DA6359"/>
    <w:pPr>
      <w:numPr>
        <w:numId w:val="1"/>
      </w:numPr>
      <w:contextualSpacing/>
    </w:pPr>
    <w:rPr>
      <w:lang w:eastAsia="en-US"/>
    </w:rPr>
  </w:style>
  <w:style w:type="character" w:customStyle="1" w:styleId="aff7">
    <w:name w:val="Без интервала Знак"/>
    <w:basedOn w:val="a2"/>
    <w:link w:val="aff6"/>
    <w:rsid w:val="00DA6359"/>
    <w:rPr>
      <w:rFonts w:ascii="Times New Roman" w:eastAsia="Times New Roman" w:hAnsi="Times New Roman" w:cs="Times New Roman"/>
      <w:sz w:val="24"/>
      <w:szCs w:val="24"/>
    </w:rPr>
  </w:style>
  <w:style w:type="character" w:customStyle="1" w:styleId="1a">
    <w:name w:val="Обычный1"/>
    <w:rsid w:val="00DA6359"/>
    <w:rPr>
      <w:rFonts w:ascii="Times New Roman" w:hAnsi="Times New Roman"/>
      <w:sz w:val="24"/>
    </w:rPr>
  </w:style>
  <w:style w:type="paragraph" w:customStyle="1" w:styleId="ListLabel32">
    <w:name w:val="ListLabel 32"/>
    <w:link w:val="ListLabel3210"/>
    <w:rsid w:val="00DA6359"/>
    <w:pPr>
      <w:spacing w:after="0" w:line="240" w:lineRule="auto"/>
    </w:pPr>
    <w:rPr>
      <w:rFonts w:ascii="Calibri" w:eastAsia="Times New Roman" w:hAnsi="Calibri" w:cs="Times New Roman"/>
      <w:color w:val="000000"/>
      <w:sz w:val="20"/>
      <w:szCs w:val="20"/>
    </w:rPr>
  </w:style>
  <w:style w:type="character" w:customStyle="1" w:styleId="ListLabel3210">
    <w:name w:val="ListLabel 3210"/>
    <w:link w:val="ListLabel32"/>
    <w:rsid w:val="00DA6359"/>
    <w:rPr>
      <w:rFonts w:ascii="Calibri" w:eastAsia="Times New Roman" w:hAnsi="Calibri" w:cs="Times New Roman"/>
      <w:color w:val="000000"/>
      <w:sz w:val="20"/>
      <w:szCs w:val="20"/>
    </w:rPr>
  </w:style>
  <w:style w:type="paragraph" w:customStyle="1" w:styleId="ListLabel467">
    <w:name w:val="ListLabel 467"/>
    <w:link w:val="ListLabel4671"/>
    <w:rsid w:val="00DA6359"/>
    <w:pPr>
      <w:spacing w:after="0" w:line="240" w:lineRule="auto"/>
    </w:pPr>
    <w:rPr>
      <w:rFonts w:ascii="Calibri" w:eastAsia="Times New Roman" w:hAnsi="Calibri" w:cs="Times New Roman"/>
      <w:color w:val="000000"/>
      <w:sz w:val="20"/>
      <w:szCs w:val="20"/>
    </w:rPr>
  </w:style>
  <w:style w:type="character" w:customStyle="1" w:styleId="ListLabel4671">
    <w:name w:val="ListLabel 4671"/>
    <w:link w:val="ListLabel467"/>
    <w:rsid w:val="00DA6359"/>
    <w:rPr>
      <w:rFonts w:ascii="Calibri" w:eastAsia="Times New Roman" w:hAnsi="Calibri" w:cs="Times New Roman"/>
      <w:color w:val="000000"/>
      <w:sz w:val="20"/>
      <w:szCs w:val="20"/>
    </w:rPr>
  </w:style>
  <w:style w:type="paragraph" w:customStyle="1" w:styleId="ListLabel507">
    <w:name w:val="ListLabel 507"/>
    <w:link w:val="ListLabel5071"/>
    <w:rsid w:val="00DA6359"/>
    <w:pPr>
      <w:spacing w:after="0" w:line="240" w:lineRule="auto"/>
    </w:pPr>
    <w:rPr>
      <w:rFonts w:ascii="Calibri" w:eastAsia="Times New Roman" w:hAnsi="Calibri" w:cs="Times New Roman"/>
      <w:color w:val="000000"/>
      <w:sz w:val="20"/>
      <w:szCs w:val="20"/>
    </w:rPr>
  </w:style>
  <w:style w:type="character" w:customStyle="1" w:styleId="ListLabel5071">
    <w:name w:val="ListLabel 5071"/>
    <w:link w:val="ListLabel507"/>
    <w:rsid w:val="00DA6359"/>
    <w:rPr>
      <w:rFonts w:ascii="Calibri" w:eastAsia="Times New Roman" w:hAnsi="Calibri" w:cs="Times New Roman"/>
      <w:color w:val="000000"/>
      <w:sz w:val="20"/>
      <w:szCs w:val="20"/>
    </w:rPr>
  </w:style>
  <w:style w:type="paragraph" w:customStyle="1" w:styleId="ListLabel457">
    <w:name w:val="ListLabel 457"/>
    <w:link w:val="ListLabel4571"/>
    <w:rsid w:val="00DA6359"/>
    <w:pPr>
      <w:spacing w:after="0" w:line="240" w:lineRule="auto"/>
    </w:pPr>
    <w:rPr>
      <w:rFonts w:ascii="Calibri" w:eastAsia="Times New Roman" w:hAnsi="Calibri" w:cs="Times New Roman"/>
      <w:color w:val="000000"/>
      <w:sz w:val="20"/>
      <w:szCs w:val="20"/>
    </w:rPr>
  </w:style>
  <w:style w:type="character" w:customStyle="1" w:styleId="ListLabel4571">
    <w:name w:val="ListLabel 4571"/>
    <w:link w:val="ListLabel457"/>
    <w:rsid w:val="00DA6359"/>
    <w:rPr>
      <w:rFonts w:ascii="Calibri" w:eastAsia="Times New Roman" w:hAnsi="Calibri" w:cs="Times New Roman"/>
      <w:color w:val="000000"/>
      <w:sz w:val="20"/>
      <w:szCs w:val="20"/>
    </w:rPr>
  </w:style>
  <w:style w:type="paragraph" w:customStyle="1" w:styleId="WW8Num1z7">
    <w:name w:val="WW8Num1z7"/>
    <w:link w:val="WW8Num1z71"/>
    <w:rsid w:val="00DA6359"/>
    <w:pPr>
      <w:spacing w:after="0" w:line="240" w:lineRule="auto"/>
    </w:pPr>
    <w:rPr>
      <w:rFonts w:ascii="Calibri" w:eastAsia="Times New Roman" w:hAnsi="Calibri" w:cs="Times New Roman"/>
      <w:color w:val="000000"/>
      <w:sz w:val="20"/>
      <w:szCs w:val="20"/>
    </w:rPr>
  </w:style>
  <w:style w:type="character" w:customStyle="1" w:styleId="WW8Num1z71">
    <w:name w:val="WW8Num1z71"/>
    <w:link w:val="WW8Num1z7"/>
    <w:rsid w:val="00DA6359"/>
    <w:rPr>
      <w:rFonts w:ascii="Calibri" w:eastAsia="Times New Roman" w:hAnsi="Calibri" w:cs="Times New Roman"/>
      <w:color w:val="000000"/>
      <w:sz w:val="20"/>
      <w:szCs w:val="20"/>
    </w:rPr>
  </w:style>
  <w:style w:type="paragraph" w:customStyle="1" w:styleId="ListLabel461">
    <w:name w:val="ListLabel 461"/>
    <w:link w:val="ListLabel4611"/>
    <w:rsid w:val="00DA6359"/>
    <w:pPr>
      <w:spacing w:after="0" w:line="240" w:lineRule="auto"/>
    </w:pPr>
    <w:rPr>
      <w:rFonts w:ascii="Calibri" w:eastAsia="Times New Roman" w:hAnsi="Calibri" w:cs="Times New Roman"/>
      <w:color w:val="000000"/>
      <w:sz w:val="20"/>
      <w:szCs w:val="20"/>
    </w:rPr>
  </w:style>
  <w:style w:type="character" w:customStyle="1" w:styleId="ListLabel4611">
    <w:name w:val="ListLabel 4611"/>
    <w:link w:val="ListLabel461"/>
    <w:rsid w:val="00DA6359"/>
    <w:rPr>
      <w:rFonts w:ascii="Calibri" w:eastAsia="Times New Roman" w:hAnsi="Calibri" w:cs="Times New Roman"/>
      <w:color w:val="000000"/>
      <w:sz w:val="20"/>
      <w:szCs w:val="20"/>
    </w:rPr>
  </w:style>
  <w:style w:type="paragraph" w:customStyle="1" w:styleId="ListLabel84">
    <w:name w:val="ListLabel 84"/>
    <w:link w:val="ListLabel841"/>
    <w:rsid w:val="00DA6359"/>
    <w:pPr>
      <w:spacing w:after="0" w:line="240" w:lineRule="auto"/>
    </w:pPr>
    <w:rPr>
      <w:rFonts w:ascii="Calibri" w:eastAsia="Times New Roman" w:hAnsi="Calibri" w:cs="Times New Roman"/>
      <w:color w:val="000000"/>
      <w:sz w:val="20"/>
      <w:szCs w:val="20"/>
    </w:rPr>
  </w:style>
  <w:style w:type="character" w:customStyle="1" w:styleId="ListLabel841">
    <w:name w:val="ListLabel 841"/>
    <w:link w:val="ListLabel84"/>
    <w:rsid w:val="00DA6359"/>
    <w:rPr>
      <w:rFonts w:ascii="Calibri" w:eastAsia="Times New Roman" w:hAnsi="Calibri" w:cs="Times New Roman"/>
      <w:color w:val="000000"/>
      <w:sz w:val="20"/>
      <w:szCs w:val="20"/>
    </w:rPr>
  </w:style>
  <w:style w:type="paragraph" w:customStyle="1" w:styleId="ListLabel509">
    <w:name w:val="ListLabel 509"/>
    <w:link w:val="ListLabel5091"/>
    <w:rsid w:val="00DA6359"/>
    <w:pPr>
      <w:spacing w:after="0" w:line="240" w:lineRule="auto"/>
    </w:pPr>
    <w:rPr>
      <w:rFonts w:ascii="Calibri" w:eastAsia="Times New Roman" w:hAnsi="Calibri" w:cs="Times New Roman"/>
      <w:color w:val="000000"/>
      <w:sz w:val="20"/>
      <w:szCs w:val="20"/>
    </w:rPr>
  </w:style>
  <w:style w:type="character" w:customStyle="1" w:styleId="ListLabel5091">
    <w:name w:val="ListLabel 5091"/>
    <w:link w:val="ListLabel509"/>
    <w:rsid w:val="00DA6359"/>
    <w:rPr>
      <w:rFonts w:ascii="Calibri" w:eastAsia="Times New Roman" w:hAnsi="Calibri" w:cs="Times New Roman"/>
      <w:color w:val="000000"/>
      <w:sz w:val="20"/>
      <w:szCs w:val="20"/>
    </w:rPr>
  </w:style>
  <w:style w:type="paragraph" w:customStyle="1" w:styleId="Heading6Char">
    <w:name w:val="Heading 6 Char"/>
    <w:link w:val="Heading6Char1"/>
    <w:rsid w:val="00DA6359"/>
    <w:pPr>
      <w:spacing w:after="0" w:line="240" w:lineRule="auto"/>
    </w:pPr>
    <w:rPr>
      <w:rFonts w:ascii="Arial" w:eastAsia="Times New Roman" w:hAnsi="Arial" w:cs="Times New Roman"/>
      <w:b/>
      <w:color w:val="000000"/>
      <w:szCs w:val="20"/>
    </w:rPr>
  </w:style>
  <w:style w:type="character" w:customStyle="1" w:styleId="Heading6Char1">
    <w:name w:val="Heading 6 Char1"/>
    <w:link w:val="Heading6Char"/>
    <w:rsid w:val="00DA6359"/>
    <w:rPr>
      <w:rFonts w:ascii="Arial" w:eastAsia="Times New Roman" w:hAnsi="Arial" w:cs="Times New Roman"/>
      <w:b/>
      <w:color w:val="000000"/>
      <w:szCs w:val="20"/>
    </w:rPr>
  </w:style>
  <w:style w:type="paragraph" w:customStyle="1" w:styleId="1b">
    <w:name w:val="Знак концевой сноски1"/>
    <w:basedOn w:val="1c"/>
    <w:link w:val="affe"/>
    <w:rsid w:val="00DA6359"/>
    <w:rPr>
      <w:vertAlign w:val="superscript"/>
    </w:rPr>
  </w:style>
  <w:style w:type="character" w:styleId="affe">
    <w:name w:val="endnote reference"/>
    <w:basedOn w:val="a2"/>
    <w:link w:val="1b"/>
    <w:uiPriority w:val="99"/>
    <w:rsid w:val="00DA6359"/>
    <w:rPr>
      <w:rFonts w:ascii="Calibri" w:eastAsia="Times New Roman" w:hAnsi="Calibri" w:cs="Times New Roman"/>
      <w:color w:val="000000"/>
      <w:sz w:val="20"/>
      <w:szCs w:val="20"/>
      <w:vertAlign w:val="superscript"/>
    </w:rPr>
  </w:style>
  <w:style w:type="character" w:customStyle="1" w:styleId="23">
    <w:name w:val="Оглавление 2 Знак"/>
    <w:basedOn w:val="afff"/>
    <w:link w:val="22"/>
    <w:rsid w:val="00DA6359"/>
    <w:rPr>
      <w:rFonts w:ascii="Times New Roman" w:eastAsia="Times New Roman" w:hAnsi="Times New Roman" w:cs="Times New Roman"/>
      <w:color w:val="000000"/>
      <w:sz w:val="24"/>
      <w:szCs w:val="20"/>
    </w:rPr>
  </w:style>
  <w:style w:type="paragraph" w:customStyle="1" w:styleId="ListLabel16">
    <w:name w:val="ListLabel 16"/>
    <w:link w:val="ListLabel1610"/>
    <w:rsid w:val="00DA6359"/>
    <w:pPr>
      <w:spacing w:after="0" w:line="240" w:lineRule="auto"/>
    </w:pPr>
    <w:rPr>
      <w:rFonts w:ascii="Calibri" w:eastAsia="Times New Roman" w:hAnsi="Calibri" w:cs="Times New Roman"/>
      <w:color w:val="000000"/>
      <w:sz w:val="20"/>
      <w:szCs w:val="20"/>
    </w:rPr>
  </w:style>
  <w:style w:type="character" w:customStyle="1" w:styleId="ListLabel1610">
    <w:name w:val="ListLabel 1610"/>
    <w:link w:val="ListLabel16"/>
    <w:rsid w:val="00DA6359"/>
    <w:rPr>
      <w:rFonts w:ascii="Calibri" w:eastAsia="Times New Roman" w:hAnsi="Calibri" w:cs="Times New Roman"/>
      <w:color w:val="000000"/>
      <w:sz w:val="20"/>
      <w:szCs w:val="20"/>
    </w:rPr>
  </w:style>
  <w:style w:type="paragraph" w:customStyle="1" w:styleId="ListLabel584">
    <w:name w:val="ListLabel 584"/>
    <w:link w:val="ListLabel5841"/>
    <w:rsid w:val="00DA6359"/>
    <w:pPr>
      <w:spacing w:after="0" w:line="240" w:lineRule="auto"/>
    </w:pPr>
    <w:rPr>
      <w:rFonts w:ascii="Calibri" w:eastAsia="Times New Roman" w:hAnsi="Calibri" w:cs="Times New Roman"/>
      <w:color w:val="000000"/>
      <w:sz w:val="20"/>
      <w:szCs w:val="20"/>
    </w:rPr>
  </w:style>
  <w:style w:type="character" w:customStyle="1" w:styleId="ListLabel5841">
    <w:name w:val="ListLabel 5841"/>
    <w:link w:val="ListLabel584"/>
    <w:rsid w:val="00DA6359"/>
    <w:rPr>
      <w:rFonts w:ascii="Calibri" w:eastAsia="Times New Roman" w:hAnsi="Calibri" w:cs="Times New Roman"/>
      <w:color w:val="000000"/>
      <w:sz w:val="20"/>
      <w:szCs w:val="20"/>
    </w:rPr>
  </w:style>
  <w:style w:type="paragraph" w:customStyle="1" w:styleId="ListLabel208">
    <w:name w:val="ListLabel 208"/>
    <w:link w:val="ListLabel2081"/>
    <w:rsid w:val="00DA6359"/>
    <w:pPr>
      <w:spacing w:after="0" w:line="240" w:lineRule="auto"/>
    </w:pPr>
    <w:rPr>
      <w:rFonts w:ascii="Calibri" w:eastAsia="Times New Roman" w:hAnsi="Calibri" w:cs="Times New Roman"/>
      <w:color w:val="000000"/>
      <w:sz w:val="20"/>
      <w:szCs w:val="20"/>
    </w:rPr>
  </w:style>
  <w:style w:type="character" w:customStyle="1" w:styleId="ListLabel2081">
    <w:name w:val="ListLabel 2081"/>
    <w:link w:val="ListLabel208"/>
    <w:rsid w:val="00DA6359"/>
    <w:rPr>
      <w:rFonts w:ascii="Calibri" w:eastAsia="Times New Roman" w:hAnsi="Calibri" w:cs="Times New Roman"/>
      <w:color w:val="000000"/>
      <w:sz w:val="20"/>
      <w:szCs w:val="20"/>
    </w:rPr>
  </w:style>
  <w:style w:type="paragraph" w:customStyle="1" w:styleId="ListLabel434">
    <w:name w:val="ListLabel 434"/>
    <w:link w:val="ListLabel4341"/>
    <w:rsid w:val="00DA6359"/>
    <w:pPr>
      <w:spacing w:after="0" w:line="240" w:lineRule="auto"/>
    </w:pPr>
    <w:rPr>
      <w:rFonts w:ascii="Calibri" w:eastAsia="Times New Roman" w:hAnsi="Calibri" w:cs="Times New Roman"/>
      <w:color w:val="000000"/>
      <w:sz w:val="20"/>
      <w:szCs w:val="20"/>
    </w:rPr>
  </w:style>
  <w:style w:type="character" w:customStyle="1" w:styleId="ListLabel4341">
    <w:name w:val="ListLabel 4341"/>
    <w:link w:val="ListLabel434"/>
    <w:rsid w:val="00DA6359"/>
    <w:rPr>
      <w:rFonts w:ascii="Calibri" w:eastAsia="Times New Roman" w:hAnsi="Calibri" w:cs="Times New Roman"/>
      <w:color w:val="000000"/>
      <w:sz w:val="20"/>
      <w:szCs w:val="20"/>
    </w:rPr>
  </w:style>
  <w:style w:type="paragraph" w:customStyle="1" w:styleId="ListLabel132">
    <w:name w:val="ListLabel 132"/>
    <w:link w:val="ListLabel1321"/>
    <w:rsid w:val="00DA6359"/>
    <w:pPr>
      <w:spacing w:after="0" w:line="240" w:lineRule="auto"/>
    </w:pPr>
    <w:rPr>
      <w:rFonts w:ascii="Calibri" w:eastAsia="Times New Roman" w:hAnsi="Calibri" w:cs="Times New Roman"/>
      <w:color w:val="000000"/>
      <w:sz w:val="20"/>
      <w:szCs w:val="20"/>
    </w:rPr>
  </w:style>
  <w:style w:type="character" w:customStyle="1" w:styleId="ListLabel1321">
    <w:name w:val="ListLabel 1321"/>
    <w:link w:val="ListLabel132"/>
    <w:rsid w:val="00DA6359"/>
    <w:rPr>
      <w:rFonts w:ascii="Calibri" w:eastAsia="Times New Roman" w:hAnsi="Calibri" w:cs="Times New Roman"/>
      <w:color w:val="000000"/>
      <w:sz w:val="20"/>
      <w:szCs w:val="20"/>
    </w:rPr>
  </w:style>
  <w:style w:type="paragraph" w:customStyle="1" w:styleId="ListLabel236">
    <w:name w:val="ListLabel 236"/>
    <w:link w:val="ListLabel2361"/>
    <w:rsid w:val="00DA6359"/>
    <w:pPr>
      <w:spacing w:after="0" w:line="240" w:lineRule="auto"/>
    </w:pPr>
    <w:rPr>
      <w:rFonts w:ascii="Calibri" w:eastAsia="Times New Roman" w:hAnsi="Calibri" w:cs="Times New Roman"/>
      <w:color w:val="000000"/>
      <w:sz w:val="20"/>
      <w:szCs w:val="20"/>
    </w:rPr>
  </w:style>
  <w:style w:type="character" w:customStyle="1" w:styleId="ListLabel2361">
    <w:name w:val="ListLabel 2361"/>
    <w:link w:val="ListLabel236"/>
    <w:rsid w:val="00DA6359"/>
    <w:rPr>
      <w:rFonts w:ascii="Calibri" w:eastAsia="Times New Roman" w:hAnsi="Calibri" w:cs="Times New Roman"/>
      <w:color w:val="000000"/>
      <w:sz w:val="20"/>
      <w:szCs w:val="20"/>
    </w:rPr>
  </w:style>
  <w:style w:type="paragraph" w:customStyle="1" w:styleId="Heading9Char">
    <w:name w:val="Heading 9 Char"/>
    <w:link w:val="Heading9Char1"/>
    <w:rsid w:val="00DA6359"/>
    <w:pPr>
      <w:spacing w:after="0" w:line="240" w:lineRule="auto"/>
    </w:pPr>
    <w:rPr>
      <w:rFonts w:ascii="Arial" w:eastAsia="Times New Roman" w:hAnsi="Arial" w:cs="Times New Roman"/>
      <w:i/>
      <w:color w:val="000000"/>
      <w:sz w:val="21"/>
      <w:szCs w:val="20"/>
    </w:rPr>
  </w:style>
  <w:style w:type="character" w:customStyle="1" w:styleId="Heading9Char1">
    <w:name w:val="Heading 9 Char1"/>
    <w:link w:val="Heading9Char"/>
    <w:rsid w:val="00DA6359"/>
    <w:rPr>
      <w:rFonts w:ascii="Arial" w:eastAsia="Times New Roman" w:hAnsi="Arial" w:cs="Times New Roman"/>
      <w:i/>
      <w:color w:val="000000"/>
      <w:sz w:val="21"/>
      <w:szCs w:val="20"/>
    </w:rPr>
  </w:style>
  <w:style w:type="paragraph" w:customStyle="1" w:styleId="ListLabel545">
    <w:name w:val="ListLabel 545"/>
    <w:link w:val="ListLabel5451"/>
    <w:rsid w:val="00DA6359"/>
    <w:pPr>
      <w:spacing w:after="0" w:line="240" w:lineRule="auto"/>
    </w:pPr>
    <w:rPr>
      <w:rFonts w:ascii="Calibri" w:eastAsia="Times New Roman" w:hAnsi="Calibri" w:cs="Times New Roman"/>
      <w:color w:val="000000"/>
      <w:sz w:val="20"/>
      <w:szCs w:val="20"/>
    </w:rPr>
  </w:style>
  <w:style w:type="character" w:customStyle="1" w:styleId="ListLabel5451">
    <w:name w:val="ListLabel 5451"/>
    <w:link w:val="ListLabel545"/>
    <w:rsid w:val="00DA6359"/>
    <w:rPr>
      <w:rFonts w:ascii="Calibri" w:eastAsia="Times New Roman" w:hAnsi="Calibri" w:cs="Times New Roman"/>
      <w:color w:val="000000"/>
      <w:sz w:val="20"/>
      <w:szCs w:val="20"/>
    </w:rPr>
  </w:style>
  <w:style w:type="paragraph" w:customStyle="1" w:styleId="WW-EndnoteCharacters">
    <w:name w:val="WW-Endnote Characters"/>
    <w:link w:val="WW-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EndnoteCharacters1">
    <w:name w:val="WW-Endnote Characters1"/>
    <w:link w:val="WW-EndnoteCharacters"/>
    <w:rsid w:val="00DA6359"/>
    <w:rPr>
      <w:rFonts w:ascii="Calibri" w:eastAsia="Times New Roman" w:hAnsi="Calibri" w:cs="Times New Roman"/>
      <w:color w:val="000000"/>
      <w:sz w:val="20"/>
      <w:szCs w:val="20"/>
      <w:vertAlign w:val="superscript"/>
    </w:rPr>
  </w:style>
  <w:style w:type="paragraph" w:customStyle="1" w:styleId="afff0">
    <w:name w:val="Содержимое таблицы"/>
    <w:basedOn w:val="a0"/>
    <w:link w:val="1d"/>
    <w:qFormat/>
    <w:rsid w:val="00DA6359"/>
    <w:pPr>
      <w:widowControl w:val="0"/>
      <w:spacing w:line="252" w:lineRule="auto"/>
    </w:pPr>
    <w:rPr>
      <w:rFonts w:ascii="Times New Roman" w:eastAsia="Times New Roman" w:hAnsi="Times New Roman" w:cs="Times New Roman"/>
      <w:color w:val="000000"/>
      <w:sz w:val="24"/>
      <w:szCs w:val="20"/>
    </w:rPr>
  </w:style>
  <w:style w:type="character" w:customStyle="1" w:styleId="1d">
    <w:name w:val="Содержимое таблицы1"/>
    <w:basedOn w:val="1a"/>
    <w:link w:val="afff0"/>
    <w:uiPriority w:val="99"/>
    <w:rsid w:val="00DA6359"/>
    <w:rPr>
      <w:rFonts w:ascii="Times New Roman" w:eastAsia="Times New Roman" w:hAnsi="Times New Roman" w:cs="Times New Roman"/>
      <w:color w:val="000000"/>
      <w:sz w:val="24"/>
      <w:szCs w:val="20"/>
    </w:rPr>
  </w:style>
  <w:style w:type="paragraph" w:customStyle="1" w:styleId="ListLabel439">
    <w:name w:val="ListLabel 439"/>
    <w:link w:val="ListLabel4391"/>
    <w:rsid w:val="00DA6359"/>
    <w:pPr>
      <w:spacing w:after="0" w:line="240" w:lineRule="auto"/>
    </w:pPr>
    <w:rPr>
      <w:rFonts w:ascii="Calibri" w:eastAsia="Times New Roman" w:hAnsi="Calibri" w:cs="Times New Roman"/>
      <w:color w:val="000000"/>
      <w:sz w:val="20"/>
      <w:szCs w:val="20"/>
    </w:rPr>
  </w:style>
  <w:style w:type="character" w:customStyle="1" w:styleId="ListLabel4391">
    <w:name w:val="ListLabel 4391"/>
    <w:link w:val="ListLabel439"/>
    <w:rsid w:val="00DA6359"/>
    <w:rPr>
      <w:rFonts w:ascii="Calibri" w:eastAsia="Times New Roman" w:hAnsi="Calibri" w:cs="Times New Roman"/>
      <w:color w:val="000000"/>
      <w:sz w:val="20"/>
      <w:szCs w:val="20"/>
    </w:rPr>
  </w:style>
  <w:style w:type="paragraph" w:customStyle="1" w:styleId="ListLabel568">
    <w:name w:val="ListLabel 568"/>
    <w:link w:val="ListLabel5681"/>
    <w:rsid w:val="00DA6359"/>
    <w:pPr>
      <w:spacing w:after="0" w:line="240" w:lineRule="auto"/>
    </w:pPr>
    <w:rPr>
      <w:rFonts w:ascii="Calibri" w:eastAsia="Times New Roman" w:hAnsi="Calibri" w:cs="Times New Roman"/>
      <w:color w:val="000000"/>
      <w:sz w:val="20"/>
      <w:szCs w:val="20"/>
    </w:rPr>
  </w:style>
  <w:style w:type="character" w:customStyle="1" w:styleId="ListLabel5681">
    <w:name w:val="ListLabel 5681"/>
    <w:link w:val="ListLabel568"/>
    <w:rsid w:val="00DA6359"/>
    <w:rPr>
      <w:rFonts w:ascii="Calibri" w:eastAsia="Times New Roman" w:hAnsi="Calibri" w:cs="Times New Roman"/>
      <w:color w:val="000000"/>
      <w:sz w:val="20"/>
      <w:szCs w:val="20"/>
    </w:rPr>
  </w:style>
  <w:style w:type="paragraph" w:customStyle="1" w:styleId="ListLabel202">
    <w:name w:val="ListLabel 202"/>
    <w:link w:val="ListLabel2021"/>
    <w:rsid w:val="00DA6359"/>
    <w:pPr>
      <w:spacing w:after="0" w:line="240" w:lineRule="auto"/>
    </w:pPr>
    <w:rPr>
      <w:rFonts w:ascii="Calibri" w:eastAsia="Times New Roman" w:hAnsi="Calibri" w:cs="Times New Roman"/>
      <w:color w:val="000000"/>
      <w:sz w:val="20"/>
      <w:szCs w:val="20"/>
    </w:rPr>
  </w:style>
  <w:style w:type="character" w:customStyle="1" w:styleId="ListLabel2021">
    <w:name w:val="ListLabel 2021"/>
    <w:link w:val="ListLabel202"/>
    <w:rsid w:val="00DA6359"/>
    <w:rPr>
      <w:rFonts w:ascii="Calibri" w:eastAsia="Times New Roman" w:hAnsi="Calibri" w:cs="Times New Roman"/>
      <w:color w:val="000000"/>
      <w:sz w:val="20"/>
      <w:szCs w:val="20"/>
    </w:rPr>
  </w:style>
  <w:style w:type="paragraph" w:customStyle="1" w:styleId="2e">
    <w:name w:val="Основной текст Знак2"/>
    <w:link w:val="210"/>
    <w:rsid w:val="00DA6359"/>
    <w:pPr>
      <w:spacing w:after="0" w:line="240" w:lineRule="auto"/>
    </w:pPr>
    <w:rPr>
      <w:rFonts w:ascii="Times New Roman" w:eastAsia="Times New Roman" w:hAnsi="Times New Roman" w:cs="Times New Roman"/>
      <w:color w:val="000000"/>
      <w:sz w:val="24"/>
      <w:szCs w:val="20"/>
    </w:rPr>
  </w:style>
  <w:style w:type="character" w:customStyle="1" w:styleId="210">
    <w:name w:val="Основной текст Знак21"/>
    <w:link w:val="2e"/>
    <w:rsid w:val="00DA6359"/>
    <w:rPr>
      <w:rFonts w:ascii="Times New Roman" w:eastAsia="Times New Roman" w:hAnsi="Times New Roman" w:cs="Times New Roman"/>
      <w:color w:val="000000"/>
      <w:sz w:val="24"/>
      <w:szCs w:val="20"/>
    </w:rPr>
  </w:style>
  <w:style w:type="paragraph" w:customStyle="1" w:styleId="ListLabel77">
    <w:name w:val="ListLabel 77"/>
    <w:link w:val="ListLabel771"/>
    <w:rsid w:val="00DA6359"/>
    <w:pPr>
      <w:spacing w:after="0" w:line="240" w:lineRule="auto"/>
    </w:pPr>
    <w:rPr>
      <w:rFonts w:ascii="Calibri" w:eastAsia="Times New Roman" w:hAnsi="Calibri" w:cs="Times New Roman"/>
      <w:color w:val="000000"/>
      <w:sz w:val="20"/>
      <w:szCs w:val="20"/>
    </w:rPr>
  </w:style>
  <w:style w:type="character" w:customStyle="1" w:styleId="ListLabel771">
    <w:name w:val="ListLabel 771"/>
    <w:link w:val="ListLabel77"/>
    <w:rsid w:val="00DA6359"/>
    <w:rPr>
      <w:rFonts w:ascii="Calibri" w:eastAsia="Times New Roman" w:hAnsi="Calibri" w:cs="Times New Roman"/>
      <w:color w:val="000000"/>
      <w:sz w:val="20"/>
      <w:szCs w:val="20"/>
    </w:rPr>
  </w:style>
  <w:style w:type="paragraph" w:customStyle="1" w:styleId="ListLabel494">
    <w:name w:val="ListLabel 494"/>
    <w:link w:val="ListLabel4941"/>
    <w:rsid w:val="00DA6359"/>
    <w:pPr>
      <w:spacing w:after="0" w:line="240" w:lineRule="auto"/>
    </w:pPr>
    <w:rPr>
      <w:rFonts w:ascii="Calibri" w:eastAsia="Times New Roman" w:hAnsi="Calibri" w:cs="Times New Roman"/>
      <w:color w:val="000000"/>
      <w:sz w:val="24"/>
      <w:szCs w:val="20"/>
    </w:rPr>
  </w:style>
  <w:style w:type="character" w:customStyle="1" w:styleId="ListLabel4941">
    <w:name w:val="ListLabel 4941"/>
    <w:link w:val="ListLabel494"/>
    <w:rsid w:val="00DA6359"/>
    <w:rPr>
      <w:rFonts w:ascii="Calibri" w:eastAsia="Times New Roman" w:hAnsi="Calibri" w:cs="Times New Roman"/>
      <w:color w:val="000000"/>
      <w:sz w:val="24"/>
      <w:szCs w:val="20"/>
    </w:rPr>
  </w:style>
  <w:style w:type="paragraph" w:customStyle="1" w:styleId="ListLabel112">
    <w:name w:val="ListLabel 112"/>
    <w:link w:val="ListLabel1121"/>
    <w:rsid w:val="00DA6359"/>
    <w:pPr>
      <w:spacing w:after="0" w:line="240" w:lineRule="auto"/>
    </w:pPr>
    <w:rPr>
      <w:rFonts w:ascii="Calibri" w:eastAsia="Times New Roman" w:hAnsi="Calibri" w:cs="Times New Roman"/>
      <w:color w:val="000000"/>
      <w:sz w:val="20"/>
      <w:szCs w:val="20"/>
    </w:rPr>
  </w:style>
  <w:style w:type="character" w:customStyle="1" w:styleId="ListLabel1121">
    <w:name w:val="ListLabel 1121"/>
    <w:link w:val="ListLabel112"/>
    <w:rsid w:val="00DA6359"/>
    <w:rPr>
      <w:rFonts w:ascii="Calibri" w:eastAsia="Times New Roman" w:hAnsi="Calibri" w:cs="Times New Roman"/>
      <w:color w:val="000000"/>
      <w:sz w:val="20"/>
      <w:szCs w:val="20"/>
    </w:rPr>
  </w:style>
  <w:style w:type="paragraph" w:customStyle="1" w:styleId="ListLabel159">
    <w:name w:val="ListLabel 159"/>
    <w:link w:val="ListLabel1591"/>
    <w:rsid w:val="00DA6359"/>
    <w:pPr>
      <w:spacing w:after="0" w:line="240" w:lineRule="auto"/>
    </w:pPr>
    <w:rPr>
      <w:rFonts w:ascii="Calibri" w:eastAsia="Times New Roman" w:hAnsi="Calibri" w:cs="Times New Roman"/>
      <w:color w:val="000000"/>
      <w:sz w:val="20"/>
      <w:szCs w:val="20"/>
    </w:rPr>
  </w:style>
  <w:style w:type="character" w:customStyle="1" w:styleId="ListLabel1591">
    <w:name w:val="ListLabel 1591"/>
    <w:link w:val="ListLabel159"/>
    <w:rsid w:val="00DA6359"/>
    <w:rPr>
      <w:rFonts w:ascii="Calibri" w:eastAsia="Times New Roman" w:hAnsi="Calibri" w:cs="Times New Roman"/>
      <w:color w:val="000000"/>
      <w:sz w:val="20"/>
      <w:szCs w:val="20"/>
    </w:rPr>
  </w:style>
  <w:style w:type="paragraph" w:customStyle="1" w:styleId="1e">
    <w:name w:val="Основной текст Знак1"/>
    <w:link w:val="113"/>
    <w:rsid w:val="00DA6359"/>
    <w:pPr>
      <w:spacing w:after="0" w:line="240" w:lineRule="auto"/>
    </w:pPr>
    <w:rPr>
      <w:rFonts w:ascii="Times New Roman" w:eastAsia="Times New Roman" w:hAnsi="Times New Roman" w:cs="Times New Roman"/>
      <w:color w:val="000000"/>
      <w:sz w:val="24"/>
      <w:szCs w:val="20"/>
    </w:rPr>
  </w:style>
  <w:style w:type="character" w:customStyle="1" w:styleId="113">
    <w:name w:val="Основной текст Знак11"/>
    <w:link w:val="1e"/>
    <w:rsid w:val="00DA6359"/>
    <w:rPr>
      <w:rFonts w:ascii="Times New Roman" w:eastAsia="Times New Roman" w:hAnsi="Times New Roman" w:cs="Times New Roman"/>
      <w:color w:val="000000"/>
      <w:sz w:val="24"/>
      <w:szCs w:val="20"/>
    </w:rPr>
  </w:style>
  <w:style w:type="paragraph" w:styleId="41">
    <w:name w:val="toc 4"/>
    <w:basedOn w:val="a0"/>
    <w:next w:val="a0"/>
    <w:link w:val="42"/>
    <w:uiPriority w:val="39"/>
    <w:qFormat/>
    <w:rsid w:val="00DA6359"/>
    <w:pPr>
      <w:spacing w:after="0" w:line="252" w:lineRule="auto"/>
      <w:ind w:left="720"/>
    </w:pPr>
    <w:rPr>
      <w:rFonts w:ascii="Times New Roman" w:eastAsia="Times New Roman" w:hAnsi="Times New Roman" w:cs="Times New Roman"/>
      <w:color w:val="000000"/>
      <w:sz w:val="18"/>
      <w:szCs w:val="20"/>
    </w:rPr>
  </w:style>
  <w:style w:type="character" w:customStyle="1" w:styleId="42">
    <w:name w:val="Оглавление 4 Знак"/>
    <w:basedOn w:val="1a"/>
    <w:link w:val="41"/>
    <w:rsid w:val="00DA6359"/>
    <w:rPr>
      <w:rFonts w:ascii="Times New Roman" w:eastAsia="Times New Roman" w:hAnsi="Times New Roman" w:cs="Times New Roman"/>
      <w:color w:val="000000"/>
      <w:sz w:val="18"/>
      <w:szCs w:val="20"/>
    </w:rPr>
  </w:style>
  <w:style w:type="paragraph" w:customStyle="1" w:styleId="ListLabel20">
    <w:name w:val="ListLabel 20"/>
    <w:link w:val="ListLabel2010"/>
    <w:rsid w:val="00DA6359"/>
    <w:pPr>
      <w:spacing w:after="0" w:line="240" w:lineRule="auto"/>
    </w:pPr>
    <w:rPr>
      <w:rFonts w:ascii="Calibri" w:eastAsia="Times New Roman" w:hAnsi="Calibri" w:cs="Times New Roman"/>
      <w:color w:val="000000"/>
      <w:sz w:val="20"/>
      <w:szCs w:val="20"/>
    </w:rPr>
  </w:style>
  <w:style w:type="character" w:customStyle="1" w:styleId="ListLabel2010">
    <w:name w:val="ListLabel 2010"/>
    <w:link w:val="ListLabel20"/>
    <w:rsid w:val="00DA6359"/>
    <w:rPr>
      <w:rFonts w:ascii="Calibri" w:eastAsia="Times New Roman" w:hAnsi="Calibri" w:cs="Times New Roman"/>
      <w:color w:val="000000"/>
      <w:sz w:val="20"/>
      <w:szCs w:val="20"/>
    </w:rPr>
  </w:style>
  <w:style w:type="paragraph" w:customStyle="1" w:styleId="ListLabel354">
    <w:name w:val="ListLabel 354"/>
    <w:link w:val="ListLabel3541"/>
    <w:rsid w:val="00DA6359"/>
    <w:pPr>
      <w:spacing w:after="0" w:line="240" w:lineRule="auto"/>
    </w:pPr>
    <w:rPr>
      <w:rFonts w:ascii="Calibri" w:eastAsia="Times New Roman" w:hAnsi="Calibri" w:cs="Times New Roman"/>
      <w:color w:val="000000"/>
      <w:sz w:val="20"/>
      <w:szCs w:val="20"/>
    </w:rPr>
  </w:style>
  <w:style w:type="character" w:customStyle="1" w:styleId="ListLabel3541">
    <w:name w:val="ListLabel 3541"/>
    <w:link w:val="ListLabel354"/>
    <w:rsid w:val="00DA6359"/>
    <w:rPr>
      <w:rFonts w:ascii="Calibri" w:eastAsia="Times New Roman" w:hAnsi="Calibri" w:cs="Times New Roman"/>
      <w:color w:val="000000"/>
      <w:sz w:val="20"/>
      <w:szCs w:val="20"/>
    </w:rPr>
  </w:style>
  <w:style w:type="paragraph" w:customStyle="1" w:styleId="ListLabel511">
    <w:name w:val="ListLabel 511"/>
    <w:link w:val="ListLabel5111"/>
    <w:rsid w:val="00DA6359"/>
    <w:pPr>
      <w:spacing w:after="0" w:line="240" w:lineRule="auto"/>
    </w:pPr>
    <w:rPr>
      <w:rFonts w:ascii="Calibri" w:eastAsia="Times New Roman" w:hAnsi="Calibri" w:cs="Times New Roman"/>
      <w:color w:val="000000"/>
      <w:sz w:val="20"/>
      <w:szCs w:val="20"/>
    </w:rPr>
  </w:style>
  <w:style w:type="character" w:customStyle="1" w:styleId="ListLabel5111">
    <w:name w:val="ListLabel 5111"/>
    <w:link w:val="ListLabel511"/>
    <w:rsid w:val="00DA6359"/>
    <w:rPr>
      <w:rFonts w:ascii="Calibri" w:eastAsia="Times New Roman" w:hAnsi="Calibri" w:cs="Times New Roman"/>
      <w:color w:val="000000"/>
      <w:sz w:val="20"/>
      <w:szCs w:val="20"/>
    </w:rPr>
  </w:style>
  <w:style w:type="paragraph" w:customStyle="1" w:styleId="ListLabel17">
    <w:name w:val="ListLabel 17"/>
    <w:link w:val="ListLabel1710"/>
    <w:rsid w:val="00DA6359"/>
    <w:pPr>
      <w:spacing w:after="0" w:line="240" w:lineRule="auto"/>
    </w:pPr>
    <w:rPr>
      <w:rFonts w:ascii="Calibri" w:eastAsia="Times New Roman" w:hAnsi="Calibri" w:cs="Times New Roman"/>
      <w:color w:val="000000"/>
      <w:sz w:val="20"/>
      <w:szCs w:val="20"/>
    </w:rPr>
  </w:style>
  <w:style w:type="character" w:customStyle="1" w:styleId="ListLabel1710">
    <w:name w:val="ListLabel 1710"/>
    <w:link w:val="ListLabel17"/>
    <w:rsid w:val="00DA6359"/>
    <w:rPr>
      <w:rFonts w:ascii="Calibri" w:eastAsia="Times New Roman" w:hAnsi="Calibri" w:cs="Times New Roman"/>
      <w:color w:val="000000"/>
      <w:sz w:val="20"/>
      <w:szCs w:val="20"/>
    </w:rPr>
  </w:style>
  <w:style w:type="paragraph" w:customStyle="1" w:styleId="ListLabel340">
    <w:name w:val="ListLabel 340"/>
    <w:link w:val="ListLabel3401"/>
    <w:rsid w:val="00DA6359"/>
    <w:pPr>
      <w:spacing w:after="0" w:line="240" w:lineRule="auto"/>
    </w:pPr>
    <w:rPr>
      <w:rFonts w:ascii="Calibri" w:eastAsia="Times New Roman" w:hAnsi="Calibri" w:cs="Times New Roman"/>
      <w:color w:val="000000"/>
      <w:sz w:val="20"/>
      <w:szCs w:val="20"/>
    </w:rPr>
  </w:style>
  <w:style w:type="character" w:customStyle="1" w:styleId="ListLabel3401">
    <w:name w:val="ListLabel 3401"/>
    <w:link w:val="ListLabel340"/>
    <w:rsid w:val="00DA6359"/>
    <w:rPr>
      <w:rFonts w:ascii="Calibri" w:eastAsia="Times New Roman" w:hAnsi="Calibri" w:cs="Times New Roman"/>
      <w:color w:val="000000"/>
      <w:sz w:val="20"/>
      <w:szCs w:val="20"/>
    </w:rPr>
  </w:style>
  <w:style w:type="paragraph" w:customStyle="1" w:styleId="ListLabel207">
    <w:name w:val="ListLabel 207"/>
    <w:link w:val="ListLabel2071"/>
    <w:rsid w:val="00DA6359"/>
    <w:pPr>
      <w:spacing w:after="0" w:line="240" w:lineRule="auto"/>
    </w:pPr>
    <w:rPr>
      <w:rFonts w:ascii="Calibri" w:eastAsia="Times New Roman" w:hAnsi="Calibri" w:cs="Times New Roman"/>
      <w:color w:val="000000"/>
      <w:sz w:val="20"/>
      <w:szCs w:val="20"/>
    </w:rPr>
  </w:style>
  <w:style w:type="character" w:customStyle="1" w:styleId="ListLabel2071">
    <w:name w:val="ListLabel 2071"/>
    <w:link w:val="ListLabel207"/>
    <w:rsid w:val="00DA6359"/>
    <w:rPr>
      <w:rFonts w:ascii="Calibri" w:eastAsia="Times New Roman" w:hAnsi="Calibri" w:cs="Times New Roman"/>
      <w:color w:val="000000"/>
      <w:sz w:val="20"/>
      <w:szCs w:val="20"/>
    </w:rPr>
  </w:style>
  <w:style w:type="paragraph" w:customStyle="1" w:styleId="ListLabel336">
    <w:name w:val="ListLabel 336"/>
    <w:link w:val="ListLabel3361"/>
    <w:rsid w:val="00DA6359"/>
    <w:pPr>
      <w:spacing w:after="0" w:line="240" w:lineRule="auto"/>
    </w:pPr>
    <w:rPr>
      <w:rFonts w:ascii="Calibri" w:eastAsia="Times New Roman" w:hAnsi="Calibri" w:cs="Times New Roman"/>
      <w:color w:val="000000"/>
      <w:sz w:val="20"/>
      <w:szCs w:val="20"/>
    </w:rPr>
  </w:style>
  <w:style w:type="character" w:customStyle="1" w:styleId="ListLabel3361">
    <w:name w:val="ListLabel 3361"/>
    <w:link w:val="ListLabel336"/>
    <w:rsid w:val="00DA6359"/>
    <w:rPr>
      <w:rFonts w:ascii="Calibri" w:eastAsia="Times New Roman" w:hAnsi="Calibri" w:cs="Times New Roman"/>
      <w:color w:val="000000"/>
      <w:sz w:val="20"/>
      <w:szCs w:val="20"/>
    </w:rPr>
  </w:style>
  <w:style w:type="paragraph" w:customStyle="1" w:styleId="ListLabel175">
    <w:name w:val="ListLabel 175"/>
    <w:link w:val="ListLabel1751"/>
    <w:rsid w:val="00DA6359"/>
    <w:pPr>
      <w:spacing w:after="0" w:line="240" w:lineRule="auto"/>
    </w:pPr>
    <w:rPr>
      <w:rFonts w:ascii="Calibri" w:eastAsia="Times New Roman" w:hAnsi="Calibri" w:cs="Times New Roman"/>
      <w:color w:val="000000"/>
      <w:sz w:val="20"/>
      <w:szCs w:val="20"/>
    </w:rPr>
  </w:style>
  <w:style w:type="character" w:customStyle="1" w:styleId="ListLabel1751">
    <w:name w:val="ListLabel 1751"/>
    <w:link w:val="ListLabel175"/>
    <w:rsid w:val="00DA6359"/>
    <w:rPr>
      <w:rFonts w:ascii="Calibri" w:eastAsia="Times New Roman" w:hAnsi="Calibri" w:cs="Times New Roman"/>
      <w:color w:val="000000"/>
      <w:sz w:val="20"/>
      <w:szCs w:val="20"/>
    </w:rPr>
  </w:style>
  <w:style w:type="paragraph" w:customStyle="1" w:styleId="ListLabel237">
    <w:name w:val="ListLabel 237"/>
    <w:link w:val="ListLabel2371"/>
    <w:rsid w:val="00DA6359"/>
    <w:pPr>
      <w:spacing w:after="0" w:line="240" w:lineRule="auto"/>
    </w:pPr>
    <w:rPr>
      <w:rFonts w:ascii="Calibri" w:eastAsia="Times New Roman" w:hAnsi="Calibri" w:cs="Times New Roman"/>
      <w:color w:val="000000"/>
      <w:sz w:val="20"/>
      <w:szCs w:val="20"/>
    </w:rPr>
  </w:style>
  <w:style w:type="character" w:customStyle="1" w:styleId="ListLabel2371">
    <w:name w:val="ListLabel 2371"/>
    <w:link w:val="ListLabel237"/>
    <w:rsid w:val="00DA6359"/>
    <w:rPr>
      <w:rFonts w:ascii="Calibri" w:eastAsia="Times New Roman" w:hAnsi="Calibri" w:cs="Times New Roman"/>
      <w:color w:val="000000"/>
      <w:sz w:val="20"/>
      <w:szCs w:val="20"/>
    </w:rPr>
  </w:style>
  <w:style w:type="paragraph" w:customStyle="1" w:styleId="ListLabel297">
    <w:name w:val="ListLabel 297"/>
    <w:link w:val="ListLabel2971"/>
    <w:rsid w:val="00DA6359"/>
    <w:pPr>
      <w:spacing w:after="0" w:line="240" w:lineRule="auto"/>
    </w:pPr>
    <w:rPr>
      <w:rFonts w:ascii="Calibri" w:eastAsia="Times New Roman" w:hAnsi="Calibri" w:cs="Times New Roman"/>
      <w:color w:val="000000"/>
      <w:sz w:val="20"/>
      <w:szCs w:val="20"/>
    </w:rPr>
  </w:style>
  <w:style w:type="character" w:customStyle="1" w:styleId="ListLabel2971">
    <w:name w:val="ListLabel 2971"/>
    <w:link w:val="ListLabel297"/>
    <w:rsid w:val="00DA6359"/>
    <w:rPr>
      <w:rFonts w:ascii="Calibri" w:eastAsia="Times New Roman" w:hAnsi="Calibri" w:cs="Times New Roman"/>
      <w:color w:val="000000"/>
      <w:sz w:val="20"/>
      <w:szCs w:val="20"/>
    </w:rPr>
  </w:style>
  <w:style w:type="paragraph" w:customStyle="1" w:styleId="ListLabel256">
    <w:name w:val="ListLabel 256"/>
    <w:link w:val="ListLabel2561"/>
    <w:rsid w:val="00DA6359"/>
    <w:pPr>
      <w:spacing w:after="0" w:line="240" w:lineRule="auto"/>
    </w:pPr>
    <w:rPr>
      <w:rFonts w:ascii="Calibri" w:eastAsia="Times New Roman" w:hAnsi="Calibri" w:cs="Times New Roman"/>
      <w:color w:val="000000"/>
      <w:sz w:val="20"/>
      <w:szCs w:val="20"/>
    </w:rPr>
  </w:style>
  <w:style w:type="character" w:customStyle="1" w:styleId="ListLabel2561">
    <w:name w:val="ListLabel 2561"/>
    <w:link w:val="ListLabel256"/>
    <w:rsid w:val="00DA6359"/>
    <w:rPr>
      <w:rFonts w:ascii="Calibri" w:eastAsia="Times New Roman" w:hAnsi="Calibri" w:cs="Times New Roman"/>
      <w:color w:val="000000"/>
      <w:sz w:val="20"/>
      <w:szCs w:val="20"/>
    </w:rPr>
  </w:style>
  <w:style w:type="paragraph" w:customStyle="1" w:styleId="ListLabel574">
    <w:name w:val="ListLabel 574"/>
    <w:link w:val="ListLabel5741"/>
    <w:rsid w:val="00DA6359"/>
    <w:pPr>
      <w:spacing w:after="0" w:line="240" w:lineRule="auto"/>
    </w:pPr>
    <w:rPr>
      <w:rFonts w:ascii="Calibri" w:eastAsia="Times New Roman" w:hAnsi="Calibri" w:cs="Times New Roman"/>
      <w:color w:val="000000"/>
      <w:sz w:val="20"/>
      <w:szCs w:val="20"/>
    </w:rPr>
  </w:style>
  <w:style w:type="character" w:customStyle="1" w:styleId="ListLabel5741">
    <w:name w:val="ListLabel 5741"/>
    <w:link w:val="ListLabel574"/>
    <w:rsid w:val="00DA6359"/>
    <w:rPr>
      <w:rFonts w:ascii="Calibri" w:eastAsia="Times New Roman" w:hAnsi="Calibri" w:cs="Times New Roman"/>
      <w:color w:val="000000"/>
      <w:sz w:val="20"/>
      <w:szCs w:val="20"/>
    </w:rPr>
  </w:style>
  <w:style w:type="paragraph" w:customStyle="1" w:styleId="WW8Num3z8">
    <w:name w:val="WW8Num3z8"/>
    <w:link w:val="WW8Num3z81"/>
    <w:rsid w:val="00DA6359"/>
    <w:pPr>
      <w:spacing w:after="0" w:line="240" w:lineRule="auto"/>
    </w:pPr>
    <w:rPr>
      <w:rFonts w:ascii="Calibri" w:eastAsia="Times New Roman" w:hAnsi="Calibri" w:cs="Times New Roman"/>
      <w:color w:val="000000"/>
      <w:sz w:val="20"/>
      <w:szCs w:val="20"/>
    </w:rPr>
  </w:style>
  <w:style w:type="character" w:customStyle="1" w:styleId="WW8Num3z81">
    <w:name w:val="WW8Num3z81"/>
    <w:link w:val="WW8Num3z8"/>
    <w:rsid w:val="00DA6359"/>
    <w:rPr>
      <w:rFonts w:ascii="Calibri" w:eastAsia="Times New Roman" w:hAnsi="Calibri" w:cs="Times New Roman"/>
      <w:color w:val="000000"/>
      <w:sz w:val="20"/>
      <w:szCs w:val="20"/>
    </w:rPr>
  </w:style>
  <w:style w:type="paragraph" w:customStyle="1" w:styleId="ListLabel525">
    <w:name w:val="ListLabel 525"/>
    <w:link w:val="ListLabel5251"/>
    <w:rsid w:val="00DA6359"/>
    <w:pPr>
      <w:spacing w:after="0" w:line="240" w:lineRule="auto"/>
    </w:pPr>
    <w:rPr>
      <w:rFonts w:ascii="Calibri" w:eastAsia="Times New Roman" w:hAnsi="Calibri" w:cs="Times New Roman"/>
      <w:color w:val="000000"/>
      <w:sz w:val="20"/>
      <w:szCs w:val="20"/>
    </w:rPr>
  </w:style>
  <w:style w:type="character" w:customStyle="1" w:styleId="ListLabel5251">
    <w:name w:val="ListLabel 5251"/>
    <w:link w:val="ListLabel525"/>
    <w:rsid w:val="00DA6359"/>
    <w:rPr>
      <w:rFonts w:ascii="Calibri" w:eastAsia="Times New Roman" w:hAnsi="Calibri" w:cs="Times New Roman"/>
      <w:color w:val="000000"/>
      <w:sz w:val="20"/>
      <w:szCs w:val="20"/>
    </w:rPr>
  </w:style>
  <w:style w:type="paragraph" w:customStyle="1" w:styleId="ListLabel335">
    <w:name w:val="ListLabel 335"/>
    <w:link w:val="ListLabel3351"/>
    <w:rsid w:val="00DA6359"/>
    <w:pPr>
      <w:spacing w:after="0" w:line="240" w:lineRule="auto"/>
    </w:pPr>
    <w:rPr>
      <w:rFonts w:ascii="Calibri" w:eastAsia="Times New Roman" w:hAnsi="Calibri" w:cs="Times New Roman"/>
      <w:color w:val="000000"/>
      <w:sz w:val="20"/>
      <w:szCs w:val="20"/>
    </w:rPr>
  </w:style>
  <w:style w:type="character" w:customStyle="1" w:styleId="ListLabel3351">
    <w:name w:val="ListLabel 3351"/>
    <w:link w:val="ListLabel335"/>
    <w:rsid w:val="00DA6359"/>
    <w:rPr>
      <w:rFonts w:ascii="Calibri" w:eastAsia="Times New Roman" w:hAnsi="Calibri" w:cs="Times New Roman"/>
      <w:color w:val="000000"/>
      <w:sz w:val="20"/>
      <w:szCs w:val="20"/>
    </w:rPr>
  </w:style>
  <w:style w:type="paragraph" w:customStyle="1" w:styleId="ListLabel87">
    <w:name w:val="ListLabel 87"/>
    <w:link w:val="ListLabel871"/>
    <w:rsid w:val="00DA6359"/>
    <w:pPr>
      <w:spacing w:after="0" w:line="240" w:lineRule="auto"/>
    </w:pPr>
    <w:rPr>
      <w:rFonts w:ascii="Calibri" w:eastAsia="Times New Roman" w:hAnsi="Calibri" w:cs="Times New Roman"/>
      <w:color w:val="000000"/>
      <w:sz w:val="20"/>
      <w:szCs w:val="20"/>
    </w:rPr>
  </w:style>
  <w:style w:type="character" w:customStyle="1" w:styleId="ListLabel871">
    <w:name w:val="ListLabel 871"/>
    <w:link w:val="ListLabel87"/>
    <w:rsid w:val="00DA6359"/>
    <w:rPr>
      <w:rFonts w:ascii="Calibri" w:eastAsia="Times New Roman" w:hAnsi="Calibri" w:cs="Times New Roman"/>
      <w:color w:val="000000"/>
      <w:sz w:val="20"/>
      <w:szCs w:val="20"/>
    </w:rPr>
  </w:style>
  <w:style w:type="paragraph" w:customStyle="1" w:styleId="ListLabel113">
    <w:name w:val="ListLabel 113"/>
    <w:link w:val="ListLabel1131"/>
    <w:rsid w:val="00DA6359"/>
    <w:pPr>
      <w:spacing w:after="0" w:line="240" w:lineRule="auto"/>
    </w:pPr>
    <w:rPr>
      <w:rFonts w:ascii="Calibri" w:eastAsia="Times New Roman" w:hAnsi="Calibri" w:cs="Times New Roman"/>
      <w:color w:val="000000"/>
      <w:sz w:val="20"/>
      <w:szCs w:val="20"/>
    </w:rPr>
  </w:style>
  <w:style w:type="character" w:customStyle="1" w:styleId="ListLabel1131">
    <w:name w:val="ListLabel 1131"/>
    <w:link w:val="ListLabel113"/>
    <w:rsid w:val="00DA6359"/>
    <w:rPr>
      <w:rFonts w:ascii="Calibri" w:eastAsia="Times New Roman" w:hAnsi="Calibri" w:cs="Times New Roman"/>
      <w:color w:val="000000"/>
      <w:sz w:val="20"/>
      <w:szCs w:val="20"/>
    </w:rPr>
  </w:style>
  <w:style w:type="paragraph" w:customStyle="1" w:styleId="ListLabel493">
    <w:name w:val="ListLabel 493"/>
    <w:link w:val="ListLabel4931"/>
    <w:rsid w:val="00DA6359"/>
    <w:pPr>
      <w:spacing w:after="0" w:line="240" w:lineRule="auto"/>
    </w:pPr>
    <w:rPr>
      <w:rFonts w:ascii="Calibri" w:eastAsia="Times New Roman" w:hAnsi="Calibri" w:cs="Times New Roman"/>
      <w:color w:val="000000"/>
      <w:sz w:val="20"/>
      <w:szCs w:val="20"/>
    </w:rPr>
  </w:style>
  <w:style w:type="character" w:customStyle="1" w:styleId="ListLabel4931">
    <w:name w:val="ListLabel 4931"/>
    <w:link w:val="ListLabel493"/>
    <w:rsid w:val="00DA6359"/>
    <w:rPr>
      <w:rFonts w:ascii="Calibri" w:eastAsia="Times New Roman" w:hAnsi="Calibri" w:cs="Times New Roman"/>
      <w:color w:val="000000"/>
      <w:sz w:val="20"/>
      <w:szCs w:val="20"/>
    </w:rPr>
  </w:style>
  <w:style w:type="paragraph" w:customStyle="1" w:styleId="ListLabel257">
    <w:name w:val="ListLabel 257"/>
    <w:link w:val="ListLabel2571"/>
    <w:rsid w:val="00DA6359"/>
    <w:pPr>
      <w:spacing w:after="0" w:line="240" w:lineRule="auto"/>
    </w:pPr>
    <w:rPr>
      <w:rFonts w:ascii="Calibri" w:eastAsia="Times New Roman" w:hAnsi="Calibri" w:cs="Times New Roman"/>
      <w:color w:val="000000"/>
      <w:sz w:val="20"/>
      <w:szCs w:val="20"/>
    </w:rPr>
  </w:style>
  <w:style w:type="character" w:customStyle="1" w:styleId="ListLabel2571">
    <w:name w:val="ListLabel 2571"/>
    <w:link w:val="ListLabel257"/>
    <w:rsid w:val="00DA6359"/>
    <w:rPr>
      <w:rFonts w:ascii="Calibri" w:eastAsia="Times New Roman" w:hAnsi="Calibri" w:cs="Times New Roman"/>
      <w:color w:val="000000"/>
      <w:sz w:val="20"/>
      <w:szCs w:val="20"/>
    </w:rPr>
  </w:style>
  <w:style w:type="paragraph" w:customStyle="1" w:styleId="ListLabel116">
    <w:name w:val="ListLabel 116"/>
    <w:link w:val="ListLabel1161"/>
    <w:rsid w:val="00DA6359"/>
    <w:pPr>
      <w:spacing w:after="0" w:line="240" w:lineRule="auto"/>
    </w:pPr>
    <w:rPr>
      <w:rFonts w:ascii="Calibri" w:eastAsia="Times New Roman" w:hAnsi="Calibri" w:cs="Times New Roman"/>
      <w:color w:val="000000"/>
      <w:sz w:val="20"/>
      <w:szCs w:val="20"/>
    </w:rPr>
  </w:style>
  <w:style w:type="character" w:customStyle="1" w:styleId="ListLabel1161">
    <w:name w:val="ListLabel 1161"/>
    <w:link w:val="ListLabel116"/>
    <w:rsid w:val="00DA6359"/>
    <w:rPr>
      <w:rFonts w:ascii="Calibri" w:eastAsia="Times New Roman" w:hAnsi="Calibri" w:cs="Times New Roman"/>
      <w:color w:val="000000"/>
      <w:sz w:val="20"/>
      <w:szCs w:val="20"/>
    </w:rPr>
  </w:style>
  <w:style w:type="paragraph" w:customStyle="1" w:styleId="ListLabel444">
    <w:name w:val="ListLabel 444"/>
    <w:link w:val="ListLabel4441"/>
    <w:rsid w:val="00DA6359"/>
    <w:pPr>
      <w:spacing w:after="0" w:line="240" w:lineRule="auto"/>
    </w:pPr>
    <w:rPr>
      <w:rFonts w:ascii="Calibri" w:eastAsia="Times New Roman" w:hAnsi="Calibri" w:cs="Times New Roman"/>
      <w:color w:val="000000"/>
      <w:sz w:val="20"/>
      <w:szCs w:val="20"/>
    </w:rPr>
  </w:style>
  <w:style w:type="character" w:customStyle="1" w:styleId="ListLabel4441">
    <w:name w:val="ListLabel 4441"/>
    <w:link w:val="ListLabel444"/>
    <w:rsid w:val="00DA6359"/>
    <w:rPr>
      <w:rFonts w:ascii="Calibri" w:eastAsia="Times New Roman" w:hAnsi="Calibri" w:cs="Times New Roman"/>
      <w:color w:val="000000"/>
      <w:sz w:val="20"/>
      <w:szCs w:val="20"/>
    </w:rPr>
  </w:style>
  <w:style w:type="character" w:customStyle="1" w:styleId="2f">
    <w:name w:val="Текст примечания Знак2"/>
    <w:uiPriority w:val="99"/>
    <w:qFormat/>
    <w:rsid w:val="00DA6359"/>
    <w:rPr>
      <w:rFonts w:ascii="Times New Roman" w:hAnsi="Times New Roman"/>
    </w:rPr>
  </w:style>
  <w:style w:type="paragraph" w:customStyle="1" w:styleId="ListLabel420">
    <w:name w:val="ListLabel 420"/>
    <w:link w:val="ListLabel4201"/>
    <w:rsid w:val="00DA6359"/>
    <w:pPr>
      <w:spacing w:after="0" w:line="240" w:lineRule="auto"/>
    </w:pPr>
    <w:rPr>
      <w:rFonts w:ascii="Calibri" w:eastAsia="Times New Roman" w:hAnsi="Calibri" w:cs="Times New Roman"/>
      <w:color w:val="000000"/>
      <w:sz w:val="20"/>
      <w:szCs w:val="20"/>
    </w:rPr>
  </w:style>
  <w:style w:type="character" w:customStyle="1" w:styleId="ListLabel4201">
    <w:name w:val="ListLabel 4201"/>
    <w:link w:val="ListLabel420"/>
    <w:rsid w:val="00DA6359"/>
    <w:rPr>
      <w:rFonts w:ascii="Calibri" w:eastAsia="Times New Roman" w:hAnsi="Calibri" w:cs="Times New Roman"/>
      <w:color w:val="000000"/>
      <w:sz w:val="20"/>
      <w:szCs w:val="20"/>
    </w:rPr>
  </w:style>
  <w:style w:type="paragraph" w:styleId="64">
    <w:name w:val="toc 6"/>
    <w:basedOn w:val="a0"/>
    <w:link w:val="65"/>
    <w:uiPriority w:val="39"/>
    <w:qFormat/>
    <w:rsid w:val="00DA6359"/>
    <w:pPr>
      <w:spacing w:after="0" w:line="252" w:lineRule="auto"/>
      <w:ind w:left="1200"/>
    </w:pPr>
    <w:rPr>
      <w:rFonts w:ascii="Times New Roman" w:eastAsia="Times New Roman" w:hAnsi="Times New Roman" w:cs="Times New Roman"/>
      <w:color w:val="000000"/>
      <w:sz w:val="18"/>
      <w:szCs w:val="20"/>
    </w:rPr>
  </w:style>
  <w:style w:type="character" w:customStyle="1" w:styleId="65">
    <w:name w:val="Оглавление 6 Знак"/>
    <w:basedOn w:val="1a"/>
    <w:link w:val="64"/>
    <w:rsid w:val="00DA6359"/>
    <w:rPr>
      <w:rFonts w:ascii="Times New Roman" w:eastAsia="Times New Roman" w:hAnsi="Times New Roman" w:cs="Times New Roman"/>
      <w:color w:val="000000"/>
      <w:sz w:val="18"/>
      <w:szCs w:val="20"/>
    </w:rPr>
  </w:style>
  <w:style w:type="paragraph" w:customStyle="1" w:styleId="WW8Num2z1">
    <w:name w:val="WW8Num2z1"/>
    <w:link w:val="WW8Num2z11"/>
    <w:rsid w:val="00DA6359"/>
    <w:pPr>
      <w:spacing w:after="0" w:line="240" w:lineRule="auto"/>
    </w:pPr>
    <w:rPr>
      <w:rFonts w:ascii="Calibri" w:eastAsia="Times New Roman" w:hAnsi="Calibri" w:cs="Times New Roman"/>
      <w:color w:val="000000"/>
      <w:sz w:val="20"/>
      <w:szCs w:val="20"/>
    </w:rPr>
  </w:style>
  <w:style w:type="character" w:customStyle="1" w:styleId="WW8Num2z11">
    <w:name w:val="WW8Num2z11"/>
    <w:link w:val="WW8Num2z1"/>
    <w:rsid w:val="00DA6359"/>
    <w:rPr>
      <w:rFonts w:ascii="Calibri" w:eastAsia="Times New Roman" w:hAnsi="Calibri" w:cs="Times New Roman"/>
      <w:color w:val="000000"/>
      <w:sz w:val="20"/>
      <w:szCs w:val="20"/>
    </w:rPr>
  </w:style>
  <w:style w:type="paragraph" w:customStyle="1" w:styleId="ListLabel228">
    <w:name w:val="ListLabel 228"/>
    <w:link w:val="ListLabel2281"/>
    <w:rsid w:val="00DA6359"/>
    <w:pPr>
      <w:spacing w:after="0" w:line="240" w:lineRule="auto"/>
    </w:pPr>
    <w:rPr>
      <w:rFonts w:ascii="Calibri" w:eastAsia="Times New Roman" w:hAnsi="Calibri" w:cs="Times New Roman"/>
      <w:color w:val="000000"/>
      <w:sz w:val="20"/>
      <w:szCs w:val="20"/>
    </w:rPr>
  </w:style>
  <w:style w:type="character" w:customStyle="1" w:styleId="ListLabel2281">
    <w:name w:val="ListLabel 2281"/>
    <w:link w:val="ListLabel228"/>
    <w:rsid w:val="00DA6359"/>
    <w:rPr>
      <w:rFonts w:ascii="Calibri" w:eastAsia="Times New Roman" w:hAnsi="Calibri" w:cs="Times New Roman"/>
      <w:color w:val="000000"/>
      <w:sz w:val="20"/>
      <w:szCs w:val="20"/>
    </w:rPr>
  </w:style>
  <w:style w:type="paragraph" w:customStyle="1" w:styleId="33">
    <w:name w:val="Текст выноски Знак3"/>
    <w:link w:val="310"/>
    <w:rsid w:val="00DA6359"/>
    <w:pPr>
      <w:spacing w:after="0" w:line="240" w:lineRule="auto"/>
    </w:pPr>
    <w:rPr>
      <w:rFonts w:ascii="Segoe UI" w:eastAsia="Times New Roman" w:hAnsi="Segoe UI" w:cs="Times New Roman"/>
      <w:color w:val="000000"/>
      <w:sz w:val="18"/>
      <w:szCs w:val="20"/>
    </w:rPr>
  </w:style>
  <w:style w:type="character" w:customStyle="1" w:styleId="310">
    <w:name w:val="Текст выноски Знак31"/>
    <w:link w:val="33"/>
    <w:rsid w:val="00DA6359"/>
    <w:rPr>
      <w:rFonts w:ascii="Segoe UI" w:eastAsia="Times New Roman" w:hAnsi="Segoe UI" w:cs="Times New Roman"/>
      <w:color w:val="000000"/>
      <w:sz w:val="18"/>
      <w:szCs w:val="20"/>
    </w:rPr>
  </w:style>
  <w:style w:type="paragraph" w:customStyle="1" w:styleId="ListLabel431">
    <w:name w:val="ListLabel 431"/>
    <w:link w:val="ListLabel4311"/>
    <w:rsid w:val="00DA6359"/>
    <w:pPr>
      <w:spacing w:after="0" w:line="240" w:lineRule="auto"/>
    </w:pPr>
    <w:rPr>
      <w:rFonts w:ascii="Calibri" w:eastAsia="Times New Roman" w:hAnsi="Calibri" w:cs="Times New Roman"/>
      <w:color w:val="000000"/>
      <w:sz w:val="20"/>
      <w:szCs w:val="20"/>
    </w:rPr>
  </w:style>
  <w:style w:type="character" w:customStyle="1" w:styleId="ListLabel4311">
    <w:name w:val="ListLabel 4311"/>
    <w:link w:val="ListLabel431"/>
    <w:rsid w:val="00DA6359"/>
    <w:rPr>
      <w:rFonts w:ascii="Calibri" w:eastAsia="Times New Roman" w:hAnsi="Calibri" w:cs="Times New Roman"/>
      <w:color w:val="000000"/>
      <w:sz w:val="20"/>
      <w:szCs w:val="20"/>
    </w:rPr>
  </w:style>
  <w:style w:type="paragraph" w:styleId="71">
    <w:name w:val="toc 7"/>
    <w:basedOn w:val="a0"/>
    <w:link w:val="72"/>
    <w:uiPriority w:val="39"/>
    <w:qFormat/>
    <w:rsid w:val="00DA6359"/>
    <w:pPr>
      <w:spacing w:after="0" w:line="252" w:lineRule="auto"/>
      <w:ind w:left="1440"/>
    </w:pPr>
    <w:rPr>
      <w:rFonts w:ascii="Times New Roman" w:eastAsia="Times New Roman" w:hAnsi="Times New Roman" w:cs="Times New Roman"/>
      <w:color w:val="000000"/>
      <w:sz w:val="18"/>
      <w:szCs w:val="20"/>
    </w:rPr>
  </w:style>
  <w:style w:type="character" w:customStyle="1" w:styleId="72">
    <w:name w:val="Оглавление 7 Знак"/>
    <w:basedOn w:val="1a"/>
    <w:link w:val="71"/>
    <w:rsid w:val="00DA6359"/>
    <w:rPr>
      <w:rFonts w:ascii="Times New Roman" w:eastAsia="Times New Roman" w:hAnsi="Times New Roman" w:cs="Times New Roman"/>
      <w:color w:val="000000"/>
      <w:sz w:val="18"/>
      <w:szCs w:val="20"/>
    </w:rPr>
  </w:style>
  <w:style w:type="paragraph" w:customStyle="1" w:styleId="ListLabel558">
    <w:name w:val="ListLabel 558"/>
    <w:link w:val="ListLabel5581"/>
    <w:rsid w:val="00DA6359"/>
    <w:pPr>
      <w:spacing w:after="0" w:line="240" w:lineRule="auto"/>
    </w:pPr>
    <w:rPr>
      <w:rFonts w:ascii="Calibri" w:eastAsia="Times New Roman" w:hAnsi="Calibri" w:cs="Times New Roman"/>
      <w:color w:val="000000"/>
      <w:sz w:val="20"/>
      <w:szCs w:val="20"/>
    </w:rPr>
  </w:style>
  <w:style w:type="character" w:customStyle="1" w:styleId="ListLabel5581">
    <w:name w:val="ListLabel 5581"/>
    <w:link w:val="ListLabel558"/>
    <w:rsid w:val="00DA6359"/>
    <w:rPr>
      <w:rFonts w:ascii="Calibri" w:eastAsia="Times New Roman" w:hAnsi="Calibri" w:cs="Times New Roman"/>
      <w:color w:val="000000"/>
      <w:sz w:val="20"/>
      <w:szCs w:val="20"/>
    </w:rPr>
  </w:style>
  <w:style w:type="paragraph" w:customStyle="1" w:styleId="ListLabel265">
    <w:name w:val="ListLabel 265"/>
    <w:link w:val="ListLabel2651"/>
    <w:rsid w:val="00DA6359"/>
    <w:pPr>
      <w:spacing w:after="0" w:line="240" w:lineRule="auto"/>
    </w:pPr>
    <w:rPr>
      <w:rFonts w:ascii="Calibri" w:eastAsia="Times New Roman" w:hAnsi="Calibri" w:cs="Times New Roman"/>
      <w:color w:val="000000"/>
      <w:sz w:val="20"/>
      <w:szCs w:val="20"/>
    </w:rPr>
  </w:style>
  <w:style w:type="character" w:customStyle="1" w:styleId="ListLabel2651">
    <w:name w:val="ListLabel 2651"/>
    <w:link w:val="ListLabel265"/>
    <w:rsid w:val="00DA6359"/>
    <w:rPr>
      <w:rFonts w:ascii="Calibri" w:eastAsia="Times New Roman" w:hAnsi="Calibri" w:cs="Times New Roman"/>
      <w:color w:val="000000"/>
      <w:sz w:val="20"/>
      <w:szCs w:val="20"/>
    </w:rPr>
  </w:style>
  <w:style w:type="paragraph" w:customStyle="1" w:styleId="WW8Num1z5">
    <w:name w:val="WW8Num1z5"/>
    <w:link w:val="WW8Num1z51"/>
    <w:rsid w:val="00DA6359"/>
    <w:pPr>
      <w:spacing w:after="0" w:line="240" w:lineRule="auto"/>
    </w:pPr>
    <w:rPr>
      <w:rFonts w:ascii="Calibri" w:eastAsia="Times New Roman" w:hAnsi="Calibri" w:cs="Times New Roman"/>
      <w:color w:val="000000"/>
      <w:sz w:val="20"/>
      <w:szCs w:val="20"/>
    </w:rPr>
  </w:style>
  <w:style w:type="character" w:customStyle="1" w:styleId="WW8Num1z51">
    <w:name w:val="WW8Num1z51"/>
    <w:link w:val="WW8Num1z5"/>
    <w:rsid w:val="00DA6359"/>
    <w:rPr>
      <w:rFonts w:ascii="Calibri" w:eastAsia="Times New Roman" w:hAnsi="Calibri" w:cs="Times New Roman"/>
      <w:color w:val="000000"/>
      <w:sz w:val="20"/>
      <w:szCs w:val="20"/>
    </w:rPr>
  </w:style>
  <w:style w:type="paragraph" w:customStyle="1" w:styleId="WW8Num1z8">
    <w:name w:val="WW8Num1z8"/>
    <w:link w:val="WW8Num1z81"/>
    <w:rsid w:val="00DA6359"/>
    <w:pPr>
      <w:spacing w:after="0" w:line="240" w:lineRule="auto"/>
    </w:pPr>
    <w:rPr>
      <w:rFonts w:ascii="Calibri" w:eastAsia="Times New Roman" w:hAnsi="Calibri" w:cs="Times New Roman"/>
      <w:color w:val="000000"/>
      <w:sz w:val="20"/>
      <w:szCs w:val="20"/>
    </w:rPr>
  </w:style>
  <w:style w:type="character" w:customStyle="1" w:styleId="WW8Num1z81">
    <w:name w:val="WW8Num1z81"/>
    <w:link w:val="WW8Num1z8"/>
    <w:rsid w:val="00DA6359"/>
    <w:rPr>
      <w:rFonts w:ascii="Calibri" w:eastAsia="Times New Roman" w:hAnsi="Calibri" w:cs="Times New Roman"/>
      <w:color w:val="000000"/>
      <w:sz w:val="20"/>
      <w:szCs w:val="20"/>
    </w:rPr>
  </w:style>
  <w:style w:type="paragraph" w:customStyle="1" w:styleId="ListLabel371">
    <w:name w:val="ListLabel 371"/>
    <w:link w:val="ListLabel3711"/>
    <w:rsid w:val="00DA6359"/>
    <w:pPr>
      <w:spacing w:after="0" w:line="240" w:lineRule="auto"/>
    </w:pPr>
    <w:rPr>
      <w:rFonts w:ascii="Calibri" w:eastAsia="Times New Roman" w:hAnsi="Calibri" w:cs="Times New Roman"/>
      <w:color w:val="000000"/>
      <w:sz w:val="20"/>
      <w:szCs w:val="20"/>
    </w:rPr>
  </w:style>
  <w:style w:type="character" w:customStyle="1" w:styleId="ListLabel3711">
    <w:name w:val="ListLabel 3711"/>
    <w:link w:val="ListLabel371"/>
    <w:rsid w:val="00DA6359"/>
    <w:rPr>
      <w:rFonts w:ascii="Calibri" w:eastAsia="Times New Roman" w:hAnsi="Calibri" w:cs="Times New Roman"/>
      <w:color w:val="000000"/>
      <w:sz w:val="20"/>
      <w:szCs w:val="20"/>
    </w:rPr>
  </w:style>
  <w:style w:type="character" w:customStyle="1" w:styleId="43">
    <w:name w:val="Подзаголовок Знак4"/>
    <w:rsid w:val="00DA6359"/>
    <w:rPr>
      <w:rFonts w:ascii="Times New Roman" w:hAnsi="Times New Roman"/>
      <w:sz w:val="24"/>
    </w:rPr>
  </w:style>
  <w:style w:type="paragraph" w:customStyle="1" w:styleId="ListLabel225">
    <w:name w:val="ListLabel 225"/>
    <w:link w:val="ListLabel2251"/>
    <w:rsid w:val="00DA6359"/>
    <w:pPr>
      <w:spacing w:after="0" w:line="240" w:lineRule="auto"/>
    </w:pPr>
    <w:rPr>
      <w:rFonts w:ascii="Calibri" w:eastAsia="Times New Roman" w:hAnsi="Calibri" w:cs="Times New Roman"/>
      <w:color w:val="000000"/>
      <w:sz w:val="20"/>
      <w:szCs w:val="20"/>
    </w:rPr>
  </w:style>
  <w:style w:type="character" w:customStyle="1" w:styleId="ListLabel2251">
    <w:name w:val="ListLabel 2251"/>
    <w:link w:val="ListLabel225"/>
    <w:rsid w:val="00DA6359"/>
    <w:rPr>
      <w:rFonts w:ascii="Calibri" w:eastAsia="Times New Roman" w:hAnsi="Calibri" w:cs="Times New Roman"/>
      <w:color w:val="000000"/>
      <w:sz w:val="20"/>
      <w:szCs w:val="20"/>
    </w:rPr>
  </w:style>
  <w:style w:type="paragraph" w:customStyle="1" w:styleId="WW-FootnoteCharacters">
    <w:name w:val="WW-Footnote Characters"/>
    <w:link w:val="WW-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FootnoteCharacters1">
    <w:name w:val="WW-Footnote Characters1"/>
    <w:link w:val="WW-FootnoteCharacters"/>
    <w:rsid w:val="00DA6359"/>
    <w:rPr>
      <w:rFonts w:ascii="Calibri" w:eastAsia="Times New Roman" w:hAnsi="Calibri" w:cs="Times New Roman"/>
      <w:color w:val="000000"/>
      <w:sz w:val="20"/>
      <w:szCs w:val="20"/>
      <w:vertAlign w:val="superscript"/>
    </w:rPr>
  </w:style>
  <w:style w:type="paragraph" w:customStyle="1" w:styleId="ListLabel478">
    <w:name w:val="ListLabel 478"/>
    <w:link w:val="ListLabel4781"/>
    <w:rsid w:val="00DA6359"/>
    <w:pPr>
      <w:spacing w:after="0" w:line="240" w:lineRule="auto"/>
    </w:pPr>
    <w:rPr>
      <w:rFonts w:ascii="Calibri" w:eastAsia="Times New Roman" w:hAnsi="Calibri" w:cs="Times New Roman"/>
      <w:color w:val="000000"/>
      <w:sz w:val="20"/>
      <w:szCs w:val="20"/>
    </w:rPr>
  </w:style>
  <w:style w:type="character" w:customStyle="1" w:styleId="ListLabel4781">
    <w:name w:val="ListLabel 4781"/>
    <w:link w:val="ListLabel478"/>
    <w:rsid w:val="00DA6359"/>
    <w:rPr>
      <w:rFonts w:ascii="Calibri" w:eastAsia="Times New Roman" w:hAnsi="Calibri" w:cs="Times New Roman"/>
      <w:color w:val="000000"/>
      <w:sz w:val="20"/>
      <w:szCs w:val="20"/>
    </w:rPr>
  </w:style>
  <w:style w:type="paragraph" w:customStyle="1" w:styleId="Heading1Char">
    <w:name w:val="Heading 1 Char"/>
    <w:link w:val="Heading1Char1"/>
    <w:rsid w:val="00DA6359"/>
    <w:pPr>
      <w:spacing w:after="0" w:line="240" w:lineRule="auto"/>
    </w:pPr>
    <w:rPr>
      <w:rFonts w:ascii="Arial" w:eastAsia="Times New Roman" w:hAnsi="Arial" w:cs="Times New Roman"/>
      <w:color w:val="000000"/>
      <w:sz w:val="40"/>
      <w:szCs w:val="20"/>
    </w:rPr>
  </w:style>
  <w:style w:type="character" w:customStyle="1" w:styleId="Heading1Char1">
    <w:name w:val="Heading 1 Char1"/>
    <w:link w:val="Heading1Char"/>
    <w:rsid w:val="00DA6359"/>
    <w:rPr>
      <w:rFonts w:ascii="Arial" w:eastAsia="Times New Roman" w:hAnsi="Arial" w:cs="Times New Roman"/>
      <w:color w:val="000000"/>
      <w:sz w:val="40"/>
      <w:szCs w:val="20"/>
    </w:rPr>
  </w:style>
  <w:style w:type="paragraph" w:customStyle="1" w:styleId="ListLabel473">
    <w:name w:val="ListLabel 473"/>
    <w:link w:val="ListLabel4731"/>
    <w:rsid w:val="00DA6359"/>
    <w:pPr>
      <w:spacing w:after="0" w:line="240" w:lineRule="auto"/>
    </w:pPr>
    <w:rPr>
      <w:rFonts w:ascii="Calibri" w:eastAsia="Times New Roman" w:hAnsi="Calibri" w:cs="Times New Roman"/>
      <w:color w:val="000000"/>
      <w:sz w:val="20"/>
      <w:szCs w:val="20"/>
    </w:rPr>
  </w:style>
  <w:style w:type="character" w:customStyle="1" w:styleId="ListLabel4731">
    <w:name w:val="ListLabel 4731"/>
    <w:link w:val="ListLabel473"/>
    <w:rsid w:val="00DA6359"/>
    <w:rPr>
      <w:rFonts w:ascii="Calibri" w:eastAsia="Times New Roman" w:hAnsi="Calibri" w:cs="Times New Roman"/>
      <w:color w:val="000000"/>
      <w:sz w:val="20"/>
      <w:szCs w:val="20"/>
    </w:rPr>
  </w:style>
  <w:style w:type="paragraph" w:customStyle="1" w:styleId="ListLabel387">
    <w:name w:val="ListLabel 387"/>
    <w:link w:val="ListLabel3871"/>
    <w:rsid w:val="00DA6359"/>
    <w:pPr>
      <w:spacing w:after="0" w:line="240" w:lineRule="auto"/>
    </w:pPr>
    <w:rPr>
      <w:rFonts w:ascii="Calibri" w:eastAsia="Times New Roman" w:hAnsi="Calibri" w:cs="Times New Roman"/>
      <w:color w:val="000000"/>
      <w:sz w:val="20"/>
      <w:szCs w:val="20"/>
    </w:rPr>
  </w:style>
  <w:style w:type="character" w:customStyle="1" w:styleId="ListLabel3871">
    <w:name w:val="ListLabel 3871"/>
    <w:link w:val="ListLabel387"/>
    <w:rsid w:val="00DA6359"/>
    <w:rPr>
      <w:rFonts w:ascii="Calibri" w:eastAsia="Times New Roman" w:hAnsi="Calibri" w:cs="Times New Roman"/>
      <w:color w:val="000000"/>
      <w:sz w:val="20"/>
      <w:szCs w:val="20"/>
    </w:rPr>
  </w:style>
  <w:style w:type="paragraph" w:customStyle="1" w:styleId="ListLabel7">
    <w:name w:val="ListLabel 7"/>
    <w:link w:val="ListLabel710"/>
    <w:rsid w:val="00DA6359"/>
    <w:pPr>
      <w:spacing w:after="0" w:line="240" w:lineRule="auto"/>
    </w:pPr>
    <w:rPr>
      <w:rFonts w:ascii="Calibri" w:eastAsia="Times New Roman" w:hAnsi="Calibri" w:cs="Times New Roman"/>
      <w:color w:val="000000"/>
      <w:sz w:val="20"/>
      <w:szCs w:val="20"/>
    </w:rPr>
  </w:style>
  <w:style w:type="character" w:customStyle="1" w:styleId="ListLabel710">
    <w:name w:val="ListLabel 710"/>
    <w:link w:val="ListLabel7"/>
    <w:rsid w:val="00DA6359"/>
    <w:rPr>
      <w:rFonts w:ascii="Calibri" w:eastAsia="Times New Roman" w:hAnsi="Calibri" w:cs="Times New Roman"/>
      <w:color w:val="000000"/>
      <w:sz w:val="20"/>
      <w:szCs w:val="20"/>
    </w:rPr>
  </w:style>
  <w:style w:type="paragraph" w:styleId="afff1">
    <w:name w:val="List"/>
    <w:basedOn w:val="a1"/>
    <w:link w:val="afff2"/>
    <w:uiPriority w:val="99"/>
    <w:qFormat/>
    <w:rsid w:val="00DA6359"/>
    <w:pPr>
      <w:widowControl/>
      <w:autoSpaceDE/>
      <w:autoSpaceDN/>
      <w:adjustRightInd/>
      <w:spacing w:after="140" w:line="276" w:lineRule="auto"/>
    </w:pPr>
    <w:rPr>
      <w:rFonts w:eastAsia="Times New Roman"/>
      <w:color w:val="000000"/>
      <w:sz w:val="24"/>
    </w:rPr>
  </w:style>
  <w:style w:type="character" w:customStyle="1" w:styleId="afff2">
    <w:name w:val="Список Знак"/>
    <w:basedOn w:val="34"/>
    <w:link w:val="afff1"/>
    <w:uiPriority w:val="99"/>
    <w:rsid w:val="00DA6359"/>
    <w:rPr>
      <w:rFonts w:ascii="Times New Roman" w:eastAsia="Times New Roman" w:hAnsi="Times New Roman" w:cs="Times New Roman"/>
      <w:color w:val="000000"/>
      <w:sz w:val="24"/>
      <w:szCs w:val="28"/>
    </w:rPr>
  </w:style>
  <w:style w:type="paragraph" w:customStyle="1" w:styleId="ListLabel448">
    <w:name w:val="ListLabel 448"/>
    <w:link w:val="ListLabel4481"/>
    <w:rsid w:val="00DA6359"/>
    <w:pPr>
      <w:spacing w:after="0" w:line="240" w:lineRule="auto"/>
    </w:pPr>
    <w:rPr>
      <w:rFonts w:ascii="Calibri" w:eastAsia="Times New Roman" w:hAnsi="Calibri" w:cs="Times New Roman"/>
      <w:color w:val="000000"/>
      <w:sz w:val="20"/>
      <w:szCs w:val="20"/>
    </w:rPr>
  </w:style>
  <w:style w:type="character" w:customStyle="1" w:styleId="ListLabel4481">
    <w:name w:val="ListLabel 4481"/>
    <w:link w:val="ListLabel448"/>
    <w:rsid w:val="00DA6359"/>
    <w:rPr>
      <w:rFonts w:ascii="Calibri" w:eastAsia="Times New Roman" w:hAnsi="Calibri" w:cs="Times New Roman"/>
      <w:color w:val="000000"/>
      <w:sz w:val="20"/>
      <w:szCs w:val="20"/>
    </w:rPr>
  </w:style>
  <w:style w:type="paragraph" w:customStyle="1" w:styleId="ListLabel455">
    <w:name w:val="ListLabel 455"/>
    <w:link w:val="ListLabel4551"/>
    <w:rsid w:val="00DA6359"/>
    <w:pPr>
      <w:spacing w:after="0" w:line="240" w:lineRule="auto"/>
    </w:pPr>
    <w:rPr>
      <w:rFonts w:ascii="Calibri" w:eastAsia="Times New Roman" w:hAnsi="Calibri" w:cs="Times New Roman"/>
      <w:color w:val="000000"/>
      <w:sz w:val="20"/>
      <w:szCs w:val="20"/>
    </w:rPr>
  </w:style>
  <w:style w:type="character" w:customStyle="1" w:styleId="ListLabel4551">
    <w:name w:val="ListLabel 4551"/>
    <w:link w:val="ListLabel455"/>
    <w:rsid w:val="00DA6359"/>
    <w:rPr>
      <w:rFonts w:ascii="Calibri" w:eastAsia="Times New Roman" w:hAnsi="Calibri" w:cs="Times New Roman"/>
      <w:color w:val="000000"/>
      <w:sz w:val="20"/>
      <w:szCs w:val="20"/>
    </w:rPr>
  </w:style>
  <w:style w:type="paragraph" w:customStyle="1" w:styleId="ListLabel72">
    <w:name w:val="ListLabel 72"/>
    <w:link w:val="ListLabel721"/>
    <w:rsid w:val="00DA6359"/>
    <w:pPr>
      <w:spacing w:after="0" w:line="240" w:lineRule="auto"/>
    </w:pPr>
    <w:rPr>
      <w:rFonts w:ascii="Calibri" w:eastAsia="Times New Roman" w:hAnsi="Calibri" w:cs="Times New Roman"/>
      <w:color w:val="000000"/>
      <w:sz w:val="20"/>
      <w:szCs w:val="20"/>
    </w:rPr>
  </w:style>
  <w:style w:type="character" w:customStyle="1" w:styleId="ListLabel721">
    <w:name w:val="ListLabel 721"/>
    <w:link w:val="ListLabel72"/>
    <w:rsid w:val="00DA6359"/>
    <w:rPr>
      <w:rFonts w:ascii="Calibri" w:eastAsia="Times New Roman" w:hAnsi="Calibri" w:cs="Times New Roman"/>
      <w:color w:val="000000"/>
      <w:sz w:val="20"/>
      <w:szCs w:val="20"/>
    </w:rPr>
  </w:style>
  <w:style w:type="paragraph" w:customStyle="1" w:styleId="afff3">
    <w:name w:val="Привязка сноски"/>
    <w:link w:val="1f"/>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
    <w:name w:val="Привязка сноски1"/>
    <w:link w:val="afff3"/>
    <w:rsid w:val="00DA6359"/>
    <w:rPr>
      <w:rFonts w:ascii="Calibri" w:eastAsia="Times New Roman" w:hAnsi="Calibri" w:cs="Times New Roman"/>
      <w:color w:val="000000"/>
      <w:sz w:val="20"/>
      <w:szCs w:val="20"/>
      <w:vertAlign w:val="superscript"/>
    </w:rPr>
  </w:style>
  <w:style w:type="paragraph" w:customStyle="1" w:styleId="ListLabel289">
    <w:name w:val="ListLabel 289"/>
    <w:link w:val="ListLabel2891"/>
    <w:rsid w:val="00DA6359"/>
    <w:pPr>
      <w:spacing w:after="0" w:line="240" w:lineRule="auto"/>
    </w:pPr>
    <w:rPr>
      <w:rFonts w:ascii="Calibri" w:eastAsia="Times New Roman" w:hAnsi="Calibri" w:cs="Times New Roman"/>
      <w:color w:val="000000"/>
      <w:sz w:val="20"/>
      <w:szCs w:val="20"/>
    </w:rPr>
  </w:style>
  <w:style w:type="character" w:customStyle="1" w:styleId="ListLabel2891">
    <w:name w:val="ListLabel 2891"/>
    <w:link w:val="ListLabel289"/>
    <w:rsid w:val="00DA6359"/>
    <w:rPr>
      <w:rFonts w:ascii="Calibri" w:eastAsia="Times New Roman" w:hAnsi="Calibri" w:cs="Times New Roman"/>
      <w:color w:val="000000"/>
      <w:sz w:val="20"/>
      <w:szCs w:val="20"/>
    </w:rPr>
  </w:style>
  <w:style w:type="paragraph" w:customStyle="1" w:styleId="afff4">
    <w:name w:val="Маркеры списка"/>
    <w:link w:val="1f0"/>
    <w:rsid w:val="00DA6359"/>
    <w:pPr>
      <w:spacing w:after="0" w:line="240" w:lineRule="auto"/>
    </w:pPr>
    <w:rPr>
      <w:rFonts w:ascii="OpenSymbol" w:eastAsia="Times New Roman" w:hAnsi="OpenSymbol" w:cs="Times New Roman"/>
      <w:color w:val="000000"/>
      <w:sz w:val="20"/>
      <w:szCs w:val="20"/>
    </w:rPr>
  </w:style>
  <w:style w:type="character" w:customStyle="1" w:styleId="1f0">
    <w:name w:val="Маркеры списка1"/>
    <w:link w:val="afff4"/>
    <w:rsid w:val="00DA6359"/>
    <w:rPr>
      <w:rFonts w:ascii="OpenSymbol" w:eastAsia="Times New Roman" w:hAnsi="OpenSymbol" w:cs="Times New Roman"/>
      <w:color w:val="000000"/>
      <w:sz w:val="20"/>
      <w:szCs w:val="20"/>
    </w:rPr>
  </w:style>
  <w:style w:type="paragraph" w:customStyle="1" w:styleId="ListLabel98">
    <w:name w:val="ListLabel 98"/>
    <w:link w:val="ListLabel981"/>
    <w:rsid w:val="00DA6359"/>
    <w:pPr>
      <w:spacing w:after="0" w:line="240" w:lineRule="auto"/>
    </w:pPr>
    <w:rPr>
      <w:rFonts w:ascii="Calibri" w:eastAsia="Times New Roman" w:hAnsi="Calibri" w:cs="Times New Roman"/>
      <w:color w:val="000000"/>
      <w:sz w:val="24"/>
      <w:szCs w:val="20"/>
    </w:rPr>
  </w:style>
  <w:style w:type="character" w:customStyle="1" w:styleId="ListLabel981">
    <w:name w:val="ListLabel 981"/>
    <w:link w:val="ListLabel98"/>
    <w:rsid w:val="00DA6359"/>
    <w:rPr>
      <w:rFonts w:ascii="Calibri" w:eastAsia="Times New Roman" w:hAnsi="Calibri" w:cs="Times New Roman"/>
      <w:color w:val="000000"/>
      <w:sz w:val="24"/>
      <w:szCs w:val="20"/>
    </w:rPr>
  </w:style>
  <w:style w:type="paragraph" w:customStyle="1" w:styleId="ListLabel204">
    <w:name w:val="ListLabel 204"/>
    <w:link w:val="ListLabel2041"/>
    <w:rsid w:val="00DA6359"/>
    <w:pPr>
      <w:spacing w:after="0" w:line="240" w:lineRule="auto"/>
    </w:pPr>
    <w:rPr>
      <w:rFonts w:ascii="Calibri" w:eastAsia="Times New Roman" w:hAnsi="Calibri" w:cs="Times New Roman"/>
      <w:color w:val="000000"/>
      <w:sz w:val="20"/>
      <w:szCs w:val="20"/>
    </w:rPr>
  </w:style>
  <w:style w:type="character" w:customStyle="1" w:styleId="ListLabel2041">
    <w:name w:val="ListLabel 2041"/>
    <w:link w:val="ListLabel204"/>
    <w:rsid w:val="00DA6359"/>
    <w:rPr>
      <w:rFonts w:ascii="Calibri" w:eastAsia="Times New Roman" w:hAnsi="Calibri" w:cs="Times New Roman"/>
      <w:color w:val="000000"/>
      <w:sz w:val="20"/>
      <w:szCs w:val="20"/>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0"/>
    <w:link w:val="docy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docy1">
    <w:name w:val="docy1"/>
    <w:basedOn w:val="1a"/>
    <w:link w:val="docy"/>
    <w:uiPriority w:val="99"/>
    <w:rsid w:val="00DA6359"/>
    <w:rPr>
      <w:rFonts w:ascii="Times New Roman" w:eastAsia="Times New Roman" w:hAnsi="Times New Roman" w:cs="Times New Roman"/>
      <w:color w:val="000000"/>
      <w:sz w:val="24"/>
      <w:szCs w:val="20"/>
    </w:rPr>
  </w:style>
  <w:style w:type="paragraph" w:customStyle="1" w:styleId="ListLabel503">
    <w:name w:val="ListLabel 503"/>
    <w:link w:val="ListLabel5031"/>
    <w:rsid w:val="00DA6359"/>
    <w:pPr>
      <w:spacing w:after="0" w:line="240" w:lineRule="auto"/>
    </w:pPr>
    <w:rPr>
      <w:rFonts w:ascii="Calibri" w:eastAsia="Times New Roman" w:hAnsi="Calibri" w:cs="Times New Roman"/>
      <w:color w:val="000000"/>
      <w:sz w:val="20"/>
      <w:szCs w:val="20"/>
    </w:rPr>
  </w:style>
  <w:style w:type="character" w:customStyle="1" w:styleId="ListLabel5031">
    <w:name w:val="ListLabel 5031"/>
    <w:link w:val="ListLabel503"/>
    <w:rsid w:val="00DA6359"/>
    <w:rPr>
      <w:rFonts w:ascii="Calibri" w:eastAsia="Times New Roman" w:hAnsi="Calibri" w:cs="Times New Roman"/>
      <w:color w:val="000000"/>
      <w:sz w:val="20"/>
      <w:szCs w:val="20"/>
    </w:rPr>
  </w:style>
  <w:style w:type="paragraph" w:customStyle="1" w:styleId="ListLabel391">
    <w:name w:val="ListLabel 391"/>
    <w:link w:val="ListLabel3911"/>
    <w:rsid w:val="00DA6359"/>
    <w:pPr>
      <w:spacing w:after="0" w:line="240" w:lineRule="auto"/>
    </w:pPr>
    <w:rPr>
      <w:rFonts w:ascii="Calibri" w:eastAsia="Times New Roman" w:hAnsi="Calibri" w:cs="Times New Roman"/>
      <w:color w:val="000000"/>
      <w:sz w:val="20"/>
      <w:szCs w:val="20"/>
    </w:rPr>
  </w:style>
  <w:style w:type="character" w:customStyle="1" w:styleId="ListLabel3911">
    <w:name w:val="ListLabel 3911"/>
    <w:link w:val="ListLabel391"/>
    <w:rsid w:val="00DA6359"/>
    <w:rPr>
      <w:rFonts w:ascii="Calibri" w:eastAsia="Times New Roman" w:hAnsi="Calibri" w:cs="Times New Roman"/>
      <w:color w:val="000000"/>
      <w:sz w:val="20"/>
      <w:szCs w:val="20"/>
    </w:rPr>
  </w:style>
  <w:style w:type="paragraph" w:customStyle="1" w:styleId="afff5">
    <w:name w:val="Заголовок таблицы"/>
    <w:basedOn w:val="afff0"/>
    <w:link w:val="1f1"/>
    <w:uiPriority w:val="99"/>
    <w:qFormat/>
    <w:rsid w:val="00DA6359"/>
    <w:pPr>
      <w:jc w:val="center"/>
    </w:pPr>
    <w:rPr>
      <w:b/>
    </w:rPr>
  </w:style>
  <w:style w:type="character" w:customStyle="1" w:styleId="1f1">
    <w:name w:val="Заголовок таблицы1"/>
    <w:basedOn w:val="1d"/>
    <w:link w:val="afff5"/>
    <w:uiPriority w:val="99"/>
    <w:rsid w:val="00DA6359"/>
    <w:rPr>
      <w:rFonts w:ascii="Times New Roman" w:eastAsia="Times New Roman" w:hAnsi="Times New Roman" w:cs="Times New Roman"/>
      <w:b/>
      <w:color w:val="000000"/>
      <w:sz w:val="24"/>
      <w:szCs w:val="20"/>
    </w:rPr>
  </w:style>
  <w:style w:type="paragraph" w:customStyle="1" w:styleId="ListLabel339">
    <w:name w:val="ListLabel 339"/>
    <w:link w:val="ListLabel3391"/>
    <w:rsid w:val="00DA6359"/>
    <w:pPr>
      <w:spacing w:after="0" w:line="240" w:lineRule="auto"/>
    </w:pPr>
    <w:rPr>
      <w:rFonts w:ascii="Calibri" w:eastAsia="Times New Roman" w:hAnsi="Calibri" w:cs="Times New Roman"/>
      <w:color w:val="000000"/>
      <w:sz w:val="20"/>
      <w:szCs w:val="20"/>
    </w:rPr>
  </w:style>
  <w:style w:type="character" w:customStyle="1" w:styleId="ListLabel3391">
    <w:name w:val="ListLabel 3391"/>
    <w:link w:val="ListLabel339"/>
    <w:rsid w:val="00DA6359"/>
    <w:rPr>
      <w:rFonts w:ascii="Calibri" w:eastAsia="Times New Roman" w:hAnsi="Calibri" w:cs="Times New Roman"/>
      <w:color w:val="000000"/>
      <w:sz w:val="20"/>
      <w:szCs w:val="20"/>
    </w:rPr>
  </w:style>
  <w:style w:type="paragraph" w:customStyle="1" w:styleId="ListLabel38">
    <w:name w:val="ListLabel 38"/>
    <w:link w:val="ListLabel3810"/>
    <w:rsid w:val="00DA6359"/>
    <w:pPr>
      <w:spacing w:after="0" w:line="240" w:lineRule="auto"/>
    </w:pPr>
    <w:rPr>
      <w:rFonts w:ascii="Calibri" w:eastAsia="Times New Roman" w:hAnsi="Calibri" w:cs="Times New Roman"/>
      <w:color w:val="000000"/>
      <w:sz w:val="20"/>
      <w:szCs w:val="20"/>
    </w:rPr>
  </w:style>
  <w:style w:type="character" w:customStyle="1" w:styleId="ListLabel3810">
    <w:name w:val="ListLabel 3810"/>
    <w:link w:val="ListLabel38"/>
    <w:rsid w:val="00DA6359"/>
    <w:rPr>
      <w:rFonts w:ascii="Calibri" w:eastAsia="Times New Roman" w:hAnsi="Calibri" w:cs="Times New Roman"/>
      <w:color w:val="000000"/>
      <w:sz w:val="20"/>
      <w:szCs w:val="20"/>
    </w:rPr>
  </w:style>
  <w:style w:type="paragraph" w:customStyle="1" w:styleId="ListLabel479">
    <w:name w:val="ListLabel 479"/>
    <w:link w:val="ListLabel4791"/>
    <w:rsid w:val="00DA6359"/>
    <w:pPr>
      <w:spacing w:after="0" w:line="240" w:lineRule="auto"/>
    </w:pPr>
    <w:rPr>
      <w:rFonts w:ascii="Calibri" w:eastAsia="Times New Roman" w:hAnsi="Calibri" w:cs="Times New Roman"/>
      <w:color w:val="000000"/>
      <w:sz w:val="20"/>
      <w:szCs w:val="20"/>
    </w:rPr>
  </w:style>
  <w:style w:type="character" w:customStyle="1" w:styleId="ListLabel4791">
    <w:name w:val="ListLabel 4791"/>
    <w:link w:val="ListLabel479"/>
    <w:rsid w:val="00DA6359"/>
    <w:rPr>
      <w:rFonts w:ascii="Calibri" w:eastAsia="Times New Roman" w:hAnsi="Calibri" w:cs="Times New Roman"/>
      <w:color w:val="000000"/>
      <w:sz w:val="20"/>
      <w:szCs w:val="20"/>
    </w:rPr>
  </w:style>
  <w:style w:type="paragraph" w:customStyle="1" w:styleId="ListLabel123">
    <w:name w:val="ListLabel 123"/>
    <w:link w:val="ListLabel1231"/>
    <w:rsid w:val="00DA6359"/>
    <w:pPr>
      <w:spacing w:after="0" w:line="240" w:lineRule="auto"/>
    </w:pPr>
    <w:rPr>
      <w:rFonts w:ascii="Calibri" w:eastAsia="Times New Roman" w:hAnsi="Calibri" w:cs="Times New Roman"/>
      <w:color w:val="000000"/>
      <w:sz w:val="20"/>
      <w:szCs w:val="20"/>
    </w:rPr>
  </w:style>
  <w:style w:type="character" w:customStyle="1" w:styleId="ListLabel1231">
    <w:name w:val="ListLabel 1231"/>
    <w:link w:val="ListLabel123"/>
    <w:rsid w:val="00DA6359"/>
    <w:rPr>
      <w:rFonts w:ascii="Calibri" w:eastAsia="Times New Roman" w:hAnsi="Calibri" w:cs="Times New Roman"/>
      <w:color w:val="000000"/>
      <w:sz w:val="20"/>
      <w:szCs w:val="20"/>
    </w:rPr>
  </w:style>
  <w:style w:type="paragraph" w:styleId="afff6">
    <w:name w:val="toa heading"/>
    <w:basedOn w:val="af6"/>
    <w:link w:val="afff7"/>
    <w:qFormat/>
    <w:rsid w:val="00DA6359"/>
    <w:pPr>
      <w:spacing w:before="120" w:after="120" w:line="252" w:lineRule="auto"/>
      <w:contextualSpacing w:val="0"/>
      <w:jc w:val="left"/>
    </w:pPr>
    <w:rPr>
      <w:rFonts w:ascii="Times New Roman" w:eastAsiaTheme="majorEastAsia" w:hAnsi="Times New Roman" w:cstheme="majorBidi"/>
      <w:i/>
      <w:spacing w:val="-10"/>
      <w:sz w:val="32"/>
    </w:rPr>
  </w:style>
  <w:style w:type="character" w:customStyle="1" w:styleId="afff7">
    <w:name w:val="Заголовок таблицы ссылок Знак"/>
    <w:basedOn w:val="35"/>
    <w:link w:val="afff6"/>
    <w:rsid w:val="00DA6359"/>
    <w:rPr>
      <w:rFonts w:ascii="Times New Roman" w:eastAsiaTheme="majorEastAsia" w:hAnsi="Times New Roman" w:cstheme="majorBidi"/>
      <w:b/>
      <w:i/>
      <w:spacing w:val="-10"/>
      <w:kern w:val="28"/>
      <w:sz w:val="32"/>
      <w:szCs w:val="56"/>
    </w:rPr>
  </w:style>
  <w:style w:type="paragraph" w:customStyle="1" w:styleId="ListLabel585">
    <w:name w:val="ListLabel 585"/>
    <w:link w:val="ListLabel5851"/>
    <w:rsid w:val="00DA6359"/>
    <w:pPr>
      <w:spacing w:after="0" w:line="240" w:lineRule="auto"/>
    </w:pPr>
    <w:rPr>
      <w:rFonts w:ascii="Calibri" w:eastAsia="Times New Roman" w:hAnsi="Calibri" w:cs="Times New Roman"/>
      <w:color w:val="000000"/>
      <w:sz w:val="20"/>
      <w:szCs w:val="20"/>
    </w:rPr>
  </w:style>
  <w:style w:type="character" w:customStyle="1" w:styleId="ListLabel5851">
    <w:name w:val="ListLabel 5851"/>
    <w:link w:val="ListLabel585"/>
    <w:rsid w:val="00DA6359"/>
    <w:rPr>
      <w:rFonts w:ascii="Calibri" w:eastAsia="Times New Roman" w:hAnsi="Calibri" w:cs="Times New Roman"/>
      <w:color w:val="000000"/>
      <w:sz w:val="20"/>
      <w:szCs w:val="20"/>
    </w:rPr>
  </w:style>
  <w:style w:type="paragraph" w:customStyle="1" w:styleId="ListLabel395">
    <w:name w:val="ListLabel 395"/>
    <w:link w:val="ListLabel3951"/>
    <w:rsid w:val="00DA6359"/>
    <w:pPr>
      <w:spacing w:after="0" w:line="240" w:lineRule="auto"/>
    </w:pPr>
    <w:rPr>
      <w:rFonts w:ascii="Calibri" w:eastAsia="Times New Roman" w:hAnsi="Calibri" w:cs="Times New Roman"/>
      <w:color w:val="000000"/>
      <w:sz w:val="20"/>
      <w:szCs w:val="20"/>
    </w:rPr>
  </w:style>
  <w:style w:type="character" w:customStyle="1" w:styleId="ListLabel3951">
    <w:name w:val="ListLabel 3951"/>
    <w:link w:val="ListLabel395"/>
    <w:rsid w:val="00DA6359"/>
    <w:rPr>
      <w:rFonts w:ascii="Calibri" w:eastAsia="Times New Roman" w:hAnsi="Calibri" w:cs="Times New Roman"/>
      <w:color w:val="000000"/>
      <w:sz w:val="20"/>
      <w:szCs w:val="20"/>
    </w:rPr>
  </w:style>
  <w:style w:type="paragraph" w:customStyle="1" w:styleId="ListLabel109">
    <w:name w:val="ListLabel 109"/>
    <w:link w:val="ListLabel1091"/>
    <w:rsid w:val="00DA6359"/>
    <w:pPr>
      <w:spacing w:after="0" w:line="240" w:lineRule="auto"/>
    </w:pPr>
    <w:rPr>
      <w:rFonts w:ascii="Calibri" w:eastAsia="Times New Roman" w:hAnsi="Calibri" w:cs="Times New Roman"/>
      <w:color w:val="000000"/>
      <w:sz w:val="20"/>
      <w:szCs w:val="20"/>
    </w:rPr>
  </w:style>
  <w:style w:type="character" w:customStyle="1" w:styleId="ListLabel1091">
    <w:name w:val="ListLabel 1091"/>
    <w:link w:val="ListLabel109"/>
    <w:rsid w:val="00DA6359"/>
    <w:rPr>
      <w:rFonts w:ascii="Calibri" w:eastAsia="Times New Roman" w:hAnsi="Calibri" w:cs="Times New Roman"/>
      <w:color w:val="000000"/>
      <w:sz w:val="20"/>
      <w:szCs w:val="20"/>
    </w:rPr>
  </w:style>
  <w:style w:type="paragraph" w:customStyle="1" w:styleId="ListLabel378">
    <w:name w:val="ListLabel 378"/>
    <w:link w:val="ListLabel3781"/>
    <w:rsid w:val="00DA6359"/>
    <w:pPr>
      <w:spacing w:after="0" w:line="240" w:lineRule="auto"/>
    </w:pPr>
    <w:rPr>
      <w:rFonts w:ascii="Calibri" w:eastAsia="Times New Roman" w:hAnsi="Calibri" w:cs="Times New Roman"/>
      <w:color w:val="000000"/>
      <w:sz w:val="20"/>
      <w:szCs w:val="20"/>
    </w:rPr>
  </w:style>
  <w:style w:type="character" w:customStyle="1" w:styleId="ListLabel3781">
    <w:name w:val="ListLabel 3781"/>
    <w:link w:val="ListLabel378"/>
    <w:rsid w:val="00DA6359"/>
    <w:rPr>
      <w:rFonts w:ascii="Calibri" w:eastAsia="Times New Roman" w:hAnsi="Calibri" w:cs="Times New Roman"/>
      <w:color w:val="000000"/>
      <w:sz w:val="20"/>
      <w:szCs w:val="20"/>
    </w:rPr>
  </w:style>
  <w:style w:type="paragraph" w:customStyle="1" w:styleId="ListLabel301">
    <w:name w:val="ListLabel 301"/>
    <w:link w:val="ListLabel3011"/>
    <w:rsid w:val="00DA6359"/>
    <w:pPr>
      <w:spacing w:after="0" w:line="240" w:lineRule="auto"/>
    </w:pPr>
    <w:rPr>
      <w:rFonts w:ascii="Calibri" w:eastAsia="Times New Roman" w:hAnsi="Calibri" w:cs="Times New Roman"/>
      <w:color w:val="000000"/>
      <w:sz w:val="20"/>
      <w:szCs w:val="20"/>
    </w:rPr>
  </w:style>
  <w:style w:type="character" w:customStyle="1" w:styleId="ListLabel3011">
    <w:name w:val="ListLabel 3011"/>
    <w:link w:val="ListLabel301"/>
    <w:rsid w:val="00DA6359"/>
    <w:rPr>
      <w:rFonts w:ascii="Calibri" w:eastAsia="Times New Roman" w:hAnsi="Calibri" w:cs="Times New Roman"/>
      <w:color w:val="000000"/>
      <w:sz w:val="20"/>
      <w:szCs w:val="20"/>
    </w:rPr>
  </w:style>
  <w:style w:type="paragraph" w:customStyle="1" w:styleId="ListLabel151">
    <w:name w:val="ListLabel 151"/>
    <w:link w:val="ListLabel1511"/>
    <w:rsid w:val="00DA6359"/>
    <w:pPr>
      <w:spacing w:after="0" w:line="240" w:lineRule="auto"/>
    </w:pPr>
    <w:rPr>
      <w:rFonts w:ascii="Calibri" w:eastAsia="Times New Roman" w:hAnsi="Calibri" w:cs="Times New Roman"/>
      <w:color w:val="000000"/>
      <w:sz w:val="20"/>
      <w:szCs w:val="20"/>
    </w:rPr>
  </w:style>
  <w:style w:type="character" w:customStyle="1" w:styleId="ListLabel1511">
    <w:name w:val="ListLabel 1511"/>
    <w:link w:val="ListLabel151"/>
    <w:rsid w:val="00DA6359"/>
    <w:rPr>
      <w:rFonts w:ascii="Calibri" w:eastAsia="Times New Roman" w:hAnsi="Calibri" w:cs="Times New Roman"/>
      <w:color w:val="000000"/>
      <w:sz w:val="20"/>
      <w:szCs w:val="20"/>
    </w:rPr>
  </w:style>
  <w:style w:type="paragraph" w:customStyle="1" w:styleId="EndnoteTextChar">
    <w:name w:val="Endnote Text Char"/>
    <w:link w:val="EndnoteTextChar1"/>
    <w:rsid w:val="00DA6359"/>
    <w:pPr>
      <w:spacing w:after="0" w:line="240" w:lineRule="auto"/>
    </w:pPr>
    <w:rPr>
      <w:rFonts w:ascii="Calibri" w:eastAsia="Times New Roman" w:hAnsi="Calibri" w:cs="Times New Roman"/>
      <w:color w:val="000000"/>
      <w:sz w:val="20"/>
      <w:szCs w:val="20"/>
    </w:rPr>
  </w:style>
  <w:style w:type="character" w:customStyle="1" w:styleId="EndnoteTextChar1">
    <w:name w:val="Endnote Text Char1"/>
    <w:link w:val="EndnoteTextChar"/>
    <w:rsid w:val="00DA6359"/>
    <w:rPr>
      <w:rFonts w:ascii="Calibri" w:eastAsia="Times New Roman" w:hAnsi="Calibri" w:cs="Times New Roman"/>
      <w:color w:val="000000"/>
      <w:sz w:val="20"/>
      <w:szCs w:val="20"/>
    </w:rPr>
  </w:style>
  <w:style w:type="paragraph" w:customStyle="1" w:styleId="ListLabel303">
    <w:name w:val="ListLabel 303"/>
    <w:link w:val="ListLabel3031"/>
    <w:rsid w:val="00DA6359"/>
    <w:pPr>
      <w:spacing w:after="0" w:line="240" w:lineRule="auto"/>
    </w:pPr>
    <w:rPr>
      <w:rFonts w:ascii="Calibri" w:eastAsia="Times New Roman" w:hAnsi="Calibri" w:cs="Times New Roman"/>
      <w:color w:val="000000"/>
      <w:sz w:val="20"/>
      <w:szCs w:val="20"/>
    </w:rPr>
  </w:style>
  <w:style w:type="character" w:customStyle="1" w:styleId="ListLabel3031">
    <w:name w:val="ListLabel 3031"/>
    <w:link w:val="ListLabel303"/>
    <w:rsid w:val="00DA6359"/>
    <w:rPr>
      <w:rFonts w:ascii="Calibri" w:eastAsia="Times New Roman" w:hAnsi="Calibri" w:cs="Times New Roman"/>
      <w:color w:val="000000"/>
      <w:sz w:val="20"/>
      <w:szCs w:val="20"/>
    </w:rPr>
  </w:style>
  <w:style w:type="paragraph" w:customStyle="1" w:styleId="ListLabel12">
    <w:name w:val="ListLabel 12"/>
    <w:link w:val="ListLabel1210"/>
    <w:rsid w:val="00DA6359"/>
    <w:pPr>
      <w:spacing w:after="0" w:line="240" w:lineRule="auto"/>
    </w:pPr>
    <w:rPr>
      <w:rFonts w:ascii="Calibri" w:eastAsia="Times New Roman" w:hAnsi="Calibri" w:cs="Times New Roman"/>
      <w:color w:val="000000"/>
      <w:sz w:val="20"/>
      <w:szCs w:val="20"/>
    </w:rPr>
  </w:style>
  <w:style w:type="character" w:customStyle="1" w:styleId="ListLabel1210">
    <w:name w:val="ListLabel 1210"/>
    <w:link w:val="ListLabel12"/>
    <w:rsid w:val="00DA6359"/>
    <w:rPr>
      <w:rFonts w:ascii="Calibri" w:eastAsia="Times New Roman" w:hAnsi="Calibri" w:cs="Times New Roman"/>
      <w:color w:val="000000"/>
      <w:sz w:val="20"/>
      <w:szCs w:val="20"/>
    </w:rPr>
  </w:style>
  <w:style w:type="paragraph" w:customStyle="1" w:styleId="WW8Num1z2">
    <w:name w:val="WW8Num1z2"/>
    <w:link w:val="WW8Num1z21"/>
    <w:rsid w:val="00DA6359"/>
    <w:pPr>
      <w:spacing w:after="0" w:line="240" w:lineRule="auto"/>
    </w:pPr>
    <w:rPr>
      <w:rFonts w:ascii="Calibri" w:eastAsia="Times New Roman" w:hAnsi="Calibri" w:cs="Times New Roman"/>
      <w:color w:val="000000"/>
      <w:sz w:val="20"/>
      <w:szCs w:val="20"/>
    </w:rPr>
  </w:style>
  <w:style w:type="character" w:customStyle="1" w:styleId="WW8Num1z21">
    <w:name w:val="WW8Num1z21"/>
    <w:link w:val="WW8Num1z2"/>
    <w:rsid w:val="00DA6359"/>
    <w:rPr>
      <w:rFonts w:ascii="Calibri" w:eastAsia="Times New Roman" w:hAnsi="Calibri" w:cs="Times New Roman"/>
      <w:color w:val="000000"/>
      <w:sz w:val="20"/>
      <w:szCs w:val="20"/>
    </w:rPr>
  </w:style>
  <w:style w:type="paragraph" w:customStyle="1" w:styleId="ListLabel21">
    <w:name w:val="ListLabel 21"/>
    <w:link w:val="ListLabel2110"/>
    <w:rsid w:val="00DA6359"/>
    <w:pPr>
      <w:spacing w:after="0" w:line="240" w:lineRule="auto"/>
    </w:pPr>
    <w:rPr>
      <w:rFonts w:ascii="Calibri" w:eastAsia="Times New Roman" w:hAnsi="Calibri" w:cs="Times New Roman"/>
      <w:color w:val="000000"/>
      <w:sz w:val="20"/>
      <w:szCs w:val="20"/>
    </w:rPr>
  </w:style>
  <w:style w:type="character" w:customStyle="1" w:styleId="ListLabel2110">
    <w:name w:val="ListLabel 2110"/>
    <w:link w:val="ListLabel21"/>
    <w:rsid w:val="00DA6359"/>
    <w:rPr>
      <w:rFonts w:ascii="Calibri" w:eastAsia="Times New Roman" w:hAnsi="Calibri" w:cs="Times New Roman"/>
      <w:color w:val="000000"/>
      <w:sz w:val="20"/>
      <w:szCs w:val="20"/>
    </w:rPr>
  </w:style>
  <w:style w:type="paragraph" w:customStyle="1" w:styleId="WW8Num3z3">
    <w:name w:val="WW8Num3z3"/>
    <w:link w:val="WW8Num3z31"/>
    <w:rsid w:val="00DA6359"/>
    <w:pPr>
      <w:spacing w:after="0" w:line="240" w:lineRule="auto"/>
    </w:pPr>
    <w:rPr>
      <w:rFonts w:ascii="Calibri" w:eastAsia="Times New Roman" w:hAnsi="Calibri" w:cs="Times New Roman"/>
      <w:color w:val="000000"/>
      <w:sz w:val="20"/>
      <w:szCs w:val="20"/>
    </w:rPr>
  </w:style>
  <w:style w:type="character" w:customStyle="1" w:styleId="WW8Num3z31">
    <w:name w:val="WW8Num3z31"/>
    <w:link w:val="WW8Num3z3"/>
    <w:rsid w:val="00DA6359"/>
    <w:rPr>
      <w:rFonts w:ascii="Calibri" w:eastAsia="Times New Roman" w:hAnsi="Calibri" w:cs="Times New Roman"/>
      <w:color w:val="000000"/>
      <w:sz w:val="20"/>
      <w:szCs w:val="20"/>
    </w:rPr>
  </w:style>
  <w:style w:type="paragraph" w:customStyle="1" w:styleId="ListLabel368">
    <w:name w:val="ListLabel 368"/>
    <w:link w:val="ListLabel3681"/>
    <w:rsid w:val="00DA6359"/>
    <w:pPr>
      <w:spacing w:after="0" w:line="240" w:lineRule="auto"/>
    </w:pPr>
    <w:rPr>
      <w:rFonts w:ascii="Calibri" w:eastAsia="Times New Roman" w:hAnsi="Calibri" w:cs="Times New Roman"/>
      <w:color w:val="000000"/>
      <w:sz w:val="20"/>
      <w:szCs w:val="20"/>
    </w:rPr>
  </w:style>
  <w:style w:type="character" w:customStyle="1" w:styleId="ListLabel3681">
    <w:name w:val="ListLabel 3681"/>
    <w:link w:val="ListLabel368"/>
    <w:rsid w:val="00DA6359"/>
    <w:rPr>
      <w:rFonts w:ascii="Calibri" w:eastAsia="Times New Roman" w:hAnsi="Calibri" w:cs="Times New Roman"/>
      <w:color w:val="000000"/>
      <w:sz w:val="20"/>
      <w:szCs w:val="20"/>
    </w:rPr>
  </w:style>
  <w:style w:type="paragraph" w:customStyle="1" w:styleId="ListLabel229">
    <w:name w:val="ListLabel 229"/>
    <w:link w:val="ListLabel2291"/>
    <w:rsid w:val="00DA6359"/>
    <w:pPr>
      <w:spacing w:after="0" w:line="240" w:lineRule="auto"/>
    </w:pPr>
    <w:rPr>
      <w:rFonts w:ascii="Calibri" w:eastAsia="Times New Roman" w:hAnsi="Calibri" w:cs="Times New Roman"/>
      <w:color w:val="000000"/>
      <w:sz w:val="20"/>
      <w:szCs w:val="20"/>
    </w:rPr>
  </w:style>
  <w:style w:type="character" w:customStyle="1" w:styleId="ListLabel2291">
    <w:name w:val="ListLabel 2291"/>
    <w:link w:val="ListLabel229"/>
    <w:rsid w:val="00DA6359"/>
    <w:rPr>
      <w:rFonts w:ascii="Calibri" w:eastAsia="Times New Roman" w:hAnsi="Calibri" w:cs="Times New Roman"/>
      <w:color w:val="000000"/>
      <w:sz w:val="20"/>
      <w:szCs w:val="20"/>
    </w:rPr>
  </w:style>
  <w:style w:type="paragraph" w:customStyle="1" w:styleId="ListLabel429">
    <w:name w:val="ListLabel 429"/>
    <w:link w:val="ListLabel4291"/>
    <w:rsid w:val="00DA6359"/>
    <w:pPr>
      <w:spacing w:after="0" w:line="240" w:lineRule="auto"/>
    </w:pPr>
    <w:rPr>
      <w:rFonts w:ascii="Calibri" w:eastAsia="Times New Roman" w:hAnsi="Calibri" w:cs="Times New Roman"/>
      <w:color w:val="000000"/>
      <w:sz w:val="20"/>
      <w:szCs w:val="20"/>
    </w:rPr>
  </w:style>
  <w:style w:type="character" w:customStyle="1" w:styleId="ListLabel4291">
    <w:name w:val="ListLabel 4291"/>
    <w:link w:val="ListLabel429"/>
    <w:rsid w:val="00DA6359"/>
    <w:rPr>
      <w:rFonts w:ascii="Calibri" w:eastAsia="Times New Roman" w:hAnsi="Calibri" w:cs="Times New Roman"/>
      <w:color w:val="000000"/>
      <w:sz w:val="20"/>
      <w:szCs w:val="20"/>
    </w:rPr>
  </w:style>
  <w:style w:type="paragraph" w:customStyle="1" w:styleId="ListLabel405">
    <w:name w:val="ListLabel 405"/>
    <w:link w:val="ListLabel4051"/>
    <w:rsid w:val="00DA6359"/>
    <w:pPr>
      <w:spacing w:after="0" w:line="240" w:lineRule="auto"/>
    </w:pPr>
    <w:rPr>
      <w:rFonts w:ascii="Calibri" w:eastAsia="Times New Roman" w:hAnsi="Calibri" w:cs="Times New Roman"/>
      <w:color w:val="000000"/>
      <w:sz w:val="20"/>
      <w:szCs w:val="20"/>
    </w:rPr>
  </w:style>
  <w:style w:type="character" w:customStyle="1" w:styleId="ListLabel4051">
    <w:name w:val="ListLabel 4051"/>
    <w:link w:val="ListLabel405"/>
    <w:rsid w:val="00DA6359"/>
    <w:rPr>
      <w:rFonts w:ascii="Calibri" w:eastAsia="Times New Roman" w:hAnsi="Calibri" w:cs="Times New Roman"/>
      <w:color w:val="000000"/>
      <w:sz w:val="20"/>
      <w:szCs w:val="20"/>
    </w:rPr>
  </w:style>
  <w:style w:type="paragraph" w:customStyle="1" w:styleId="1f2">
    <w:name w:val="Подзаголовок Знак1"/>
    <w:link w:val="114"/>
    <w:rsid w:val="00DA6359"/>
    <w:pPr>
      <w:spacing w:after="0" w:line="240" w:lineRule="auto"/>
    </w:pPr>
    <w:rPr>
      <w:rFonts w:ascii="Times New Roman" w:eastAsia="Times New Roman" w:hAnsi="Times New Roman" w:cs="Times New Roman"/>
      <w:color w:val="000000"/>
      <w:sz w:val="24"/>
      <w:szCs w:val="20"/>
    </w:rPr>
  </w:style>
  <w:style w:type="character" w:customStyle="1" w:styleId="114">
    <w:name w:val="Подзаголовок Знак11"/>
    <w:link w:val="1f2"/>
    <w:rsid w:val="00DA6359"/>
    <w:rPr>
      <w:rFonts w:ascii="Times New Roman" w:eastAsia="Times New Roman" w:hAnsi="Times New Roman" w:cs="Times New Roman"/>
      <w:color w:val="000000"/>
      <w:sz w:val="24"/>
      <w:szCs w:val="20"/>
    </w:rPr>
  </w:style>
  <w:style w:type="paragraph" w:customStyle="1" w:styleId="ListLabel450">
    <w:name w:val="ListLabel 450"/>
    <w:link w:val="ListLabel4501"/>
    <w:rsid w:val="00DA6359"/>
    <w:pPr>
      <w:spacing w:after="0" w:line="240" w:lineRule="auto"/>
    </w:pPr>
    <w:rPr>
      <w:rFonts w:ascii="Calibri" w:eastAsia="Times New Roman" w:hAnsi="Calibri" w:cs="Times New Roman"/>
      <w:color w:val="000000"/>
      <w:sz w:val="20"/>
      <w:szCs w:val="20"/>
    </w:rPr>
  </w:style>
  <w:style w:type="character" w:customStyle="1" w:styleId="ListLabel4501">
    <w:name w:val="ListLabel 4501"/>
    <w:link w:val="ListLabel450"/>
    <w:rsid w:val="00DA6359"/>
    <w:rPr>
      <w:rFonts w:ascii="Calibri" w:eastAsia="Times New Roman" w:hAnsi="Calibri" w:cs="Times New Roman"/>
      <w:color w:val="000000"/>
      <w:sz w:val="20"/>
      <w:szCs w:val="20"/>
    </w:rPr>
  </w:style>
  <w:style w:type="paragraph" w:customStyle="1" w:styleId="ListLabel425">
    <w:name w:val="ListLabel 425"/>
    <w:link w:val="ListLabel4251"/>
    <w:rsid w:val="00DA6359"/>
    <w:pPr>
      <w:spacing w:after="0" w:line="240" w:lineRule="auto"/>
    </w:pPr>
    <w:rPr>
      <w:rFonts w:ascii="Calibri" w:eastAsia="Times New Roman" w:hAnsi="Calibri" w:cs="Times New Roman"/>
      <w:color w:val="000000"/>
      <w:sz w:val="20"/>
      <w:szCs w:val="20"/>
    </w:rPr>
  </w:style>
  <w:style w:type="character" w:customStyle="1" w:styleId="ListLabel4251">
    <w:name w:val="ListLabel 4251"/>
    <w:link w:val="ListLabel425"/>
    <w:rsid w:val="00DA6359"/>
    <w:rPr>
      <w:rFonts w:ascii="Calibri" w:eastAsia="Times New Roman" w:hAnsi="Calibri" w:cs="Times New Roman"/>
      <w:color w:val="000000"/>
      <w:sz w:val="20"/>
      <w:szCs w:val="20"/>
    </w:rPr>
  </w:style>
  <w:style w:type="paragraph" w:customStyle="1" w:styleId="ListLabel85">
    <w:name w:val="ListLabel 85"/>
    <w:link w:val="ListLabel851"/>
    <w:rsid w:val="00DA6359"/>
    <w:pPr>
      <w:spacing w:after="0" w:line="240" w:lineRule="auto"/>
    </w:pPr>
    <w:rPr>
      <w:rFonts w:ascii="Calibri" w:eastAsia="Times New Roman" w:hAnsi="Calibri" w:cs="Times New Roman"/>
      <w:color w:val="000000"/>
      <w:sz w:val="20"/>
      <w:szCs w:val="20"/>
    </w:rPr>
  </w:style>
  <w:style w:type="character" w:customStyle="1" w:styleId="ListLabel851">
    <w:name w:val="ListLabel 851"/>
    <w:link w:val="ListLabel85"/>
    <w:rsid w:val="00DA6359"/>
    <w:rPr>
      <w:rFonts w:ascii="Calibri" w:eastAsia="Times New Roman" w:hAnsi="Calibri" w:cs="Times New Roman"/>
      <w:color w:val="000000"/>
      <w:sz w:val="20"/>
      <w:szCs w:val="20"/>
    </w:rPr>
  </w:style>
  <w:style w:type="paragraph" w:customStyle="1" w:styleId="ListLabel26">
    <w:name w:val="ListLabel 26"/>
    <w:link w:val="ListLabel2610"/>
    <w:rsid w:val="00DA6359"/>
    <w:pPr>
      <w:spacing w:after="0" w:line="240" w:lineRule="auto"/>
    </w:pPr>
    <w:rPr>
      <w:rFonts w:ascii="Calibri" w:eastAsia="Times New Roman" w:hAnsi="Calibri" w:cs="Times New Roman"/>
      <w:color w:val="000000"/>
      <w:sz w:val="20"/>
      <w:szCs w:val="20"/>
    </w:rPr>
  </w:style>
  <w:style w:type="character" w:customStyle="1" w:styleId="ListLabel2610">
    <w:name w:val="ListLabel 2610"/>
    <w:link w:val="ListLabel26"/>
    <w:rsid w:val="00DA6359"/>
    <w:rPr>
      <w:rFonts w:ascii="Calibri" w:eastAsia="Times New Roman" w:hAnsi="Calibri" w:cs="Times New Roman"/>
      <w:color w:val="000000"/>
      <w:sz w:val="20"/>
      <w:szCs w:val="20"/>
    </w:rPr>
  </w:style>
  <w:style w:type="paragraph" w:customStyle="1" w:styleId="ListLabel269">
    <w:name w:val="ListLabel 269"/>
    <w:link w:val="ListLabel2691"/>
    <w:rsid w:val="00DA6359"/>
    <w:pPr>
      <w:spacing w:after="0" w:line="240" w:lineRule="auto"/>
    </w:pPr>
    <w:rPr>
      <w:rFonts w:ascii="Calibri" w:eastAsia="Times New Roman" w:hAnsi="Calibri" w:cs="Times New Roman"/>
      <w:color w:val="000000"/>
      <w:sz w:val="20"/>
      <w:szCs w:val="20"/>
    </w:rPr>
  </w:style>
  <w:style w:type="character" w:customStyle="1" w:styleId="ListLabel2691">
    <w:name w:val="ListLabel 2691"/>
    <w:link w:val="ListLabel269"/>
    <w:rsid w:val="00DA6359"/>
    <w:rPr>
      <w:rFonts w:ascii="Calibri" w:eastAsia="Times New Roman" w:hAnsi="Calibri" w:cs="Times New Roman"/>
      <w:color w:val="000000"/>
      <w:sz w:val="20"/>
      <w:szCs w:val="20"/>
    </w:rPr>
  </w:style>
  <w:style w:type="paragraph" w:customStyle="1" w:styleId="ListLabel135">
    <w:name w:val="ListLabel 135"/>
    <w:link w:val="ListLabel1351"/>
    <w:rsid w:val="00DA6359"/>
    <w:pPr>
      <w:spacing w:after="0" w:line="240" w:lineRule="auto"/>
    </w:pPr>
    <w:rPr>
      <w:rFonts w:ascii="Calibri" w:eastAsia="Times New Roman" w:hAnsi="Calibri" w:cs="Times New Roman"/>
      <w:color w:val="000000"/>
      <w:sz w:val="20"/>
      <w:szCs w:val="20"/>
    </w:rPr>
  </w:style>
  <w:style w:type="character" w:customStyle="1" w:styleId="ListLabel1351">
    <w:name w:val="ListLabel 1351"/>
    <w:link w:val="ListLabel135"/>
    <w:rsid w:val="00DA6359"/>
    <w:rPr>
      <w:rFonts w:ascii="Calibri" w:eastAsia="Times New Roman" w:hAnsi="Calibri" w:cs="Times New Roman"/>
      <w:color w:val="000000"/>
      <w:sz w:val="20"/>
      <w:szCs w:val="20"/>
    </w:rPr>
  </w:style>
  <w:style w:type="paragraph" w:customStyle="1" w:styleId="11">
    <w:name w:val="Знак примечания1"/>
    <w:basedOn w:val="1c"/>
    <w:link w:val="a8"/>
    <w:rsid w:val="00DA6359"/>
    <w:rPr>
      <w:rFonts w:asciiTheme="minorHAnsi" w:eastAsiaTheme="minorHAnsi" w:hAnsiTheme="minorHAnsi" w:cstheme="minorBidi"/>
      <w:color w:val="auto"/>
      <w:sz w:val="16"/>
      <w:szCs w:val="16"/>
    </w:rPr>
  </w:style>
  <w:style w:type="paragraph" w:customStyle="1" w:styleId="ListLabel472">
    <w:name w:val="ListLabel 472"/>
    <w:link w:val="ListLabel4721"/>
    <w:rsid w:val="00DA6359"/>
    <w:pPr>
      <w:spacing w:after="0" w:line="240" w:lineRule="auto"/>
    </w:pPr>
    <w:rPr>
      <w:rFonts w:ascii="Calibri" w:eastAsia="Times New Roman" w:hAnsi="Calibri" w:cs="Times New Roman"/>
      <w:color w:val="000000"/>
      <w:sz w:val="20"/>
      <w:szCs w:val="20"/>
    </w:rPr>
  </w:style>
  <w:style w:type="character" w:customStyle="1" w:styleId="ListLabel4721">
    <w:name w:val="ListLabel 4721"/>
    <w:link w:val="ListLabel472"/>
    <w:rsid w:val="00DA6359"/>
    <w:rPr>
      <w:rFonts w:ascii="Calibri" w:eastAsia="Times New Roman" w:hAnsi="Calibri" w:cs="Times New Roman"/>
      <w:color w:val="000000"/>
      <w:sz w:val="20"/>
      <w:szCs w:val="20"/>
    </w:rPr>
  </w:style>
  <w:style w:type="paragraph" w:customStyle="1" w:styleId="ListLabel424">
    <w:name w:val="ListLabel 424"/>
    <w:link w:val="ListLabel4241"/>
    <w:rsid w:val="00DA6359"/>
    <w:pPr>
      <w:spacing w:after="0" w:line="240" w:lineRule="auto"/>
    </w:pPr>
    <w:rPr>
      <w:rFonts w:ascii="Calibri" w:eastAsia="Times New Roman" w:hAnsi="Calibri" w:cs="Times New Roman"/>
      <w:color w:val="000000"/>
      <w:sz w:val="20"/>
      <w:szCs w:val="20"/>
    </w:rPr>
  </w:style>
  <w:style w:type="character" w:customStyle="1" w:styleId="ListLabel4241">
    <w:name w:val="ListLabel 4241"/>
    <w:link w:val="ListLabel424"/>
    <w:rsid w:val="00DA6359"/>
    <w:rPr>
      <w:rFonts w:ascii="Calibri" w:eastAsia="Times New Roman" w:hAnsi="Calibri" w:cs="Times New Roman"/>
      <w:color w:val="000000"/>
      <w:sz w:val="20"/>
      <w:szCs w:val="20"/>
    </w:rPr>
  </w:style>
  <w:style w:type="paragraph" w:customStyle="1" w:styleId="ListLabel150">
    <w:name w:val="ListLabel 150"/>
    <w:link w:val="ListLabel1501"/>
    <w:rsid w:val="00DA6359"/>
    <w:pPr>
      <w:spacing w:after="0" w:line="240" w:lineRule="auto"/>
    </w:pPr>
    <w:rPr>
      <w:rFonts w:ascii="Calibri" w:eastAsia="Times New Roman" w:hAnsi="Calibri" w:cs="Times New Roman"/>
      <w:color w:val="000000"/>
      <w:sz w:val="20"/>
      <w:szCs w:val="20"/>
    </w:rPr>
  </w:style>
  <w:style w:type="character" w:customStyle="1" w:styleId="ListLabel1501">
    <w:name w:val="ListLabel 1501"/>
    <w:link w:val="ListLabel150"/>
    <w:rsid w:val="00DA6359"/>
    <w:rPr>
      <w:rFonts w:ascii="Calibri" w:eastAsia="Times New Roman" w:hAnsi="Calibri" w:cs="Times New Roman"/>
      <w:color w:val="000000"/>
      <w:sz w:val="20"/>
      <w:szCs w:val="20"/>
    </w:rPr>
  </w:style>
  <w:style w:type="paragraph" w:customStyle="1" w:styleId="ListLabel486">
    <w:name w:val="ListLabel 486"/>
    <w:link w:val="ListLabel4861"/>
    <w:rsid w:val="00DA6359"/>
    <w:pPr>
      <w:spacing w:after="0" w:line="240" w:lineRule="auto"/>
    </w:pPr>
    <w:rPr>
      <w:rFonts w:ascii="Calibri" w:eastAsia="Times New Roman" w:hAnsi="Calibri" w:cs="Times New Roman"/>
      <w:color w:val="000000"/>
      <w:sz w:val="20"/>
      <w:szCs w:val="20"/>
    </w:rPr>
  </w:style>
  <w:style w:type="character" w:customStyle="1" w:styleId="ListLabel4861">
    <w:name w:val="ListLabel 4861"/>
    <w:link w:val="ListLabel486"/>
    <w:rsid w:val="00DA6359"/>
    <w:rPr>
      <w:rFonts w:ascii="Calibri" w:eastAsia="Times New Roman" w:hAnsi="Calibri" w:cs="Times New Roman"/>
      <w:color w:val="000000"/>
      <w:sz w:val="20"/>
      <w:szCs w:val="20"/>
    </w:rPr>
  </w:style>
  <w:style w:type="paragraph" w:customStyle="1" w:styleId="ListLabel125">
    <w:name w:val="ListLabel 125"/>
    <w:link w:val="ListLabel1251"/>
    <w:rsid w:val="00DA6359"/>
    <w:pPr>
      <w:spacing w:after="0" w:line="240" w:lineRule="auto"/>
    </w:pPr>
    <w:rPr>
      <w:rFonts w:ascii="Calibri" w:eastAsia="Times New Roman" w:hAnsi="Calibri" w:cs="Times New Roman"/>
      <w:color w:val="000000"/>
      <w:sz w:val="20"/>
      <w:szCs w:val="20"/>
    </w:rPr>
  </w:style>
  <w:style w:type="character" w:customStyle="1" w:styleId="ListLabel1251">
    <w:name w:val="ListLabel 1251"/>
    <w:link w:val="ListLabel125"/>
    <w:rsid w:val="00DA6359"/>
    <w:rPr>
      <w:rFonts w:ascii="Calibri" w:eastAsia="Times New Roman" w:hAnsi="Calibri" w:cs="Times New Roman"/>
      <w:color w:val="000000"/>
      <w:sz w:val="20"/>
      <w:szCs w:val="20"/>
    </w:rPr>
  </w:style>
  <w:style w:type="paragraph" w:customStyle="1" w:styleId="FootnoteCharacters">
    <w:name w:val="Footnote Characters"/>
    <w:link w:val="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FootnoteCharacters1">
    <w:name w:val="Footnote Characters1"/>
    <w:link w:val="FootnoteCharacters"/>
    <w:rsid w:val="00DA6359"/>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DA6359"/>
    <w:pPr>
      <w:spacing w:after="0" w:line="240" w:lineRule="auto"/>
    </w:pPr>
    <w:rPr>
      <w:rFonts w:ascii="Calibri" w:eastAsia="Times New Roman" w:hAnsi="Calibri" w:cs="Times New Roman"/>
      <w:color w:val="000000"/>
      <w:sz w:val="20"/>
      <w:szCs w:val="20"/>
    </w:rPr>
  </w:style>
  <w:style w:type="character" w:customStyle="1" w:styleId="ListLabel2301">
    <w:name w:val="ListLabel 2301"/>
    <w:link w:val="ListLabel230"/>
    <w:rsid w:val="00DA6359"/>
    <w:rPr>
      <w:rFonts w:ascii="Calibri" w:eastAsia="Times New Roman" w:hAnsi="Calibri" w:cs="Times New Roman"/>
      <w:color w:val="000000"/>
      <w:sz w:val="20"/>
      <w:szCs w:val="20"/>
    </w:rPr>
  </w:style>
  <w:style w:type="paragraph" w:customStyle="1" w:styleId="WW8Num2z4">
    <w:name w:val="WW8Num2z4"/>
    <w:link w:val="WW8Num2z41"/>
    <w:rsid w:val="00DA6359"/>
    <w:pPr>
      <w:spacing w:after="0" w:line="240" w:lineRule="auto"/>
    </w:pPr>
    <w:rPr>
      <w:rFonts w:ascii="Calibri" w:eastAsia="Times New Roman" w:hAnsi="Calibri" w:cs="Times New Roman"/>
      <w:color w:val="000000"/>
      <w:sz w:val="20"/>
      <w:szCs w:val="20"/>
    </w:rPr>
  </w:style>
  <w:style w:type="character" w:customStyle="1" w:styleId="WW8Num2z41">
    <w:name w:val="WW8Num2z41"/>
    <w:link w:val="WW8Num2z4"/>
    <w:rsid w:val="00DA6359"/>
    <w:rPr>
      <w:rFonts w:ascii="Calibri" w:eastAsia="Times New Roman" w:hAnsi="Calibri" w:cs="Times New Roman"/>
      <w:color w:val="000000"/>
      <w:sz w:val="20"/>
      <w:szCs w:val="20"/>
    </w:rPr>
  </w:style>
  <w:style w:type="paragraph" w:customStyle="1" w:styleId="ListLabel209">
    <w:name w:val="ListLabel 209"/>
    <w:link w:val="ListLabel2091"/>
    <w:rsid w:val="00DA6359"/>
    <w:pPr>
      <w:spacing w:after="0" w:line="240" w:lineRule="auto"/>
    </w:pPr>
    <w:rPr>
      <w:rFonts w:ascii="Calibri" w:eastAsia="Times New Roman" w:hAnsi="Calibri" w:cs="Times New Roman"/>
      <w:color w:val="000000"/>
      <w:sz w:val="20"/>
      <w:szCs w:val="20"/>
    </w:rPr>
  </w:style>
  <w:style w:type="character" w:customStyle="1" w:styleId="ListLabel2091">
    <w:name w:val="ListLabel 2091"/>
    <w:link w:val="ListLabel209"/>
    <w:rsid w:val="00DA6359"/>
    <w:rPr>
      <w:rFonts w:ascii="Calibri" w:eastAsia="Times New Roman" w:hAnsi="Calibri" w:cs="Times New Roman"/>
      <w:color w:val="000000"/>
      <w:sz w:val="20"/>
      <w:szCs w:val="20"/>
    </w:rPr>
  </w:style>
  <w:style w:type="paragraph" w:customStyle="1" w:styleId="ListLabel377">
    <w:name w:val="ListLabel 377"/>
    <w:link w:val="ListLabel3771"/>
    <w:rsid w:val="00DA6359"/>
    <w:pPr>
      <w:spacing w:after="0" w:line="240" w:lineRule="auto"/>
    </w:pPr>
    <w:rPr>
      <w:rFonts w:ascii="Calibri" w:eastAsia="Times New Roman" w:hAnsi="Calibri" w:cs="Times New Roman"/>
      <w:color w:val="000000"/>
      <w:sz w:val="20"/>
      <w:szCs w:val="20"/>
    </w:rPr>
  </w:style>
  <w:style w:type="character" w:customStyle="1" w:styleId="ListLabel3771">
    <w:name w:val="ListLabel 3771"/>
    <w:link w:val="ListLabel377"/>
    <w:rsid w:val="00DA6359"/>
    <w:rPr>
      <w:rFonts w:ascii="Calibri" w:eastAsia="Times New Roman" w:hAnsi="Calibri" w:cs="Times New Roman"/>
      <w:color w:val="000000"/>
      <w:sz w:val="20"/>
      <w:szCs w:val="20"/>
    </w:rPr>
  </w:style>
  <w:style w:type="paragraph" w:customStyle="1" w:styleId="WW8Num1z6">
    <w:name w:val="WW8Num1z6"/>
    <w:link w:val="WW8Num1z61"/>
    <w:rsid w:val="00DA6359"/>
    <w:pPr>
      <w:spacing w:after="0" w:line="240" w:lineRule="auto"/>
    </w:pPr>
    <w:rPr>
      <w:rFonts w:ascii="Calibri" w:eastAsia="Times New Roman" w:hAnsi="Calibri" w:cs="Times New Roman"/>
      <w:color w:val="000000"/>
      <w:sz w:val="20"/>
      <w:szCs w:val="20"/>
    </w:rPr>
  </w:style>
  <w:style w:type="character" w:customStyle="1" w:styleId="WW8Num1z61">
    <w:name w:val="WW8Num1z61"/>
    <w:link w:val="WW8Num1z6"/>
    <w:rsid w:val="00DA6359"/>
    <w:rPr>
      <w:rFonts w:ascii="Calibri" w:eastAsia="Times New Roman" w:hAnsi="Calibri" w:cs="Times New Roman"/>
      <w:color w:val="000000"/>
      <w:sz w:val="20"/>
      <w:szCs w:val="20"/>
    </w:rPr>
  </w:style>
  <w:style w:type="paragraph" w:customStyle="1" w:styleId="ListLabel63">
    <w:name w:val="ListLabel 63"/>
    <w:link w:val="ListLabel631"/>
    <w:rsid w:val="00DA6359"/>
    <w:pPr>
      <w:spacing w:after="0" w:line="240" w:lineRule="auto"/>
    </w:pPr>
    <w:rPr>
      <w:rFonts w:ascii="Calibri" w:eastAsia="Times New Roman" w:hAnsi="Calibri" w:cs="Times New Roman"/>
      <w:color w:val="000000"/>
      <w:sz w:val="20"/>
      <w:szCs w:val="20"/>
    </w:rPr>
  </w:style>
  <w:style w:type="character" w:customStyle="1" w:styleId="ListLabel631">
    <w:name w:val="ListLabel 631"/>
    <w:link w:val="ListLabel63"/>
    <w:rsid w:val="00DA6359"/>
    <w:rPr>
      <w:rFonts w:ascii="Calibri" w:eastAsia="Times New Roman" w:hAnsi="Calibri" w:cs="Times New Roman"/>
      <w:color w:val="000000"/>
      <w:sz w:val="20"/>
      <w:szCs w:val="20"/>
    </w:rPr>
  </w:style>
  <w:style w:type="paragraph" w:customStyle="1" w:styleId="ListLabel3">
    <w:name w:val="ListLabel 3"/>
    <w:link w:val="ListLabel3100"/>
    <w:rsid w:val="00DA6359"/>
    <w:pPr>
      <w:spacing w:after="0" w:line="240" w:lineRule="auto"/>
    </w:pPr>
    <w:rPr>
      <w:rFonts w:ascii="Calibri" w:eastAsia="Times New Roman" w:hAnsi="Calibri" w:cs="Times New Roman"/>
      <w:color w:val="000000"/>
      <w:sz w:val="20"/>
      <w:szCs w:val="20"/>
    </w:rPr>
  </w:style>
  <w:style w:type="character" w:customStyle="1" w:styleId="ListLabel3100">
    <w:name w:val="ListLabel 3100"/>
    <w:link w:val="ListLabel3"/>
    <w:rsid w:val="00DA6359"/>
    <w:rPr>
      <w:rFonts w:ascii="Calibri" w:eastAsia="Times New Roman" w:hAnsi="Calibri" w:cs="Times New Roman"/>
      <w:color w:val="000000"/>
      <w:sz w:val="20"/>
      <w:szCs w:val="20"/>
    </w:rPr>
  </w:style>
  <w:style w:type="paragraph" w:customStyle="1" w:styleId="ListLabel475">
    <w:name w:val="ListLabel 475"/>
    <w:link w:val="ListLabel4751"/>
    <w:rsid w:val="00DA6359"/>
    <w:pPr>
      <w:spacing w:after="0" w:line="240" w:lineRule="auto"/>
    </w:pPr>
    <w:rPr>
      <w:rFonts w:ascii="Calibri" w:eastAsia="Times New Roman" w:hAnsi="Calibri" w:cs="Times New Roman"/>
      <w:color w:val="000000"/>
      <w:sz w:val="20"/>
      <w:szCs w:val="20"/>
    </w:rPr>
  </w:style>
  <w:style w:type="character" w:customStyle="1" w:styleId="ListLabel4751">
    <w:name w:val="ListLabel 4751"/>
    <w:link w:val="ListLabel475"/>
    <w:rsid w:val="00DA6359"/>
    <w:rPr>
      <w:rFonts w:ascii="Calibri" w:eastAsia="Times New Roman" w:hAnsi="Calibri" w:cs="Times New Roman"/>
      <w:color w:val="000000"/>
      <w:sz w:val="20"/>
      <w:szCs w:val="20"/>
    </w:rPr>
  </w:style>
  <w:style w:type="paragraph" w:customStyle="1" w:styleId="ListLabel139">
    <w:name w:val="ListLabel 139"/>
    <w:link w:val="ListLabel1391"/>
    <w:rsid w:val="00DA6359"/>
    <w:pPr>
      <w:spacing w:after="0" w:line="240" w:lineRule="auto"/>
    </w:pPr>
    <w:rPr>
      <w:rFonts w:ascii="Calibri" w:eastAsia="Times New Roman" w:hAnsi="Calibri" w:cs="Times New Roman"/>
      <w:color w:val="000000"/>
      <w:sz w:val="20"/>
      <w:szCs w:val="20"/>
    </w:rPr>
  </w:style>
  <w:style w:type="character" w:customStyle="1" w:styleId="ListLabel1391">
    <w:name w:val="ListLabel 1391"/>
    <w:link w:val="ListLabel139"/>
    <w:rsid w:val="00DA6359"/>
    <w:rPr>
      <w:rFonts w:ascii="Calibri" w:eastAsia="Times New Roman" w:hAnsi="Calibri" w:cs="Times New Roman"/>
      <w:color w:val="000000"/>
      <w:sz w:val="20"/>
      <w:szCs w:val="20"/>
    </w:rPr>
  </w:style>
  <w:style w:type="paragraph" w:customStyle="1" w:styleId="ListLabel238">
    <w:name w:val="ListLabel 238"/>
    <w:link w:val="ListLabel2381"/>
    <w:rsid w:val="00DA6359"/>
    <w:pPr>
      <w:spacing w:after="0" w:line="240" w:lineRule="auto"/>
    </w:pPr>
    <w:rPr>
      <w:rFonts w:ascii="Calibri" w:eastAsia="Times New Roman" w:hAnsi="Calibri" w:cs="Times New Roman"/>
      <w:color w:val="000000"/>
      <w:sz w:val="20"/>
      <w:szCs w:val="20"/>
    </w:rPr>
  </w:style>
  <w:style w:type="character" w:customStyle="1" w:styleId="ListLabel2381">
    <w:name w:val="ListLabel 2381"/>
    <w:link w:val="ListLabel238"/>
    <w:rsid w:val="00DA6359"/>
    <w:rPr>
      <w:rFonts w:ascii="Calibri" w:eastAsia="Times New Roman" w:hAnsi="Calibri" w:cs="Times New Roman"/>
      <w:color w:val="000000"/>
      <w:sz w:val="20"/>
      <w:szCs w:val="20"/>
    </w:rPr>
  </w:style>
  <w:style w:type="paragraph" w:customStyle="1" w:styleId="ListLabel235">
    <w:name w:val="ListLabel 235"/>
    <w:link w:val="ListLabel2351"/>
    <w:rsid w:val="00DA6359"/>
    <w:pPr>
      <w:spacing w:after="0" w:line="240" w:lineRule="auto"/>
    </w:pPr>
    <w:rPr>
      <w:rFonts w:ascii="Calibri" w:eastAsia="Times New Roman" w:hAnsi="Calibri" w:cs="Times New Roman"/>
      <w:color w:val="000000"/>
      <w:sz w:val="20"/>
      <w:szCs w:val="20"/>
    </w:rPr>
  </w:style>
  <w:style w:type="character" w:customStyle="1" w:styleId="ListLabel2351">
    <w:name w:val="ListLabel 2351"/>
    <w:link w:val="ListLabel235"/>
    <w:rsid w:val="00DA6359"/>
    <w:rPr>
      <w:rFonts w:ascii="Calibri" w:eastAsia="Times New Roman" w:hAnsi="Calibri" w:cs="Times New Roman"/>
      <w:color w:val="000000"/>
      <w:sz w:val="20"/>
      <w:szCs w:val="20"/>
    </w:rPr>
  </w:style>
  <w:style w:type="paragraph" w:customStyle="1" w:styleId="2f0">
    <w:name w:val="Подзаголовок Знак2"/>
    <w:link w:val="211"/>
    <w:rsid w:val="00DA6359"/>
    <w:pPr>
      <w:spacing w:after="0" w:line="240" w:lineRule="auto"/>
    </w:pPr>
    <w:rPr>
      <w:rFonts w:ascii="Times New Roman" w:eastAsia="Times New Roman" w:hAnsi="Times New Roman" w:cs="Times New Roman"/>
      <w:color w:val="000000"/>
      <w:sz w:val="24"/>
      <w:szCs w:val="20"/>
    </w:rPr>
  </w:style>
  <w:style w:type="character" w:customStyle="1" w:styleId="211">
    <w:name w:val="Подзаголовок Знак21"/>
    <w:link w:val="2f0"/>
    <w:rsid w:val="00DA6359"/>
    <w:rPr>
      <w:rFonts w:ascii="Times New Roman" w:eastAsia="Times New Roman" w:hAnsi="Times New Roman" w:cs="Times New Roman"/>
      <w:color w:val="000000"/>
      <w:sz w:val="24"/>
      <w:szCs w:val="20"/>
    </w:rPr>
  </w:style>
  <w:style w:type="paragraph" w:customStyle="1" w:styleId="ListLabel415">
    <w:name w:val="ListLabel 415"/>
    <w:link w:val="ListLabel4151"/>
    <w:rsid w:val="00DA6359"/>
    <w:pPr>
      <w:spacing w:after="0" w:line="240" w:lineRule="auto"/>
    </w:pPr>
    <w:rPr>
      <w:rFonts w:ascii="Calibri" w:eastAsia="Times New Roman" w:hAnsi="Calibri" w:cs="Times New Roman"/>
      <w:color w:val="000000"/>
      <w:sz w:val="20"/>
      <w:szCs w:val="20"/>
    </w:rPr>
  </w:style>
  <w:style w:type="character" w:customStyle="1" w:styleId="ListLabel4151">
    <w:name w:val="ListLabel 4151"/>
    <w:link w:val="ListLabel415"/>
    <w:rsid w:val="00DA6359"/>
    <w:rPr>
      <w:rFonts w:ascii="Calibri" w:eastAsia="Times New Roman" w:hAnsi="Calibri" w:cs="Times New Roman"/>
      <w:color w:val="000000"/>
      <w:sz w:val="20"/>
      <w:szCs w:val="20"/>
    </w:rPr>
  </w:style>
  <w:style w:type="paragraph" w:customStyle="1" w:styleId="ListLabel333">
    <w:name w:val="ListLabel 333"/>
    <w:link w:val="ListLabel3331"/>
    <w:rsid w:val="00DA6359"/>
    <w:pPr>
      <w:spacing w:after="0" w:line="240" w:lineRule="auto"/>
    </w:pPr>
    <w:rPr>
      <w:rFonts w:ascii="Calibri" w:eastAsia="Times New Roman" w:hAnsi="Calibri" w:cs="Times New Roman"/>
      <w:color w:val="000000"/>
      <w:sz w:val="20"/>
      <w:szCs w:val="20"/>
    </w:rPr>
  </w:style>
  <w:style w:type="character" w:customStyle="1" w:styleId="ListLabel3331">
    <w:name w:val="ListLabel 3331"/>
    <w:link w:val="ListLabel333"/>
    <w:rsid w:val="00DA6359"/>
    <w:rPr>
      <w:rFonts w:ascii="Calibri" w:eastAsia="Times New Roman" w:hAnsi="Calibri" w:cs="Times New Roman"/>
      <w:color w:val="000000"/>
      <w:sz w:val="20"/>
      <w:szCs w:val="20"/>
    </w:rPr>
  </w:style>
  <w:style w:type="paragraph" w:customStyle="1" w:styleId="ListLabel538">
    <w:name w:val="ListLabel 538"/>
    <w:link w:val="ListLabel5381"/>
    <w:rsid w:val="00DA6359"/>
    <w:pPr>
      <w:spacing w:after="0" w:line="240" w:lineRule="auto"/>
    </w:pPr>
    <w:rPr>
      <w:rFonts w:ascii="Calibri" w:eastAsia="Times New Roman" w:hAnsi="Calibri" w:cs="Times New Roman"/>
      <w:color w:val="000000"/>
      <w:sz w:val="20"/>
      <w:szCs w:val="20"/>
    </w:rPr>
  </w:style>
  <w:style w:type="character" w:customStyle="1" w:styleId="ListLabel5381">
    <w:name w:val="ListLabel 5381"/>
    <w:link w:val="ListLabel538"/>
    <w:rsid w:val="00DA6359"/>
    <w:rPr>
      <w:rFonts w:ascii="Calibri" w:eastAsia="Times New Roman" w:hAnsi="Calibri" w:cs="Times New Roman"/>
      <w:color w:val="000000"/>
      <w:sz w:val="20"/>
      <w:szCs w:val="20"/>
    </w:rPr>
  </w:style>
  <w:style w:type="character" w:customStyle="1" w:styleId="2f1">
    <w:name w:val="Верхний колонтитул Знак2"/>
    <w:basedOn w:val="1a"/>
    <w:uiPriority w:val="99"/>
    <w:rsid w:val="00DA6359"/>
    <w:rPr>
      <w:rFonts w:ascii="Times New Roman" w:hAnsi="Times New Roman"/>
      <w:sz w:val="24"/>
    </w:rPr>
  </w:style>
  <w:style w:type="paragraph" w:customStyle="1" w:styleId="ListLabel571">
    <w:name w:val="ListLabel 571"/>
    <w:link w:val="ListLabel5711"/>
    <w:rsid w:val="00DA6359"/>
    <w:pPr>
      <w:spacing w:after="0" w:line="240" w:lineRule="auto"/>
    </w:pPr>
    <w:rPr>
      <w:rFonts w:ascii="Calibri" w:eastAsia="Times New Roman" w:hAnsi="Calibri" w:cs="Times New Roman"/>
      <w:color w:val="000000"/>
      <w:sz w:val="20"/>
      <w:szCs w:val="20"/>
    </w:rPr>
  </w:style>
  <w:style w:type="character" w:customStyle="1" w:styleId="ListLabel5711">
    <w:name w:val="ListLabel 5711"/>
    <w:link w:val="ListLabel571"/>
    <w:rsid w:val="00DA6359"/>
    <w:rPr>
      <w:rFonts w:ascii="Calibri" w:eastAsia="Times New Roman" w:hAnsi="Calibri" w:cs="Times New Roman"/>
      <w:color w:val="000000"/>
      <w:sz w:val="20"/>
      <w:szCs w:val="20"/>
    </w:rPr>
  </w:style>
  <w:style w:type="paragraph" w:customStyle="1" w:styleId="ListLabel402">
    <w:name w:val="ListLabel 402"/>
    <w:link w:val="ListLabel4021"/>
    <w:rsid w:val="00DA6359"/>
    <w:pPr>
      <w:spacing w:after="0" w:line="240" w:lineRule="auto"/>
    </w:pPr>
    <w:rPr>
      <w:rFonts w:ascii="Calibri" w:eastAsia="Times New Roman" w:hAnsi="Calibri" w:cs="Times New Roman"/>
      <w:color w:val="000000"/>
      <w:sz w:val="20"/>
      <w:szCs w:val="20"/>
    </w:rPr>
  </w:style>
  <w:style w:type="character" w:customStyle="1" w:styleId="ListLabel4021">
    <w:name w:val="ListLabel 4021"/>
    <w:link w:val="ListLabel402"/>
    <w:rsid w:val="00DA6359"/>
    <w:rPr>
      <w:rFonts w:ascii="Calibri" w:eastAsia="Times New Roman" w:hAnsi="Calibri" w:cs="Times New Roman"/>
      <w:color w:val="000000"/>
      <w:sz w:val="20"/>
      <w:szCs w:val="20"/>
    </w:rPr>
  </w:style>
  <w:style w:type="paragraph" w:customStyle="1" w:styleId="ListLabel351">
    <w:name w:val="ListLabel 351"/>
    <w:link w:val="ListLabel3511"/>
    <w:rsid w:val="00DA6359"/>
    <w:pPr>
      <w:spacing w:after="0" w:line="240" w:lineRule="auto"/>
    </w:pPr>
    <w:rPr>
      <w:rFonts w:ascii="Calibri" w:eastAsia="Times New Roman" w:hAnsi="Calibri" w:cs="Times New Roman"/>
      <w:color w:val="000000"/>
      <w:sz w:val="20"/>
      <w:szCs w:val="20"/>
    </w:rPr>
  </w:style>
  <w:style w:type="character" w:customStyle="1" w:styleId="ListLabel3511">
    <w:name w:val="ListLabel 3511"/>
    <w:link w:val="ListLabel351"/>
    <w:rsid w:val="00DA6359"/>
    <w:rPr>
      <w:rFonts w:ascii="Calibri" w:eastAsia="Times New Roman" w:hAnsi="Calibri" w:cs="Times New Roman"/>
      <w:color w:val="000000"/>
      <w:sz w:val="20"/>
      <w:szCs w:val="20"/>
    </w:rPr>
  </w:style>
  <w:style w:type="paragraph" w:customStyle="1" w:styleId="ListLabel518">
    <w:name w:val="ListLabel 518"/>
    <w:link w:val="ListLabel5181"/>
    <w:rsid w:val="00DA6359"/>
    <w:pPr>
      <w:spacing w:after="0" w:line="240" w:lineRule="auto"/>
    </w:pPr>
    <w:rPr>
      <w:rFonts w:ascii="Calibri" w:eastAsia="Times New Roman" w:hAnsi="Calibri" w:cs="Times New Roman"/>
      <w:color w:val="000000"/>
      <w:sz w:val="20"/>
      <w:szCs w:val="20"/>
    </w:rPr>
  </w:style>
  <w:style w:type="character" w:customStyle="1" w:styleId="ListLabel5181">
    <w:name w:val="ListLabel 5181"/>
    <w:link w:val="ListLabel518"/>
    <w:rsid w:val="00DA6359"/>
    <w:rPr>
      <w:rFonts w:ascii="Calibri" w:eastAsia="Times New Roman" w:hAnsi="Calibri" w:cs="Times New Roman"/>
      <w:color w:val="000000"/>
      <w:sz w:val="20"/>
      <w:szCs w:val="20"/>
    </w:rPr>
  </w:style>
  <w:style w:type="paragraph" w:customStyle="1" w:styleId="ListLabel325">
    <w:name w:val="ListLabel 325"/>
    <w:link w:val="ListLabel3251"/>
    <w:rsid w:val="00DA6359"/>
    <w:pPr>
      <w:spacing w:after="0" w:line="240" w:lineRule="auto"/>
    </w:pPr>
    <w:rPr>
      <w:rFonts w:ascii="Calibri" w:eastAsia="Times New Roman" w:hAnsi="Calibri" w:cs="Times New Roman"/>
      <w:color w:val="000000"/>
      <w:sz w:val="20"/>
      <w:szCs w:val="20"/>
    </w:rPr>
  </w:style>
  <w:style w:type="character" w:customStyle="1" w:styleId="ListLabel3251">
    <w:name w:val="ListLabel 3251"/>
    <w:link w:val="ListLabel325"/>
    <w:rsid w:val="00DA6359"/>
    <w:rPr>
      <w:rFonts w:ascii="Calibri" w:eastAsia="Times New Roman" w:hAnsi="Calibri" w:cs="Times New Roman"/>
      <w:color w:val="000000"/>
      <w:sz w:val="20"/>
      <w:szCs w:val="20"/>
    </w:rPr>
  </w:style>
  <w:style w:type="paragraph" w:customStyle="1" w:styleId="ListLabel481">
    <w:name w:val="ListLabel 481"/>
    <w:link w:val="ListLabel4811"/>
    <w:rsid w:val="00DA6359"/>
    <w:pPr>
      <w:spacing w:after="0" w:line="240" w:lineRule="auto"/>
    </w:pPr>
    <w:rPr>
      <w:rFonts w:ascii="Calibri" w:eastAsia="Times New Roman" w:hAnsi="Calibri" w:cs="Times New Roman"/>
      <w:color w:val="000000"/>
      <w:sz w:val="20"/>
      <w:szCs w:val="20"/>
    </w:rPr>
  </w:style>
  <w:style w:type="character" w:customStyle="1" w:styleId="ListLabel4811">
    <w:name w:val="ListLabel 4811"/>
    <w:link w:val="ListLabel481"/>
    <w:rsid w:val="00DA6359"/>
    <w:rPr>
      <w:rFonts w:ascii="Calibri" w:eastAsia="Times New Roman" w:hAnsi="Calibri" w:cs="Times New Roman"/>
      <w:color w:val="000000"/>
      <w:sz w:val="20"/>
      <w:szCs w:val="20"/>
    </w:rPr>
  </w:style>
  <w:style w:type="paragraph" w:customStyle="1" w:styleId="1f3">
    <w:name w:val="Выделенная цитата Знак1"/>
    <w:link w:val="115"/>
    <w:rsid w:val="00DA6359"/>
    <w:pPr>
      <w:spacing w:after="0" w:line="240" w:lineRule="auto"/>
    </w:pPr>
    <w:rPr>
      <w:rFonts w:ascii="Times New Roman" w:eastAsia="Times New Roman" w:hAnsi="Times New Roman" w:cs="Times New Roman"/>
      <w:i/>
      <w:color w:val="000000"/>
      <w:sz w:val="24"/>
      <w:szCs w:val="20"/>
    </w:rPr>
  </w:style>
  <w:style w:type="character" w:customStyle="1" w:styleId="115">
    <w:name w:val="Выделенная цитата Знак11"/>
    <w:link w:val="1f3"/>
    <w:rsid w:val="00DA6359"/>
    <w:rPr>
      <w:rFonts w:ascii="Times New Roman" w:eastAsia="Times New Roman" w:hAnsi="Times New Roman" w:cs="Times New Roman"/>
      <w:i/>
      <w:color w:val="000000"/>
      <w:sz w:val="24"/>
      <w:szCs w:val="20"/>
    </w:rPr>
  </w:style>
  <w:style w:type="paragraph" w:customStyle="1" w:styleId="ListLabel372">
    <w:name w:val="ListLabel 372"/>
    <w:link w:val="ListLabel3721"/>
    <w:rsid w:val="00DA6359"/>
    <w:pPr>
      <w:spacing w:after="0" w:line="240" w:lineRule="auto"/>
    </w:pPr>
    <w:rPr>
      <w:rFonts w:ascii="Calibri" w:eastAsia="Times New Roman" w:hAnsi="Calibri" w:cs="Times New Roman"/>
      <w:color w:val="000000"/>
      <w:sz w:val="20"/>
      <w:szCs w:val="20"/>
    </w:rPr>
  </w:style>
  <w:style w:type="character" w:customStyle="1" w:styleId="ListLabel3721">
    <w:name w:val="ListLabel 3721"/>
    <w:link w:val="ListLabel372"/>
    <w:rsid w:val="00DA6359"/>
    <w:rPr>
      <w:rFonts w:ascii="Calibri" w:eastAsia="Times New Roman" w:hAnsi="Calibri" w:cs="Times New Roman"/>
      <w:color w:val="000000"/>
      <w:sz w:val="20"/>
      <w:szCs w:val="20"/>
    </w:rPr>
  </w:style>
  <w:style w:type="paragraph" w:customStyle="1" w:styleId="ListLabel394">
    <w:name w:val="ListLabel 394"/>
    <w:link w:val="ListLabel3941"/>
    <w:rsid w:val="00DA6359"/>
    <w:pPr>
      <w:spacing w:after="0" w:line="240" w:lineRule="auto"/>
    </w:pPr>
    <w:rPr>
      <w:rFonts w:ascii="Calibri" w:eastAsia="Times New Roman" w:hAnsi="Calibri" w:cs="Times New Roman"/>
      <w:color w:val="000000"/>
      <w:sz w:val="20"/>
      <w:szCs w:val="20"/>
    </w:rPr>
  </w:style>
  <w:style w:type="character" w:customStyle="1" w:styleId="ListLabel3941">
    <w:name w:val="ListLabel 3941"/>
    <w:link w:val="ListLabel394"/>
    <w:rsid w:val="00DA6359"/>
    <w:rPr>
      <w:rFonts w:ascii="Calibri" w:eastAsia="Times New Roman" w:hAnsi="Calibri" w:cs="Times New Roman"/>
      <w:color w:val="000000"/>
      <w:sz w:val="20"/>
      <w:szCs w:val="20"/>
    </w:rPr>
  </w:style>
  <w:style w:type="paragraph" w:customStyle="1" w:styleId="ListLabel332">
    <w:name w:val="ListLabel 332"/>
    <w:link w:val="ListLabel3321"/>
    <w:rsid w:val="00DA6359"/>
    <w:pPr>
      <w:spacing w:after="0" w:line="240" w:lineRule="auto"/>
    </w:pPr>
    <w:rPr>
      <w:rFonts w:ascii="Calibri" w:eastAsia="Times New Roman" w:hAnsi="Calibri" w:cs="Times New Roman"/>
      <w:color w:val="000000"/>
      <w:sz w:val="20"/>
      <w:szCs w:val="20"/>
    </w:rPr>
  </w:style>
  <w:style w:type="character" w:customStyle="1" w:styleId="ListLabel3321">
    <w:name w:val="ListLabel 3321"/>
    <w:link w:val="ListLabel332"/>
    <w:rsid w:val="00DA6359"/>
    <w:rPr>
      <w:rFonts w:ascii="Calibri" w:eastAsia="Times New Roman" w:hAnsi="Calibri" w:cs="Times New Roman"/>
      <w:color w:val="000000"/>
      <w:sz w:val="20"/>
      <w:szCs w:val="20"/>
    </w:rPr>
  </w:style>
  <w:style w:type="paragraph" w:customStyle="1" w:styleId="ListLabel341">
    <w:name w:val="ListLabel 341"/>
    <w:link w:val="ListLabel3411"/>
    <w:rsid w:val="00DA6359"/>
    <w:pPr>
      <w:spacing w:after="0" w:line="240" w:lineRule="auto"/>
    </w:pPr>
    <w:rPr>
      <w:rFonts w:ascii="Calibri" w:eastAsia="Times New Roman" w:hAnsi="Calibri" w:cs="Times New Roman"/>
      <w:color w:val="000000"/>
      <w:sz w:val="20"/>
      <w:szCs w:val="20"/>
    </w:rPr>
  </w:style>
  <w:style w:type="character" w:customStyle="1" w:styleId="ListLabel3411">
    <w:name w:val="ListLabel 3411"/>
    <w:link w:val="ListLabel341"/>
    <w:rsid w:val="00DA6359"/>
    <w:rPr>
      <w:rFonts w:ascii="Calibri" w:eastAsia="Times New Roman" w:hAnsi="Calibri" w:cs="Times New Roman"/>
      <w:color w:val="000000"/>
      <w:sz w:val="20"/>
      <w:szCs w:val="20"/>
    </w:rPr>
  </w:style>
  <w:style w:type="paragraph" w:customStyle="1" w:styleId="ListLabel95">
    <w:name w:val="ListLabel 95"/>
    <w:link w:val="ListLabel951"/>
    <w:rsid w:val="00DA6359"/>
    <w:pPr>
      <w:spacing w:after="0" w:line="240" w:lineRule="auto"/>
    </w:pPr>
    <w:rPr>
      <w:rFonts w:ascii="Calibri" w:eastAsia="Times New Roman" w:hAnsi="Calibri" w:cs="Times New Roman"/>
      <w:color w:val="000000"/>
      <w:sz w:val="24"/>
      <w:szCs w:val="20"/>
    </w:rPr>
  </w:style>
  <w:style w:type="character" w:customStyle="1" w:styleId="ListLabel951">
    <w:name w:val="ListLabel 951"/>
    <w:link w:val="ListLabel95"/>
    <w:rsid w:val="00DA6359"/>
    <w:rPr>
      <w:rFonts w:ascii="Calibri" w:eastAsia="Times New Roman" w:hAnsi="Calibri" w:cs="Times New Roman"/>
      <w:color w:val="000000"/>
      <w:sz w:val="24"/>
      <w:szCs w:val="20"/>
    </w:rPr>
  </w:style>
  <w:style w:type="paragraph" w:customStyle="1" w:styleId="ListLabel280">
    <w:name w:val="ListLabel 280"/>
    <w:link w:val="ListLabel2801"/>
    <w:rsid w:val="00DA6359"/>
    <w:pPr>
      <w:spacing w:after="0" w:line="240" w:lineRule="auto"/>
    </w:pPr>
    <w:rPr>
      <w:rFonts w:ascii="Calibri" w:eastAsia="Times New Roman" w:hAnsi="Calibri" w:cs="Times New Roman"/>
      <w:color w:val="000000"/>
      <w:sz w:val="20"/>
      <w:szCs w:val="20"/>
    </w:rPr>
  </w:style>
  <w:style w:type="character" w:customStyle="1" w:styleId="ListLabel2801">
    <w:name w:val="ListLabel 2801"/>
    <w:link w:val="ListLabel280"/>
    <w:rsid w:val="00DA6359"/>
    <w:rPr>
      <w:rFonts w:ascii="Calibri" w:eastAsia="Times New Roman" w:hAnsi="Calibri" w:cs="Times New Roman"/>
      <w:color w:val="000000"/>
      <w:sz w:val="20"/>
      <w:szCs w:val="20"/>
    </w:rPr>
  </w:style>
  <w:style w:type="paragraph" w:customStyle="1" w:styleId="ListLabel30">
    <w:name w:val="ListLabel 30"/>
    <w:link w:val="ListLabel3010"/>
    <w:rsid w:val="00DA6359"/>
    <w:pPr>
      <w:spacing w:after="0" w:line="240" w:lineRule="auto"/>
    </w:pPr>
    <w:rPr>
      <w:rFonts w:ascii="Arial" w:eastAsia="Times New Roman" w:hAnsi="Arial" w:cs="Times New Roman"/>
      <w:color w:val="000000"/>
      <w:sz w:val="24"/>
      <w:szCs w:val="20"/>
    </w:rPr>
  </w:style>
  <w:style w:type="character" w:customStyle="1" w:styleId="ListLabel3010">
    <w:name w:val="ListLabel 3010"/>
    <w:link w:val="ListLabel30"/>
    <w:rsid w:val="00DA6359"/>
    <w:rPr>
      <w:rFonts w:ascii="Arial" w:eastAsia="Times New Roman" w:hAnsi="Arial" w:cs="Times New Roman"/>
      <w:color w:val="000000"/>
      <w:sz w:val="24"/>
      <w:szCs w:val="20"/>
    </w:rPr>
  </w:style>
  <w:style w:type="paragraph" w:customStyle="1" w:styleId="ListLabel275">
    <w:name w:val="ListLabel 275"/>
    <w:link w:val="ListLabel2751"/>
    <w:rsid w:val="00DA6359"/>
    <w:pPr>
      <w:spacing w:after="0" w:line="240" w:lineRule="auto"/>
    </w:pPr>
    <w:rPr>
      <w:rFonts w:ascii="Calibri" w:eastAsia="Times New Roman" w:hAnsi="Calibri" w:cs="Times New Roman"/>
      <w:color w:val="000000"/>
      <w:sz w:val="20"/>
      <w:szCs w:val="20"/>
    </w:rPr>
  </w:style>
  <w:style w:type="character" w:customStyle="1" w:styleId="ListLabel2751">
    <w:name w:val="ListLabel 2751"/>
    <w:link w:val="ListLabel275"/>
    <w:rsid w:val="00DA6359"/>
    <w:rPr>
      <w:rFonts w:ascii="Calibri" w:eastAsia="Times New Roman" w:hAnsi="Calibri" w:cs="Times New Roman"/>
      <w:color w:val="000000"/>
      <w:sz w:val="20"/>
      <w:szCs w:val="20"/>
    </w:rPr>
  </w:style>
  <w:style w:type="paragraph" w:customStyle="1" w:styleId="ListLabel114">
    <w:name w:val="ListLabel 114"/>
    <w:link w:val="ListLabel1141"/>
    <w:rsid w:val="00DA6359"/>
    <w:pPr>
      <w:spacing w:after="0" w:line="240" w:lineRule="auto"/>
    </w:pPr>
    <w:rPr>
      <w:rFonts w:ascii="Calibri" w:eastAsia="Times New Roman" w:hAnsi="Calibri" w:cs="Times New Roman"/>
      <w:color w:val="000000"/>
      <w:sz w:val="20"/>
      <w:szCs w:val="20"/>
    </w:rPr>
  </w:style>
  <w:style w:type="character" w:customStyle="1" w:styleId="ListLabel1141">
    <w:name w:val="ListLabel 1141"/>
    <w:link w:val="ListLabel114"/>
    <w:rsid w:val="00DA6359"/>
    <w:rPr>
      <w:rFonts w:ascii="Calibri" w:eastAsia="Times New Roman" w:hAnsi="Calibri" w:cs="Times New Roman"/>
      <w:color w:val="000000"/>
      <w:sz w:val="20"/>
      <w:szCs w:val="20"/>
    </w:rPr>
  </w:style>
  <w:style w:type="paragraph" w:customStyle="1" w:styleId="ListLabel69">
    <w:name w:val="ListLabel 69"/>
    <w:link w:val="ListLabel691"/>
    <w:rsid w:val="00DA6359"/>
    <w:pPr>
      <w:spacing w:after="0" w:line="240" w:lineRule="auto"/>
    </w:pPr>
    <w:rPr>
      <w:rFonts w:ascii="Calibri" w:eastAsia="Times New Roman" w:hAnsi="Calibri" w:cs="Times New Roman"/>
      <w:color w:val="000000"/>
      <w:sz w:val="20"/>
      <w:szCs w:val="20"/>
    </w:rPr>
  </w:style>
  <w:style w:type="character" w:customStyle="1" w:styleId="ListLabel691">
    <w:name w:val="ListLabel 691"/>
    <w:link w:val="ListLabel69"/>
    <w:rsid w:val="00DA6359"/>
    <w:rPr>
      <w:rFonts w:ascii="Calibri" w:eastAsia="Times New Roman" w:hAnsi="Calibri" w:cs="Times New Roman"/>
      <w:color w:val="000000"/>
      <w:sz w:val="20"/>
      <w:szCs w:val="20"/>
    </w:rPr>
  </w:style>
  <w:style w:type="paragraph" w:customStyle="1" w:styleId="ListLabel141">
    <w:name w:val="ListLabel 141"/>
    <w:link w:val="ListLabel1411"/>
    <w:rsid w:val="00DA6359"/>
    <w:pPr>
      <w:spacing w:after="0" w:line="240" w:lineRule="auto"/>
    </w:pPr>
    <w:rPr>
      <w:rFonts w:ascii="Calibri" w:eastAsia="Times New Roman" w:hAnsi="Calibri" w:cs="Times New Roman"/>
      <w:color w:val="000000"/>
      <w:sz w:val="20"/>
      <w:szCs w:val="20"/>
    </w:rPr>
  </w:style>
  <w:style w:type="character" w:customStyle="1" w:styleId="ListLabel1411">
    <w:name w:val="ListLabel 1411"/>
    <w:link w:val="ListLabel141"/>
    <w:rsid w:val="00DA6359"/>
    <w:rPr>
      <w:rFonts w:ascii="Calibri" w:eastAsia="Times New Roman" w:hAnsi="Calibri" w:cs="Times New Roman"/>
      <w:color w:val="000000"/>
      <w:sz w:val="20"/>
      <w:szCs w:val="20"/>
    </w:rPr>
  </w:style>
  <w:style w:type="paragraph" w:customStyle="1" w:styleId="ListLabel418">
    <w:name w:val="ListLabel 418"/>
    <w:link w:val="ListLabel4181"/>
    <w:rsid w:val="00DA6359"/>
    <w:pPr>
      <w:spacing w:after="0" w:line="240" w:lineRule="auto"/>
    </w:pPr>
    <w:rPr>
      <w:rFonts w:ascii="Calibri" w:eastAsia="Times New Roman" w:hAnsi="Calibri" w:cs="Times New Roman"/>
      <w:color w:val="000000"/>
      <w:sz w:val="20"/>
      <w:szCs w:val="20"/>
    </w:rPr>
  </w:style>
  <w:style w:type="character" w:customStyle="1" w:styleId="ListLabel4181">
    <w:name w:val="ListLabel 4181"/>
    <w:link w:val="ListLabel418"/>
    <w:rsid w:val="00DA6359"/>
    <w:rPr>
      <w:rFonts w:ascii="Calibri" w:eastAsia="Times New Roman" w:hAnsi="Calibri" w:cs="Times New Roman"/>
      <w:color w:val="000000"/>
      <w:sz w:val="20"/>
      <w:szCs w:val="20"/>
    </w:rPr>
  </w:style>
  <w:style w:type="paragraph" w:customStyle="1" w:styleId="ListLabel373">
    <w:name w:val="ListLabel 373"/>
    <w:link w:val="ListLabel3731"/>
    <w:rsid w:val="00DA6359"/>
    <w:pPr>
      <w:spacing w:after="0" w:line="240" w:lineRule="auto"/>
    </w:pPr>
    <w:rPr>
      <w:rFonts w:ascii="Calibri" w:eastAsia="Times New Roman" w:hAnsi="Calibri" w:cs="Times New Roman"/>
      <w:color w:val="000000"/>
      <w:sz w:val="20"/>
      <w:szCs w:val="20"/>
    </w:rPr>
  </w:style>
  <w:style w:type="character" w:customStyle="1" w:styleId="ListLabel3731">
    <w:name w:val="ListLabel 3731"/>
    <w:link w:val="ListLabel373"/>
    <w:rsid w:val="00DA6359"/>
    <w:rPr>
      <w:rFonts w:ascii="Calibri" w:eastAsia="Times New Roman" w:hAnsi="Calibri" w:cs="Times New Roman"/>
      <w:color w:val="000000"/>
      <w:sz w:val="20"/>
      <w:szCs w:val="20"/>
    </w:rPr>
  </w:style>
  <w:style w:type="paragraph" w:customStyle="1" w:styleId="ListLabel18">
    <w:name w:val="ListLabel 18"/>
    <w:link w:val="ListLabel1810"/>
    <w:rsid w:val="00DA6359"/>
    <w:pPr>
      <w:spacing w:after="0" w:line="240" w:lineRule="auto"/>
    </w:pPr>
    <w:rPr>
      <w:rFonts w:ascii="Calibri" w:eastAsia="Times New Roman" w:hAnsi="Calibri" w:cs="Times New Roman"/>
      <w:color w:val="000000"/>
      <w:sz w:val="20"/>
      <w:szCs w:val="20"/>
    </w:rPr>
  </w:style>
  <w:style w:type="character" w:customStyle="1" w:styleId="ListLabel1810">
    <w:name w:val="ListLabel 1810"/>
    <w:link w:val="ListLabel18"/>
    <w:rsid w:val="00DA6359"/>
    <w:rPr>
      <w:rFonts w:ascii="Calibri" w:eastAsia="Times New Roman" w:hAnsi="Calibri" w:cs="Times New Roman"/>
      <w:color w:val="000000"/>
      <w:sz w:val="20"/>
      <w:szCs w:val="20"/>
    </w:rPr>
  </w:style>
  <w:style w:type="paragraph" w:customStyle="1" w:styleId="ListLabel241">
    <w:name w:val="ListLabel 241"/>
    <w:link w:val="ListLabel2411"/>
    <w:rsid w:val="00DA6359"/>
    <w:pPr>
      <w:spacing w:after="0" w:line="240" w:lineRule="auto"/>
    </w:pPr>
    <w:rPr>
      <w:rFonts w:ascii="Calibri" w:eastAsia="Times New Roman" w:hAnsi="Calibri" w:cs="Times New Roman"/>
      <w:color w:val="000000"/>
      <w:sz w:val="20"/>
      <w:szCs w:val="20"/>
    </w:rPr>
  </w:style>
  <w:style w:type="character" w:customStyle="1" w:styleId="ListLabel2411">
    <w:name w:val="ListLabel 2411"/>
    <w:link w:val="ListLabel241"/>
    <w:rsid w:val="00DA6359"/>
    <w:rPr>
      <w:rFonts w:ascii="Calibri" w:eastAsia="Times New Roman" w:hAnsi="Calibri" w:cs="Times New Roman"/>
      <w:color w:val="000000"/>
      <w:sz w:val="20"/>
      <w:szCs w:val="20"/>
    </w:rPr>
  </w:style>
  <w:style w:type="paragraph" w:customStyle="1" w:styleId="ListLabel357">
    <w:name w:val="ListLabel 357"/>
    <w:link w:val="ListLabel3571"/>
    <w:rsid w:val="00DA6359"/>
    <w:pPr>
      <w:spacing w:after="0" w:line="240" w:lineRule="auto"/>
    </w:pPr>
    <w:rPr>
      <w:rFonts w:ascii="Calibri" w:eastAsia="Times New Roman" w:hAnsi="Calibri" w:cs="Times New Roman"/>
      <w:color w:val="000000"/>
      <w:sz w:val="20"/>
      <w:szCs w:val="20"/>
    </w:rPr>
  </w:style>
  <w:style w:type="character" w:customStyle="1" w:styleId="ListLabel3571">
    <w:name w:val="ListLabel 3571"/>
    <w:link w:val="ListLabel357"/>
    <w:rsid w:val="00DA6359"/>
    <w:rPr>
      <w:rFonts w:ascii="Calibri" w:eastAsia="Times New Roman" w:hAnsi="Calibri" w:cs="Times New Roman"/>
      <w:color w:val="000000"/>
      <w:sz w:val="20"/>
      <w:szCs w:val="20"/>
    </w:rPr>
  </w:style>
  <w:style w:type="paragraph" w:customStyle="1" w:styleId="ListLabel441">
    <w:name w:val="ListLabel 441"/>
    <w:link w:val="ListLabel4411"/>
    <w:rsid w:val="00DA6359"/>
    <w:pPr>
      <w:spacing w:after="0" w:line="240" w:lineRule="auto"/>
    </w:pPr>
    <w:rPr>
      <w:rFonts w:ascii="Calibri" w:eastAsia="Times New Roman" w:hAnsi="Calibri" w:cs="Times New Roman"/>
      <w:color w:val="000000"/>
      <w:sz w:val="20"/>
      <w:szCs w:val="20"/>
    </w:rPr>
  </w:style>
  <w:style w:type="character" w:customStyle="1" w:styleId="ListLabel4411">
    <w:name w:val="ListLabel 4411"/>
    <w:link w:val="ListLabel441"/>
    <w:rsid w:val="00DA6359"/>
    <w:rPr>
      <w:rFonts w:ascii="Calibri" w:eastAsia="Times New Roman" w:hAnsi="Calibri" w:cs="Times New Roman"/>
      <w:color w:val="000000"/>
      <w:sz w:val="20"/>
      <w:szCs w:val="20"/>
    </w:rPr>
  </w:style>
  <w:style w:type="paragraph" w:customStyle="1" w:styleId="ListLabel224">
    <w:name w:val="ListLabel 224"/>
    <w:link w:val="ListLabel2241"/>
    <w:rsid w:val="00DA6359"/>
    <w:pPr>
      <w:spacing w:after="0" w:line="240" w:lineRule="auto"/>
    </w:pPr>
    <w:rPr>
      <w:rFonts w:ascii="Calibri" w:eastAsia="Times New Roman" w:hAnsi="Calibri" w:cs="Times New Roman"/>
      <w:color w:val="000000"/>
      <w:sz w:val="20"/>
      <w:szCs w:val="20"/>
    </w:rPr>
  </w:style>
  <w:style w:type="character" w:customStyle="1" w:styleId="ListLabel2241">
    <w:name w:val="ListLabel 2241"/>
    <w:link w:val="ListLabel224"/>
    <w:rsid w:val="00DA6359"/>
    <w:rPr>
      <w:rFonts w:ascii="Calibri" w:eastAsia="Times New Roman" w:hAnsi="Calibri" w:cs="Times New Roman"/>
      <w:color w:val="000000"/>
      <w:sz w:val="20"/>
      <w:szCs w:val="20"/>
    </w:rPr>
  </w:style>
  <w:style w:type="paragraph" w:customStyle="1" w:styleId="ListLabel474">
    <w:name w:val="ListLabel 474"/>
    <w:link w:val="ListLabel4741"/>
    <w:rsid w:val="00DA6359"/>
    <w:pPr>
      <w:spacing w:after="0" w:line="240" w:lineRule="auto"/>
    </w:pPr>
    <w:rPr>
      <w:rFonts w:ascii="Calibri" w:eastAsia="Times New Roman" w:hAnsi="Calibri" w:cs="Times New Roman"/>
      <w:color w:val="000000"/>
      <w:sz w:val="20"/>
      <w:szCs w:val="20"/>
    </w:rPr>
  </w:style>
  <w:style w:type="character" w:customStyle="1" w:styleId="ListLabel4741">
    <w:name w:val="ListLabel 4741"/>
    <w:link w:val="ListLabel474"/>
    <w:rsid w:val="00DA6359"/>
    <w:rPr>
      <w:rFonts w:ascii="Calibri" w:eastAsia="Times New Roman" w:hAnsi="Calibri" w:cs="Times New Roman"/>
      <w:color w:val="000000"/>
      <w:sz w:val="20"/>
      <w:szCs w:val="20"/>
    </w:rPr>
  </w:style>
  <w:style w:type="paragraph" w:customStyle="1" w:styleId="ListLabel124">
    <w:name w:val="ListLabel 124"/>
    <w:link w:val="ListLabel1241"/>
    <w:rsid w:val="00DA6359"/>
    <w:pPr>
      <w:spacing w:after="0" w:line="240" w:lineRule="auto"/>
    </w:pPr>
    <w:rPr>
      <w:rFonts w:ascii="Calibri" w:eastAsia="Times New Roman" w:hAnsi="Calibri" w:cs="Times New Roman"/>
      <w:color w:val="000000"/>
      <w:sz w:val="20"/>
      <w:szCs w:val="20"/>
    </w:rPr>
  </w:style>
  <w:style w:type="character" w:customStyle="1" w:styleId="ListLabel1241">
    <w:name w:val="ListLabel 1241"/>
    <w:link w:val="ListLabel124"/>
    <w:rsid w:val="00DA6359"/>
    <w:rPr>
      <w:rFonts w:ascii="Calibri" w:eastAsia="Times New Roman" w:hAnsi="Calibri" w:cs="Times New Roman"/>
      <w:color w:val="000000"/>
      <w:sz w:val="20"/>
      <w:szCs w:val="20"/>
    </w:rPr>
  </w:style>
  <w:style w:type="paragraph" w:customStyle="1" w:styleId="IntenseQuoteChar">
    <w:name w:val="Intense Quote Char"/>
    <w:link w:val="IntenseQuoteChar1"/>
    <w:rsid w:val="00DA6359"/>
    <w:pPr>
      <w:spacing w:after="0" w:line="240" w:lineRule="auto"/>
    </w:pPr>
    <w:rPr>
      <w:rFonts w:ascii="Calibri" w:eastAsia="Times New Roman" w:hAnsi="Calibri" w:cs="Times New Roman"/>
      <w:i/>
      <w:color w:val="000000"/>
      <w:sz w:val="20"/>
      <w:szCs w:val="20"/>
    </w:rPr>
  </w:style>
  <w:style w:type="character" w:customStyle="1" w:styleId="IntenseQuoteChar1">
    <w:name w:val="Intense Quote Char1"/>
    <w:link w:val="IntenseQuoteChar"/>
    <w:rsid w:val="00DA6359"/>
    <w:rPr>
      <w:rFonts w:ascii="Calibri" w:eastAsia="Times New Roman" w:hAnsi="Calibri" w:cs="Times New Roman"/>
      <w:i/>
      <w:color w:val="000000"/>
      <w:sz w:val="20"/>
      <w:szCs w:val="20"/>
    </w:rPr>
  </w:style>
  <w:style w:type="paragraph" w:customStyle="1" w:styleId="ListLabel177">
    <w:name w:val="ListLabel 177"/>
    <w:link w:val="ListLabel1771"/>
    <w:rsid w:val="00DA6359"/>
    <w:pPr>
      <w:spacing w:after="0" w:line="240" w:lineRule="auto"/>
    </w:pPr>
    <w:rPr>
      <w:rFonts w:ascii="Calibri" w:eastAsia="Times New Roman" w:hAnsi="Calibri" w:cs="Times New Roman"/>
      <w:color w:val="000000"/>
      <w:sz w:val="24"/>
      <w:szCs w:val="20"/>
    </w:rPr>
  </w:style>
  <w:style w:type="character" w:customStyle="1" w:styleId="ListLabel1771">
    <w:name w:val="ListLabel 1771"/>
    <w:link w:val="ListLabel177"/>
    <w:rsid w:val="00DA6359"/>
    <w:rPr>
      <w:rFonts w:ascii="Calibri" w:eastAsia="Times New Roman" w:hAnsi="Calibri" w:cs="Times New Roman"/>
      <w:color w:val="000000"/>
      <w:sz w:val="24"/>
      <w:szCs w:val="20"/>
    </w:rPr>
  </w:style>
  <w:style w:type="paragraph" w:customStyle="1" w:styleId="ListLabel548">
    <w:name w:val="ListLabel 548"/>
    <w:link w:val="ListLabel5481"/>
    <w:rsid w:val="00DA6359"/>
    <w:pPr>
      <w:spacing w:after="0" w:line="240" w:lineRule="auto"/>
    </w:pPr>
    <w:rPr>
      <w:rFonts w:ascii="Calibri" w:eastAsia="Times New Roman" w:hAnsi="Calibri" w:cs="Times New Roman"/>
      <w:color w:val="000000"/>
      <w:sz w:val="20"/>
      <w:szCs w:val="20"/>
    </w:rPr>
  </w:style>
  <w:style w:type="character" w:customStyle="1" w:styleId="ListLabel5481">
    <w:name w:val="ListLabel 5481"/>
    <w:link w:val="ListLabel548"/>
    <w:rsid w:val="00DA6359"/>
    <w:rPr>
      <w:rFonts w:ascii="Calibri" w:eastAsia="Times New Roman" w:hAnsi="Calibri" w:cs="Times New Roman"/>
      <w:color w:val="000000"/>
      <w:sz w:val="20"/>
      <w:szCs w:val="20"/>
    </w:rPr>
  </w:style>
  <w:style w:type="paragraph" w:customStyle="1" w:styleId="ListLabel197">
    <w:name w:val="ListLabel 197"/>
    <w:link w:val="ListLabel1971"/>
    <w:rsid w:val="00DA6359"/>
    <w:pPr>
      <w:spacing w:after="0" w:line="240" w:lineRule="auto"/>
    </w:pPr>
    <w:rPr>
      <w:rFonts w:ascii="Calibri" w:eastAsia="Times New Roman" w:hAnsi="Calibri" w:cs="Times New Roman"/>
      <w:color w:val="000000"/>
      <w:sz w:val="20"/>
      <w:szCs w:val="20"/>
    </w:rPr>
  </w:style>
  <w:style w:type="character" w:customStyle="1" w:styleId="ListLabel1971">
    <w:name w:val="ListLabel 1971"/>
    <w:link w:val="ListLabel197"/>
    <w:rsid w:val="00DA6359"/>
    <w:rPr>
      <w:rFonts w:ascii="Calibri" w:eastAsia="Times New Roman" w:hAnsi="Calibri" w:cs="Times New Roman"/>
      <w:color w:val="000000"/>
      <w:sz w:val="20"/>
      <w:szCs w:val="20"/>
    </w:rPr>
  </w:style>
  <w:style w:type="paragraph" w:customStyle="1" w:styleId="ListLabel358">
    <w:name w:val="ListLabel 358"/>
    <w:link w:val="ListLabel3581"/>
    <w:rsid w:val="00DA6359"/>
    <w:pPr>
      <w:spacing w:after="0" w:line="240" w:lineRule="auto"/>
    </w:pPr>
    <w:rPr>
      <w:rFonts w:ascii="Calibri" w:eastAsia="Times New Roman" w:hAnsi="Calibri" w:cs="Times New Roman"/>
      <w:color w:val="000000"/>
      <w:sz w:val="20"/>
      <w:szCs w:val="20"/>
    </w:rPr>
  </w:style>
  <w:style w:type="character" w:customStyle="1" w:styleId="ListLabel3581">
    <w:name w:val="ListLabel 3581"/>
    <w:link w:val="ListLabel358"/>
    <w:rsid w:val="00DA6359"/>
    <w:rPr>
      <w:rFonts w:ascii="Calibri" w:eastAsia="Times New Roman" w:hAnsi="Calibri" w:cs="Times New Roman"/>
      <w:color w:val="000000"/>
      <w:sz w:val="20"/>
      <w:szCs w:val="20"/>
    </w:rPr>
  </w:style>
  <w:style w:type="paragraph" w:customStyle="1" w:styleId="ListLabel259">
    <w:name w:val="ListLabel 259"/>
    <w:link w:val="ListLabel2591"/>
    <w:rsid w:val="00DA6359"/>
    <w:pPr>
      <w:spacing w:after="0" w:line="240" w:lineRule="auto"/>
    </w:pPr>
    <w:rPr>
      <w:rFonts w:ascii="Calibri" w:eastAsia="Times New Roman" w:hAnsi="Calibri" w:cs="Times New Roman"/>
      <w:color w:val="000000"/>
      <w:sz w:val="20"/>
      <w:szCs w:val="20"/>
    </w:rPr>
  </w:style>
  <w:style w:type="character" w:customStyle="1" w:styleId="ListLabel2591">
    <w:name w:val="ListLabel 2591"/>
    <w:link w:val="ListLabel259"/>
    <w:rsid w:val="00DA6359"/>
    <w:rPr>
      <w:rFonts w:ascii="Calibri" w:eastAsia="Times New Roman" w:hAnsi="Calibri" w:cs="Times New Roman"/>
      <w:color w:val="000000"/>
      <w:sz w:val="20"/>
      <w:szCs w:val="20"/>
    </w:rPr>
  </w:style>
  <w:style w:type="paragraph" w:customStyle="1" w:styleId="ListLabel50">
    <w:name w:val="ListLabel 50"/>
    <w:link w:val="ListLabel5010"/>
    <w:rsid w:val="00DA6359"/>
    <w:pPr>
      <w:spacing w:after="0" w:line="240" w:lineRule="auto"/>
    </w:pPr>
    <w:rPr>
      <w:rFonts w:ascii="Calibri" w:eastAsia="Times New Roman" w:hAnsi="Calibri" w:cs="Times New Roman"/>
      <w:color w:val="000000"/>
      <w:sz w:val="20"/>
      <w:szCs w:val="20"/>
    </w:rPr>
  </w:style>
  <w:style w:type="character" w:customStyle="1" w:styleId="ListLabel5010">
    <w:name w:val="ListLabel 5010"/>
    <w:link w:val="ListLabel50"/>
    <w:rsid w:val="00DA6359"/>
    <w:rPr>
      <w:rFonts w:ascii="Calibri" w:eastAsia="Times New Roman" w:hAnsi="Calibri" w:cs="Times New Roman"/>
      <w:color w:val="000000"/>
      <w:sz w:val="20"/>
      <w:szCs w:val="20"/>
    </w:rPr>
  </w:style>
  <w:style w:type="character" w:customStyle="1" w:styleId="44">
    <w:name w:val="Заголовок Знак4"/>
    <w:rsid w:val="00DA6359"/>
    <w:rPr>
      <w:rFonts w:ascii="Times New Roman" w:hAnsi="Times New Roman"/>
      <w:i/>
      <w:sz w:val="24"/>
    </w:rPr>
  </w:style>
  <w:style w:type="paragraph" w:customStyle="1" w:styleId="ListLabel468">
    <w:name w:val="ListLabel 468"/>
    <w:link w:val="ListLabel4681"/>
    <w:rsid w:val="00DA6359"/>
    <w:pPr>
      <w:spacing w:after="0" w:line="240" w:lineRule="auto"/>
    </w:pPr>
    <w:rPr>
      <w:rFonts w:ascii="Calibri" w:eastAsia="Times New Roman" w:hAnsi="Calibri" w:cs="Times New Roman"/>
      <w:color w:val="000000"/>
      <w:sz w:val="20"/>
      <w:szCs w:val="20"/>
    </w:rPr>
  </w:style>
  <w:style w:type="character" w:customStyle="1" w:styleId="ListLabel4681">
    <w:name w:val="ListLabel 4681"/>
    <w:link w:val="ListLabel468"/>
    <w:rsid w:val="00DA6359"/>
    <w:rPr>
      <w:rFonts w:ascii="Calibri" w:eastAsia="Times New Roman" w:hAnsi="Calibri" w:cs="Times New Roman"/>
      <w:color w:val="000000"/>
      <w:sz w:val="20"/>
      <w:szCs w:val="20"/>
    </w:rPr>
  </w:style>
  <w:style w:type="paragraph" w:customStyle="1" w:styleId="ListLabel416">
    <w:name w:val="ListLabel 416"/>
    <w:link w:val="ListLabel4161"/>
    <w:rsid w:val="00DA6359"/>
    <w:pPr>
      <w:spacing w:after="0" w:line="240" w:lineRule="auto"/>
    </w:pPr>
    <w:rPr>
      <w:rFonts w:ascii="Calibri" w:eastAsia="Times New Roman" w:hAnsi="Calibri" w:cs="Times New Roman"/>
      <w:color w:val="000000"/>
      <w:sz w:val="20"/>
      <w:szCs w:val="20"/>
    </w:rPr>
  </w:style>
  <w:style w:type="character" w:customStyle="1" w:styleId="ListLabel4161">
    <w:name w:val="ListLabel 4161"/>
    <w:link w:val="ListLabel416"/>
    <w:rsid w:val="00DA6359"/>
    <w:rPr>
      <w:rFonts w:ascii="Calibri" w:eastAsia="Times New Roman" w:hAnsi="Calibri" w:cs="Times New Roman"/>
      <w:color w:val="000000"/>
      <w:sz w:val="20"/>
      <w:szCs w:val="20"/>
    </w:rPr>
  </w:style>
  <w:style w:type="paragraph" w:customStyle="1" w:styleId="ListLabel366">
    <w:name w:val="ListLabel 366"/>
    <w:link w:val="ListLabel3661"/>
    <w:rsid w:val="00DA6359"/>
    <w:pPr>
      <w:spacing w:after="0" w:line="240" w:lineRule="auto"/>
    </w:pPr>
    <w:rPr>
      <w:rFonts w:ascii="Calibri" w:eastAsia="Times New Roman" w:hAnsi="Calibri" w:cs="Times New Roman"/>
      <w:color w:val="000000"/>
      <w:sz w:val="20"/>
      <w:szCs w:val="20"/>
    </w:rPr>
  </w:style>
  <w:style w:type="character" w:customStyle="1" w:styleId="ListLabel3661">
    <w:name w:val="ListLabel 3661"/>
    <w:link w:val="ListLabel366"/>
    <w:rsid w:val="00DA6359"/>
    <w:rPr>
      <w:rFonts w:ascii="Calibri" w:eastAsia="Times New Roman" w:hAnsi="Calibri" w:cs="Times New Roman"/>
      <w:color w:val="000000"/>
      <w:sz w:val="20"/>
      <w:szCs w:val="20"/>
    </w:rPr>
  </w:style>
  <w:style w:type="paragraph" w:customStyle="1" w:styleId="WW8Num1z4">
    <w:name w:val="WW8Num1z4"/>
    <w:link w:val="WW8Num1z41"/>
    <w:rsid w:val="00DA6359"/>
    <w:pPr>
      <w:spacing w:after="0" w:line="240" w:lineRule="auto"/>
    </w:pPr>
    <w:rPr>
      <w:rFonts w:ascii="Calibri" w:eastAsia="Times New Roman" w:hAnsi="Calibri" w:cs="Times New Roman"/>
      <w:color w:val="000000"/>
      <w:sz w:val="20"/>
      <w:szCs w:val="20"/>
    </w:rPr>
  </w:style>
  <w:style w:type="character" w:customStyle="1" w:styleId="WW8Num1z41">
    <w:name w:val="WW8Num1z41"/>
    <w:link w:val="WW8Num1z4"/>
    <w:rsid w:val="00DA6359"/>
    <w:rPr>
      <w:rFonts w:ascii="Calibri" w:eastAsia="Times New Roman" w:hAnsi="Calibri" w:cs="Times New Roman"/>
      <w:color w:val="000000"/>
      <w:sz w:val="20"/>
      <w:szCs w:val="20"/>
    </w:rPr>
  </w:style>
  <w:style w:type="paragraph" w:customStyle="1" w:styleId="ListLabel408">
    <w:name w:val="ListLabel 408"/>
    <w:link w:val="ListLabel4081"/>
    <w:rsid w:val="00DA6359"/>
    <w:pPr>
      <w:spacing w:after="0" w:line="240" w:lineRule="auto"/>
    </w:pPr>
    <w:rPr>
      <w:rFonts w:ascii="Calibri" w:eastAsia="Times New Roman" w:hAnsi="Calibri" w:cs="Times New Roman"/>
      <w:color w:val="000000"/>
      <w:sz w:val="20"/>
      <w:szCs w:val="20"/>
    </w:rPr>
  </w:style>
  <w:style w:type="character" w:customStyle="1" w:styleId="ListLabel4081">
    <w:name w:val="ListLabel 4081"/>
    <w:link w:val="ListLabel408"/>
    <w:rsid w:val="00DA6359"/>
    <w:rPr>
      <w:rFonts w:ascii="Calibri" w:eastAsia="Times New Roman" w:hAnsi="Calibri" w:cs="Times New Roman"/>
      <w:color w:val="000000"/>
      <w:sz w:val="20"/>
      <w:szCs w:val="20"/>
    </w:rPr>
  </w:style>
  <w:style w:type="paragraph" w:customStyle="1" w:styleId="ListLabel299">
    <w:name w:val="ListLabel 299"/>
    <w:link w:val="ListLabel2991"/>
    <w:rsid w:val="00DA6359"/>
    <w:pPr>
      <w:spacing w:after="0" w:line="240" w:lineRule="auto"/>
    </w:pPr>
    <w:rPr>
      <w:rFonts w:ascii="Calibri" w:eastAsia="Times New Roman" w:hAnsi="Calibri" w:cs="Times New Roman"/>
      <w:color w:val="000000"/>
      <w:sz w:val="20"/>
      <w:szCs w:val="20"/>
    </w:rPr>
  </w:style>
  <w:style w:type="character" w:customStyle="1" w:styleId="ListLabel2991">
    <w:name w:val="ListLabel 2991"/>
    <w:link w:val="ListLabel299"/>
    <w:rsid w:val="00DA6359"/>
    <w:rPr>
      <w:rFonts w:ascii="Calibri" w:eastAsia="Times New Roman" w:hAnsi="Calibri" w:cs="Times New Roman"/>
      <w:color w:val="000000"/>
      <w:sz w:val="20"/>
      <w:szCs w:val="20"/>
    </w:rPr>
  </w:style>
  <w:style w:type="paragraph" w:customStyle="1" w:styleId="ListLabel201">
    <w:name w:val="ListLabel 201"/>
    <w:link w:val="ListLabel2011"/>
    <w:rsid w:val="00DA6359"/>
    <w:pPr>
      <w:spacing w:after="0" w:line="240" w:lineRule="auto"/>
    </w:pPr>
    <w:rPr>
      <w:rFonts w:ascii="Calibri" w:eastAsia="Times New Roman" w:hAnsi="Calibri" w:cs="Times New Roman"/>
      <w:color w:val="000000"/>
      <w:sz w:val="20"/>
      <w:szCs w:val="20"/>
    </w:rPr>
  </w:style>
  <w:style w:type="character" w:customStyle="1" w:styleId="ListLabel2011">
    <w:name w:val="ListLabel 2011"/>
    <w:link w:val="ListLabel201"/>
    <w:rsid w:val="00DA6359"/>
    <w:rPr>
      <w:rFonts w:ascii="Calibri" w:eastAsia="Times New Roman" w:hAnsi="Calibri" w:cs="Times New Roman"/>
      <w:color w:val="000000"/>
      <w:sz w:val="20"/>
      <w:szCs w:val="20"/>
    </w:rPr>
  </w:style>
  <w:style w:type="paragraph" w:customStyle="1" w:styleId="ListLabel160">
    <w:name w:val="ListLabel 160"/>
    <w:link w:val="ListLabel1601"/>
    <w:rsid w:val="00DA6359"/>
    <w:pPr>
      <w:spacing w:after="0" w:line="240" w:lineRule="auto"/>
    </w:pPr>
    <w:rPr>
      <w:rFonts w:ascii="Calibri" w:eastAsia="Times New Roman" w:hAnsi="Calibri" w:cs="Times New Roman"/>
      <w:color w:val="000000"/>
      <w:sz w:val="20"/>
      <w:szCs w:val="20"/>
    </w:rPr>
  </w:style>
  <w:style w:type="character" w:customStyle="1" w:styleId="ListLabel1601">
    <w:name w:val="ListLabel 1601"/>
    <w:link w:val="ListLabel160"/>
    <w:rsid w:val="00DA6359"/>
    <w:rPr>
      <w:rFonts w:ascii="Calibri" w:eastAsia="Times New Roman" w:hAnsi="Calibri" w:cs="Times New Roman"/>
      <w:color w:val="000000"/>
      <w:sz w:val="20"/>
      <w:szCs w:val="20"/>
    </w:rPr>
  </w:style>
  <w:style w:type="paragraph" w:customStyle="1" w:styleId="ListLabel443">
    <w:name w:val="ListLabel 443"/>
    <w:link w:val="ListLabel4431"/>
    <w:rsid w:val="00DA6359"/>
    <w:pPr>
      <w:spacing w:after="0" w:line="240" w:lineRule="auto"/>
    </w:pPr>
    <w:rPr>
      <w:rFonts w:ascii="Calibri" w:eastAsia="Times New Roman" w:hAnsi="Calibri" w:cs="Times New Roman"/>
      <w:color w:val="000000"/>
      <w:sz w:val="20"/>
      <w:szCs w:val="20"/>
    </w:rPr>
  </w:style>
  <w:style w:type="character" w:customStyle="1" w:styleId="ListLabel4431">
    <w:name w:val="ListLabel 4431"/>
    <w:link w:val="ListLabel443"/>
    <w:rsid w:val="00DA6359"/>
    <w:rPr>
      <w:rFonts w:ascii="Calibri" w:eastAsia="Times New Roman" w:hAnsi="Calibri" w:cs="Times New Roman"/>
      <w:color w:val="000000"/>
      <w:sz w:val="20"/>
      <w:szCs w:val="20"/>
    </w:rPr>
  </w:style>
  <w:style w:type="paragraph" w:customStyle="1" w:styleId="ListLabel466">
    <w:name w:val="ListLabel 466"/>
    <w:link w:val="ListLabel4661"/>
    <w:rsid w:val="00DA6359"/>
    <w:pPr>
      <w:spacing w:after="0" w:line="240" w:lineRule="auto"/>
    </w:pPr>
    <w:rPr>
      <w:rFonts w:ascii="Calibri" w:eastAsia="Times New Roman" w:hAnsi="Calibri" w:cs="Times New Roman"/>
      <w:color w:val="000000"/>
      <w:sz w:val="20"/>
      <w:szCs w:val="20"/>
    </w:rPr>
  </w:style>
  <w:style w:type="character" w:customStyle="1" w:styleId="ListLabel4661">
    <w:name w:val="ListLabel 4661"/>
    <w:link w:val="ListLabel466"/>
    <w:rsid w:val="00DA6359"/>
    <w:rPr>
      <w:rFonts w:ascii="Calibri" w:eastAsia="Times New Roman" w:hAnsi="Calibri" w:cs="Times New Roman"/>
      <w:color w:val="000000"/>
      <w:sz w:val="20"/>
      <w:szCs w:val="20"/>
    </w:rPr>
  </w:style>
  <w:style w:type="paragraph" w:customStyle="1" w:styleId="ListLabel553">
    <w:name w:val="ListLabel 553"/>
    <w:link w:val="ListLabel5531"/>
    <w:rsid w:val="00DA6359"/>
    <w:pPr>
      <w:spacing w:after="0" w:line="240" w:lineRule="auto"/>
    </w:pPr>
    <w:rPr>
      <w:rFonts w:ascii="Calibri" w:eastAsia="Times New Roman" w:hAnsi="Calibri" w:cs="Times New Roman"/>
      <w:color w:val="000000"/>
      <w:sz w:val="20"/>
      <w:szCs w:val="20"/>
    </w:rPr>
  </w:style>
  <w:style w:type="character" w:customStyle="1" w:styleId="ListLabel5531">
    <w:name w:val="ListLabel 5531"/>
    <w:link w:val="ListLabel553"/>
    <w:rsid w:val="00DA6359"/>
    <w:rPr>
      <w:rFonts w:ascii="Calibri" w:eastAsia="Times New Roman" w:hAnsi="Calibri" w:cs="Times New Roman"/>
      <w:color w:val="000000"/>
      <w:sz w:val="20"/>
      <w:szCs w:val="20"/>
    </w:rPr>
  </w:style>
  <w:style w:type="paragraph" w:customStyle="1" w:styleId="ListLabel326">
    <w:name w:val="ListLabel 326"/>
    <w:link w:val="ListLabel3261"/>
    <w:rsid w:val="00DA6359"/>
    <w:pPr>
      <w:spacing w:after="0" w:line="240" w:lineRule="auto"/>
    </w:pPr>
    <w:rPr>
      <w:rFonts w:ascii="Calibri" w:eastAsia="Times New Roman" w:hAnsi="Calibri" w:cs="Times New Roman"/>
      <w:color w:val="000000"/>
      <w:sz w:val="20"/>
      <w:szCs w:val="20"/>
    </w:rPr>
  </w:style>
  <w:style w:type="character" w:customStyle="1" w:styleId="ListLabel3261">
    <w:name w:val="ListLabel 3261"/>
    <w:link w:val="ListLabel326"/>
    <w:rsid w:val="00DA6359"/>
    <w:rPr>
      <w:rFonts w:ascii="Calibri" w:eastAsia="Times New Roman" w:hAnsi="Calibri" w:cs="Times New Roman"/>
      <w:color w:val="000000"/>
      <w:sz w:val="20"/>
      <w:szCs w:val="20"/>
    </w:rPr>
  </w:style>
  <w:style w:type="paragraph" w:customStyle="1" w:styleId="ListLabel419">
    <w:name w:val="ListLabel 419"/>
    <w:link w:val="ListLabel4191"/>
    <w:rsid w:val="00DA6359"/>
    <w:pPr>
      <w:spacing w:after="0" w:line="240" w:lineRule="auto"/>
    </w:pPr>
    <w:rPr>
      <w:rFonts w:ascii="Calibri" w:eastAsia="Times New Roman" w:hAnsi="Calibri" w:cs="Times New Roman"/>
      <w:color w:val="000000"/>
      <w:sz w:val="20"/>
      <w:szCs w:val="20"/>
    </w:rPr>
  </w:style>
  <w:style w:type="character" w:customStyle="1" w:styleId="ListLabel4191">
    <w:name w:val="ListLabel 4191"/>
    <w:link w:val="ListLabel419"/>
    <w:rsid w:val="00DA6359"/>
    <w:rPr>
      <w:rFonts w:ascii="Calibri" w:eastAsia="Times New Roman" w:hAnsi="Calibri" w:cs="Times New Roman"/>
      <w:color w:val="000000"/>
      <w:sz w:val="20"/>
      <w:szCs w:val="20"/>
    </w:rPr>
  </w:style>
  <w:style w:type="paragraph" w:customStyle="1" w:styleId="ListLabel172">
    <w:name w:val="ListLabel 172"/>
    <w:link w:val="ListLabel1721"/>
    <w:rsid w:val="00DA6359"/>
    <w:pPr>
      <w:spacing w:after="0" w:line="240" w:lineRule="auto"/>
    </w:pPr>
    <w:rPr>
      <w:rFonts w:ascii="Calibri" w:eastAsia="Times New Roman" w:hAnsi="Calibri" w:cs="Times New Roman"/>
      <w:color w:val="000000"/>
      <w:sz w:val="20"/>
      <w:szCs w:val="20"/>
    </w:rPr>
  </w:style>
  <w:style w:type="character" w:customStyle="1" w:styleId="ListLabel1721">
    <w:name w:val="ListLabel 1721"/>
    <w:link w:val="ListLabel172"/>
    <w:rsid w:val="00DA6359"/>
    <w:rPr>
      <w:rFonts w:ascii="Calibri" w:eastAsia="Times New Roman" w:hAnsi="Calibri" w:cs="Times New Roman"/>
      <w:color w:val="000000"/>
      <w:sz w:val="20"/>
      <w:szCs w:val="20"/>
    </w:rPr>
  </w:style>
  <w:style w:type="paragraph" w:customStyle="1" w:styleId="ListLabel401">
    <w:name w:val="ListLabel 401"/>
    <w:link w:val="ListLabel4011"/>
    <w:rsid w:val="00DA6359"/>
    <w:pPr>
      <w:spacing w:after="0" w:line="240" w:lineRule="auto"/>
    </w:pPr>
    <w:rPr>
      <w:rFonts w:ascii="Calibri" w:eastAsia="Times New Roman" w:hAnsi="Calibri" w:cs="Times New Roman"/>
      <w:color w:val="000000"/>
      <w:sz w:val="20"/>
      <w:szCs w:val="20"/>
    </w:rPr>
  </w:style>
  <w:style w:type="character" w:customStyle="1" w:styleId="ListLabel4011">
    <w:name w:val="ListLabel 4011"/>
    <w:link w:val="ListLabel401"/>
    <w:rsid w:val="00DA6359"/>
    <w:rPr>
      <w:rFonts w:ascii="Calibri" w:eastAsia="Times New Roman" w:hAnsi="Calibri" w:cs="Times New Roman"/>
      <w:color w:val="000000"/>
      <w:sz w:val="20"/>
      <w:szCs w:val="20"/>
    </w:rPr>
  </w:style>
  <w:style w:type="paragraph" w:customStyle="1" w:styleId="ListLabel392">
    <w:name w:val="ListLabel 392"/>
    <w:link w:val="ListLabel3921"/>
    <w:rsid w:val="00DA6359"/>
    <w:pPr>
      <w:spacing w:after="0" w:line="240" w:lineRule="auto"/>
    </w:pPr>
    <w:rPr>
      <w:rFonts w:ascii="Calibri" w:eastAsia="Times New Roman" w:hAnsi="Calibri" w:cs="Times New Roman"/>
      <w:color w:val="000000"/>
      <w:sz w:val="20"/>
      <w:szCs w:val="20"/>
    </w:rPr>
  </w:style>
  <w:style w:type="character" w:customStyle="1" w:styleId="ListLabel3921">
    <w:name w:val="ListLabel 3921"/>
    <w:link w:val="ListLabel392"/>
    <w:rsid w:val="00DA6359"/>
    <w:rPr>
      <w:rFonts w:ascii="Calibri" w:eastAsia="Times New Roman" w:hAnsi="Calibri" w:cs="Times New Roman"/>
      <w:color w:val="000000"/>
      <w:sz w:val="20"/>
      <w:szCs w:val="20"/>
    </w:rPr>
  </w:style>
  <w:style w:type="paragraph" w:customStyle="1" w:styleId="ListLabel304">
    <w:name w:val="ListLabel 304"/>
    <w:link w:val="ListLabel3041"/>
    <w:rsid w:val="00DA6359"/>
    <w:pPr>
      <w:spacing w:after="0" w:line="240" w:lineRule="auto"/>
    </w:pPr>
    <w:rPr>
      <w:rFonts w:ascii="Calibri" w:eastAsia="Times New Roman" w:hAnsi="Calibri" w:cs="Times New Roman"/>
      <w:color w:val="000000"/>
      <w:sz w:val="20"/>
      <w:szCs w:val="20"/>
    </w:rPr>
  </w:style>
  <w:style w:type="character" w:customStyle="1" w:styleId="ListLabel3041">
    <w:name w:val="ListLabel 3041"/>
    <w:link w:val="ListLabel304"/>
    <w:rsid w:val="00DA6359"/>
    <w:rPr>
      <w:rFonts w:ascii="Calibri" w:eastAsia="Times New Roman" w:hAnsi="Calibri" w:cs="Times New Roman"/>
      <w:color w:val="000000"/>
      <w:sz w:val="20"/>
      <w:szCs w:val="20"/>
    </w:rPr>
  </w:style>
  <w:style w:type="paragraph" w:customStyle="1" w:styleId="ListLabel271">
    <w:name w:val="ListLabel 271"/>
    <w:link w:val="ListLabel2711"/>
    <w:rsid w:val="00DA6359"/>
    <w:pPr>
      <w:spacing w:after="0" w:line="240" w:lineRule="auto"/>
    </w:pPr>
    <w:rPr>
      <w:rFonts w:ascii="Calibri" w:eastAsia="Times New Roman" w:hAnsi="Calibri" w:cs="Times New Roman"/>
      <w:color w:val="000000"/>
      <w:sz w:val="20"/>
      <w:szCs w:val="20"/>
    </w:rPr>
  </w:style>
  <w:style w:type="character" w:customStyle="1" w:styleId="ListLabel2711">
    <w:name w:val="ListLabel 2711"/>
    <w:link w:val="ListLabel271"/>
    <w:rsid w:val="00DA6359"/>
    <w:rPr>
      <w:rFonts w:ascii="Calibri" w:eastAsia="Times New Roman" w:hAnsi="Calibri" w:cs="Times New Roman"/>
      <w:color w:val="000000"/>
      <w:sz w:val="20"/>
      <w:szCs w:val="20"/>
    </w:rPr>
  </w:style>
  <w:style w:type="paragraph" w:customStyle="1" w:styleId="ListLabel577">
    <w:name w:val="ListLabel 577"/>
    <w:link w:val="ListLabel5771"/>
    <w:rsid w:val="00DA6359"/>
    <w:pPr>
      <w:spacing w:after="0" w:line="240" w:lineRule="auto"/>
    </w:pPr>
    <w:rPr>
      <w:rFonts w:ascii="Calibri" w:eastAsia="Times New Roman" w:hAnsi="Calibri" w:cs="Times New Roman"/>
      <w:color w:val="000000"/>
      <w:sz w:val="20"/>
      <w:szCs w:val="20"/>
    </w:rPr>
  </w:style>
  <w:style w:type="character" w:customStyle="1" w:styleId="ListLabel5771">
    <w:name w:val="ListLabel 5771"/>
    <w:link w:val="ListLabel577"/>
    <w:rsid w:val="00DA6359"/>
    <w:rPr>
      <w:rFonts w:ascii="Calibri" w:eastAsia="Times New Roman" w:hAnsi="Calibri" w:cs="Times New Roman"/>
      <w:color w:val="000000"/>
      <w:sz w:val="20"/>
      <w:szCs w:val="20"/>
    </w:rPr>
  </w:style>
  <w:style w:type="paragraph" w:customStyle="1" w:styleId="ListLabel380">
    <w:name w:val="ListLabel 380"/>
    <w:link w:val="ListLabel3801"/>
    <w:rsid w:val="00DA6359"/>
    <w:pPr>
      <w:spacing w:after="0" w:line="240" w:lineRule="auto"/>
    </w:pPr>
    <w:rPr>
      <w:rFonts w:ascii="Calibri" w:eastAsia="Times New Roman" w:hAnsi="Calibri" w:cs="Times New Roman"/>
      <w:color w:val="000000"/>
      <w:sz w:val="20"/>
      <w:szCs w:val="20"/>
    </w:rPr>
  </w:style>
  <w:style w:type="character" w:customStyle="1" w:styleId="ListLabel3801">
    <w:name w:val="ListLabel 3801"/>
    <w:link w:val="ListLabel380"/>
    <w:rsid w:val="00DA6359"/>
    <w:rPr>
      <w:rFonts w:ascii="Calibri" w:eastAsia="Times New Roman" w:hAnsi="Calibri" w:cs="Times New Roman"/>
      <w:color w:val="000000"/>
      <w:sz w:val="20"/>
      <w:szCs w:val="20"/>
    </w:rPr>
  </w:style>
  <w:style w:type="paragraph" w:customStyle="1" w:styleId="ListLabel44">
    <w:name w:val="ListLabel 44"/>
    <w:link w:val="ListLabel4410"/>
    <w:rsid w:val="00DA6359"/>
    <w:pPr>
      <w:spacing w:after="0" w:line="240" w:lineRule="auto"/>
    </w:pPr>
    <w:rPr>
      <w:rFonts w:ascii="Calibri" w:eastAsia="Times New Roman" w:hAnsi="Calibri" w:cs="Times New Roman"/>
      <w:color w:val="000000"/>
      <w:sz w:val="20"/>
      <w:szCs w:val="20"/>
    </w:rPr>
  </w:style>
  <w:style w:type="character" w:customStyle="1" w:styleId="ListLabel4410">
    <w:name w:val="ListLabel 4410"/>
    <w:link w:val="ListLabel44"/>
    <w:rsid w:val="00DA6359"/>
    <w:rPr>
      <w:rFonts w:ascii="Calibri" w:eastAsia="Times New Roman" w:hAnsi="Calibri" w:cs="Times New Roman"/>
      <w:color w:val="000000"/>
      <w:sz w:val="20"/>
      <w:szCs w:val="20"/>
    </w:rPr>
  </w:style>
  <w:style w:type="paragraph" w:customStyle="1" w:styleId="ListLabel414">
    <w:name w:val="ListLabel 414"/>
    <w:link w:val="ListLabel4141"/>
    <w:rsid w:val="00DA6359"/>
    <w:pPr>
      <w:spacing w:after="0" w:line="240" w:lineRule="auto"/>
    </w:pPr>
    <w:rPr>
      <w:rFonts w:ascii="Calibri" w:eastAsia="Times New Roman" w:hAnsi="Calibri" w:cs="Times New Roman"/>
      <w:color w:val="000000"/>
      <w:sz w:val="20"/>
      <w:szCs w:val="20"/>
    </w:rPr>
  </w:style>
  <w:style w:type="character" w:customStyle="1" w:styleId="ListLabel4141">
    <w:name w:val="ListLabel 4141"/>
    <w:link w:val="ListLabel414"/>
    <w:rsid w:val="00DA6359"/>
    <w:rPr>
      <w:rFonts w:ascii="Calibri" w:eastAsia="Times New Roman" w:hAnsi="Calibri" w:cs="Times New Roman"/>
      <w:color w:val="000000"/>
      <w:sz w:val="20"/>
      <w:szCs w:val="20"/>
    </w:rPr>
  </w:style>
  <w:style w:type="paragraph" w:customStyle="1" w:styleId="ListLabel223">
    <w:name w:val="ListLabel 223"/>
    <w:link w:val="ListLabel2231"/>
    <w:rsid w:val="00DA6359"/>
    <w:pPr>
      <w:spacing w:after="0" w:line="240" w:lineRule="auto"/>
    </w:pPr>
    <w:rPr>
      <w:rFonts w:ascii="Calibri" w:eastAsia="Times New Roman" w:hAnsi="Calibri" w:cs="Times New Roman"/>
      <w:color w:val="000000"/>
      <w:sz w:val="20"/>
      <w:szCs w:val="20"/>
    </w:rPr>
  </w:style>
  <w:style w:type="character" w:customStyle="1" w:styleId="ListLabel2231">
    <w:name w:val="ListLabel 2231"/>
    <w:link w:val="ListLabel223"/>
    <w:rsid w:val="00DA6359"/>
    <w:rPr>
      <w:rFonts w:ascii="Calibri" w:eastAsia="Times New Roman" w:hAnsi="Calibri" w:cs="Times New Roman"/>
      <w:color w:val="000000"/>
      <w:sz w:val="20"/>
      <w:szCs w:val="20"/>
    </w:rPr>
  </w:style>
  <w:style w:type="paragraph" w:customStyle="1" w:styleId="ListLabel103">
    <w:name w:val="ListLabel 103"/>
    <w:link w:val="ListLabel1031"/>
    <w:rsid w:val="00DA6359"/>
    <w:pPr>
      <w:spacing w:after="0" w:line="240" w:lineRule="auto"/>
    </w:pPr>
    <w:rPr>
      <w:rFonts w:ascii="Calibri" w:eastAsia="Times New Roman" w:hAnsi="Calibri" w:cs="Times New Roman"/>
      <w:color w:val="000000"/>
      <w:sz w:val="20"/>
      <w:szCs w:val="20"/>
    </w:rPr>
  </w:style>
  <w:style w:type="character" w:customStyle="1" w:styleId="ListLabel1031">
    <w:name w:val="ListLabel 1031"/>
    <w:link w:val="ListLabel103"/>
    <w:rsid w:val="00DA6359"/>
    <w:rPr>
      <w:rFonts w:ascii="Calibri" w:eastAsia="Times New Roman" w:hAnsi="Calibri" w:cs="Times New Roman"/>
      <w:color w:val="000000"/>
      <w:sz w:val="20"/>
      <w:szCs w:val="20"/>
    </w:rPr>
  </w:style>
  <w:style w:type="paragraph" w:customStyle="1" w:styleId="ListLabel243">
    <w:name w:val="ListLabel 243"/>
    <w:link w:val="ListLabel2431"/>
    <w:rsid w:val="00DA6359"/>
    <w:pPr>
      <w:spacing w:after="0" w:line="240" w:lineRule="auto"/>
    </w:pPr>
    <w:rPr>
      <w:rFonts w:ascii="Calibri" w:eastAsia="Times New Roman" w:hAnsi="Calibri" w:cs="Times New Roman"/>
      <w:color w:val="000000"/>
      <w:sz w:val="20"/>
      <w:szCs w:val="20"/>
    </w:rPr>
  </w:style>
  <w:style w:type="character" w:customStyle="1" w:styleId="ListLabel2431">
    <w:name w:val="ListLabel 2431"/>
    <w:link w:val="ListLabel243"/>
    <w:rsid w:val="00DA6359"/>
    <w:rPr>
      <w:rFonts w:ascii="Calibri" w:eastAsia="Times New Roman" w:hAnsi="Calibri" w:cs="Times New Roman"/>
      <w:color w:val="000000"/>
      <w:sz w:val="20"/>
      <w:szCs w:val="20"/>
    </w:rPr>
  </w:style>
  <w:style w:type="paragraph" w:customStyle="1" w:styleId="ListLabel535">
    <w:name w:val="ListLabel 535"/>
    <w:link w:val="ListLabel5351"/>
    <w:rsid w:val="00DA6359"/>
    <w:pPr>
      <w:spacing w:after="0" w:line="240" w:lineRule="auto"/>
    </w:pPr>
    <w:rPr>
      <w:rFonts w:ascii="Calibri" w:eastAsia="Times New Roman" w:hAnsi="Calibri" w:cs="Times New Roman"/>
      <w:color w:val="000000"/>
      <w:sz w:val="20"/>
      <w:szCs w:val="20"/>
    </w:rPr>
  </w:style>
  <w:style w:type="character" w:customStyle="1" w:styleId="ListLabel5351">
    <w:name w:val="ListLabel 5351"/>
    <w:link w:val="ListLabel535"/>
    <w:rsid w:val="00DA6359"/>
    <w:rPr>
      <w:rFonts w:ascii="Calibri" w:eastAsia="Times New Roman" w:hAnsi="Calibri" w:cs="Times New Roman"/>
      <w:color w:val="000000"/>
      <w:sz w:val="20"/>
      <w:szCs w:val="20"/>
    </w:rPr>
  </w:style>
  <w:style w:type="paragraph" w:customStyle="1" w:styleId="ListLabel9">
    <w:name w:val="ListLabel 9"/>
    <w:link w:val="ListLabel910"/>
    <w:rsid w:val="00DA6359"/>
    <w:pPr>
      <w:spacing w:after="0" w:line="240" w:lineRule="auto"/>
    </w:pPr>
    <w:rPr>
      <w:rFonts w:ascii="Calibri" w:eastAsia="Times New Roman" w:hAnsi="Calibri" w:cs="Times New Roman"/>
      <w:color w:val="000000"/>
      <w:sz w:val="20"/>
      <w:szCs w:val="20"/>
    </w:rPr>
  </w:style>
  <w:style w:type="character" w:customStyle="1" w:styleId="ListLabel910">
    <w:name w:val="ListLabel 910"/>
    <w:link w:val="ListLabel9"/>
    <w:rsid w:val="00DA6359"/>
    <w:rPr>
      <w:rFonts w:ascii="Calibri" w:eastAsia="Times New Roman" w:hAnsi="Calibri" w:cs="Times New Roman"/>
      <w:color w:val="000000"/>
      <w:sz w:val="20"/>
      <w:szCs w:val="20"/>
    </w:rPr>
  </w:style>
  <w:style w:type="paragraph" w:customStyle="1" w:styleId="ListLabel80">
    <w:name w:val="ListLabel 80"/>
    <w:link w:val="ListLabel801"/>
    <w:rsid w:val="00DA6359"/>
    <w:pPr>
      <w:spacing w:after="0" w:line="240" w:lineRule="auto"/>
    </w:pPr>
    <w:rPr>
      <w:rFonts w:ascii="Calibri" w:eastAsia="Times New Roman" w:hAnsi="Calibri" w:cs="Times New Roman"/>
      <w:color w:val="000000"/>
      <w:sz w:val="20"/>
      <w:szCs w:val="20"/>
    </w:rPr>
  </w:style>
  <w:style w:type="character" w:customStyle="1" w:styleId="ListLabel801">
    <w:name w:val="ListLabel 801"/>
    <w:link w:val="ListLabel80"/>
    <w:rsid w:val="00DA6359"/>
    <w:rPr>
      <w:rFonts w:ascii="Calibri" w:eastAsia="Times New Roman" w:hAnsi="Calibri" w:cs="Times New Roman"/>
      <w:color w:val="000000"/>
      <w:sz w:val="20"/>
      <w:szCs w:val="20"/>
    </w:rPr>
  </w:style>
  <w:style w:type="paragraph" w:customStyle="1" w:styleId="ListLabel184">
    <w:name w:val="ListLabel 184"/>
    <w:link w:val="ListLabel1841"/>
    <w:rsid w:val="00DA6359"/>
    <w:pPr>
      <w:spacing w:after="0" w:line="240" w:lineRule="auto"/>
    </w:pPr>
    <w:rPr>
      <w:rFonts w:ascii="Calibri" w:eastAsia="Times New Roman" w:hAnsi="Calibri" w:cs="Times New Roman"/>
      <w:color w:val="000000"/>
      <w:sz w:val="20"/>
      <w:szCs w:val="20"/>
    </w:rPr>
  </w:style>
  <w:style w:type="character" w:customStyle="1" w:styleId="ListLabel1841">
    <w:name w:val="ListLabel 1841"/>
    <w:link w:val="ListLabel184"/>
    <w:rsid w:val="00DA6359"/>
    <w:rPr>
      <w:rFonts w:ascii="Calibri" w:eastAsia="Times New Roman" w:hAnsi="Calibri" w:cs="Times New Roman"/>
      <w:color w:val="000000"/>
      <w:sz w:val="20"/>
      <w:szCs w:val="20"/>
    </w:rPr>
  </w:style>
  <w:style w:type="paragraph" w:customStyle="1" w:styleId="ListLabel440">
    <w:name w:val="ListLabel 440"/>
    <w:link w:val="ListLabel4401"/>
    <w:rsid w:val="00DA6359"/>
    <w:pPr>
      <w:spacing w:after="0" w:line="240" w:lineRule="auto"/>
    </w:pPr>
    <w:rPr>
      <w:rFonts w:ascii="Calibri" w:eastAsia="Times New Roman" w:hAnsi="Calibri" w:cs="Times New Roman"/>
      <w:color w:val="000000"/>
      <w:sz w:val="20"/>
      <w:szCs w:val="20"/>
    </w:rPr>
  </w:style>
  <w:style w:type="character" w:customStyle="1" w:styleId="ListLabel4401">
    <w:name w:val="ListLabel 4401"/>
    <w:link w:val="ListLabel440"/>
    <w:rsid w:val="00DA6359"/>
    <w:rPr>
      <w:rFonts w:ascii="Calibri" w:eastAsia="Times New Roman" w:hAnsi="Calibri" w:cs="Times New Roman"/>
      <w:color w:val="000000"/>
      <w:sz w:val="20"/>
      <w:szCs w:val="20"/>
    </w:rPr>
  </w:style>
  <w:style w:type="paragraph" w:customStyle="1" w:styleId="ListLabel575">
    <w:name w:val="ListLabel 575"/>
    <w:link w:val="ListLabel5751"/>
    <w:rsid w:val="00DA6359"/>
    <w:pPr>
      <w:spacing w:after="0" w:line="240" w:lineRule="auto"/>
    </w:pPr>
    <w:rPr>
      <w:rFonts w:ascii="Calibri" w:eastAsia="Times New Roman" w:hAnsi="Calibri" w:cs="Times New Roman"/>
      <w:color w:val="000000"/>
      <w:sz w:val="20"/>
      <w:szCs w:val="20"/>
    </w:rPr>
  </w:style>
  <w:style w:type="character" w:customStyle="1" w:styleId="ListLabel5751">
    <w:name w:val="ListLabel 5751"/>
    <w:link w:val="ListLabel575"/>
    <w:rsid w:val="00DA6359"/>
    <w:rPr>
      <w:rFonts w:ascii="Calibri" w:eastAsia="Times New Roman" w:hAnsi="Calibri" w:cs="Times New Roman"/>
      <w:color w:val="000000"/>
      <w:sz w:val="20"/>
      <w:szCs w:val="20"/>
    </w:rPr>
  </w:style>
  <w:style w:type="paragraph" w:customStyle="1" w:styleId="ListLabel484">
    <w:name w:val="ListLabel 484"/>
    <w:link w:val="ListLabel4841"/>
    <w:rsid w:val="00DA6359"/>
    <w:pPr>
      <w:spacing w:after="0" w:line="240" w:lineRule="auto"/>
    </w:pPr>
    <w:rPr>
      <w:rFonts w:ascii="Calibri" w:eastAsia="Times New Roman" w:hAnsi="Calibri" w:cs="Times New Roman"/>
      <w:color w:val="000000"/>
      <w:sz w:val="20"/>
      <w:szCs w:val="20"/>
    </w:rPr>
  </w:style>
  <w:style w:type="character" w:customStyle="1" w:styleId="ListLabel4841">
    <w:name w:val="ListLabel 4841"/>
    <w:link w:val="ListLabel484"/>
    <w:rsid w:val="00DA6359"/>
    <w:rPr>
      <w:rFonts w:ascii="Calibri" w:eastAsia="Times New Roman" w:hAnsi="Calibri" w:cs="Times New Roman"/>
      <w:color w:val="000000"/>
      <w:sz w:val="20"/>
      <w:szCs w:val="20"/>
    </w:rPr>
  </w:style>
  <w:style w:type="paragraph" w:styleId="afff8">
    <w:name w:val="Intense Quote"/>
    <w:basedOn w:val="a0"/>
    <w:link w:val="2f2"/>
    <w:uiPriority w:val="30"/>
    <w:qFormat/>
    <w:rsid w:val="00DA6359"/>
    <w:pPr>
      <w:spacing w:after="0" w:line="252" w:lineRule="auto"/>
      <w:ind w:left="720" w:right="720"/>
    </w:pPr>
    <w:rPr>
      <w:rFonts w:ascii="Times New Roman" w:eastAsia="Times New Roman" w:hAnsi="Times New Roman" w:cs="Times New Roman"/>
      <w:i/>
      <w:color w:val="000000"/>
      <w:sz w:val="24"/>
      <w:szCs w:val="20"/>
    </w:rPr>
  </w:style>
  <w:style w:type="character" w:customStyle="1" w:styleId="afff9">
    <w:name w:val="Выделенная цитата Знак"/>
    <w:basedOn w:val="a2"/>
    <w:uiPriority w:val="30"/>
    <w:qFormat/>
    <w:rsid w:val="00DA6359"/>
    <w:rPr>
      <w:i/>
      <w:iCs/>
      <w:color w:val="4472C4" w:themeColor="accent1"/>
    </w:rPr>
  </w:style>
  <w:style w:type="character" w:customStyle="1" w:styleId="2f2">
    <w:name w:val="Выделенная цитата Знак2"/>
    <w:basedOn w:val="1a"/>
    <w:link w:val="afff8"/>
    <w:uiPriority w:val="30"/>
    <w:rsid w:val="00DA6359"/>
    <w:rPr>
      <w:rFonts w:ascii="Times New Roman" w:eastAsia="Times New Roman" w:hAnsi="Times New Roman" w:cs="Times New Roman"/>
      <w:i/>
      <w:color w:val="000000"/>
      <w:sz w:val="24"/>
      <w:szCs w:val="20"/>
    </w:rPr>
  </w:style>
  <w:style w:type="paragraph" w:customStyle="1" w:styleId="ListLabel527">
    <w:name w:val="ListLabel 527"/>
    <w:link w:val="ListLabel5271"/>
    <w:rsid w:val="00DA6359"/>
    <w:pPr>
      <w:spacing w:after="0" w:line="240" w:lineRule="auto"/>
    </w:pPr>
    <w:rPr>
      <w:rFonts w:ascii="Calibri" w:eastAsia="Times New Roman" w:hAnsi="Calibri" w:cs="Times New Roman"/>
      <w:color w:val="000000"/>
      <w:sz w:val="20"/>
      <w:szCs w:val="20"/>
    </w:rPr>
  </w:style>
  <w:style w:type="character" w:customStyle="1" w:styleId="ListLabel5271">
    <w:name w:val="ListLabel 5271"/>
    <w:link w:val="ListLabel527"/>
    <w:rsid w:val="00DA6359"/>
    <w:rPr>
      <w:rFonts w:ascii="Calibri" w:eastAsia="Times New Roman" w:hAnsi="Calibri" w:cs="Times New Roman"/>
      <w:color w:val="000000"/>
      <w:sz w:val="20"/>
      <w:szCs w:val="20"/>
    </w:rPr>
  </w:style>
  <w:style w:type="paragraph" w:customStyle="1" w:styleId="ListLabel102">
    <w:name w:val="ListLabel 102"/>
    <w:link w:val="ListLabel1021"/>
    <w:rsid w:val="00DA6359"/>
    <w:pPr>
      <w:spacing w:after="0" w:line="240" w:lineRule="auto"/>
    </w:pPr>
    <w:rPr>
      <w:rFonts w:ascii="Calibri" w:eastAsia="Times New Roman" w:hAnsi="Calibri" w:cs="Times New Roman"/>
      <w:color w:val="000000"/>
      <w:sz w:val="20"/>
      <w:szCs w:val="20"/>
    </w:rPr>
  </w:style>
  <w:style w:type="character" w:customStyle="1" w:styleId="ListLabel1021">
    <w:name w:val="ListLabel 1021"/>
    <w:link w:val="ListLabel102"/>
    <w:rsid w:val="00DA6359"/>
    <w:rPr>
      <w:rFonts w:ascii="Calibri" w:eastAsia="Times New Roman" w:hAnsi="Calibri" w:cs="Times New Roman"/>
      <w:color w:val="000000"/>
      <w:sz w:val="20"/>
      <w:szCs w:val="20"/>
    </w:rPr>
  </w:style>
  <w:style w:type="paragraph" w:customStyle="1" w:styleId="ListLabel4">
    <w:name w:val="ListLabel 4"/>
    <w:link w:val="ListLabel4100"/>
    <w:rsid w:val="00DA6359"/>
    <w:pPr>
      <w:spacing w:after="0" w:line="240" w:lineRule="auto"/>
    </w:pPr>
    <w:rPr>
      <w:rFonts w:ascii="Calibri" w:eastAsia="Times New Roman" w:hAnsi="Calibri" w:cs="Times New Roman"/>
      <w:color w:val="000000"/>
      <w:sz w:val="20"/>
      <w:szCs w:val="20"/>
    </w:rPr>
  </w:style>
  <w:style w:type="character" w:customStyle="1" w:styleId="ListLabel4100">
    <w:name w:val="ListLabel 4100"/>
    <w:link w:val="ListLabel4"/>
    <w:rsid w:val="00DA6359"/>
    <w:rPr>
      <w:rFonts w:ascii="Calibri" w:eastAsia="Times New Roman" w:hAnsi="Calibri" w:cs="Times New Roman"/>
      <w:color w:val="000000"/>
      <w:sz w:val="20"/>
      <w:szCs w:val="20"/>
    </w:rPr>
  </w:style>
  <w:style w:type="paragraph" w:customStyle="1" w:styleId="1f4">
    <w:name w:val="Заголовок1"/>
    <w:basedOn w:val="a0"/>
    <w:next w:val="a1"/>
    <w:link w:val="116"/>
    <w:uiPriority w:val="99"/>
    <w:qFormat/>
    <w:rsid w:val="00DA6359"/>
    <w:pPr>
      <w:keepNext/>
      <w:spacing w:before="240" w:after="120" w:line="252" w:lineRule="auto"/>
    </w:pPr>
    <w:rPr>
      <w:rFonts w:ascii="Times New Roman" w:eastAsia="Times New Roman" w:hAnsi="Times New Roman" w:cs="Times New Roman"/>
      <w:b/>
      <w:color w:val="000000"/>
      <w:sz w:val="24"/>
      <w:szCs w:val="20"/>
    </w:rPr>
  </w:style>
  <w:style w:type="character" w:customStyle="1" w:styleId="116">
    <w:name w:val="Заголовок11"/>
    <w:basedOn w:val="1a"/>
    <w:link w:val="1f4"/>
    <w:uiPriority w:val="99"/>
    <w:rsid w:val="00DA6359"/>
    <w:rPr>
      <w:rFonts w:ascii="Times New Roman" w:eastAsia="Times New Roman" w:hAnsi="Times New Roman" w:cs="Times New Roman"/>
      <w:b/>
      <w:color w:val="000000"/>
      <w:sz w:val="24"/>
      <w:szCs w:val="20"/>
    </w:rPr>
  </w:style>
  <w:style w:type="paragraph" w:customStyle="1" w:styleId="ListLabel382">
    <w:name w:val="ListLabel 382"/>
    <w:link w:val="ListLabel3821"/>
    <w:rsid w:val="00DA6359"/>
    <w:pPr>
      <w:spacing w:after="0" w:line="240" w:lineRule="auto"/>
    </w:pPr>
    <w:rPr>
      <w:rFonts w:ascii="Calibri" w:eastAsia="Times New Roman" w:hAnsi="Calibri" w:cs="Times New Roman"/>
      <w:color w:val="000000"/>
      <w:sz w:val="20"/>
      <w:szCs w:val="20"/>
    </w:rPr>
  </w:style>
  <w:style w:type="character" w:customStyle="1" w:styleId="ListLabel3821">
    <w:name w:val="ListLabel 3821"/>
    <w:link w:val="ListLabel382"/>
    <w:rsid w:val="00DA6359"/>
    <w:rPr>
      <w:rFonts w:ascii="Calibri" w:eastAsia="Times New Roman" w:hAnsi="Calibri" w:cs="Times New Roman"/>
      <w:color w:val="000000"/>
      <w:sz w:val="20"/>
      <w:szCs w:val="20"/>
    </w:rPr>
  </w:style>
  <w:style w:type="paragraph" w:customStyle="1" w:styleId="docdata">
    <w:name w:val="docdata"/>
    <w:basedOn w:val="1c"/>
    <w:link w:val="docdata1"/>
    <w:rsid w:val="00DA6359"/>
  </w:style>
  <w:style w:type="character" w:customStyle="1" w:styleId="docdata1">
    <w:name w:val="docdata1"/>
    <w:basedOn w:val="a2"/>
    <w:link w:val="docdata"/>
    <w:rsid w:val="00DA6359"/>
    <w:rPr>
      <w:rFonts w:ascii="Calibri" w:eastAsia="Times New Roman" w:hAnsi="Calibri" w:cs="Times New Roman"/>
      <w:color w:val="000000"/>
      <w:sz w:val="20"/>
      <w:szCs w:val="20"/>
    </w:rPr>
  </w:style>
  <w:style w:type="paragraph" w:customStyle="1" w:styleId="ListLabel514">
    <w:name w:val="ListLabel 514"/>
    <w:link w:val="ListLabel5141"/>
    <w:rsid w:val="00DA6359"/>
    <w:pPr>
      <w:spacing w:after="0" w:line="240" w:lineRule="auto"/>
    </w:pPr>
    <w:rPr>
      <w:rFonts w:ascii="Calibri" w:eastAsia="Times New Roman" w:hAnsi="Calibri" w:cs="Times New Roman"/>
      <w:color w:val="000000"/>
      <w:sz w:val="20"/>
      <w:szCs w:val="20"/>
    </w:rPr>
  </w:style>
  <w:style w:type="character" w:customStyle="1" w:styleId="ListLabel5141">
    <w:name w:val="ListLabel 5141"/>
    <w:link w:val="ListLabel514"/>
    <w:rsid w:val="00DA6359"/>
    <w:rPr>
      <w:rFonts w:ascii="Calibri" w:eastAsia="Times New Roman" w:hAnsi="Calibri" w:cs="Times New Roman"/>
      <w:color w:val="000000"/>
      <w:sz w:val="20"/>
      <w:szCs w:val="20"/>
    </w:rPr>
  </w:style>
  <w:style w:type="paragraph" w:customStyle="1" w:styleId="ListLabel121">
    <w:name w:val="ListLabel 121"/>
    <w:link w:val="ListLabel1211"/>
    <w:rsid w:val="00DA6359"/>
    <w:pPr>
      <w:spacing w:after="0" w:line="240" w:lineRule="auto"/>
    </w:pPr>
    <w:rPr>
      <w:rFonts w:ascii="Calibri" w:eastAsia="Times New Roman" w:hAnsi="Calibri" w:cs="Times New Roman"/>
      <w:color w:val="000000"/>
      <w:sz w:val="20"/>
      <w:szCs w:val="20"/>
    </w:rPr>
  </w:style>
  <w:style w:type="character" w:customStyle="1" w:styleId="ListLabel1211">
    <w:name w:val="ListLabel 1211"/>
    <w:link w:val="ListLabel121"/>
    <w:rsid w:val="00DA6359"/>
    <w:rPr>
      <w:rFonts w:ascii="Calibri" w:eastAsia="Times New Roman" w:hAnsi="Calibri" w:cs="Times New Roman"/>
      <w:color w:val="000000"/>
      <w:sz w:val="20"/>
      <w:szCs w:val="20"/>
    </w:rPr>
  </w:style>
  <w:style w:type="paragraph" w:customStyle="1" w:styleId="ListLabel55">
    <w:name w:val="ListLabel 55"/>
    <w:link w:val="ListLabel5510"/>
    <w:rsid w:val="00DA6359"/>
    <w:pPr>
      <w:spacing w:after="0" w:line="240" w:lineRule="auto"/>
    </w:pPr>
    <w:rPr>
      <w:rFonts w:ascii="Calibri" w:eastAsia="Times New Roman" w:hAnsi="Calibri" w:cs="Times New Roman"/>
      <w:color w:val="000000"/>
      <w:sz w:val="20"/>
      <w:szCs w:val="20"/>
    </w:rPr>
  </w:style>
  <w:style w:type="character" w:customStyle="1" w:styleId="ListLabel5510">
    <w:name w:val="ListLabel 5510"/>
    <w:link w:val="ListLabel55"/>
    <w:rsid w:val="00DA6359"/>
    <w:rPr>
      <w:rFonts w:ascii="Calibri" w:eastAsia="Times New Roman" w:hAnsi="Calibri" w:cs="Times New Roman"/>
      <w:color w:val="000000"/>
      <w:sz w:val="20"/>
      <w:szCs w:val="20"/>
    </w:rPr>
  </w:style>
  <w:style w:type="paragraph" w:customStyle="1" w:styleId="ListLabel250">
    <w:name w:val="ListLabel 250"/>
    <w:link w:val="ListLabel2501"/>
    <w:rsid w:val="00DA6359"/>
    <w:pPr>
      <w:spacing w:after="0" w:line="240" w:lineRule="auto"/>
    </w:pPr>
    <w:rPr>
      <w:rFonts w:ascii="Calibri" w:eastAsia="Times New Roman" w:hAnsi="Calibri" w:cs="Times New Roman"/>
      <w:color w:val="000000"/>
      <w:sz w:val="20"/>
      <w:szCs w:val="20"/>
    </w:rPr>
  </w:style>
  <w:style w:type="character" w:customStyle="1" w:styleId="ListLabel2501">
    <w:name w:val="ListLabel 2501"/>
    <w:link w:val="ListLabel250"/>
    <w:rsid w:val="00DA6359"/>
    <w:rPr>
      <w:rFonts w:ascii="Calibri" w:eastAsia="Times New Roman" w:hAnsi="Calibri" w:cs="Times New Roman"/>
      <w:color w:val="000000"/>
      <w:sz w:val="20"/>
      <w:szCs w:val="20"/>
    </w:rPr>
  </w:style>
  <w:style w:type="paragraph" w:customStyle="1" w:styleId="ListLabel231">
    <w:name w:val="ListLabel 231"/>
    <w:link w:val="ListLabel2311"/>
    <w:rsid w:val="00DA6359"/>
    <w:pPr>
      <w:spacing w:after="0" w:line="240" w:lineRule="auto"/>
    </w:pPr>
    <w:rPr>
      <w:rFonts w:ascii="Calibri" w:eastAsia="Times New Roman" w:hAnsi="Calibri" w:cs="Times New Roman"/>
      <w:color w:val="000000"/>
      <w:sz w:val="20"/>
      <w:szCs w:val="20"/>
    </w:rPr>
  </w:style>
  <w:style w:type="character" w:customStyle="1" w:styleId="ListLabel2311">
    <w:name w:val="ListLabel 2311"/>
    <w:link w:val="ListLabel231"/>
    <w:rsid w:val="00DA6359"/>
    <w:rPr>
      <w:rFonts w:ascii="Calibri" w:eastAsia="Times New Roman" w:hAnsi="Calibri" w:cs="Times New Roman"/>
      <w:color w:val="000000"/>
      <w:sz w:val="20"/>
      <w:szCs w:val="20"/>
    </w:rPr>
  </w:style>
  <w:style w:type="paragraph" w:customStyle="1" w:styleId="ListLabel345">
    <w:name w:val="ListLabel 345"/>
    <w:link w:val="ListLabel3451"/>
    <w:rsid w:val="00DA6359"/>
    <w:pPr>
      <w:spacing w:after="0" w:line="240" w:lineRule="auto"/>
    </w:pPr>
    <w:rPr>
      <w:rFonts w:ascii="Calibri" w:eastAsia="Times New Roman" w:hAnsi="Calibri" w:cs="Times New Roman"/>
      <w:color w:val="000000"/>
      <w:sz w:val="20"/>
      <w:szCs w:val="20"/>
    </w:rPr>
  </w:style>
  <w:style w:type="character" w:customStyle="1" w:styleId="ListLabel3451">
    <w:name w:val="ListLabel 3451"/>
    <w:link w:val="ListLabel345"/>
    <w:rsid w:val="00DA6359"/>
    <w:rPr>
      <w:rFonts w:ascii="Calibri" w:eastAsia="Times New Roman" w:hAnsi="Calibri" w:cs="Times New Roman"/>
      <w:color w:val="000000"/>
      <w:sz w:val="20"/>
      <w:szCs w:val="20"/>
    </w:rPr>
  </w:style>
  <w:style w:type="paragraph" w:customStyle="1" w:styleId="WW8Num2z8">
    <w:name w:val="WW8Num2z8"/>
    <w:link w:val="WW8Num2z81"/>
    <w:rsid w:val="00DA6359"/>
    <w:pPr>
      <w:spacing w:after="0" w:line="240" w:lineRule="auto"/>
    </w:pPr>
    <w:rPr>
      <w:rFonts w:ascii="Calibri" w:eastAsia="Times New Roman" w:hAnsi="Calibri" w:cs="Times New Roman"/>
      <w:color w:val="000000"/>
      <w:sz w:val="20"/>
      <w:szCs w:val="20"/>
    </w:rPr>
  </w:style>
  <w:style w:type="character" w:customStyle="1" w:styleId="WW8Num2z81">
    <w:name w:val="WW8Num2z81"/>
    <w:link w:val="WW8Num2z8"/>
    <w:rsid w:val="00DA6359"/>
    <w:rPr>
      <w:rFonts w:ascii="Calibri" w:eastAsia="Times New Roman" w:hAnsi="Calibri" w:cs="Times New Roman"/>
      <w:color w:val="000000"/>
      <w:sz w:val="20"/>
      <w:szCs w:val="20"/>
    </w:rPr>
  </w:style>
  <w:style w:type="paragraph" w:customStyle="1" w:styleId="ListLabel24">
    <w:name w:val="ListLabel 24"/>
    <w:link w:val="ListLabel2410"/>
    <w:rsid w:val="00DA6359"/>
    <w:pPr>
      <w:spacing w:after="0" w:line="240" w:lineRule="auto"/>
    </w:pPr>
    <w:rPr>
      <w:rFonts w:ascii="Calibri" w:eastAsia="Times New Roman" w:hAnsi="Calibri" w:cs="Times New Roman"/>
      <w:color w:val="000000"/>
      <w:sz w:val="20"/>
      <w:szCs w:val="20"/>
    </w:rPr>
  </w:style>
  <w:style w:type="character" w:customStyle="1" w:styleId="ListLabel2410">
    <w:name w:val="ListLabel 2410"/>
    <w:link w:val="ListLabel24"/>
    <w:rsid w:val="00DA6359"/>
    <w:rPr>
      <w:rFonts w:ascii="Calibri" w:eastAsia="Times New Roman" w:hAnsi="Calibri" w:cs="Times New Roman"/>
      <w:color w:val="000000"/>
      <w:sz w:val="20"/>
      <w:szCs w:val="20"/>
    </w:rPr>
  </w:style>
  <w:style w:type="paragraph" w:customStyle="1" w:styleId="ListLabel347">
    <w:name w:val="ListLabel 347"/>
    <w:link w:val="ListLabel3471"/>
    <w:rsid w:val="00DA6359"/>
    <w:pPr>
      <w:spacing w:after="0" w:line="240" w:lineRule="auto"/>
    </w:pPr>
    <w:rPr>
      <w:rFonts w:ascii="Calibri" w:eastAsia="Times New Roman" w:hAnsi="Calibri" w:cs="Times New Roman"/>
      <w:color w:val="000000"/>
      <w:sz w:val="20"/>
      <w:szCs w:val="20"/>
    </w:rPr>
  </w:style>
  <w:style w:type="character" w:customStyle="1" w:styleId="ListLabel3471">
    <w:name w:val="ListLabel 3471"/>
    <w:link w:val="ListLabel347"/>
    <w:rsid w:val="00DA6359"/>
    <w:rPr>
      <w:rFonts w:ascii="Calibri" w:eastAsia="Times New Roman" w:hAnsi="Calibri" w:cs="Times New Roman"/>
      <w:color w:val="000000"/>
      <w:sz w:val="20"/>
      <w:szCs w:val="20"/>
    </w:rPr>
  </w:style>
  <w:style w:type="paragraph" w:customStyle="1" w:styleId="1f5">
    <w:name w:val="Текст выноски Знак1"/>
    <w:link w:val="117"/>
    <w:rsid w:val="00DA6359"/>
    <w:pPr>
      <w:spacing w:after="0" w:line="240" w:lineRule="auto"/>
    </w:pPr>
    <w:rPr>
      <w:rFonts w:ascii="Tahoma" w:eastAsia="Times New Roman" w:hAnsi="Tahoma" w:cs="Times New Roman"/>
      <w:color w:val="000000"/>
      <w:sz w:val="16"/>
      <w:szCs w:val="20"/>
    </w:rPr>
  </w:style>
  <w:style w:type="character" w:customStyle="1" w:styleId="117">
    <w:name w:val="Текст выноски Знак11"/>
    <w:link w:val="1f5"/>
    <w:rsid w:val="00DA6359"/>
    <w:rPr>
      <w:rFonts w:ascii="Tahoma" w:eastAsia="Times New Roman" w:hAnsi="Tahoma" w:cs="Times New Roman"/>
      <w:color w:val="000000"/>
      <w:sz w:val="16"/>
      <w:szCs w:val="20"/>
    </w:rPr>
  </w:style>
  <w:style w:type="paragraph" w:customStyle="1" w:styleId="ListLabel462">
    <w:name w:val="ListLabel 462"/>
    <w:link w:val="ListLabel4621"/>
    <w:rsid w:val="00DA6359"/>
    <w:pPr>
      <w:spacing w:after="0" w:line="240" w:lineRule="auto"/>
    </w:pPr>
    <w:rPr>
      <w:rFonts w:ascii="Calibri" w:eastAsia="Times New Roman" w:hAnsi="Calibri" w:cs="Times New Roman"/>
      <w:color w:val="000000"/>
      <w:sz w:val="20"/>
      <w:szCs w:val="20"/>
    </w:rPr>
  </w:style>
  <w:style w:type="character" w:customStyle="1" w:styleId="ListLabel4621">
    <w:name w:val="ListLabel 4621"/>
    <w:link w:val="ListLabel462"/>
    <w:rsid w:val="00DA6359"/>
    <w:rPr>
      <w:rFonts w:ascii="Calibri" w:eastAsia="Times New Roman" w:hAnsi="Calibri" w:cs="Times New Roman"/>
      <w:color w:val="000000"/>
      <w:sz w:val="20"/>
      <w:szCs w:val="20"/>
    </w:rPr>
  </w:style>
  <w:style w:type="paragraph" w:customStyle="1" w:styleId="ListLabel273">
    <w:name w:val="ListLabel 273"/>
    <w:link w:val="ListLabel2731"/>
    <w:rsid w:val="00DA6359"/>
    <w:pPr>
      <w:spacing w:after="0" w:line="240" w:lineRule="auto"/>
    </w:pPr>
    <w:rPr>
      <w:rFonts w:ascii="Calibri" w:eastAsia="Times New Roman" w:hAnsi="Calibri" w:cs="Times New Roman"/>
      <w:color w:val="000000"/>
      <w:sz w:val="20"/>
      <w:szCs w:val="20"/>
    </w:rPr>
  </w:style>
  <w:style w:type="character" w:customStyle="1" w:styleId="ListLabel2731">
    <w:name w:val="ListLabel 2731"/>
    <w:link w:val="ListLabel273"/>
    <w:rsid w:val="00DA6359"/>
    <w:rPr>
      <w:rFonts w:ascii="Calibri" w:eastAsia="Times New Roman" w:hAnsi="Calibri" w:cs="Times New Roman"/>
      <w:color w:val="000000"/>
      <w:sz w:val="20"/>
      <w:szCs w:val="20"/>
    </w:rPr>
  </w:style>
  <w:style w:type="paragraph" w:customStyle="1" w:styleId="ListLabel182">
    <w:name w:val="ListLabel 182"/>
    <w:link w:val="ListLabel1821"/>
    <w:rsid w:val="00DA6359"/>
    <w:pPr>
      <w:spacing w:after="0" w:line="240" w:lineRule="auto"/>
    </w:pPr>
    <w:rPr>
      <w:rFonts w:ascii="Calibri" w:eastAsia="Times New Roman" w:hAnsi="Calibri" w:cs="Times New Roman"/>
      <w:color w:val="000000"/>
      <w:sz w:val="20"/>
      <w:szCs w:val="20"/>
    </w:rPr>
  </w:style>
  <w:style w:type="character" w:customStyle="1" w:styleId="ListLabel1821">
    <w:name w:val="ListLabel 1821"/>
    <w:link w:val="ListLabel182"/>
    <w:rsid w:val="00DA6359"/>
    <w:rPr>
      <w:rFonts w:ascii="Calibri" w:eastAsia="Times New Roman" w:hAnsi="Calibri" w:cs="Times New Roman"/>
      <w:color w:val="000000"/>
      <w:sz w:val="20"/>
      <w:szCs w:val="20"/>
    </w:rPr>
  </w:style>
  <w:style w:type="paragraph" w:customStyle="1" w:styleId="ListLabel582">
    <w:name w:val="ListLabel 582"/>
    <w:link w:val="ListLabel5821"/>
    <w:rsid w:val="00DA6359"/>
    <w:pPr>
      <w:spacing w:after="0" w:line="240" w:lineRule="auto"/>
    </w:pPr>
    <w:rPr>
      <w:rFonts w:ascii="Calibri" w:eastAsia="Times New Roman" w:hAnsi="Calibri" w:cs="Times New Roman"/>
      <w:color w:val="000000"/>
      <w:sz w:val="20"/>
      <w:szCs w:val="20"/>
    </w:rPr>
  </w:style>
  <w:style w:type="character" w:customStyle="1" w:styleId="ListLabel5821">
    <w:name w:val="ListLabel 5821"/>
    <w:link w:val="ListLabel582"/>
    <w:rsid w:val="00DA6359"/>
    <w:rPr>
      <w:rFonts w:ascii="Calibri" w:eastAsia="Times New Roman" w:hAnsi="Calibri" w:cs="Times New Roman"/>
      <w:color w:val="000000"/>
      <w:sz w:val="20"/>
      <w:szCs w:val="20"/>
    </w:rPr>
  </w:style>
  <w:style w:type="paragraph" w:customStyle="1" w:styleId="ListLabel487">
    <w:name w:val="ListLabel 487"/>
    <w:link w:val="ListLabel4871"/>
    <w:rsid w:val="00DA6359"/>
    <w:pPr>
      <w:spacing w:after="0" w:line="240" w:lineRule="auto"/>
    </w:pPr>
    <w:rPr>
      <w:rFonts w:ascii="Calibri" w:eastAsia="Times New Roman" w:hAnsi="Calibri" w:cs="Times New Roman"/>
      <w:color w:val="000000"/>
      <w:sz w:val="20"/>
      <w:szCs w:val="20"/>
    </w:rPr>
  </w:style>
  <w:style w:type="character" w:customStyle="1" w:styleId="ListLabel4871">
    <w:name w:val="ListLabel 4871"/>
    <w:link w:val="ListLabel487"/>
    <w:rsid w:val="00DA6359"/>
    <w:rPr>
      <w:rFonts w:ascii="Calibri" w:eastAsia="Times New Roman" w:hAnsi="Calibri" w:cs="Times New Roman"/>
      <w:color w:val="000000"/>
      <w:sz w:val="20"/>
      <w:szCs w:val="20"/>
    </w:rPr>
  </w:style>
  <w:style w:type="paragraph" w:customStyle="1" w:styleId="ListLabel76">
    <w:name w:val="ListLabel 76"/>
    <w:link w:val="ListLabel761"/>
    <w:rsid w:val="00DA6359"/>
    <w:pPr>
      <w:spacing w:after="0" w:line="240" w:lineRule="auto"/>
    </w:pPr>
    <w:rPr>
      <w:rFonts w:ascii="Calibri" w:eastAsia="Times New Roman" w:hAnsi="Calibri" w:cs="Times New Roman"/>
      <w:color w:val="000000"/>
      <w:sz w:val="20"/>
      <w:szCs w:val="20"/>
    </w:rPr>
  </w:style>
  <w:style w:type="character" w:customStyle="1" w:styleId="ListLabel761">
    <w:name w:val="ListLabel 761"/>
    <w:link w:val="ListLabel76"/>
    <w:rsid w:val="00DA6359"/>
    <w:rPr>
      <w:rFonts w:ascii="Calibri" w:eastAsia="Times New Roman" w:hAnsi="Calibri" w:cs="Times New Roman"/>
      <w:color w:val="000000"/>
      <w:sz w:val="20"/>
      <w:szCs w:val="20"/>
    </w:rPr>
  </w:style>
  <w:style w:type="paragraph" w:customStyle="1" w:styleId="WW8Num2z6">
    <w:name w:val="WW8Num2z6"/>
    <w:link w:val="WW8Num2z61"/>
    <w:rsid w:val="00DA6359"/>
    <w:pPr>
      <w:spacing w:after="0" w:line="240" w:lineRule="auto"/>
    </w:pPr>
    <w:rPr>
      <w:rFonts w:ascii="Calibri" w:eastAsia="Times New Roman" w:hAnsi="Calibri" w:cs="Times New Roman"/>
      <w:color w:val="000000"/>
      <w:sz w:val="20"/>
      <w:szCs w:val="20"/>
    </w:rPr>
  </w:style>
  <w:style w:type="character" w:customStyle="1" w:styleId="WW8Num2z61">
    <w:name w:val="WW8Num2z61"/>
    <w:link w:val="WW8Num2z6"/>
    <w:rsid w:val="00DA6359"/>
    <w:rPr>
      <w:rFonts w:ascii="Calibri" w:eastAsia="Times New Roman" w:hAnsi="Calibri" w:cs="Times New Roman"/>
      <w:color w:val="000000"/>
      <w:sz w:val="20"/>
      <w:szCs w:val="20"/>
    </w:rPr>
  </w:style>
  <w:style w:type="paragraph" w:customStyle="1" w:styleId="ListLabel227">
    <w:name w:val="ListLabel 227"/>
    <w:link w:val="ListLabel2271"/>
    <w:rsid w:val="00DA6359"/>
    <w:pPr>
      <w:spacing w:after="0" w:line="240" w:lineRule="auto"/>
    </w:pPr>
    <w:rPr>
      <w:rFonts w:ascii="Calibri" w:eastAsia="Times New Roman" w:hAnsi="Calibri" w:cs="Times New Roman"/>
      <w:color w:val="000000"/>
      <w:sz w:val="20"/>
      <w:szCs w:val="20"/>
    </w:rPr>
  </w:style>
  <w:style w:type="character" w:customStyle="1" w:styleId="ListLabel2271">
    <w:name w:val="ListLabel 2271"/>
    <w:link w:val="ListLabel227"/>
    <w:rsid w:val="00DA6359"/>
    <w:rPr>
      <w:rFonts w:ascii="Calibri" w:eastAsia="Times New Roman" w:hAnsi="Calibri" w:cs="Times New Roman"/>
      <w:color w:val="000000"/>
      <w:sz w:val="20"/>
      <w:szCs w:val="20"/>
    </w:rPr>
  </w:style>
  <w:style w:type="character" w:customStyle="1" w:styleId="45">
    <w:name w:val="Текст выноски Знак4"/>
    <w:rsid w:val="00DA6359"/>
    <w:rPr>
      <w:rFonts w:ascii="Tahoma" w:hAnsi="Tahoma"/>
      <w:sz w:val="16"/>
    </w:rPr>
  </w:style>
  <w:style w:type="paragraph" w:customStyle="1" w:styleId="ListLabel385">
    <w:name w:val="ListLabel 385"/>
    <w:link w:val="ListLabel3851"/>
    <w:rsid w:val="00DA6359"/>
    <w:pPr>
      <w:spacing w:after="0" w:line="240" w:lineRule="auto"/>
    </w:pPr>
    <w:rPr>
      <w:rFonts w:ascii="Calibri" w:eastAsia="Times New Roman" w:hAnsi="Calibri" w:cs="Times New Roman"/>
      <w:color w:val="000000"/>
      <w:sz w:val="20"/>
      <w:szCs w:val="20"/>
    </w:rPr>
  </w:style>
  <w:style w:type="character" w:customStyle="1" w:styleId="ListLabel3851">
    <w:name w:val="ListLabel 3851"/>
    <w:link w:val="ListLabel385"/>
    <w:rsid w:val="00DA6359"/>
    <w:rPr>
      <w:rFonts w:ascii="Calibri" w:eastAsia="Times New Roman" w:hAnsi="Calibri" w:cs="Times New Roman"/>
      <w:color w:val="000000"/>
      <w:sz w:val="20"/>
      <w:szCs w:val="20"/>
    </w:rPr>
  </w:style>
  <w:style w:type="paragraph" w:customStyle="1" w:styleId="ListLabel187">
    <w:name w:val="ListLabel 187"/>
    <w:link w:val="ListLabel1871"/>
    <w:rsid w:val="00DA6359"/>
    <w:pPr>
      <w:spacing w:after="0" w:line="240" w:lineRule="auto"/>
    </w:pPr>
    <w:rPr>
      <w:rFonts w:ascii="Calibri" w:eastAsia="Times New Roman" w:hAnsi="Calibri" w:cs="Times New Roman"/>
      <w:color w:val="000000"/>
      <w:sz w:val="20"/>
      <w:szCs w:val="20"/>
    </w:rPr>
  </w:style>
  <w:style w:type="character" w:customStyle="1" w:styleId="ListLabel1871">
    <w:name w:val="ListLabel 1871"/>
    <w:link w:val="ListLabel187"/>
    <w:rsid w:val="00DA6359"/>
    <w:rPr>
      <w:rFonts w:ascii="Calibri" w:eastAsia="Times New Roman" w:hAnsi="Calibri" w:cs="Times New Roman"/>
      <w:color w:val="000000"/>
      <w:sz w:val="20"/>
      <w:szCs w:val="20"/>
    </w:rPr>
  </w:style>
  <w:style w:type="paragraph" w:customStyle="1" w:styleId="ListLabel483">
    <w:name w:val="ListLabel 483"/>
    <w:link w:val="ListLabel4831"/>
    <w:rsid w:val="00DA6359"/>
    <w:pPr>
      <w:spacing w:after="0" w:line="240" w:lineRule="auto"/>
    </w:pPr>
    <w:rPr>
      <w:rFonts w:ascii="Calibri" w:eastAsia="Times New Roman" w:hAnsi="Calibri" w:cs="Times New Roman"/>
      <w:color w:val="000000"/>
      <w:sz w:val="20"/>
      <w:szCs w:val="20"/>
    </w:rPr>
  </w:style>
  <w:style w:type="character" w:customStyle="1" w:styleId="ListLabel4831">
    <w:name w:val="ListLabel 4831"/>
    <w:link w:val="ListLabel483"/>
    <w:rsid w:val="00DA6359"/>
    <w:rPr>
      <w:rFonts w:ascii="Calibri" w:eastAsia="Times New Roman" w:hAnsi="Calibri" w:cs="Times New Roman"/>
      <w:color w:val="000000"/>
      <w:sz w:val="20"/>
      <w:szCs w:val="20"/>
    </w:rPr>
  </w:style>
  <w:style w:type="paragraph" w:customStyle="1" w:styleId="ListLabel453">
    <w:name w:val="ListLabel 453"/>
    <w:link w:val="ListLabel4531"/>
    <w:rsid w:val="00DA6359"/>
    <w:pPr>
      <w:spacing w:after="0" w:line="240" w:lineRule="auto"/>
    </w:pPr>
    <w:rPr>
      <w:rFonts w:ascii="Calibri" w:eastAsia="Times New Roman" w:hAnsi="Calibri" w:cs="Times New Roman"/>
      <w:color w:val="000000"/>
      <w:sz w:val="20"/>
      <w:szCs w:val="20"/>
    </w:rPr>
  </w:style>
  <w:style w:type="character" w:customStyle="1" w:styleId="ListLabel4531">
    <w:name w:val="ListLabel 4531"/>
    <w:link w:val="ListLabel453"/>
    <w:rsid w:val="00DA6359"/>
    <w:rPr>
      <w:rFonts w:ascii="Calibri" w:eastAsia="Times New Roman" w:hAnsi="Calibri" w:cs="Times New Roman"/>
      <w:color w:val="000000"/>
      <w:sz w:val="20"/>
      <w:szCs w:val="20"/>
    </w:rPr>
  </w:style>
  <w:style w:type="paragraph" w:customStyle="1" w:styleId="ListLabel264">
    <w:name w:val="ListLabel 264"/>
    <w:link w:val="ListLabel2641"/>
    <w:rsid w:val="00DA6359"/>
    <w:pPr>
      <w:spacing w:after="0" w:line="240" w:lineRule="auto"/>
    </w:pPr>
    <w:rPr>
      <w:rFonts w:ascii="Calibri" w:eastAsia="Times New Roman" w:hAnsi="Calibri" w:cs="Times New Roman"/>
      <w:color w:val="000000"/>
      <w:sz w:val="20"/>
      <w:szCs w:val="20"/>
    </w:rPr>
  </w:style>
  <w:style w:type="character" w:customStyle="1" w:styleId="ListLabel2641">
    <w:name w:val="ListLabel 2641"/>
    <w:link w:val="ListLabel264"/>
    <w:rsid w:val="00DA6359"/>
    <w:rPr>
      <w:rFonts w:ascii="Calibri" w:eastAsia="Times New Roman" w:hAnsi="Calibri" w:cs="Times New Roman"/>
      <w:color w:val="000000"/>
      <w:sz w:val="20"/>
      <w:szCs w:val="20"/>
    </w:rPr>
  </w:style>
  <w:style w:type="paragraph" w:customStyle="1" w:styleId="ListLabel508">
    <w:name w:val="ListLabel 508"/>
    <w:link w:val="ListLabel5081"/>
    <w:rsid w:val="00DA6359"/>
    <w:pPr>
      <w:spacing w:after="0" w:line="240" w:lineRule="auto"/>
    </w:pPr>
    <w:rPr>
      <w:rFonts w:ascii="Calibri" w:eastAsia="Times New Roman" w:hAnsi="Calibri" w:cs="Times New Roman"/>
      <w:color w:val="000000"/>
      <w:sz w:val="20"/>
      <w:szCs w:val="20"/>
    </w:rPr>
  </w:style>
  <w:style w:type="character" w:customStyle="1" w:styleId="ListLabel5081">
    <w:name w:val="ListLabel 5081"/>
    <w:link w:val="ListLabel508"/>
    <w:rsid w:val="00DA6359"/>
    <w:rPr>
      <w:rFonts w:ascii="Calibri" w:eastAsia="Times New Roman" w:hAnsi="Calibri" w:cs="Times New Roman"/>
      <w:color w:val="000000"/>
      <w:sz w:val="20"/>
      <w:szCs w:val="20"/>
    </w:rPr>
  </w:style>
  <w:style w:type="paragraph" w:customStyle="1" w:styleId="ListLabel115">
    <w:name w:val="ListLabel 115"/>
    <w:link w:val="ListLabel1151"/>
    <w:rsid w:val="00DA6359"/>
    <w:pPr>
      <w:spacing w:after="0" w:line="240" w:lineRule="auto"/>
    </w:pPr>
    <w:rPr>
      <w:rFonts w:ascii="Calibri" w:eastAsia="Times New Roman" w:hAnsi="Calibri" w:cs="Times New Roman"/>
      <w:color w:val="000000"/>
      <w:sz w:val="20"/>
      <w:szCs w:val="20"/>
    </w:rPr>
  </w:style>
  <w:style w:type="character" w:customStyle="1" w:styleId="ListLabel1151">
    <w:name w:val="ListLabel 1151"/>
    <w:link w:val="ListLabel115"/>
    <w:rsid w:val="00DA6359"/>
    <w:rPr>
      <w:rFonts w:ascii="Calibri" w:eastAsia="Times New Roman" w:hAnsi="Calibri" w:cs="Times New Roman"/>
      <w:color w:val="000000"/>
      <w:sz w:val="20"/>
      <w:szCs w:val="20"/>
    </w:rPr>
  </w:style>
  <w:style w:type="paragraph" w:customStyle="1" w:styleId="ListLabel282">
    <w:name w:val="ListLabel 282"/>
    <w:link w:val="ListLabel2821"/>
    <w:rsid w:val="00DA6359"/>
    <w:pPr>
      <w:spacing w:after="0" w:line="240" w:lineRule="auto"/>
    </w:pPr>
    <w:rPr>
      <w:rFonts w:ascii="Calibri" w:eastAsia="Times New Roman" w:hAnsi="Calibri" w:cs="Times New Roman"/>
      <w:color w:val="000000"/>
      <w:sz w:val="20"/>
      <w:szCs w:val="20"/>
    </w:rPr>
  </w:style>
  <w:style w:type="character" w:customStyle="1" w:styleId="ListLabel2821">
    <w:name w:val="ListLabel 2821"/>
    <w:link w:val="ListLabel282"/>
    <w:rsid w:val="00DA6359"/>
    <w:rPr>
      <w:rFonts w:ascii="Calibri" w:eastAsia="Times New Roman" w:hAnsi="Calibri" w:cs="Times New Roman"/>
      <w:color w:val="000000"/>
      <w:sz w:val="20"/>
      <w:szCs w:val="20"/>
    </w:rPr>
  </w:style>
  <w:style w:type="paragraph" w:customStyle="1" w:styleId="ListLabel495">
    <w:name w:val="ListLabel 495"/>
    <w:link w:val="ListLabel4951"/>
    <w:rsid w:val="00DA6359"/>
    <w:pPr>
      <w:spacing w:after="0" w:line="240" w:lineRule="auto"/>
    </w:pPr>
    <w:rPr>
      <w:rFonts w:ascii="Calibri" w:eastAsia="Times New Roman" w:hAnsi="Calibri" w:cs="Times New Roman"/>
      <w:color w:val="000000"/>
      <w:sz w:val="24"/>
      <w:szCs w:val="20"/>
    </w:rPr>
  </w:style>
  <w:style w:type="character" w:customStyle="1" w:styleId="ListLabel4951">
    <w:name w:val="ListLabel 4951"/>
    <w:link w:val="ListLabel495"/>
    <w:rsid w:val="00DA6359"/>
    <w:rPr>
      <w:rFonts w:ascii="Calibri" w:eastAsia="Times New Roman" w:hAnsi="Calibri" w:cs="Times New Roman"/>
      <w:color w:val="000000"/>
      <w:sz w:val="24"/>
      <w:szCs w:val="20"/>
    </w:rPr>
  </w:style>
  <w:style w:type="paragraph" w:customStyle="1" w:styleId="ListLabel64">
    <w:name w:val="ListLabel 64"/>
    <w:link w:val="ListLabel641"/>
    <w:rsid w:val="00DA6359"/>
    <w:pPr>
      <w:spacing w:after="0" w:line="240" w:lineRule="auto"/>
    </w:pPr>
    <w:rPr>
      <w:rFonts w:ascii="Calibri" w:eastAsia="Times New Roman" w:hAnsi="Calibri" w:cs="Times New Roman"/>
      <w:color w:val="000000"/>
      <w:sz w:val="20"/>
      <w:szCs w:val="20"/>
    </w:rPr>
  </w:style>
  <w:style w:type="character" w:customStyle="1" w:styleId="ListLabel641">
    <w:name w:val="ListLabel 641"/>
    <w:link w:val="ListLabel64"/>
    <w:rsid w:val="00DA6359"/>
    <w:rPr>
      <w:rFonts w:ascii="Calibri" w:eastAsia="Times New Roman" w:hAnsi="Calibri" w:cs="Times New Roman"/>
      <w:color w:val="000000"/>
      <w:sz w:val="20"/>
      <w:szCs w:val="20"/>
    </w:rPr>
  </w:style>
  <w:style w:type="paragraph" w:customStyle="1" w:styleId="ListLabel528">
    <w:name w:val="ListLabel 528"/>
    <w:link w:val="ListLabel5281"/>
    <w:rsid w:val="00DA6359"/>
    <w:pPr>
      <w:spacing w:after="0" w:line="240" w:lineRule="auto"/>
    </w:pPr>
    <w:rPr>
      <w:rFonts w:ascii="Calibri" w:eastAsia="Times New Roman" w:hAnsi="Calibri" w:cs="Times New Roman"/>
      <w:color w:val="000000"/>
      <w:sz w:val="20"/>
      <w:szCs w:val="20"/>
    </w:rPr>
  </w:style>
  <w:style w:type="character" w:customStyle="1" w:styleId="ListLabel5281">
    <w:name w:val="ListLabel 5281"/>
    <w:link w:val="ListLabel528"/>
    <w:rsid w:val="00DA6359"/>
    <w:rPr>
      <w:rFonts w:ascii="Calibri" w:eastAsia="Times New Roman" w:hAnsi="Calibri" w:cs="Times New Roman"/>
      <w:color w:val="000000"/>
      <w:sz w:val="20"/>
      <w:szCs w:val="20"/>
    </w:rPr>
  </w:style>
  <w:style w:type="paragraph" w:customStyle="1" w:styleId="ListLabel218">
    <w:name w:val="ListLabel 218"/>
    <w:link w:val="ListLabel2181"/>
    <w:rsid w:val="00DA6359"/>
    <w:pPr>
      <w:spacing w:after="0" w:line="240" w:lineRule="auto"/>
    </w:pPr>
    <w:rPr>
      <w:rFonts w:ascii="Calibri" w:eastAsia="Times New Roman" w:hAnsi="Calibri" w:cs="Times New Roman"/>
      <w:color w:val="000000"/>
      <w:sz w:val="20"/>
      <w:szCs w:val="20"/>
    </w:rPr>
  </w:style>
  <w:style w:type="character" w:customStyle="1" w:styleId="ListLabel2181">
    <w:name w:val="ListLabel 2181"/>
    <w:link w:val="ListLabel218"/>
    <w:rsid w:val="00DA6359"/>
    <w:rPr>
      <w:rFonts w:ascii="Calibri" w:eastAsia="Times New Roman" w:hAnsi="Calibri" w:cs="Times New Roman"/>
      <w:color w:val="000000"/>
      <w:sz w:val="20"/>
      <w:szCs w:val="20"/>
    </w:rPr>
  </w:style>
  <w:style w:type="paragraph" w:customStyle="1" w:styleId="ListLabel83">
    <w:name w:val="ListLabel 83"/>
    <w:link w:val="ListLabel831"/>
    <w:rsid w:val="00DA6359"/>
    <w:pPr>
      <w:spacing w:after="0" w:line="240" w:lineRule="auto"/>
    </w:pPr>
    <w:rPr>
      <w:rFonts w:ascii="Calibri" w:eastAsia="Times New Roman" w:hAnsi="Calibri" w:cs="Times New Roman"/>
      <w:color w:val="000000"/>
      <w:sz w:val="20"/>
      <w:szCs w:val="20"/>
    </w:rPr>
  </w:style>
  <w:style w:type="character" w:customStyle="1" w:styleId="ListLabel831">
    <w:name w:val="ListLabel 831"/>
    <w:link w:val="ListLabel83"/>
    <w:rsid w:val="00DA6359"/>
    <w:rPr>
      <w:rFonts w:ascii="Calibri" w:eastAsia="Times New Roman" w:hAnsi="Calibri" w:cs="Times New Roman"/>
      <w:color w:val="000000"/>
      <w:sz w:val="20"/>
      <w:szCs w:val="20"/>
    </w:rPr>
  </w:style>
  <w:style w:type="paragraph" w:customStyle="1" w:styleId="Heading3Char">
    <w:name w:val="Heading 3 Char"/>
    <w:link w:val="Heading3Char1"/>
    <w:rsid w:val="00DA6359"/>
    <w:pPr>
      <w:spacing w:after="0" w:line="240" w:lineRule="auto"/>
    </w:pPr>
    <w:rPr>
      <w:rFonts w:ascii="Arial" w:eastAsia="Times New Roman" w:hAnsi="Arial" w:cs="Times New Roman"/>
      <w:color w:val="000000"/>
      <w:sz w:val="30"/>
      <w:szCs w:val="20"/>
    </w:rPr>
  </w:style>
  <w:style w:type="character" w:customStyle="1" w:styleId="Heading3Char1">
    <w:name w:val="Heading 3 Char1"/>
    <w:link w:val="Heading3Char"/>
    <w:rsid w:val="00DA6359"/>
    <w:rPr>
      <w:rFonts w:ascii="Arial" w:eastAsia="Times New Roman" w:hAnsi="Arial" w:cs="Times New Roman"/>
      <w:color w:val="000000"/>
      <w:sz w:val="30"/>
      <w:szCs w:val="20"/>
    </w:rPr>
  </w:style>
  <w:style w:type="paragraph" w:customStyle="1" w:styleId="ListLabel337">
    <w:name w:val="ListLabel 337"/>
    <w:link w:val="ListLabel3371"/>
    <w:rsid w:val="00DA6359"/>
    <w:pPr>
      <w:spacing w:after="0" w:line="240" w:lineRule="auto"/>
    </w:pPr>
    <w:rPr>
      <w:rFonts w:ascii="Calibri" w:eastAsia="Times New Roman" w:hAnsi="Calibri" w:cs="Times New Roman"/>
      <w:color w:val="000000"/>
      <w:sz w:val="20"/>
      <w:szCs w:val="20"/>
    </w:rPr>
  </w:style>
  <w:style w:type="character" w:customStyle="1" w:styleId="ListLabel3371">
    <w:name w:val="ListLabel 3371"/>
    <w:link w:val="ListLabel337"/>
    <w:rsid w:val="00DA6359"/>
    <w:rPr>
      <w:rFonts w:ascii="Calibri" w:eastAsia="Times New Roman" w:hAnsi="Calibri" w:cs="Times New Roman"/>
      <w:color w:val="000000"/>
      <w:sz w:val="20"/>
      <w:szCs w:val="20"/>
    </w:rPr>
  </w:style>
  <w:style w:type="paragraph" w:customStyle="1" w:styleId="ListLabel436">
    <w:name w:val="ListLabel 436"/>
    <w:link w:val="ListLabel4361"/>
    <w:rsid w:val="00DA6359"/>
    <w:pPr>
      <w:spacing w:after="0" w:line="240" w:lineRule="auto"/>
    </w:pPr>
    <w:rPr>
      <w:rFonts w:ascii="Calibri" w:eastAsia="Times New Roman" w:hAnsi="Calibri" w:cs="Times New Roman"/>
      <w:color w:val="000000"/>
      <w:sz w:val="20"/>
      <w:szCs w:val="20"/>
    </w:rPr>
  </w:style>
  <w:style w:type="character" w:customStyle="1" w:styleId="ListLabel4361">
    <w:name w:val="ListLabel 4361"/>
    <w:link w:val="ListLabel436"/>
    <w:rsid w:val="00DA6359"/>
    <w:rPr>
      <w:rFonts w:ascii="Calibri" w:eastAsia="Times New Roman" w:hAnsi="Calibri" w:cs="Times New Roman"/>
      <w:color w:val="000000"/>
      <w:sz w:val="20"/>
      <w:szCs w:val="20"/>
    </w:rPr>
  </w:style>
  <w:style w:type="paragraph" w:customStyle="1" w:styleId="ListLabel214">
    <w:name w:val="ListLabel 214"/>
    <w:link w:val="ListLabel2141"/>
    <w:rsid w:val="00DA6359"/>
    <w:pPr>
      <w:spacing w:after="0" w:line="240" w:lineRule="auto"/>
    </w:pPr>
    <w:rPr>
      <w:rFonts w:ascii="Calibri" w:eastAsia="Times New Roman" w:hAnsi="Calibri" w:cs="Times New Roman"/>
      <w:color w:val="000000"/>
      <w:sz w:val="20"/>
      <w:szCs w:val="20"/>
    </w:rPr>
  </w:style>
  <w:style w:type="character" w:customStyle="1" w:styleId="ListLabel2141">
    <w:name w:val="ListLabel 2141"/>
    <w:link w:val="ListLabel214"/>
    <w:rsid w:val="00DA6359"/>
    <w:rPr>
      <w:rFonts w:ascii="Calibri" w:eastAsia="Times New Roman" w:hAnsi="Calibri" w:cs="Times New Roman"/>
      <w:color w:val="000000"/>
      <w:sz w:val="20"/>
      <w:szCs w:val="20"/>
    </w:rPr>
  </w:style>
  <w:style w:type="paragraph" w:customStyle="1" w:styleId="ListLabel328">
    <w:name w:val="ListLabel 328"/>
    <w:link w:val="ListLabel3281"/>
    <w:rsid w:val="00DA6359"/>
    <w:pPr>
      <w:spacing w:after="0" w:line="240" w:lineRule="auto"/>
    </w:pPr>
    <w:rPr>
      <w:rFonts w:ascii="Calibri" w:eastAsia="Times New Roman" w:hAnsi="Calibri" w:cs="Times New Roman"/>
      <w:color w:val="000000"/>
      <w:sz w:val="20"/>
      <w:szCs w:val="20"/>
    </w:rPr>
  </w:style>
  <w:style w:type="character" w:customStyle="1" w:styleId="ListLabel3281">
    <w:name w:val="ListLabel 3281"/>
    <w:link w:val="ListLabel328"/>
    <w:rsid w:val="00DA6359"/>
    <w:rPr>
      <w:rFonts w:ascii="Calibri" w:eastAsia="Times New Roman" w:hAnsi="Calibri" w:cs="Times New Roman"/>
      <w:color w:val="000000"/>
      <w:sz w:val="20"/>
      <w:szCs w:val="20"/>
    </w:rPr>
  </w:style>
  <w:style w:type="paragraph" w:customStyle="1" w:styleId="ListLabel330">
    <w:name w:val="ListLabel 330"/>
    <w:link w:val="ListLabel3301"/>
    <w:rsid w:val="00DA6359"/>
    <w:pPr>
      <w:spacing w:after="0" w:line="240" w:lineRule="auto"/>
    </w:pPr>
    <w:rPr>
      <w:rFonts w:ascii="Calibri" w:eastAsia="Times New Roman" w:hAnsi="Calibri" w:cs="Times New Roman"/>
      <w:color w:val="000000"/>
      <w:sz w:val="20"/>
      <w:szCs w:val="20"/>
    </w:rPr>
  </w:style>
  <w:style w:type="character" w:customStyle="1" w:styleId="ListLabel3301">
    <w:name w:val="ListLabel 3301"/>
    <w:link w:val="ListLabel330"/>
    <w:rsid w:val="00DA6359"/>
    <w:rPr>
      <w:rFonts w:ascii="Calibri" w:eastAsia="Times New Roman" w:hAnsi="Calibri" w:cs="Times New Roman"/>
      <w:color w:val="000000"/>
      <w:sz w:val="20"/>
      <w:szCs w:val="20"/>
    </w:rPr>
  </w:style>
  <w:style w:type="paragraph" w:customStyle="1" w:styleId="ListLabel11">
    <w:name w:val="ListLabel 11"/>
    <w:link w:val="ListLabel1110"/>
    <w:rsid w:val="00DA6359"/>
    <w:pPr>
      <w:spacing w:after="0" w:line="240" w:lineRule="auto"/>
    </w:pPr>
    <w:rPr>
      <w:rFonts w:ascii="Calibri" w:eastAsia="Times New Roman" w:hAnsi="Calibri" w:cs="Times New Roman"/>
      <w:color w:val="000000"/>
      <w:sz w:val="20"/>
      <w:szCs w:val="20"/>
    </w:rPr>
  </w:style>
  <w:style w:type="character" w:customStyle="1" w:styleId="ListLabel1110">
    <w:name w:val="ListLabel 1110"/>
    <w:link w:val="ListLabel11"/>
    <w:rsid w:val="00DA6359"/>
    <w:rPr>
      <w:rFonts w:ascii="Calibri" w:eastAsia="Times New Roman" w:hAnsi="Calibri" w:cs="Times New Roman"/>
      <w:color w:val="000000"/>
      <w:sz w:val="20"/>
      <w:szCs w:val="20"/>
    </w:rPr>
  </w:style>
  <w:style w:type="character" w:customStyle="1" w:styleId="affc">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a"/>
    <w:link w:val="affb"/>
    <w:rsid w:val="00DA6359"/>
    <w:rPr>
      <w:rFonts w:ascii="Times New Roman" w:eastAsia="Times New Roman" w:hAnsi="Times New Roman" w:cs="Times New Roman"/>
      <w:sz w:val="24"/>
      <w:szCs w:val="24"/>
    </w:rPr>
  </w:style>
  <w:style w:type="paragraph" w:customStyle="1" w:styleId="ListLabel413">
    <w:name w:val="ListLabel 413"/>
    <w:link w:val="ListLabel4131"/>
    <w:rsid w:val="00DA6359"/>
    <w:pPr>
      <w:spacing w:after="0" w:line="240" w:lineRule="auto"/>
    </w:pPr>
    <w:rPr>
      <w:rFonts w:ascii="Calibri" w:eastAsia="Times New Roman" w:hAnsi="Calibri" w:cs="Times New Roman"/>
      <w:color w:val="000000"/>
      <w:sz w:val="20"/>
      <w:szCs w:val="20"/>
    </w:rPr>
  </w:style>
  <w:style w:type="character" w:customStyle="1" w:styleId="ListLabel4131">
    <w:name w:val="ListLabel 4131"/>
    <w:link w:val="ListLabel413"/>
    <w:rsid w:val="00DA6359"/>
    <w:rPr>
      <w:rFonts w:ascii="Calibri" w:eastAsia="Times New Roman" w:hAnsi="Calibri" w:cs="Times New Roman"/>
      <w:color w:val="000000"/>
      <w:sz w:val="20"/>
      <w:szCs w:val="20"/>
    </w:rPr>
  </w:style>
  <w:style w:type="paragraph" w:customStyle="1" w:styleId="ListLabel573">
    <w:name w:val="ListLabel 573"/>
    <w:link w:val="ListLabel5731"/>
    <w:rsid w:val="00DA6359"/>
    <w:pPr>
      <w:spacing w:after="0" w:line="240" w:lineRule="auto"/>
    </w:pPr>
    <w:rPr>
      <w:rFonts w:ascii="Calibri" w:eastAsia="Times New Roman" w:hAnsi="Calibri" w:cs="Times New Roman"/>
      <w:color w:val="000000"/>
      <w:sz w:val="20"/>
      <w:szCs w:val="20"/>
    </w:rPr>
  </w:style>
  <w:style w:type="character" w:customStyle="1" w:styleId="ListLabel5731">
    <w:name w:val="ListLabel 5731"/>
    <w:link w:val="ListLabel573"/>
    <w:rsid w:val="00DA6359"/>
    <w:rPr>
      <w:rFonts w:ascii="Calibri" w:eastAsia="Times New Roman" w:hAnsi="Calibri" w:cs="Times New Roman"/>
      <w:color w:val="000000"/>
      <w:sz w:val="20"/>
      <w:szCs w:val="20"/>
    </w:rPr>
  </w:style>
  <w:style w:type="paragraph" w:customStyle="1" w:styleId="WW8Num1z3">
    <w:name w:val="WW8Num1z3"/>
    <w:link w:val="WW8Num1z31"/>
    <w:rsid w:val="00DA6359"/>
    <w:pPr>
      <w:spacing w:after="0" w:line="240" w:lineRule="auto"/>
    </w:pPr>
    <w:rPr>
      <w:rFonts w:ascii="Calibri" w:eastAsia="Times New Roman" w:hAnsi="Calibri" w:cs="Times New Roman"/>
      <w:color w:val="000000"/>
      <w:sz w:val="20"/>
      <w:szCs w:val="20"/>
    </w:rPr>
  </w:style>
  <w:style w:type="character" w:customStyle="1" w:styleId="WW8Num1z31">
    <w:name w:val="WW8Num1z31"/>
    <w:link w:val="WW8Num1z3"/>
    <w:rsid w:val="00DA6359"/>
    <w:rPr>
      <w:rFonts w:ascii="Calibri" w:eastAsia="Times New Roman" w:hAnsi="Calibri" w:cs="Times New Roman"/>
      <w:color w:val="000000"/>
      <w:sz w:val="20"/>
      <w:szCs w:val="20"/>
    </w:rPr>
  </w:style>
  <w:style w:type="paragraph" w:customStyle="1" w:styleId="ListLabel313">
    <w:name w:val="ListLabel 313"/>
    <w:link w:val="ListLabel3131"/>
    <w:rsid w:val="00DA6359"/>
    <w:pPr>
      <w:spacing w:after="0" w:line="240" w:lineRule="auto"/>
    </w:pPr>
    <w:rPr>
      <w:rFonts w:ascii="Calibri" w:eastAsia="Times New Roman" w:hAnsi="Calibri" w:cs="Times New Roman"/>
      <w:color w:val="000000"/>
      <w:sz w:val="20"/>
      <w:szCs w:val="20"/>
    </w:rPr>
  </w:style>
  <w:style w:type="character" w:customStyle="1" w:styleId="ListLabel3131">
    <w:name w:val="ListLabel 3131"/>
    <w:link w:val="ListLabel313"/>
    <w:rsid w:val="00DA6359"/>
    <w:rPr>
      <w:rFonts w:ascii="Calibri" w:eastAsia="Times New Roman" w:hAnsi="Calibri" w:cs="Times New Roman"/>
      <w:color w:val="000000"/>
      <w:sz w:val="20"/>
      <w:szCs w:val="20"/>
    </w:rPr>
  </w:style>
  <w:style w:type="paragraph" w:customStyle="1" w:styleId="ListLabel513">
    <w:name w:val="ListLabel 513"/>
    <w:link w:val="ListLabel5131"/>
    <w:rsid w:val="00DA6359"/>
    <w:pPr>
      <w:spacing w:after="0" w:line="240" w:lineRule="auto"/>
    </w:pPr>
    <w:rPr>
      <w:rFonts w:ascii="Calibri" w:eastAsia="Times New Roman" w:hAnsi="Calibri" w:cs="Times New Roman"/>
      <w:color w:val="000000"/>
      <w:sz w:val="20"/>
      <w:szCs w:val="20"/>
    </w:rPr>
  </w:style>
  <w:style w:type="character" w:customStyle="1" w:styleId="ListLabel5131">
    <w:name w:val="ListLabel 5131"/>
    <w:link w:val="ListLabel513"/>
    <w:rsid w:val="00DA6359"/>
    <w:rPr>
      <w:rFonts w:ascii="Calibri" w:eastAsia="Times New Roman" w:hAnsi="Calibri" w:cs="Times New Roman"/>
      <w:color w:val="000000"/>
      <w:sz w:val="20"/>
      <w:szCs w:val="20"/>
    </w:rPr>
  </w:style>
  <w:style w:type="paragraph" w:customStyle="1" w:styleId="ListLabel386">
    <w:name w:val="ListLabel 386"/>
    <w:link w:val="ListLabel3861"/>
    <w:rsid w:val="00DA6359"/>
    <w:pPr>
      <w:spacing w:after="0" w:line="240" w:lineRule="auto"/>
    </w:pPr>
    <w:rPr>
      <w:rFonts w:ascii="Calibri" w:eastAsia="Times New Roman" w:hAnsi="Calibri" w:cs="Times New Roman"/>
      <w:color w:val="000000"/>
      <w:sz w:val="20"/>
      <w:szCs w:val="20"/>
    </w:rPr>
  </w:style>
  <w:style w:type="character" w:customStyle="1" w:styleId="ListLabel3861">
    <w:name w:val="ListLabel 3861"/>
    <w:link w:val="ListLabel386"/>
    <w:rsid w:val="00DA6359"/>
    <w:rPr>
      <w:rFonts w:ascii="Calibri" w:eastAsia="Times New Roman" w:hAnsi="Calibri" w:cs="Times New Roman"/>
      <w:color w:val="000000"/>
      <w:sz w:val="20"/>
      <w:szCs w:val="20"/>
    </w:rPr>
  </w:style>
  <w:style w:type="paragraph" w:customStyle="1" w:styleId="ListLabel510">
    <w:name w:val="ListLabel 510"/>
    <w:link w:val="ListLabel5101"/>
    <w:rsid w:val="00DA6359"/>
    <w:pPr>
      <w:spacing w:after="0" w:line="240" w:lineRule="auto"/>
    </w:pPr>
    <w:rPr>
      <w:rFonts w:ascii="Calibri" w:eastAsia="Times New Roman" w:hAnsi="Calibri" w:cs="Times New Roman"/>
      <w:color w:val="000000"/>
      <w:sz w:val="20"/>
      <w:szCs w:val="20"/>
    </w:rPr>
  </w:style>
  <w:style w:type="character" w:customStyle="1" w:styleId="ListLabel5101">
    <w:name w:val="ListLabel 5101"/>
    <w:link w:val="ListLabel510"/>
    <w:rsid w:val="00DA6359"/>
    <w:rPr>
      <w:rFonts w:ascii="Calibri" w:eastAsia="Times New Roman" w:hAnsi="Calibri" w:cs="Times New Roman"/>
      <w:color w:val="000000"/>
      <w:sz w:val="20"/>
      <w:szCs w:val="20"/>
    </w:rPr>
  </w:style>
  <w:style w:type="paragraph" w:customStyle="1" w:styleId="ListLabel485">
    <w:name w:val="ListLabel 485"/>
    <w:link w:val="ListLabel4851"/>
    <w:rsid w:val="00DA6359"/>
    <w:pPr>
      <w:spacing w:after="0" w:line="240" w:lineRule="auto"/>
    </w:pPr>
    <w:rPr>
      <w:rFonts w:ascii="Calibri" w:eastAsia="Times New Roman" w:hAnsi="Calibri" w:cs="Times New Roman"/>
      <w:color w:val="000000"/>
      <w:sz w:val="20"/>
      <w:szCs w:val="20"/>
    </w:rPr>
  </w:style>
  <w:style w:type="character" w:customStyle="1" w:styleId="ListLabel4851">
    <w:name w:val="ListLabel 4851"/>
    <w:link w:val="ListLabel485"/>
    <w:rsid w:val="00DA6359"/>
    <w:rPr>
      <w:rFonts w:ascii="Calibri" w:eastAsia="Times New Roman" w:hAnsi="Calibri" w:cs="Times New Roman"/>
      <w:color w:val="000000"/>
      <w:sz w:val="20"/>
      <w:szCs w:val="20"/>
    </w:rPr>
  </w:style>
  <w:style w:type="character" w:customStyle="1" w:styleId="46">
    <w:name w:val="Основной текст Знак4"/>
    <w:rsid w:val="00DA6359"/>
    <w:rPr>
      <w:rFonts w:ascii="Times New Roman" w:hAnsi="Times New Roman"/>
      <w:sz w:val="24"/>
    </w:rPr>
  </w:style>
  <w:style w:type="paragraph" w:customStyle="1" w:styleId="ListLabel219">
    <w:name w:val="ListLabel 219"/>
    <w:link w:val="ListLabel2191"/>
    <w:rsid w:val="00DA6359"/>
    <w:pPr>
      <w:spacing w:after="0" w:line="240" w:lineRule="auto"/>
    </w:pPr>
    <w:rPr>
      <w:rFonts w:ascii="Calibri" w:eastAsia="Times New Roman" w:hAnsi="Calibri" w:cs="Times New Roman"/>
      <w:color w:val="000000"/>
      <w:sz w:val="20"/>
      <w:szCs w:val="20"/>
    </w:rPr>
  </w:style>
  <w:style w:type="character" w:customStyle="1" w:styleId="ListLabel2191">
    <w:name w:val="ListLabel 2191"/>
    <w:link w:val="ListLabel219"/>
    <w:rsid w:val="00DA6359"/>
    <w:rPr>
      <w:rFonts w:ascii="Calibri" w:eastAsia="Times New Roman" w:hAnsi="Calibri" w:cs="Times New Roman"/>
      <w:color w:val="000000"/>
      <w:sz w:val="20"/>
      <w:szCs w:val="20"/>
    </w:rPr>
  </w:style>
  <w:style w:type="paragraph" w:styleId="36">
    <w:name w:val="toc 3"/>
    <w:basedOn w:val="a0"/>
    <w:next w:val="a0"/>
    <w:link w:val="37"/>
    <w:uiPriority w:val="39"/>
    <w:qFormat/>
    <w:rsid w:val="00DA6359"/>
    <w:pPr>
      <w:spacing w:after="0" w:line="252" w:lineRule="auto"/>
      <w:ind w:left="480"/>
    </w:pPr>
    <w:rPr>
      <w:rFonts w:ascii="Times New Roman" w:eastAsia="Times New Roman" w:hAnsi="Times New Roman" w:cs="Times New Roman"/>
      <w:i/>
      <w:color w:val="000000"/>
      <w:sz w:val="24"/>
      <w:szCs w:val="20"/>
    </w:rPr>
  </w:style>
  <w:style w:type="character" w:customStyle="1" w:styleId="37">
    <w:name w:val="Оглавление 3 Знак"/>
    <w:basedOn w:val="1a"/>
    <w:link w:val="36"/>
    <w:rsid w:val="00DA6359"/>
    <w:rPr>
      <w:rFonts w:ascii="Times New Roman" w:eastAsia="Times New Roman" w:hAnsi="Times New Roman" w:cs="Times New Roman"/>
      <w:i/>
      <w:color w:val="000000"/>
      <w:sz w:val="24"/>
      <w:szCs w:val="20"/>
    </w:rPr>
  </w:style>
  <w:style w:type="paragraph" w:customStyle="1" w:styleId="ListLabel422">
    <w:name w:val="ListLabel 422"/>
    <w:link w:val="ListLabel4221"/>
    <w:rsid w:val="00DA6359"/>
    <w:pPr>
      <w:spacing w:after="0" w:line="240" w:lineRule="auto"/>
    </w:pPr>
    <w:rPr>
      <w:rFonts w:ascii="Calibri" w:eastAsia="Times New Roman" w:hAnsi="Calibri" w:cs="Times New Roman"/>
      <w:color w:val="000000"/>
      <w:sz w:val="20"/>
      <w:szCs w:val="20"/>
    </w:rPr>
  </w:style>
  <w:style w:type="character" w:customStyle="1" w:styleId="ListLabel4221">
    <w:name w:val="ListLabel 4221"/>
    <w:link w:val="ListLabel422"/>
    <w:rsid w:val="00DA6359"/>
    <w:rPr>
      <w:rFonts w:ascii="Calibri" w:eastAsia="Times New Roman" w:hAnsi="Calibri" w:cs="Times New Roman"/>
      <w:color w:val="000000"/>
      <w:sz w:val="20"/>
      <w:szCs w:val="20"/>
    </w:rPr>
  </w:style>
  <w:style w:type="paragraph" w:customStyle="1" w:styleId="ListLabel108">
    <w:name w:val="ListLabel 108"/>
    <w:link w:val="ListLabel1081"/>
    <w:rsid w:val="00DA6359"/>
    <w:pPr>
      <w:spacing w:after="0" w:line="240" w:lineRule="auto"/>
    </w:pPr>
    <w:rPr>
      <w:rFonts w:ascii="Calibri" w:eastAsia="Times New Roman" w:hAnsi="Calibri" w:cs="Times New Roman"/>
      <w:color w:val="000000"/>
      <w:sz w:val="20"/>
      <w:szCs w:val="20"/>
    </w:rPr>
  </w:style>
  <w:style w:type="character" w:customStyle="1" w:styleId="ListLabel1081">
    <w:name w:val="ListLabel 1081"/>
    <w:link w:val="ListLabel108"/>
    <w:rsid w:val="00DA6359"/>
    <w:rPr>
      <w:rFonts w:ascii="Calibri" w:eastAsia="Times New Roman" w:hAnsi="Calibri" w:cs="Times New Roman"/>
      <w:color w:val="000000"/>
      <w:sz w:val="20"/>
      <w:szCs w:val="20"/>
    </w:rPr>
  </w:style>
  <w:style w:type="paragraph" w:customStyle="1" w:styleId="ListLabel324">
    <w:name w:val="ListLabel 324"/>
    <w:link w:val="ListLabel3241"/>
    <w:rsid w:val="00DA6359"/>
    <w:pPr>
      <w:spacing w:after="0" w:line="240" w:lineRule="auto"/>
    </w:pPr>
    <w:rPr>
      <w:rFonts w:ascii="Calibri" w:eastAsia="Times New Roman" w:hAnsi="Calibri" w:cs="Times New Roman"/>
      <w:color w:val="000000"/>
      <w:sz w:val="20"/>
      <w:szCs w:val="20"/>
    </w:rPr>
  </w:style>
  <w:style w:type="character" w:customStyle="1" w:styleId="ListLabel3241">
    <w:name w:val="ListLabel 3241"/>
    <w:link w:val="ListLabel324"/>
    <w:rsid w:val="00DA6359"/>
    <w:rPr>
      <w:rFonts w:ascii="Calibri" w:eastAsia="Times New Roman" w:hAnsi="Calibri" w:cs="Times New Roman"/>
      <w:color w:val="000000"/>
      <w:sz w:val="20"/>
      <w:szCs w:val="20"/>
    </w:rPr>
  </w:style>
  <w:style w:type="paragraph" w:customStyle="1" w:styleId="ListLabel470">
    <w:name w:val="ListLabel 470"/>
    <w:link w:val="ListLabel4701"/>
    <w:rsid w:val="00DA6359"/>
    <w:pPr>
      <w:spacing w:after="0" w:line="240" w:lineRule="auto"/>
    </w:pPr>
    <w:rPr>
      <w:rFonts w:ascii="Calibri" w:eastAsia="Times New Roman" w:hAnsi="Calibri" w:cs="Times New Roman"/>
      <w:color w:val="000000"/>
      <w:sz w:val="20"/>
      <w:szCs w:val="20"/>
    </w:rPr>
  </w:style>
  <w:style w:type="character" w:customStyle="1" w:styleId="ListLabel4701">
    <w:name w:val="ListLabel 4701"/>
    <w:link w:val="ListLabel470"/>
    <w:rsid w:val="00DA6359"/>
    <w:rPr>
      <w:rFonts w:ascii="Calibri" w:eastAsia="Times New Roman" w:hAnsi="Calibri" w:cs="Times New Roman"/>
      <w:color w:val="000000"/>
      <w:sz w:val="20"/>
      <w:szCs w:val="20"/>
    </w:rPr>
  </w:style>
  <w:style w:type="paragraph" w:customStyle="1" w:styleId="1f6">
    <w:name w:val="Верхний колонтитул Знак1"/>
    <w:link w:val="118"/>
    <w:rsid w:val="00DA6359"/>
    <w:pPr>
      <w:spacing w:after="0" w:line="240" w:lineRule="auto"/>
    </w:pPr>
    <w:rPr>
      <w:rFonts w:ascii="Times New Roman" w:eastAsia="Times New Roman" w:hAnsi="Times New Roman" w:cs="Times New Roman"/>
      <w:color w:val="000000"/>
      <w:sz w:val="24"/>
      <w:szCs w:val="20"/>
    </w:rPr>
  </w:style>
  <w:style w:type="character" w:customStyle="1" w:styleId="118">
    <w:name w:val="Верхний колонтитул Знак11"/>
    <w:link w:val="1f6"/>
    <w:rsid w:val="00DA6359"/>
    <w:rPr>
      <w:rFonts w:ascii="Times New Roman" w:eastAsia="Times New Roman" w:hAnsi="Times New Roman" w:cs="Times New Roman"/>
      <w:color w:val="000000"/>
      <w:sz w:val="24"/>
      <w:szCs w:val="20"/>
    </w:rPr>
  </w:style>
  <w:style w:type="paragraph" w:customStyle="1" w:styleId="ListLabel305">
    <w:name w:val="ListLabel 305"/>
    <w:link w:val="ListLabel3051"/>
    <w:rsid w:val="00DA6359"/>
    <w:pPr>
      <w:spacing w:after="0" w:line="240" w:lineRule="auto"/>
    </w:pPr>
    <w:rPr>
      <w:rFonts w:ascii="Calibri" w:eastAsia="Times New Roman" w:hAnsi="Calibri" w:cs="Times New Roman"/>
      <w:color w:val="000000"/>
      <w:sz w:val="20"/>
      <w:szCs w:val="20"/>
    </w:rPr>
  </w:style>
  <w:style w:type="character" w:customStyle="1" w:styleId="ListLabel3051">
    <w:name w:val="ListLabel 3051"/>
    <w:link w:val="ListLabel305"/>
    <w:rsid w:val="00DA6359"/>
    <w:rPr>
      <w:rFonts w:ascii="Calibri" w:eastAsia="Times New Roman" w:hAnsi="Calibri" w:cs="Times New Roman"/>
      <w:color w:val="000000"/>
      <w:sz w:val="20"/>
      <w:szCs w:val="20"/>
    </w:rPr>
  </w:style>
  <w:style w:type="paragraph" w:customStyle="1" w:styleId="ListLabel156">
    <w:name w:val="ListLabel 156"/>
    <w:link w:val="ListLabel1561"/>
    <w:rsid w:val="00DA6359"/>
    <w:pPr>
      <w:spacing w:after="0" w:line="240" w:lineRule="auto"/>
    </w:pPr>
    <w:rPr>
      <w:rFonts w:ascii="Calibri" w:eastAsia="Times New Roman" w:hAnsi="Calibri" w:cs="Times New Roman"/>
      <w:color w:val="000000"/>
      <w:sz w:val="20"/>
      <w:szCs w:val="20"/>
    </w:rPr>
  </w:style>
  <w:style w:type="character" w:customStyle="1" w:styleId="ListLabel1561">
    <w:name w:val="ListLabel 1561"/>
    <w:link w:val="ListLabel156"/>
    <w:rsid w:val="00DA6359"/>
    <w:rPr>
      <w:rFonts w:ascii="Calibri" w:eastAsia="Times New Roman" w:hAnsi="Calibri" w:cs="Times New Roman"/>
      <w:color w:val="000000"/>
      <w:sz w:val="20"/>
      <w:szCs w:val="20"/>
    </w:rPr>
  </w:style>
  <w:style w:type="paragraph" w:customStyle="1" w:styleId="ListLabel291">
    <w:name w:val="ListLabel 291"/>
    <w:link w:val="ListLabel2911"/>
    <w:rsid w:val="00DA6359"/>
    <w:pPr>
      <w:spacing w:after="0" w:line="240" w:lineRule="auto"/>
    </w:pPr>
    <w:rPr>
      <w:rFonts w:ascii="Calibri" w:eastAsia="Times New Roman" w:hAnsi="Calibri" w:cs="Times New Roman"/>
      <w:color w:val="000000"/>
      <w:sz w:val="20"/>
      <w:szCs w:val="20"/>
    </w:rPr>
  </w:style>
  <w:style w:type="character" w:customStyle="1" w:styleId="ListLabel2911">
    <w:name w:val="ListLabel 2911"/>
    <w:link w:val="ListLabel291"/>
    <w:rsid w:val="00DA6359"/>
    <w:rPr>
      <w:rFonts w:ascii="Calibri" w:eastAsia="Times New Roman" w:hAnsi="Calibri" w:cs="Times New Roman"/>
      <w:color w:val="000000"/>
      <w:sz w:val="20"/>
      <w:szCs w:val="20"/>
    </w:rPr>
  </w:style>
  <w:style w:type="paragraph" w:customStyle="1" w:styleId="ListLabel19">
    <w:name w:val="ListLabel 19"/>
    <w:link w:val="ListLabel1910"/>
    <w:rsid w:val="00DA6359"/>
    <w:pPr>
      <w:spacing w:after="0" w:line="240" w:lineRule="auto"/>
    </w:pPr>
    <w:rPr>
      <w:rFonts w:ascii="Calibri" w:eastAsia="Times New Roman" w:hAnsi="Calibri" w:cs="Times New Roman"/>
      <w:color w:val="000000"/>
      <w:sz w:val="20"/>
      <w:szCs w:val="20"/>
    </w:rPr>
  </w:style>
  <w:style w:type="character" w:customStyle="1" w:styleId="ListLabel1910">
    <w:name w:val="ListLabel 1910"/>
    <w:link w:val="ListLabel19"/>
    <w:rsid w:val="00DA6359"/>
    <w:rPr>
      <w:rFonts w:ascii="Calibri" w:eastAsia="Times New Roman" w:hAnsi="Calibri" w:cs="Times New Roman"/>
      <w:color w:val="000000"/>
      <w:sz w:val="20"/>
      <w:szCs w:val="20"/>
    </w:rPr>
  </w:style>
  <w:style w:type="paragraph" w:customStyle="1" w:styleId="ListLabel60">
    <w:name w:val="ListLabel 60"/>
    <w:link w:val="ListLabel601"/>
    <w:rsid w:val="00DA6359"/>
    <w:pPr>
      <w:spacing w:after="0" w:line="240" w:lineRule="auto"/>
    </w:pPr>
    <w:rPr>
      <w:rFonts w:ascii="Calibri" w:eastAsia="Times New Roman" w:hAnsi="Calibri" w:cs="Times New Roman"/>
      <w:color w:val="000000"/>
      <w:sz w:val="20"/>
      <w:szCs w:val="20"/>
    </w:rPr>
  </w:style>
  <w:style w:type="character" w:customStyle="1" w:styleId="ListLabel601">
    <w:name w:val="ListLabel 601"/>
    <w:link w:val="ListLabel60"/>
    <w:rsid w:val="00DA6359"/>
    <w:rPr>
      <w:rFonts w:ascii="Calibri" w:eastAsia="Times New Roman" w:hAnsi="Calibri" w:cs="Times New Roman"/>
      <w:color w:val="000000"/>
      <w:sz w:val="20"/>
      <w:szCs w:val="20"/>
    </w:rPr>
  </w:style>
  <w:style w:type="paragraph" w:customStyle="1" w:styleId="ListLabel249">
    <w:name w:val="ListLabel 249"/>
    <w:link w:val="ListLabel2491"/>
    <w:rsid w:val="00DA6359"/>
    <w:pPr>
      <w:spacing w:after="0" w:line="240" w:lineRule="auto"/>
    </w:pPr>
    <w:rPr>
      <w:rFonts w:ascii="Calibri" w:eastAsia="Times New Roman" w:hAnsi="Calibri" w:cs="Times New Roman"/>
      <w:color w:val="000000"/>
      <w:sz w:val="20"/>
      <w:szCs w:val="20"/>
    </w:rPr>
  </w:style>
  <w:style w:type="character" w:customStyle="1" w:styleId="ListLabel2491">
    <w:name w:val="ListLabel 2491"/>
    <w:link w:val="ListLabel249"/>
    <w:rsid w:val="00DA6359"/>
    <w:rPr>
      <w:rFonts w:ascii="Calibri" w:eastAsia="Times New Roman" w:hAnsi="Calibri" w:cs="Times New Roman"/>
      <w:color w:val="000000"/>
      <w:sz w:val="20"/>
      <w:szCs w:val="20"/>
    </w:rPr>
  </w:style>
  <w:style w:type="paragraph" w:customStyle="1" w:styleId="ListLabel480">
    <w:name w:val="ListLabel 480"/>
    <w:link w:val="ListLabel4801"/>
    <w:rsid w:val="00DA6359"/>
    <w:pPr>
      <w:spacing w:after="0" w:line="240" w:lineRule="auto"/>
    </w:pPr>
    <w:rPr>
      <w:rFonts w:ascii="Calibri" w:eastAsia="Times New Roman" w:hAnsi="Calibri" w:cs="Times New Roman"/>
      <w:color w:val="000000"/>
      <w:sz w:val="20"/>
      <w:szCs w:val="20"/>
    </w:rPr>
  </w:style>
  <w:style w:type="character" w:customStyle="1" w:styleId="ListLabel4801">
    <w:name w:val="ListLabel 4801"/>
    <w:link w:val="ListLabel480"/>
    <w:rsid w:val="00DA6359"/>
    <w:rPr>
      <w:rFonts w:ascii="Calibri" w:eastAsia="Times New Roman" w:hAnsi="Calibri" w:cs="Times New Roman"/>
      <w:color w:val="000000"/>
      <w:sz w:val="20"/>
      <w:szCs w:val="20"/>
    </w:rPr>
  </w:style>
  <w:style w:type="paragraph" w:customStyle="1" w:styleId="ListLabel471">
    <w:name w:val="ListLabel 471"/>
    <w:link w:val="ListLabel4711"/>
    <w:rsid w:val="00DA6359"/>
    <w:pPr>
      <w:spacing w:after="0" w:line="240" w:lineRule="auto"/>
    </w:pPr>
    <w:rPr>
      <w:rFonts w:ascii="Calibri" w:eastAsia="Times New Roman" w:hAnsi="Calibri" w:cs="Times New Roman"/>
      <w:color w:val="000000"/>
      <w:sz w:val="20"/>
      <w:szCs w:val="20"/>
    </w:rPr>
  </w:style>
  <w:style w:type="character" w:customStyle="1" w:styleId="ListLabel4711">
    <w:name w:val="ListLabel 4711"/>
    <w:link w:val="ListLabel471"/>
    <w:rsid w:val="00DA6359"/>
    <w:rPr>
      <w:rFonts w:ascii="Calibri" w:eastAsia="Times New Roman" w:hAnsi="Calibri" w:cs="Times New Roman"/>
      <w:color w:val="000000"/>
      <w:sz w:val="20"/>
      <w:szCs w:val="20"/>
    </w:rPr>
  </w:style>
  <w:style w:type="paragraph" w:customStyle="1" w:styleId="ListLabel183">
    <w:name w:val="ListLabel 183"/>
    <w:link w:val="ListLabel1831"/>
    <w:rsid w:val="00DA6359"/>
    <w:pPr>
      <w:spacing w:after="0" w:line="240" w:lineRule="auto"/>
    </w:pPr>
    <w:rPr>
      <w:rFonts w:ascii="Calibri" w:eastAsia="Times New Roman" w:hAnsi="Calibri" w:cs="Times New Roman"/>
      <w:color w:val="000000"/>
      <w:sz w:val="20"/>
      <w:szCs w:val="20"/>
    </w:rPr>
  </w:style>
  <w:style w:type="character" w:customStyle="1" w:styleId="ListLabel1831">
    <w:name w:val="ListLabel 1831"/>
    <w:link w:val="ListLabel183"/>
    <w:rsid w:val="00DA6359"/>
    <w:rPr>
      <w:rFonts w:ascii="Calibri" w:eastAsia="Times New Roman" w:hAnsi="Calibri" w:cs="Times New Roman"/>
      <w:color w:val="000000"/>
      <w:sz w:val="20"/>
      <w:szCs w:val="20"/>
    </w:rPr>
  </w:style>
  <w:style w:type="paragraph" w:customStyle="1" w:styleId="ListLabel37">
    <w:name w:val="ListLabel 37"/>
    <w:link w:val="ListLabel3710"/>
    <w:rsid w:val="00DA6359"/>
    <w:pPr>
      <w:spacing w:after="0" w:line="240" w:lineRule="auto"/>
    </w:pPr>
    <w:rPr>
      <w:rFonts w:ascii="Calibri" w:eastAsia="Times New Roman" w:hAnsi="Calibri" w:cs="Times New Roman"/>
      <w:color w:val="000000"/>
      <w:sz w:val="20"/>
      <w:szCs w:val="20"/>
    </w:rPr>
  </w:style>
  <w:style w:type="character" w:customStyle="1" w:styleId="ListLabel3710">
    <w:name w:val="ListLabel 3710"/>
    <w:link w:val="ListLabel37"/>
    <w:rsid w:val="00DA6359"/>
    <w:rPr>
      <w:rFonts w:ascii="Calibri" w:eastAsia="Times New Roman" w:hAnsi="Calibri" w:cs="Times New Roman"/>
      <w:color w:val="000000"/>
      <w:sz w:val="20"/>
      <w:szCs w:val="20"/>
    </w:rPr>
  </w:style>
  <w:style w:type="paragraph" w:customStyle="1" w:styleId="afffa">
    <w:name w:val="Название Знак"/>
    <w:link w:val="1f7"/>
    <w:rsid w:val="00DA6359"/>
    <w:pPr>
      <w:spacing w:after="0" w:line="240" w:lineRule="auto"/>
    </w:pPr>
    <w:rPr>
      <w:rFonts w:ascii="Calibri" w:eastAsia="Times New Roman" w:hAnsi="Calibri" w:cs="Times New Roman"/>
      <w:color w:val="000000"/>
      <w:sz w:val="48"/>
      <w:szCs w:val="20"/>
    </w:rPr>
  </w:style>
  <w:style w:type="character" w:customStyle="1" w:styleId="1f7">
    <w:name w:val="Название Знак1"/>
    <w:link w:val="afffa"/>
    <w:uiPriority w:val="10"/>
    <w:rsid w:val="00DA6359"/>
    <w:rPr>
      <w:rFonts w:ascii="Calibri" w:eastAsia="Times New Roman" w:hAnsi="Calibri" w:cs="Times New Roman"/>
      <w:color w:val="000000"/>
      <w:sz w:val="48"/>
      <w:szCs w:val="20"/>
    </w:rPr>
  </w:style>
  <w:style w:type="paragraph" w:customStyle="1" w:styleId="ListLabel28">
    <w:name w:val="ListLabel 28"/>
    <w:link w:val="ListLabel2810"/>
    <w:rsid w:val="00DA6359"/>
    <w:pPr>
      <w:spacing w:after="0" w:line="240" w:lineRule="auto"/>
    </w:pPr>
    <w:rPr>
      <w:rFonts w:ascii="Calibri" w:eastAsia="Times New Roman" w:hAnsi="Calibri" w:cs="Times New Roman"/>
      <w:color w:val="000000"/>
      <w:sz w:val="20"/>
      <w:szCs w:val="20"/>
    </w:rPr>
  </w:style>
  <w:style w:type="character" w:customStyle="1" w:styleId="ListLabel2810">
    <w:name w:val="ListLabel 2810"/>
    <w:link w:val="ListLabel28"/>
    <w:rsid w:val="00DA6359"/>
    <w:rPr>
      <w:rFonts w:ascii="Calibri" w:eastAsia="Times New Roman" w:hAnsi="Calibri" w:cs="Times New Roman"/>
      <w:color w:val="000000"/>
      <w:sz w:val="20"/>
      <w:szCs w:val="20"/>
    </w:rPr>
  </w:style>
  <w:style w:type="paragraph" w:customStyle="1" w:styleId="ListLabel524">
    <w:name w:val="ListLabel 524"/>
    <w:link w:val="ListLabel5241"/>
    <w:rsid w:val="00DA6359"/>
    <w:pPr>
      <w:spacing w:after="0" w:line="240" w:lineRule="auto"/>
    </w:pPr>
    <w:rPr>
      <w:rFonts w:ascii="Calibri" w:eastAsia="Times New Roman" w:hAnsi="Calibri" w:cs="Times New Roman"/>
      <w:color w:val="000000"/>
      <w:sz w:val="20"/>
      <w:szCs w:val="20"/>
    </w:rPr>
  </w:style>
  <w:style w:type="character" w:customStyle="1" w:styleId="ListLabel5241">
    <w:name w:val="ListLabel 5241"/>
    <w:link w:val="ListLabel524"/>
    <w:rsid w:val="00DA6359"/>
    <w:rPr>
      <w:rFonts w:ascii="Calibri" w:eastAsia="Times New Roman" w:hAnsi="Calibri" w:cs="Times New Roman"/>
      <w:color w:val="000000"/>
      <w:sz w:val="20"/>
      <w:szCs w:val="20"/>
    </w:rPr>
  </w:style>
  <w:style w:type="paragraph" w:customStyle="1" w:styleId="ListLabel298">
    <w:name w:val="ListLabel 298"/>
    <w:link w:val="ListLabel2981"/>
    <w:rsid w:val="00DA6359"/>
    <w:pPr>
      <w:spacing w:after="0" w:line="240" w:lineRule="auto"/>
    </w:pPr>
    <w:rPr>
      <w:rFonts w:ascii="Calibri" w:eastAsia="Times New Roman" w:hAnsi="Calibri" w:cs="Times New Roman"/>
      <w:color w:val="000000"/>
      <w:sz w:val="20"/>
      <w:szCs w:val="20"/>
    </w:rPr>
  </w:style>
  <w:style w:type="character" w:customStyle="1" w:styleId="ListLabel2981">
    <w:name w:val="ListLabel 2981"/>
    <w:link w:val="ListLabel298"/>
    <w:rsid w:val="00DA6359"/>
    <w:rPr>
      <w:rFonts w:ascii="Calibri" w:eastAsia="Times New Roman" w:hAnsi="Calibri" w:cs="Times New Roman"/>
      <w:color w:val="000000"/>
      <w:sz w:val="20"/>
      <w:szCs w:val="20"/>
    </w:rPr>
  </w:style>
  <w:style w:type="paragraph" w:customStyle="1" w:styleId="ListLabel169">
    <w:name w:val="ListLabel 169"/>
    <w:link w:val="ListLabel1691"/>
    <w:rsid w:val="00DA6359"/>
    <w:pPr>
      <w:spacing w:after="0" w:line="240" w:lineRule="auto"/>
    </w:pPr>
    <w:rPr>
      <w:rFonts w:ascii="Calibri" w:eastAsia="Times New Roman" w:hAnsi="Calibri" w:cs="Times New Roman"/>
      <w:color w:val="000000"/>
      <w:sz w:val="20"/>
      <w:szCs w:val="20"/>
    </w:rPr>
  </w:style>
  <w:style w:type="character" w:customStyle="1" w:styleId="ListLabel1691">
    <w:name w:val="ListLabel 1691"/>
    <w:link w:val="ListLabel169"/>
    <w:rsid w:val="00DA6359"/>
    <w:rPr>
      <w:rFonts w:ascii="Calibri" w:eastAsia="Times New Roman" w:hAnsi="Calibri" w:cs="Times New Roman"/>
      <w:color w:val="000000"/>
      <w:sz w:val="20"/>
      <w:szCs w:val="20"/>
    </w:rPr>
  </w:style>
  <w:style w:type="paragraph" w:customStyle="1" w:styleId="ListLabel253">
    <w:name w:val="ListLabel 253"/>
    <w:link w:val="ListLabel2531"/>
    <w:rsid w:val="00DA6359"/>
    <w:pPr>
      <w:spacing w:after="0" w:line="240" w:lineRule="auto"/>
    </w:pPr>
    <w:rPr>
      <w:rFonts w:ascii="Calibri" w:eastAsia="Times New Roman" w:hAnsi="Calibri" w:cs="Times New Roman"/>
      <w:color w:val="000000"/>
      <w:sz w:val="20"/>
      <w:szCs w:val="20"/>
    </w:rPr>
  </w:style>
  <w:style w:type="character" w:customStyle="1" w:styleId="ListLabel2531">
    <w:name w:val="ListLabel 2531"/>
    <w:link w:val="ListLabel253"/>
    <w:rsid w:val="00DA6359"/>
    <w:rPr>
      <w:rFonts w:ascii="Calibri" w:eastAsia="Times New Roman" w:hAnsi="Calibri" w:cs="Times New Roman"/>
      <w:color w:val="000000"/>
      <w:sz w:val="20"/>
      <w:szCs w:val="20"/>
    </w:rPr>
  </w:style>
  <w:style w:type="paragraph" w:customStyle="1" w:styleId="ListLabel365">
    <w:name w:val="ListLabel 365"/>
    <w:link w:val="ListLabel3651"/>
    <w:rsid w:val="00DA6359"/>
    <w:pPr>
      <w:spacing w:after="0" w:line="240" w:lineRule="auto"/>
    </w:pPr>
    <w:rPr>
      <w:rFonts w:ascii="Calibri" w:eastAsia="Times New Roman" w:hAnsi="Calibri" w:cs="Times New Roman"/>
      <w:color w:val="000000"/>
      <w:sz w:val="20"/>
      <w:szCs w:val="20"/>
    </w:rPr>
  </w:style>
  <w:style w:type="character" w:customStyle="1" w:styleId="ListLabel3651">
    <w:name w:val="ListLabel 3651"/>
    <w:link w:val="ListLabel365"/>
    <w:rsid w:val="00DA6359"/>
    <w:rPr>
      <w:rFonts w:ascii="Calibri" w:eastAsia="Times New Roman" w:hAnsi="Calibri" w:cs="Times New Roman"/>
      <w:color w:val="000000"/>
      <w:sz w:val="20"/>
      <w:szCs w:val="20"/>
    </w:rPr>
  </w:style>
  <w:style w:type="paragraph" w:customStyle="1" w:styleId="ListLabel396">
    <w:name w:val="ListLabel 396"/>
    <w:link w:val="ListLabel3961"/>
    <w:rsid w:val="00DA6359"/>
    <w:pPr>
      <w:spacing w:after="0" w:line="240" w:lineRule="auto"/>
    </w:pPr>
    <w:rPr>
      <w:rFonts w:ascii="Calibri" w:eastAsia="Times New Roman" w:hAnsi="Calibri" w:cs="Times New Roman"/>
      <w:color w:val="000000"/>
      <w:sz w:val="20"/>
      <w:szCs w:val="20"/>
    </w:rPr>
  </w:style>
  <w:style w:type="character" w:customStyle="1" w:styleId="ListLabel3961">
    <w:name w:val="ListLabel 3961"/>
    <w:link w:val="ListLabel396"/>
    <w:rsid w:val="00DA6359"/>
    <w:rPr>
      <w:rFonts w:ascii="Calibri" w:eastAsia="Times New Roman" w:hAnsi="Calibri" w:cs="Times New Roman"/>
      <w:color w:val="000000"/>
      <w:sz w:val="20"/>
      <w:szCs w:val="20"/>
    </w:rPr>
  </w:style>
  <w:style w:type="paragraph" w:customStyle="1" w:styleId="ListLabel27">
    <w:name w:val="ListLabel 27"/>
    <w:link w:val="ListLabel2710"/>
    <w:rsid w:val="00DA6359"/>
    <w:pPr>
      <w:spacing w:after="0" w:line="240" w:lineRule="auto"/>
    </w:pPr>
    <w:rPr>
      <w:rFonts w:ascii="Calibri" w:eastAsia="Times New Roman" w:hAnsi="Calibri" w:cs="Times New Roman"/>
      <w:color w:val="000000"/>
      <w:sz w:val="20"/>
      <w:szCs w:val="20"/>
    </w:rPr>
  </w:style>
  <w:style w:type="character" w:customStyle="1" w:styleId="ListLabel2710">
    <w:name w:val="ListLabel 2710"/>
    <w:link w:val="ListLabel27"/>
    <w:rsid w:val="00DA6359"/>
    <w:rPr>
      <w:rFonts w:ascii="Calibri" w:eastAsia="Times New Roman" w:hAnsi="Calibri" w:cs="Times New Roman"/>
      <w:color w:val="000000"/>
      <w:sz w:val="20"/>
      <w:szCs w:val="20"/>
    </w:rPr>
  </w:style>
  <w:style w:type="paragraph" w:customStyle="1" w:styleId="ListLabel86">
    <w:name w:val="ListLabel 86"/>
    <w:link w:val="ListLabel861"/>
    <w:rsid w:val="00DA6359"/>
    <w:pPr>
      <w:spacing w:after="0" w:line="240" w:lineRule="auto"/>
    </w:pPr>
    <w:rPr>
      <w:rFonts w:ascii="Calibri" w:eastAsia="Times New Roman" w:hAnsi="Calibri" w:cs="Times New Roman"/>
      <w:color w:val="000000"/>
      <w:sz w:val="20"/>
      <w:szCs w:val="20"/>
    </w:rPr>
  </w:style>
  <w:style w:type="character" w:customStyle="1" w:styleId="ListLabel861">
    <w:name w:val="ListLabel 861"/>
    <w:link w:val="ListLabel86"/>
    <w:rsid w:val="00DA6359"/>
    <w:rPr>
      <w:rFonts w:ascii="Calibri" w:eastAsia="Times New Roman" w:hAnsi="Calibri" w:cs="Times New Roman"/>
      <w:color w:val="000000"/>
      <w:sz w:val="20"/>
      <w:szCs w:val="20"/>
    </w:rPr>
  </w:style>
  <w:style w:type="paragraph" w:customStyle="1" w:styleId="ListLabel281">
    <w:name w:val="ListLabel 281"/>
    <w:link w:val="ListLabel2811"/>
    <w:rsid w:val="00DA6359"/>
    <w:pPr>
      <w:spacing w:after="0" w:line="240" w:lineRule="auto"/>
    </w:pPr>
    <w:rPr>
      <w:rFonts w:ascii="Calibri" w:eastAsia="Times New Roman" w:hAnsi="Calibri" w:cs="Times New Roman"/>
      <w:color w:val="000000"/>
      <w:sz w:val="20"/>
      <w:szCs w:val="20"/>
    </w:rPr>
  </w:style>
  <w:style w:type="character" w:customStyle="1" w:styleId="ListLabel2811">
    <w:name w:val="ListLabel 2811"/>
    <w:link w:val="ListLabel281"/>
    <w:rsid w:val="00DA6359"/>
    <w:rPr>
      <w:rFonts w:ascii="Calibri" w:eastAsia="Times New Roman" w:hAnsi="Calibri" w:cs="Times New Roman"/>
      <w:color w:val="000000"/>
      <w:sz w:val="20"/>
      <w:szCs w:val="20"/>
    </w:rPr>
  </w:style>
  <w:style w:type="paragraph" w:customStyle="1" w:styleId="ListLabel464">
    <w:name w:val="ListLabel 464"/>
    <w:link w:val="ListLabel4641"/>
    <w:rsid w:val="00DA6359"/>
    <w:pPr>
      <w:spacing w:after="0" w:line="240" w:lineRule="auto"/>
    </w:pPr>
    <w:rPr>
      <w:rFonts w:ascii="Calibri" w:eastAsia="Times New Roman" w:hAnsi="Calibri" w:cs="Times New Roman"/>
      <w:color w:val="000000"/>
      <w:sz w:val="20"/>
      <w:szCs w:val="20"/>
    </w:rPr>
  </w:style>
  <w:style w:type="character" w:customStyle="1" w:styleId="ListLabel4641">
    <w:name w:val="ListLabel 4641"/>
    <w:link w:val="ListLabel464"/>
    <w:rsid w:val="00DA6359"/>
    <w:rPr>
      <w:rFonts w:ascii="Calibri" w:eastAsia="Times New Roman" w:hAnsi="Calibri" w:cs="Times New Roman"/>
      <w:color w:val="000000"/>
      <w:sz w:val="20"/>
      <w:szCs w:val="20"/>
    </w:rPr>
  </w:style>
  <w:style w:type="paragraph" w:customStyle="1" w:styleId="WW8Num2z7">
    <w:name w:val="WW8Num2z7"/>
    <w:link w:val="WW8Num2z71"/>
    <w:rsid w:val="00DA6359"/>
    <w:pPr>
      <w:spacing w:after="0" w:line="240" w:lineRule="auto"/>
    </w:pPr>
    <w:rPr>
      <w:rFonts w:ascii="Calibri" w:eastAsia="Times New Roman" w:hAnsi="Calibri" w:cs="Times New Roman"/>
      <w:color w:val="000000"/>
      <w:sz w:val="20"/>
      <w:szCs w:val="20"/>
    </w:rPr>
  </w:style>
  <w:style w:type="character" w:customStyle="1" w:styleId="WW8Num2z71">
    <w:name w:val="WW8Num2z71"/>
    <w:link w:val="WW8Num2z7"/>
    <w:rsid w:val="00DA6359"/>
    <w:rPr>
      <w:rFonts w:ascii="Calibri" w:eastAsia="Times New Roman" w:hAnsi="Calibri" w:cs="Times New Roman"/>
      <w:color w:val="000000"/>
      <w:sz w:val="20"/>
      <w:szCs w:val="20"/>
    </w:rPr>
  </w:style>
  <w:style w:type="paragraph" w:customStyle="1" w:styleId="ListLabel491">
    <w:name w:val="ListLabel 491"/>
    <w:link w:val="ListLabel4911"/>
    <w:rsid w:val="00DA6359"/>
    <w:pPr>
      <w:spacing w:after="0" w:line="240" w:lineRule="auto"/>
    </w:pPr>
    <w:rPr>
      <w:rFonts w:ascii="Calibri" w:eastAsia="Times New Roman" w:hAnsi="Calibri" w:cs="Times New Roman"/>
      <w:color w:val="000000"/>
      <w:sz w:val="20"/>
      <w:szCs w:val="20"/>
    </w:rPr>
  </w:style>
  <w:style w:type="character" w:customStyle="1" w:styleId="ListLabel4911">
    <w:name w:val="ListLabel 4911"/>
    <w:link w:val="ListLabel491"/>
    <w:rsid w:val="00DA6359"/>
    <w:rPr>
      <w:rFonts w:ascii="Calibri" w:eastAsia="Times New Roman" w:hAnsi="Calibri" w:cs="Times New Roman"/>
      <w:color w:val="000000"/>
      <w:sz w:val="20"/>
      <w:szCs w:val="20"/>
    </w:rPr>
  </w:style>
  <w:style w:type="paragraph" w:customStyle="1" w:styleId="ListLabel234">
    <w:name w:val="ListLabel 234"/>
    <w:link w:val="ListLabel2341"/>
    <w:rsid w:val="00DA6359"/>
    <w:pPr>
      <w:spacing w:after="0" w:line="240" w:lineRule="auto"/>
    </w:pPr>
    <w:rPr>
      <w:rFonts w:ascii="Calibri" w:eastAsia="Times New Roman" w:hAnsi="Calibri" w:cs="Times New Roman"/>
      <w:color w:val="000000"/>
      <w:sz w:val="20"/>
      <w:szCs w:val="20"/>
    </w:rPr>
  </w:style>
  <w:style w:type="character" w:customStyle="1" w:styleId="ListLabel2341">
    <w:name w:val="ListLabel 2341"/>
    <w:link w:val="ListLabel234"/>
    <w:rsid w:val="00DA6359"/>
    <w:rPr>
      <w:rFonts w:ascii="Calibri" w:eastAsia="Times New Roman" w:hAnsi="Calibri" w:cs="Times New Roman"/>
      <w:color w:val="000000"/>
      <w:sz w:val="20"/>
      <w:szCs w:val="20"/>
    </w:rPr>
  </w:style>
  <w:style w:type="paragraph" w:customStyle="1" w:styleId="ListLabel323">
    <w:name w:val="ListLabel 323"/>
    <w:link w:val="ListLabel3231"/>
    <w:rsid w:val="00DA6359"/>
    <w:pPr>
      <w:spacing w:after="0" w:line="240" w:lineRule="auto"/>
    </w:pPr>
    <w:rPr>
      <w:rFonts w:ascii="Calibri" w:eastAsia="Times New Roman" w:hAnsi="Calibri" w:cs="Times New Roman"/>
      <w:color w:val="000000"/>
      <w:sz w:val="20"/>
      <w:szCs w:val="20"/>
    </w:rPr>
  </w:style>
  <w:style w:type="character" w:customStyle="1" w:styleId="ListLabel3231">
    <w:name w:val="ListLabel 3231"/>
    <w:link w:val="ListLabel323"/>
    <w:rsid w:val="00DA6359"/>
    <w:rPr>
      <w:rFonts w:ascii="Calibri" w:eastAsia="Times New Roman" w:hAnsi="Calibri" w:cs="Times New Roman"/>
      <w:color w:val="000000"/>
      <w:sz w:val="20"/>
      <w:szCs w:val="20"/>
    </w:rPr>
  </w:style>
  <w:style w:type="paragraph" w:customStyle="1" w:styleId="ListLabel190">
    <w:name w:val="ListLabel 190"/>
    <w:link w:val="ListLabel1901"/>
    <w:rsid w:val="00DA6359"/>
    <w:pPr>
      <w:spacing w:after="0" w:line="240" w:lineRule="auto"/>
    </w:pPr>
    <w:rPr>
      <w:rFonts w:ascii="Calibri" w:eastAsia="Times New Roman" w:hAnsi="Calibri" w:cs="Times New Roman"/>
      <w:color w:val="0000FF"/>
      <w:sz w:val="25"/>
      <w:szCs w:val="20"/>
    </w:rPr>
  </w:style>
  <w:style w:type="character" w:customStyle="1" w:styleId="ListLabel1901">
    <w:name w:val="ListLabel 1901"/>
    <w:link w:val="ListLabel190"/>
    <w:rsid w:val="00DA6359"/>
    <w:rPr>
      <w:rFonts w:ascii="Calibri" w:eastAsia="Times New Roman" w:hAnsi="Calibri" w:cs="Times New Roman"/>
      <w:color w:val="0000FF"/>
      <w:sz w:val="25"/>
      <w:szCs w:val="20"/>
    </w:rPr>
  </w:style>
  <w:style w:type="paragraph" w:customStyle="1" w:styleId="ListLabel260">
    <w:name w:val="ListLabel 260"/>
    <w:link w:val="ListLabel2601"/>
    <w:rsid w:val="00DA6359"/>
    <w:pPr>
      <w:spacing w:after="0" w:line="240" w:lineRule="auto"/>
    </w:pPr>
    <w:rPr>
      <w:rFonts w:ascii="Calibri" w:eastAsia="Times New Roman" w:hAnsi="Calibri" w:cs="Times New Roman"/>
      <w:color w:val="000000"/>
      <w:sz w:val="20"/>
      <w:szCs w:val="20"/>
    </w:rPr>
  </w:style>
  <w:style w:type="character" w:customStyle="1" w:styleId="ListLabel2601">
    <w:name w:val="ListLabel 2601"/>
    <w:link w:val="ListLabel260"/>
    <w:rsid w:val="00DA6359"/>
    <w:rPr>
      <w:rFonts w:ascii="Calibri" w:eastAsia="Times New Roman" w:hAnsi="Calibri" w:cs="Times New Roman"/>
      <w:color w:val="000000"/>
      <w:sz w:val="20"/>
      <w:szCs w:val="20"/>
    </w:rPr>
  </w:style>
  <w:style w:type="paragraph" w:customStyle="1" w:styleId="ListLabel1">
    <w:name w:val="ListLabel 1"/>
    <w:link w:val="ListLabel1100"/>
    <w:rsid w:val="00DA6359"/>
    <w:pPr>
      <w:spacing w:after="0" w:line="240" w:lineRule="auto"/>
    </w:pPr>
    <w:rPr>
      <w:rFonts w:ascii="Calibri" w:eastAsia="Times New Roman" w:hAnsi="Calibri" w:cs="Times New Roman"/>
      <w:color w:val="000000"/>
      <w:sz w:val="24"/>
      <w:szCs w:val="20"/>
    </w:rPr>
  </w:style>
  <w:style w:type="character" w:customStyle="1" w:styleId="ListLabel1100">
    <w:name w:val="ListLabel 1100"/>
    <w:link w:val="ListLabel1"/>
    <w:rsid w:val="00DA6359"/>
    <w:rPr>
      <w:rFonts w:ascii="Calibri" w:eastAsia="Times New Roman" w:hAnsi="Calibri" w:cs="Times New Roman"/>
      <w:color w:val="000000"/>
      <w:sz w:val="24"/>
      <w:szCs w:val="20"/>
    </w:rPr>
  </w:style>
  <w:style w:type="paragraph" w:customStyle="1" w:styleId="ListLabel540">
    <w:name w:val="ListLabel 540"/>
    <w:link w:val="ListLabel5401"/>
    <w:rsid w:val="00DA6359"/>
    <w:pPr>
      <w:spacing w:after="0" w:line="240" w:lineRule="auto"/>
    </w:pPr>
    <w:rPr>
      <w:rFonts w:ascii="Calibri" w:eastAsia="Times New Roman" w:hAnsi="Calibri" w:cs="Times New Roman"/>
      <w:color w:val="000000"/>
      <w:sz w:val="20"/>
      <w:szCs w:val="20"/>
    </w:rPr>
  </w:style>
  <w:style w:type="character" w:customStyle="1" w:styleId="ListLabel5401">
    <w:name w:val="ListLabel 5401"/>
    <w:link w:val="ListLabel540"/>
    <w:rsid w:val="00DA6359"/>
    <w:rPr>
      <w:rFonts w:ascii="Calibri" w:eastAsia="Times New Roman" w:hAnsi="Calibri" w:cs="Times New Roman"/>
      <w:color w:val="000000"/>
      <w:sz w:val="20"/>
      <w:szCs w:val="20"/>
    </w:rPr>
  </w:style>
  <w:style w:type="paragraph" w:customStyle="1" w:styleId="ListLabel82">
    <w:name w:val="ListLabel 82"/>
    <w:link w:val="ListLabel821"/>
    <w:rsid w:val="00DA6359"/>
    <w:pPr>
      <w:spacing w:after="0" w:line="240" w:lineRule="auto"/>
    </w:pPr>
    <w:rPr>
      <w:rFonts w:ascii="Calibri" w:eastAsia="Times New Roman" w:hAnsi="Calibri" w:cs="Times New Roman"/>
      <w:color w:val="000000"/>
      <w:sz w:val="20"/>
      <w:szCs w:val="20"/>
    </w:rPr>
  </w:style>
  <w:style w:type="character" w:customStyle="1" w:styleId="ListLabel821">
    <w:name w:val="ListLabel 821"/>
    <w:link w:val="ListLabel82"/>
    <w:rsid w:val="00DA6359"/>
    <w:rPr>
      <w:rFonts w:ascii="Calibri" w:eastAsia="Times New Roman" w:hAnsi="Calibri" w:cs="Times New Roman"/>
      <w:color w:val="000000"/>
      <w:sz w:val="20"/>
      <w:szCs w:val="20"/>
    </w:rPr>
  </w:style>
  <w:style w:type="paragraph" w:customStyle="1" w:styleId="ListLabel166">
    <w:name w:val="ListLabel 166"/>
    <w:link w:val="ListLabel1661"/>
    <w:rsid w:val="00DA6359"/>
    <w:pPr>
      <w:spacing w:after="0" w:line="240" w:lineRule="auto"/>
    </w:pPr>
    <w:rPr>
      <w:rFonts w:ascii="Calibri" w:eastAsia="Times New Roman" w:hAnsi="Calibri" w:cs="Times New Roman"/>
      <w:color w:val="000000"/>
      <w:sz w:val="20"/>
      <w:szCs w:val="20"/>
    </w:rPr>
  </w:style>
  <w:style w:type="character" w:customStyle="1" w:styleId="ListLabel1661">
    <w:name w:val="ListLabel 1661"/>
    <w:link w:val="ListLabel166"/>
    <w:rsid w:val="00DA6359"/>
    <w:rPr>
      <w:rFonts w:ascii="Calibri" w:eastAsia="Times New Roman" w:hAnsi="Calibri" w:cs="Times New Roman"/>
      <w:color w:val="000000"/>
      <w:sz w:val="20"/>
      <w:szCs w:val="20"/>
    </w:rPr>
  </w:style>
  <w:style w:type="character" w:customStyle="1" w:styleId="afe">
    <w:name w:val="Заголовок оглавления Знак"/>
    <w:basedOn w:val="116"/>
    <w:link w:val="afd"/>
    <w:rsid w:val="00DA6359"/>
    <w:rPr>
      <w:rFonts w:ascii="Times New Roman" w:eastAsiaTheme="majorEastAsia" w:hAnsi="Times New Roman" w:cs="Times New Roman"/>
      <w:b/>
      <w:bCs/>
      <w:color w:val="000000"/>
      <w:sz w:val="28"/>
      <w:szCs w:val="28"/>
    </w:rPr>
  </w:style>
  <w:style w:type="paragraph" w:customStyle="1" w:styleId="ListLabel460">
    <w:name w:val="ListLabel 460"/>
    <w:link w:val="ListLabel4601"/>
    <w:rsid w:val="00DA6359"/>
    <w:pPr>
      <w:spacing w:after="0" w:line="240" w:lineRule="auto"/>
    </w:pPr>
    <w:rPr>
      <w:rFonts w:ascii="Calibri" w:eastAsia="Times New Roman" w:hAnsi="Calibri" w:cs="Times New Roman"/>
      <w:color w:val="000000"/>
      <w:sz w:val="20"/>
      <w:szCs w:val="20"/>
    </w:rPr>
  </w:style>
  <w:style w:type="character" w:customStyle="1" w:styleId="ListLabel4601">
    <w:name w:val="ListLabel 4601"/>
    <w:link w:val="ListLabel460"/>
    <w:rsid w:val="00DA6359"/>
    <w:rPr>
      <w:rFonts w:ascii="Calibri" w:eastAsia="Times New Roman" w:hAnsi="Calibri" w:cs="Times New Roman"/>
      <w:color w:val="000000"/>
      <w:sz w:val="20"/>
      <w:szCs w:val="20"/>
    </w:rPr>
  </w:style>
  <w:style w:type="paragraph" w:customStyle="1" w:styleId="ListLabel170">
    <w:name w:val="ListLabel 170"/>
    <w:link w:val="ListLabel1701"/>
    <w:rsid w:val="00DA6359"/>
    <w:pPr>
      <w:spacing w:after="0" w:line="240" w:lineRule="auto"/>
    </w:pPr>
    <w:rPr>
      <w:rFonts w:ascii="Calibri" w:eastAsia="Times New Roman" w:hAnsi="Calibri" w:cs="Times New Roman"/>
      <w:color w:val="000000"/>
      <w:sz w:val="20"/>
      <w:szCs w:val="20"/>
    </w:rPr>
  </w:style>
  <w:style w:type="character" w:customStyle="1" w:styleId="ListLabel1701">
    <w:name w:val="ListLabel 1701"/>
    <w:link w:val="ListLabel170"/>
    <w:rsid w:val="00DA6359"/>
    <w:rPr>
      <w:rFonts w:ascii="Calibri" w:eastAsia="Times New Roman" w:hAnsi="Calibri" w:cs="Times New Roman"/>
      <w:color w:val="000000"/>
      <w:sz w:val="20"/>
      <w:szCs w:val="20"/>
    </w:rPr>
  </w:style>
  <w:style w:type="paragraph" w:customStyle="1" w:styleId="WW8Num3z4">
    <w:name w:val="WW8Num3z4"/>
    <w:link w:val="WW8Num3z41"/>
    <w:rsid w:val="00DA6359"/>
    <w:pPr>
      <w:spacing w:after="0" w:line="240" w:lineRule="auto"/>
    </w:pPr>
    <w:rPr>
      <w:rFonts w:ascii="Calibri" w:eastAsia="Times New Roman" w:hAnsi="Calibri" w:cs="Times New Roman"/>
      <w:color w:val="000000"/>
      <w:sz w:val="20"/>
      <w:szCs w:val="20"/>
    </w:rPr>
  </w:style>
  <w:style w:type="character" w:customStyle="1" w:styleId="WW8Num3z41">
    <w:name w:val="WW8Num3z41"/>
    <w:link w:val="WW8Num3z4"/>
    <w:rsid w:val="00DA6359"/>
    <w:rPr>
      <w:rFonts w:ascii="Calibri" w:eastAsia="Times New Roman" w:hAnsi="Calibri" w:cs="Times New Roman"/>
      <w:color w:val="000000"/>
      <w:sz w:val="20"/>
      <w:szCs w:val="20"/>
    </w:rPr>
  </w:style>
  <w:style w:type="paragraph" w:customStyle="1" w:styleId="ListLabel100">
    <w:name w:val="ListLabel 100"/>
    <w:link w:val="ListLabel1001"/>
    <w:rsid w:val="00DA6359"/>
    <w:pPr>
      <w:spacing w:after="0" w:line="240" w:lineRule="auto"/>
    </w:pPr>
    <w:rPr>
      <w:rFonts w:ascii="Calibri" w:eastAsia="Times New Roman" w:hAnsi="Calibri" w:cs="Times New Roman"/>
      <w:color w:val="000000"/>
      <w:sz w:val="20"/>
      <w:szCs w:val="20"/>
    </w:rPr>
  </w:style>
  <w:style w:type="character" w:customStyle="1" w:styleId="ListLabel1001">
    <w:name w:val="ListLabel 1001"/>
    <w:link w:val="ListLabel100"/>
    <w:rsid w:val="00DA6359"/>
    <w:rPr>
      <w:rFonts w:ascii="Calibri" w:eastAsia="Times New Roman" w:hAnsi="Calibri" w:cs="Times New Roman"/>
      <w:color w:val="000000"/>
      <w:sz w:val="20"/>
      <w:szCs w:val="20"/>
    </w:rPr>
  </w:style>
  <w:style w:type="paragraph" w:customStyle="1" w:styleId="ListLabel131">
    <w:name w:val="ListLabel 131"/>
    <w:link w:val="ListLabel1311"/>
    <w:rsid w:val="00DA6359"/>
    <w:pPr>
      <w:spacing w:after="0" w:line="240" w:lineRule="auto"/>
    </w:pPr>
    <w:rPr>
      <w:rFonts w:ascii="Calibri" w:eastAsia="Times New Roman" w:hAnsi="Calibri" w:cs="Times New Roman"/>
      <w:color w:val="000000"/>
      <w:sz w:val="20"/>
      <w:szCs w:val="20"/>
    </w:rPr>
  </w:style>
  <w:style w:type="character" w:customStyle="1" w:styleId="ListLabel1311">
    <w:name w:val="ListLabel 1311"/>
    <w:link w:val="ListLabel131"/>
    <w:rsid w:val="00DA6359"/>
    <w:rPr>
      <w:rFonts w:ascii="Calibri" w:eastAsia="Times New Roman" w:hAnsi="Calibri" w:cs="Times New Roman"/>
      <w:color w:val="000000"/>
      <w:sz w:val="20"/>
      <w:szCs w:val="20"/>
    </w:rPr>
  </w:style>
  <w:style w:type="paragraph" w:customStyle="1" w:styleId="ListLabel498">
    <w:name w:val="ListLabel 498"/>
    <w:link w:val="ListLabel4981"/>
    <w:rsid w:val="00DA6359"/>
    <w:pPr>
      <w:spacing w:after="0" w:line="240" w:lineRule="auto"/>
    </w:pPr>
    <w:rPr>
      <w:rFonts w:ascii="Calibri" w:eastAsia="Times New Roman" w:hAnsi="Calibri" w:cs="Times New Roman"/>
      <w:color w:val="000000"/>
      <w:sz w:val="20"/>
      <w:szCs w:val="20"/>
    </w:rPr>
  </w:style>
  <w:style w:type="character" w:customStyle="1" w:styleId="ListLabel4981">
    <w:name w:val="ListLabel 4981"/>
    <w:link w:val="ListLabel498"/>
    <w:rsid w:val="00DA6359"/>
    <w:rPr>
      <w:rFonts w:ascii="Calibri" w:eastAsia="Times New Roman" w:hAnsi="Calibri" w:cs="Times New Roman"/>
      <w:color w:val="000000"/>
      <w:sz w:val="20"/>
      <w:szCs w:val="20"/>
    </w:rPr>
  </w:style>
  <w:style w:type="paragraph" w:customStyle="1" w:styleId="ListLabel329">
    <w:name w:val="ListLabel 329"/>
    <w:link w:val="ListLabel3291"/>
    <w:rsid w:val="00DA6359"/>
    <w:pPr>
      <w:spacing w:after="0" w:line="240" w:lineRule="auto"/>
    </w:pPr>
    <w:rPr>
      <w:rFonts w:ascii="Calibri" w:eastAsia="Times New Roman" w:hAnsi="Calibri" w:cs="Times New Roman"/>
      <w:color w:val="000000"/>
      <w:sz w:val="20"/>
      <w:szCs w:val="20"/>
    </w:rPr>
  </w:style>
  <w:style w:type="character" w:customStyle="1" w:styleId="ListLabel3291">
    <w:name w:val="ListLabel 3291"/>
    <w:link w:val="ListLabel329"/>
    <w:rsid w:val="00DA6359"/>
    <w:rPr>
      <w:rFonts w:ascii="Calibri" w:eastAsia="Times New Roman" w:hAnsi="Calibri" w:cs="Times New Roman"/>
      <w:color w:val="000000"/>
      <w:sz w:val="20"/>
      <w:szCs w:val="20"/>
    </w:rPr>
  </w:style>
  <w:style w:type="paragraph" w:customStyle="1" w:styleId="ListLabel67">
    <w:name w:val="ListLabel 67"/>
    <w:link w:val="ListLabel671"/>
    <w:rsid w:val="00DA6359"/>
    <w:pPr>
      <w:spacing w:after="0" w:line="240" w:lineRule="auto"/>
    </w:pPr>
    <w:rPr>
      <w:rFonts w:ascii="Calibri" w:eastAsia="Times New Roman" w:hAnsi="Calibri" w:cs="Times New Roman"/>
      <w:color w:val="000000"/>
      <w:sz w:val="20"/>
      <w:szCs w:val="20"/>
    </w:rPr>
  </w:style>
  <w:style w:type="character" w:customStyle="1" w:styleId="ListLabel671">
    <w:name w:val="ListLabel 671"/>
    <w:link w:val="ListLabel67"/>
    <w:rsid w:val="00DA6359"/>
    <w:rPr>
      <w:rFonts w:ascii="Calibri" w:eastAsia="Times New Roman" w:hAnsi="Calibri" w:cs="Times New Roman"/>
      <w:color w:val="000000"/>
      <w:sz w:val="20"/>
      <w:szCs w:val="20"/>
    </w:rPr>
  </w:style>
  <w:style w:type="paragraph" w:customStyle="1" w:styleId="ListLabel188">
    <w:name w:val="ListLabel 188"/>
    <w:link w:val="ListLabel1881"/>
    <w:rsid w:val="00DA6359"/>
    <w:pPr>
      <w:spacing w:after="0" w:line="240" w:lineRule="auto"/>
    </w:pPr>
    <w:rPr>
      <w:rFonts w:ascii="Calibri" w:eastAsia="Times New Roman" w:hAnsi="Calibri" w:cs="Times New Roman"/>
      <w:color w:val="000000"/>
      <w:sz w:val="24"/>
      <w:szCs w:val="20"/>
    </w:rPr>
  </w:style>
  <w:style w:type="character" w:customStyle="1" w:styleId="ListLabel1881">
    <w:name w:val="ListLabel 1881"/>
    <w:link w:val="ListLabel188"/>
    <w:rsid w:val="00DA6359"/>
    <w:rPr>
      <w:rFonts w:ascii="Calibri" w:eastAsia="Times New Roman" w:hAnsi="Calibri" w:cs="Times New Roman"/>
      <w:color w:val="000000"/>
      <w:sz w:val="24"/>
      <w:szCs w:val="20"/>
    </w:rPr>
  </w:style>
  <w:style w:type="paragraph" w:customStyle="1" w:styleId="ListLabel543">
    <w:name w:val="ListLabel 543"/>
    <w:link w:val="ListLabel5431"/>
    <w:rsid w:val="00DA6359"/>
    <w:pPr>
      <w:spacing w:after="0" w:line="240" w:lineRule="auto"/>
    </w:pPr>
    <w:rPr>
      <w:rFonts w:ascii="Calibri" w:eastAsia="Times New Roman" w:hAnsi="Calibri" w:cs="Times New Roman"/>
      <w:color w:val="000000"/>
      <w:sz w:val="20"/>
      <w:szCs w:val="20"/>
    </w:rPr>
  </w:style>
  <w:style w:type="character" w:customStyle="1" w:styleId="ListLabel5431">
    <w:name w:val="ListLabel 5431"/>
    <w:link w:val="ListLabel543"/>
    <w:rsid w:val="00DA6359"/>
    <w:rPr>
      <w:rFonts w:ascii="Calibri" w:eastAsia="Times New Roman" w:hAnsi="Calibri" w:cs="Times New Roman"/>
      <w:color w:val="000000"/>
      <w:sz w:val="20"/>
      <w:szCs w:val="20"/>
    </w:rPr>
  </w:style>
  <w:style w:type="paragraph" w:customStyle="1" w:styleId="ListLabel284">
    <w:name w:val="ListLabel 284"/>
    <w:link w:val="ListLabel2841"/>
    <w:rsid w:val="00DA6359"/>
    <w:pPr>
      <w:spacing w:after="0" w:line="240" w:lineRule="auto"/>
    </w:pPr>
    <w:rPr>
      <w:rFonts w:ascii="Calibri" w:eastAsia="Times New Roman" w:hAnsi="Calibri" w:cs="Times New Roman"/>
      <w:color w:val="000000"/>
      <w:sz w:val="20"/>
      <w:szCs w:val="20"/>
    </w:rPr>
  </w:style>
  <w:style w:type="character" w:customStyle="1" w:styleId="ListLabel2841">
    <w:name w:val="ListLabel 2841"/>
    <w:link w:val="ListLabel284"/>
    <w:rsid w:val="00DA6359"/>
    <w:rPr>
      <w:rFonts w:ascii="Calibri" w:eastAsia="Times New Roman" w:hAnsi="Calibri" w:cs="Times New Roman"/>
      <w:color w:val="000000"/>
      <w:sz w:val="20"/>
      <w:szCs w:val="20"/>
    </w:rPr>
  </w:style>
  <w:style w:type="paragraph" w:customStyle="1" w:styleId="WW8Num3z1">
    <w:name w:val="WW8Num3z1"/>
    <w:link w:val="WW8Num3z11"/>
    <w:rsid w:val="00DA6359"/>
    <w:pPr>
      <w:spacing w:after="0" w:line="240" w:lineRule="auto"/>
    </w:pPr>
    <w:rPr>
      <w:rFonts w:ascii="Calibri" w:eastAsia="Times New Roman" w:hAnsi="Calibri" w:cs="Times New Roman"/>
      <w:color w:val="000000"/>
      <w:sz w:val="20"/>
      <w:szCs w:val="20"/>
    </w:rPr>
  </w:style>
  <w:style w:type="character" w:customStyle="1" w:styleId="WW8Num3z11">
    <w:name w:val="WW8Num3z11"/>
    <w:link w:val="WW8Num3z1"/>
    <w:rsid w:val="00DA6359"/>
    <w:rPr>
      <w:rFonts w:ascii="Calibri" w:eastAsia="Times New Roman" w:hAnsi="Calibri" w:cs="Times New Roman"/>
      <w:color w:val="000000"/>
      <w:sz w:val="20"/>
      <w:szCs w:val="20"/>
    </w:rPr>
  </w:style>
  <w:style w:type="paragraph" w:customStyle="1" w:styleId="ListLabel119">
    <w:name w:val="ListLabel 119"/>
    <w:link w:val="ListLabel1191"/>
    <w:rsid w:val="00DA6359"/>
    <w:pPr>
      <w:spacing w:after="0" w:line="240" w:lineRule="auto"/>
    </w:pPr>
    <w:rPr>
      <w:rFonts w:ascii="Calibri" w:eastAsia="Times New Roman" w:hAnsi="Calibri" w:cs="Times New Roman"/>
      <w:color w:val="000000"/>
      <w:sz w:val="20"/>
      <w:szCs w:val="20"/>
    </w:rPr>
  </w:style>
  <w:style w:type="character" w:customStyle="1" w:styleId="ListLabel1191">
    <w:name w:val="ListLabel 1191"/>
    <w:link w:val="ListLabel119"/>
    <w:rsid w:val="00DA6359"/>
    <w:rPr>
      <w:rFonts w:ascii="Calibri" w:eastAsia="Times New Roman" w:hAnsi="Calibri" w:cs="Times New Roman"/>
      <w:color w:val="000000"/>
      <w:sz w:val="20"/>
      <w:szCs w:val="20"/>
    </w:rPr>
  </w:style>
  <w:style w:type="paragraph" w:customStyle="1" w:styleId="ListLabel536">
    <w:name w:val="ListLabel 536"/>
    <w:link w:val="ListLabel5361"/>
    <w:rsid w:val="00DA6359"/>
    <w:pPr>
      <w:spacing w:after="0" w:line="240" w:lineRule="auto"/>
    </w:pPr>
    <w:rPr>
      <w:rFonts w:ascii="Calibri" w:eastAsia="Times New Roman" w:hAnsi="Calibri" w:cs="Times New Roman"/>
      <w:color w:val="000000"/>
      <w:sz w:val="20"/>
      <w:szCs w:val="20"/>
    </w:rPr>
  </w:style>
  <w:style w:type="character" w:customStyle="1" w:styleId="ListLabel5361">
    <w:name w:val="ListLabel 5361"/>
    <w:link w:val="ListLabel536"/>
    <w:rsid w:val="00DA6359"/>
    <w:rPr>
      <w:rFonts w:ascii="Calibri" w:eastAsia="Times New Roman" w:hAnsi="Calibri" w:cs="Times New Roman"/>
      <w:color w:val="000000"/>
      <w:sz w:val="20"/>
      <w:szCs w:val="20"/>
    </w:rPr>
  </w:style>
  <w:style w:type="paragraph" w:customStyle="1" w:styleId="ListLabel497">
    <w:name w:val="ListLabel 497"/>
    <w:link w:val="ListLabel4971"/>
    <w:rsid w:val="00DA6359"/>
    <w:pPr>
      <w:spacing w:after="0" w:line="240" w:lineRule="auto"/>
    </w:pPr>
    <w:rPr>
      <w:rFonts w:ascii="Calibri" w:eastAsia="Times New Roman" w:hAnsi="Calibri" w:cs="Times New Roman"/>
      <w:color w:val="000000"/>
      <w:sz w:val="20"/>
      <w:szCs w:val="20"/>
    </w:rPr>
  </w:style>
  <w:style w:type="character" w:customStyle="1" w:styleId="ListLabel4971">
    <w:name w:val="ListLabel 4971"/>
    <w:link w:val="ListLabel497"/>
    <w:rsid w:val="00DA6359"/>
    <w:rPr>
      <w:rFonts w:ascii="Calibri" w:eastAsia="Times New Roman" w:hAnsi="Calibri" w:cs="Times New Roman"/>
      <w:color w:val="000000"/>
      <w:sz w:val="20"/>
      <w:szCs w:val="20"/>
    </w:rPr>
  </w:style>
  <w:style w:type="paragraph" w:customStyle="1" w:styleId="ListLabel307">
    <w:name w:val="ListLabel 307"/>
    <w:link w:val="ListLabel3071"/>
    <w:rsid w:val="00DA6359"/>
    <w:pPr>
      <w:spacing w:after="0" w:line="240" w:lineRule="auto"/>
    </w:pPr>
    <w:rPr>
      <w:rFonts w:ascii="Calibri" w:eastAsia="Times New Roman" w:hAnsi="Calibri" w:cs="Times New Roman"/>
      <w:color w:val="000000"/>
      <w:sz w:val="20"/>
      <w:szCs w:val="20"/>
    </w:rPr>
  </w:style>
  <w:style w:type="character" w:customStyle="1" w:styleId="ListLabel3071">
    <w:name w:val="ListLabel 3071"/>
    <w:link w:val="ListLabel307"/>
    <w:rsid w:val="00DA6359"/>
    <w:rPr>
      <w:rFonts w:ascii="Calibri" w:eastAsia="Times New Roman" w:hAnsi="Calibri" w:cs="Times New Roman"/>
      <w:color w:val="000000"/>
      <w:sz w:val="20"/>
      <w:szCs w:val="20"/>
    </w:rPr>
  </w:style>
  <w:style w:type="paragraph" w:customStyle="1" w:styleId="ListLabel331">
    <w:name w:val="ListLabel 331"/>
    <w:link w:val="ListLabel3311"/>
    <w:rsid w:val="00DA6359"/>
    <w:pPr>
      <w:spacing w:after="0" w:line="240" w:lineRule="auto"/>
    </w:pPr>
    <w:rPr>
      <w:rFonts w:ascii="Calibri" w:eastAsia="Times New Roman" w:hAnsi="Calibri" w:cs="Times New Roman"/>
      <w:color w:val="000000"/>
      <w:sz w:val="20"/>
      <w:szCs w:val="20"/>
    </w:rPr>
  </w:style>
  <w:style w:type="character" w:customStyle="1" w:styleId="ListLabel3311">
    <w:name w:val="ListLabel 3311"/>
    <w:link w:val="ListLabel331"/>
    <w:rsid w:val="00DA6359"/>
    <w:rPr>
      <w:rFonts w:ascii="Calibri" w:eastAsia="Times New Roman" w:hAnsi="Calibri" w:cs="Times New Roman"/>
      <w:color w:val="000000"/>
      <w:sz w:val="20"/>
      <w:szCs w:val="20"/>
    </w:rPr>
  </w:style>
  <w:style w:type="paragraph" w:customStyle="1" w:styleId="ListLabel454">
    <w:name w:val="ListLabel 454"/>
    <w:link w:val="ListLabel4541"/>
    <w:rsid w:val="00DA6359"/>
    <w:pPr>
      <w:spacing w:after="0" w:line="240" w:lineRule="auto"/>
    </w:pPr>
    <w:rPr>
      <w:rFonts w:ascii="Calibri" w:eastAsia="Times New Roman" w:hAnsi="Calibri" w:cs="Times New Roman"/>
      <w:color w:val="000000"/>
      <w:sz w:val="20"/>
      <w:szCs w:val="20"/>
    </w:rPr>
  </w:style>
  <w:style w:type="character" w:customStyle="1" w:styleId="ListLabel4541">
    <w:name w:val="ListLabel 4541"/>
    <w:link w:val="ListLabel454"/>
    <w:rsid w:val="00DA6359"/>
    <w:rPr>
      <w:rFonts w:ascii="Calibri" w:eastAsia="Times New Roman" w:hAnsi="Calibri" w:cs="Times New Roman"/>
      <w:color w:val="000000"/>
      <w:sz w:val="20"/>
      <w:szCs w:val="20"/>
    </w:rPr>
  </w:style>
  <w:style w:type="paragraph" w:customStyle="1" w:styleId="ListLabel515">
    <w:name w:val="ListLabel 515"/>
    <w:link w:val="ListLabel5151"/>
    <w:rsid w:val="00DA6359"/>
    <w:pPr>
      <w:spacing w:after="0" w:line="240" w:lineRule="auto"/>
    </w:pPr>
    <w:rPr>
      <w:rFonts w:ascii="Calibri" w:eastAsia="Times New Roman" w:hAnsi="Calibri" w:cs="Times New Roman"/>
      <w:color w:val="000000"/>
      <w:sz w:val="20"/>
      <w:szCs w:val="20"/>
    </w:rPr>
  </w:style>
  <w:style w:type="character" w:customStyle="1" w:styleId="ListLabel5151">
    <w:name w:val="ListLabel 5151"/>
    <w:link w:val="ListLabel515"/>
    <w:rsid w:val="00DA6359"/>
    <w:rPr>
      <w:rFonts w:ascii="Calibri" w:eastAsia="Times New Roman" w:hAnsi="Calibri" w:cs="Times New Roman"/>
      <w:color w:val="000000"/>
      <w:sz w:val="20"/>
      <w:szCs w:val="20"/>
    </w:rPr>
  </w:style>
  <w:style w:type="paragraph" w:customStyle="1" w:styleId="ListLabel206">
    <w:name w:val="ListLabel 206"/>
    <w:link w:val="ListLabel2061"/>
    <w:rsid w:val="00DA6359"/>
    <w:pPr>
      <w:spacing w:after="0" w:line="240" w:lineRule="auto"/>
    </w:pPr>
    <w:rPr>
      <w:rFonts w:ascii="Calibri" w:eastAsia="Times New Roman" w:hAnsi="Calibri" w:cs="Times New Roman"/>
      <w:color w:val="000000"/>
      <w:sz w:val="20"/>
      <w:szCs w:val="20"/>
    </w:rPr>
  </w:style>
  <w:style w:type="character" w:customStyle="1" w:styleId="ListLabel2061">
    <w:name w:val="ListLabel 2061"/>
    <w:link w:val="ListLabel206"/>
    <w:rsid w:val="00DA6359"/>
    <w:rPr>
      <w:rFonts w:ascii="Calibri" w:eastAsia="Times New Roman" w:hAnsi="Calibri" w:cs="Times New Roman"/>
      <w:color w:val="000000"/>
      <w:sz w:val="20"/>
      <w:szCs w:val="20"/>
    </w:rPr>
  </w:style>
  <w:style w:type="paragraph" w:customStyle="1" w:styleId="SubtitleChar">
    <w:name w:val="Subtitle Char"/>
    <w:link w:val="SubtitleChar1"/>
    <w:rsid w:val="00DA6359"/>
    <w:pPr>
      <w:spacing w:after="0" w:line="240" w:lineRule="auto"/>
    </w:pPr>
    <w:rPr>
      <w:rFonts w:ascii="Calibri" w:eastAsia="Times New Roman" w:hAnsi="Calibri" w:cs="Times New Roman"/>
      <w:color w:val="000000"/>
      <w:sz w:val="24"/>
      <w:szCs w:val="20"/>
    </w:rPr>
  </w:style>
  <w:style w:type="character" w:customStyle="1" w:styleId="SubtitleChar1">
    <w:name w:val="Subtitle Char1"/>
    <w:link w:val="SubtitleChar"/>
    <w:rsid w:val="00DA6359"/>
    <w:rPr>
      <w:rFonts w:ascii="Calibri" w:eastAsia="Times New Roman" w:hAnsi="Calibri" w:cs="Times New Roman"/>
      <w:color w:val="000000"/>
      <w:sz w:val="24"/>
      <w:szCs w:val="20"/>
    </w:rPr>
  </w:style>
  <w:style w:type="paragraph" w:customStyle="1" w:styleId="ListLabel101">
    <w:name w:val="ListLabel 101"/>
    <w:link w:val="ListLabel1011"/>
    <w:rsid w:val="00DA6359"/>
    <w:pPr>
      <w:spacing w:after="0" w:line="240" w:lineRule="auto"/>
    </w:pPr>
    <w:rPr>
      <w:rFonts w:ascii="Calibri" w:eastAsia="Times New Roman" w:hAnsi="Calibri" w:cs="Times New Roman"/>
      <w:color w:val="000000"/>
      <w:sz w:val="24"/>
      <w:szCs w:val="20"/>
    </w:rPr>
  </w:style>
  <w:style w:type="character" w:customStyle="1" w:styleId="ListLabel1011">
    <w:name w:val="ListLabel 1011"/>
    <w:link w:val="ListLabel101"/>
    <w:rsid w:val="00DA6359"/>
    <w:rPr>
      <w:rFonts w:ascii="Calibri" w:eastAsia="Times New Roman" w:hAnsi="Calibri" w:cs="Times New Roman"/>
      <w:color w:val="000000"/>
      <w:sz w:val="24"/>
      <w:szCs w:val="20"/>
    </w:rPr>
  </w:style>
  <w:style w:type="paragraph" w:customStyle="1" w:styleId="ListLabel465">
    <w:name w:val="ListLabel 465"/>
    <w:link w:val="ListLabel4651"/>
    <w:rsid w:val="00DA6359"/>
    <w:pPr>
      <w:spacing w:after="0" w:line="240" w:lineRule="auto"/>
    </w:pPr>
    <w:rPr>
      <w:rFonts w:ascii="Calibri" w:eastAsia="Times New Roman" w:hAnsi="Calibri" w:cs="Times New Roman"/>
      <w:color w:val="000000"/>
      <w:sz w:val="20"/>
      <w:szCs w:val="20"/>
    </w:rPr>
  </w:style>
  <w:style w:type="character" w:customStyle="1" w:styleId="ListLabel4651">
    <w:name w:val="ListLabel 4651"/>
    <w:link w:val="ListLabel465"/>
    <w:rsid w:val="00DA6359"/>
    <w:rPr>
      <w:rFonts w:ascii="Calibri" w:eastAsia="Times New Roman" w:hAnsi="Calibri" w:cs="Times New Roman"/>
      <w:color w:val="000000"/>
      <w:sz w:val="20"/>
      <w:szCs w:val="20"/>
    </w:rPr>
  </w:style>
  <w:style w:type="paragraph" w:customStyle="1" w:styleId="ListLabel499">
    <w:name w:val="ListLabel 499"/>
    <w:link w:val="ListLabel4991"/>
    <w:rsid w:val="00DA6359"/>
    <w:pPr>
      <w:spacing w:after="0" w:line="240" w:lineRule="auto"/>
    </w:pPr>
    <w:rPr>
      <w:rFonts w:ascii="Calibri" w:eastAsia="Times New Roman" w:hAnsi="Calibri" w:cs="Times New Roman"/>
      <w:color w:val="000000"/>
      <w:sz w:val="20"/>
      <w:szCs w:val="20"/>
    </w:rPr>
  </w:style>
  <w:style w:type="character" w:customStyle="1" w:styleId="ListLabel4991">
    <w:name w:val="ListLabel 4991"/>
    <w:link w:val="ListLabel499"/>
    <w:rsid w:val="00DA6359"/>
    <w:rPr>
      <w:rFonts w:ascii="Calibri" w:eastAsia="Times New Roman" w:hAnsi="Calibri" w:cs="Times New Roman"/>
      <w:color w:val="000000"/>
      <w:sz w:val="20"/>
      <w:szCs w:val="20"/>
    </w:rPr>
  </w:style>
  <w:style w:type="paragraph" w:customStyle="1" w:styleId="ListLabel157">
    <w:name w:val="ListLabel 157"/>
    <w:link w:val="ListLabel1571"/>
    <w:rsid w:val="00DA6359"/>
    <w:pPr>
      <w:spacing w:after="0" w:line="240" w:lineRule="auto"/>
    </w:pPr>
    <w:rPr>
      <w:rFonts w:ascii="Calibri" w:eastAsia="Times New Roman" w:hAnsi="Calibri" w:cs="Times New Roman"/>
      <w:color w:val="000000"/>
      <w:sz w:val="20"/>
      <w:szCs w:val="20"/>
    </w:rPr>
  </w:style>
  <w:style w:type="character" w:customStyle="1" w:styleId="ListLabel1571">
    <w:name w:val="ListLabel 1571"/>
    <w:link w:val="ListLabel157"/>
    <w:rsid w:val="00DA6359"/>
    <w:rPr>
      <w:rFonts w:ascii="Calibri" w:eastAsia="Times New Roman" w:hAnsi="Calibri" w:cs="Times New Roman"/>
      <w:color w:val="000000"/>
      <w:sz w:val="20"/>
      <w:szCs w:val="20"/>
    </w:rPr>
  </w:style>
  <w:style w:type="paragraph" w:customStyle="1" w:styleId="ListLabel359">
    <w:name w:val="ListLabel 359"/>
    <w:link w:val="ListLabel3591"/>
    <w:rsid w:val="00DA6359"/>
    <w:pPr>
      <w:spacing w:after="0" w:line="240" w:lineRule="auto"/>
    </w:pPr>
    <w:rPr>
      <w:rFonts w:ascii="Calibri" w:eastAsia="Times New Roman" w:hAnsi="Calibri" w:cs="Times New Roman"/>
      <w:color w:val="000000"/>
      <w:sz w:val="20"/>
      <w:szCs w:val="20"/>
    </w:rPr>
  </w:style>
  <w:style w:type="character" w:customStyle="1" w:styleId="ListLabel3591">
    <w:name w:val="ListLabel 3591"/>
    <w:link w:val="ListLabel359"/>
    <w:rsid w:val="00DA6359"/>
    <w:rPr>
      <w:rFonts w:ascii="Calibri" w:eastAsia="Times New Roman" w:hAnsi="Calibri" w:cs="Times New Roman"/>
      <w:color w:val="000000"/>
      <w:sz w:val="20"/>
      <w:szCs w:val="20"/>
    </w:rPr>
  </w:style>
  <w:style w:type="paragraph" w:customStyle="1" w:styleId="ListLabel142">
    <w:name w:val="ListLabel 142"/>
    <w:link w:val="ListLabel1421"/>
    <w:rsid w:val="00DA6359"/>
    <w:pPr>
      <w:spacing w:after="0" w:line="240" w:lineRule="auto"/>
    </w:pPr>
    <w:rPr>
      <w:rFonts w:ascii="Calibri" w:eastAsia="Times New Roman" w:hAnsi="Calibri" w:cs="Times New Roman"/>
      <w:color w:val="000000"/>
      <w:sz w:val="20"/>
      <w:szCs w:val="20"/>
    </w:rPr>
  </w:style>
  <w:style w:type="character" w:customStyle="1" w:styleId="ListLabel1421">
    <w:name w:val="ListLabel 1421"/>
    <w:link w:val="ListLabel142"/>
    <w:rsid w:val="00DA6359"/>
    <w:rPr>
      <w:rFonts w:ascii="Calibri" w:eastAsia="Times New Roman" w:hAnsi="Calibri" w:cs="Times New Roman"/>
      <w:color w:val="000000"/>
      <w:sz w:val="20"/>
      <w:szCs w:val="20"/>
    </w:rPr>
  </w:style>
  <w:style w:type="paragraph" w:customStyle="1" w:styleId="ListLabel200">
    <w:name w:val="ListLabel 200"/>
    <w:link w:val="ListLabel2001"/>
    <w:rsid w:val="00DA6359"/>
    <w:pPr>
      <w:spacing w:after="0" w:line="240" w:lineRule="auto"/>
    </w:pPr>
    <w:rPr>
      <w:rFonts w:ascii="Calibri" w:eastAsia="Times New Roman" w:hAnsi="Calibri" w:cs="Times New Roman"/>
      <w:color w:val="000000"/>
      <w:sz w:val="20"/>
      <w:szCs w:val="20"/>
    </w:rPr>
  </w:style>
  <w:style w:type="character" w:customStyle="1" w:styleId="ListLabel2001">
    <w:name w:val="ListLabel 2001"/>
    <w:link w:val="ListLabel200"/>
    <w:rsid w:val="00DA6359"/>
    <w:rPr>
      <w:rFonts w:ascii="Calibri" w:eastAsia="Times New Roman" w:hAnsi="Calibri" w:cs="Times New Roman"/>
      <w:color w:val="000000"/>
      <w:sz w:val="20"/>
      <w:szCs w:val="20"/>
    </w:rPr>
  </w:style>
  <w:style w:type="paragraph" w:customStyle="1" w:styleId="ListLabel126">
    <w:name w:val="ListLabel 126"/>
    <w:link w:val="ListLabel1261"/>
    <w:rsid w:val="00DA6359"/>
    <w:pPr>
      <w:spacing w:after="0" w:line="240" w:lineRule="auto"/>
    </w:pPr>
    <w:rPr>
      <w:rFonts w:ascii="Calibri" w:eastAsia="Times New Roman" w:hAnsi="Calibri" w:cs="Times New Roman"/>
      <w:color w:val="000000"/>
      <w:sz w:val="20"/>
      <w:szCs w:val="20"/>
    </w:rPr>
  </w:style>
  <w:style w:type="character" w:customStyle="1" w:styleId="ListLabel1261">
    <w:name w:val="ListLabel 1261"/>
    <w:link w:val="ListLabel126"/>
    <w:rsid w:val="00DA6359"/>
    <w:rPr>
      <w:rFonts w:ascii="Calibri" w:eastAsia="Times New Roman" w:hAnsi="Calibri" w:cs="Times New Roman"/>
      <w:color w:val="000000"/>
      <w:sz w:val="20"/>
      <w:szCs w:val="20"/>
    </w:rPr>
  </w:style>
  <w:style w:type="paragraph" w:customStyle="1" w:styleId="ListLabel81">
    <w:name w:val="ListLabel 81"/>
    <w:link w:val="ListLabel811"/>
    <w:rsid w:val="00DA6359"/>
    <w:pPr>
      <w:spacing w:after="0" w:line="240" w:lineRule="auto"/>
    </w:pPr>
    <w:rPr>
      <w:rFonts w:ascii="Calibri" w:eastAsia="Times New Roman" w:hAnsi="Calibri" w:cs="Times New Roman"/>
      <w:color w:val="000000"/>
      <w:sz w:val="20"/>
      <w:szCs w:val="20"/>
    </w:rPr>
  </w:style>
  <w:style w:type="character" w:customStyle="1" w:styleId="ListLabel811">
    <w:name w:val="ListLabel 811"/>
    <w:link w:val="ListLabel81"/>
    <w:rsid w:val="00DA6359"/>
    <w:rPr>
      <w:rFonts w:ascii="Calibri" w:eastAsia="Times New Roman" w:hAnsi="Calibri" w:cs="Times New Roman"/>
      <w:color w:val="000000"/>
      <w:sz w:val="20"/>
      <w:szCs w:val="20"/>
    </w:rPr>
  </w:style>
  <w:style w:type="character" w:customStyle="1" w:styleId="38">
    <w:name w:val="Выделенная цитата Знак3"/>
    <w:rsid w:val="00DA6359"/>
    <w:rPr>
      <w:rFonts w:ascii="Times New Roman" w:hAnsi="Times New Roman"/>
      <w:i/>
      <w:sz w:val="24"/>
    </w:rPr>
  </w:style>
  <w:style w:type="paragraph" w:customStyle="1" w:styleId="ListLabel110">
    <w:name w:val="ListLabel 110"/>
    <w:link w:val="ListLabel1101"/>
    <w:rsid w:val="00DA6359"/>
    <w:pPr>
      <w:spacing w:after="0" w:line="240" w:lineRule="auto"/>
    </w:pPr>
    <w:rPr>
      <w:rFonts w:ascii="Calibri" w:eastAsia="Times New Roman" w:hAnsi="Calibri" w:cs="Times New Roman"/>
      <w:color w:val="000000"/>
      <w:sz w:val="24"/>
      <w:szCs w:val="20"/>
    </w:rPr>
  </w:style>
  <w:style w:type="character" w:customStyle="1" w:styleId="ListLabel1101">
    <w:name w:val="ListLabel 1101"/>
    <w:link w:val="ListLabel110"/>
    <w:rsid w:val="00DA6359"/>
    <w:rPr>
      <w:rFonts w:ascii="Calibri" w:eastAsia="Times New Roman" w:hAnsi="Calibri" w:cs="Times New Roman"/>
      <w:color w:val="000000"/>
      <w:sz w:val="24"/>
      <w:szCs w:val="20"/>
    </w:rPr>
  </w:style>
  <w:style w:type="paragraph" w:customStyle="1" w:styleId="ListLabel68">
    <w:name w:val="ListLabel 68"/>
    <w:link w:val="ListLabel681"/>
    <w:rsid w:val="00DA6359"/>
    <w:pPr>
      <w:spacing w:after="0" w:line="240" w:lineRule="auto"/>
    </w:pPr>
    <w:rPr>
      <w:rFonts w:ascii="Calibri" w:eastAsia="Times New Roman" w:hAnsi="Calibri" w:cs="Times New Roman"/>
      <w:color w:val="000000"/>
      <w:sz w:val="20"/>
      <w:szCs w:val="20"/>
    </w:rPr>
  </w:style>
  <w:style w:type="character" w:customStyle="1" w:styleId="ListLabel681">
    <w:name w:val="ListLabel 681"/>
    <w:link w:val="ListLabel68"/>
    <w:rsid w:val="00DA6359"/>
    <w:rPr>
      <w:rFonts w:ascii="Calibri" w:eastAsia="Times New Roman" w:hAnsi="Calibri" w:cs="Times New Roman"/>
      <w:color w:val="000000"/>
      <w:sz w:val="20"/>
      <w:szCs w:val="20"/>
    </w:rPr>
  </w:style>
  <w:style w:type="paragraph" w:customStyle="1" w:styleId="ListLabel426">
    <w:name w:val="ListLabel 426"/>
    <w:link w:val="ListLabel4261"/>
    <w:rsid w:val="00DA6359"/>
    <w:pPr>
      <w:spacing w:after="0" w:line="240" w:lineRule="auto"/>
    </w:pPr>
    <w:rPr>
      <w:rFonts w:ascii="Calibri" w:eastAsia="Times New Roman" w:hAnsi="Calibri" w:cs="Times New Roman"/>
      <w:color w:val="000000"/>
      <w:sz w:val="20"/>
      <w:szCs w:val="20"/>
    </w:rPr>
  </w:style>
  <w:style w:type="character" w:customStyle="1" w:styleId="ListLabel4261">
    <w:name w:val="ListLabel 4261"/>
    <w:link w:val="ListLabel426"/>
    <w:rsid w:val="00DA6359"/>
    <w:rPr>
      <w:rFonts w:ascii="Calibri" w:eastAsia="Times New Roman" w:hAnsi="Calibri" w:cs="Times New Roman"/>
      <w:color w:val="000000"/>
      <w:sz w:val="20"/>
      <w:szCs w:val="20"/>
    </w:rPr>
  </w:style>
  <w:style w:type="paragraph" w:customStyle="1" w:styleId="ListLabel140">
    <w:name w:val="ListLabel 140"/>
    <w:link w:val="ListLabel1401"/>
    <w:rsid w:val="00DA6359"/>
    <w:pPr>
      <w:spacing w:after="0" w:line="240" w:lineRule="auto"/>
    </w:pPr>
    <w:rPr>
      <w:rFonts w:ascii="Calibri" w:eastAsia="Times New Roman" w:hAnsi="Calibri" w:cs="Times New Roman"/>
      <w:color w:val="000000"/>
      <w:sz w:val="20"/>
      <w:szCs w:val="20"/>
    </w:rPr>
  </w:style>
  <w:style w:type="character" w:customStyle="1" w:styleId="ListLabel1401">
    <w:name w:val="ListLabel 1401"/>
    <w:link w:val="ListLabel140"/>
    <w:rsid w:val="00DA6359"/>
    <w:rPr>
      <w:rFonts w:ascii="Calibri" w:eastAsia="Times New Roman" w:hAnsi="Calibri" w:cs="Times New Roman"/>
      <w:color w:val="000000"/>
      <w:sz w:val="20"/>
      <w:szCs w:val="20"/>
    </w:rPr>
  </w:style>
  <w:style w:type="paragraph" w:customStyle="1" w:styleId="ListLabel348">
    <w:name w:val="ListLabel 348"/>
    <w:link w:val="ListLabel3481"/>
    <w:rsid w:val="00DA6359"/>
    <w:pPr>
      <w:spacing w:after="0" w:line="240" w:lineRule="auto"/>
    </w:pPr>
    <w:rPr>
      <w:rFonts w:ascii="Calibri" w:eastAsia="Times New Roman" w:hAnsi="Calibri" w:cs="Times New Roman"/>
      <w:color w:val="000000"/>
      <w:sz w:val="20"/>
      <w:szCs w:val="20"/>
    </w:rPr>
  </w:style>
  <w:style w:type="character" w:customStyle="1" w:styleId="ListLabel3481">
    <w:name w:val="ListLabel 3481"/>
    <w:link w:val="ListLabel348"/>
    <w:rsid w:val="00DA6359"/>
    <w:rPr>
      <w:rFonts w:ascii="Calibri" w:eastAsia="Times New Roman" w:hAnsi="Calibri" w:cs="Times New Roman"/>
      <w:color w:val="000000"/>
      <w:sz w:val="20"/>
      <w:szCs w:val="20"/>
    </w:rPr>
  </w:style>
  <w:style w:type="paragraph" w:customStyle="1" w:styleId="Heading4Char">
    <w:name w:val="Heading 4 Char"/>
    <w:link w:val="Heading4Char1"/>
    <w:rsid w:val="00DA6359"/>
    <w:pPr>
      <w:spacing w:after="0" w:line="240" w:lineRule="auto"/>
    </w:pPr>
    <w:rPr>
      <w:rFonts w:ascii="Arial" w:eastAsia="Times New Roman" w:hAnsi="Arial" w:cs="Times New Roman"/>
      <w:b/>
      <w:color w:val="000000"/>
      <w:sz w:val="26"/>
      <w:szCs w:val="20"/>
    </w:rPr>
  </w:style>
  <w:style w:type="character" w:customStyle="1" w:styleId="Heading4Char1">
    <w:name w:val="Heading 4 Char1"/>
    <w:link w:val="Heading4Char"/>
    <w:rsid w:val="00DA6359"/>
    <w:rPr>
      <w:rFonts w:ascii="Arial" w:eastAsia="Times New Roman" w:hAnsi="Arial" w:cs="Times New Roman"/>
      <w:b/>
      <w:color w:val="000000"/>
      <w:sz w:val="26"/>
      <w:szCs w:val="20"/>
    </w:rPr>
  </w:style>
  <w:style w:type="paragraph" w:customStyle="1" w:styleId="1f8">
    <w:name w:val="Нижний колонтитул Знак1"/>
    <w:link w:val="119"/>
    <w:rsid w:val="00DA6359"/>
    <w:pPr>
      <w:spacing w:after="0" w:line="240" w:lineRule="auto"/>
    </w:pPr>
    <w:rPr>
      <w:rFonts w:ascii="Times New Roman" w:eastAsia="Times New Roman" w:hAnsi="Times New Roman" w:cs="Times New Roman"/>
      <w:color w:val="000000"/>
      <w:sz w:val="24"/>
      <w:szCs w:val="20"/>
    </w:rPr>
  </w:style>
  <w:style w:type="character" w:customStyle="1" w:styleId="119">
    <w:name w:val="Нижний колонтитул Знак11"/>
    <w:link w:val="1f8"/>
    <w:rsid w:val="00DA6359"/>
    <w:rPr>
      <w:rFonts w:ascii="Times New Roman" w:eastAsia="Times New Roman" w:hAnsi="Times New Roman" w:cs="Times New Roman"/>
      <w:color w:val="000000"/>
      <w:sz w:val="24"/>
      <w:szCs w:val="20"/>
    </w:rPr>
  </w:style>
  <w:style w:type="paragraph" w:customStyle="1" w:styleId="Heading8Char">
    <w:name w:val="Heading 8 Char"/>
    <w:link w:val="Heading8Char1"/>
    <w:rsid w:val="00DA6359"/>
    <w:pPr>
      <w:spacing w:after="0" w:line="240" w:lineRule="auto"/>
    </w:pPr>
    <w:rPr>
      <w:rFonts w:ascii="Arial" w:eastAsia="Times New Roman" w:hAnsi="Arial" w:cs="Times New Roman"/>
      <w:i/>
      <w:color w:val="000000"/>
      <w:szCs w:val="20"/>
    </w:rPr>
  </w:style>
  <w:style w:type="character" w:customStyle="1" w:styleId="Heading8Char1">
    <w:name w:val="Heading 8 Char1"/>
    <w:link w:val="Heading8Char"/>
    <w:rsid w:val="00DA6359"/>
    <w:rPr>
      <w:rFonts w:ascii="Arial" w:eastAsia="Times New Roman" w:hAnsi="Arial" w:cs="Times New Roman"/>
      <w:i/>
      <w:color w:val="000000"/>
      <w:szCs w:val="20"/>
    </w:rPr>
  </w:style>
  <w:style w:type="paragraph" w:customStyle="1" w:styleId="ListLabel248">
    <w:name w:val="ListLabel 248"/>
    <w:link w:val="ListLabel2481"/>
    <w:rsid w:val="00DA6359"/>
    <w:pPr>
      <w:spacing w:after="0" w:line="240" w:lineRule="auto"/>
    </w:pPr>
    <w:rPr>
      <w:rFonts w:ascii="Calibri" w:eastAsia="Times New Roman" w:hAnsi="Calibri" w:cs="Times New Roman"/>
      <w:color w:val="000000"/>
      <w:sz w:val="20"/>
      <w:szCs w:val="20"/>
    </w:rPr>
  </w:style>
  <w:style w:type="character" w:customStyle="1" w:styleId="ListLabel2481">
    <w:name w:val="ListLabel 2481"/>
    <w:link w:val="ListLabel248"/>
    <w:rsid w:val="00DA6359"/>
    <w:rPr>
      <w:rFonts w:ascii="Calibri" w:eastAsia="Times New Roman" w:hAnsi="Calibri" w:cs="Times New Roman"/>
      <w:color w:val="000000"/>
      <w:sz w:val="20"/>
      <w:szCs w:val="20"/>
    </w:rPr>
  </w:style>
  <w:style w:type="paragraph" w:customStyle="1" w:styleId="ListLabel398">
    <w:name w:val="ListLabel 398"/>
    <w:link w:val="ListLabel3981"/>
    <w:rsid w:val="00DA6359"/>
    <w:pPr>
      <w:spacing w:after="0" w:line="240" w:lineRule="auto"/>
    </w:pPr>
    <w:rPr>
      <w:rFonts w:ascii="Calibri" w:eastAsia="Times New Roman" w:hAnsi="Calibri" w:cs="Times New Roman"/>
      <w:color w:val="000000"/>
      <w:sz w:val="20"/>
      <w:szCs w:val="20"/>
    </w:rPr>
  </w:style>
  <w:style w:type="character" w:customStyle="1" w:styleId="ListLabel3981">
    <w:name w:val="ListLabel 3981"/>
    <w:link w:val="ListLabel398"/>
    <w:rsid w:val="00DA6359"/>
    <w:rPr>
      <w:rFonts w:ascii="Calibri" w:eastAsia="Times New Roman" w:hAnsi="Calibri" w:cs="Times New Roman"/>
      <w:color w:val="000000"/>
      <w:sz w:val="20"/>
      <w:szCs w:val="20"/>
    </w:rPr>
  </w:style>
  <w:style w:type="paragraph" w:customStyle="1" w:styleId="ListLabel79">
    <w:name w:val="ListLabel 79"/>
    <w:link w:val="ListLabel791"/>
    <w:rsid w:val="00DA6359"/>
    <w:pPr>
      <w:spacing w:after="0" w:line="240" w:lineRule="auto"/>
    </w:pPr>
    <w:rPr>
      <w:rFonts w:ascii="Calibri" w:eastAsia="Times New Roman" w:hAnsi="Calibri" w:cs="Times New Roman"/>
      <w:color w:val="000000"/>
      <w:sz w:val="20"/>
      <w:szCs w:val="20"/>
    </w:rPr>
  </w:style>
  <w:style w:type="character" w:customStyle="1" w:styleId="ListLabel791">
    <w:name w:val="ListLabel 791"/>
    <w:link w:val="ListLabel79"/>
    <w:rsid w:val="00DA6359"/>
    <w:rPr>
      <w:rFonts w:ascii="Calibri" w:eastAsia="Times New Roman" w:hAnsi="Calibri" w:cs="Times New Roman"/>
      <w:color w:val="000000"/>
      <w:sz w:val="20"/>
      <w:szCs w:val="20"/>
    </w:rPr>
  </w:style>
  <w:style w:type="paragraph" w:customStyle="1" w:styleId="ListLabel393">
    <w:name w:val="ListLabel 393"/>
    <w:link w:val="ListLabel3931"/>
    <w:rsid w:val="00DA6359"/>
    <w:pPr>
      <w:spacing w:after="0" w:line="240" w:lineRule="auto"/>
    </w:pPr>
    <w:rPr>
      <w:rFonts w:ascii="Calibri" w:eastAsia="Times New Roman" w:hAnsi="Calibri" w:cs="Times New Roman"/>
      <w:color w:val="000000"/>
      <w:sz w:val="20"/>
      <w:szCs w:val="20"/>
    </w:rPr>
  </w:style>
  <w:style w:type="character" w:customStyle="1" w:styleId="ListLabel3931">
    <w:name w:val="ListLabel 3931"/>
    <w:link w:val="ListLabel393"/>
    <w:rsid w:val="00DA6359"/>
    <w:rPr>
      <w:rFonts w:ascii="Calibri" w:eastAsia="Times New Roman" w:hAnsi="Calibri" w:cs="Times New Roman"/>
      <w:color w:val="000000"/>
      <w:sz w:val="20"/>
      <w:szCs w:val="20"/>
    </w:rPr>
  </w:style>
  <w:style w:type="paragraph" w:customStyle="1" w:styleId="ListLabel272">
    <w:name w:val="ListLabel 272"/>
    <w:link w:val="ListLabel2721"/>
    <w:rsid w:val="00DA6359"/>
    <w:pPr>
      <w:spacing w:after="0" w:line="240" w:lineRule="auto"/>
    </w:pPr>
    <w:rPr>
      <w:rFonts w:ascii="Calibri" w:eastAsia="Times New Roman" w:hAnsi="Calibri" w:cs="Times New Roman"/>
      <w:color w:val="000000"/>
      <w:sz w:val="20"/>
      <w:szCs w:val="20"/>
    </w:rPr>
  </w:style>
  <w:style w:type="character" w:customStyle="1" w:styleId="ListLabel2721">
    <w:name w:val="ListLabel 2721"/>
    <w:link w:val="ListLabel272"/>
    <w:rsid w:val="00DA6359"/>
    <w:rPr>
      <w:rFonts w:ascii="Calibri" w:eastAsia="Times New Roman" w:hAnsi="Calibri" w:cs="Times New Roman"/>
      <w:color w:val="000000"/>
      <w:sz w:val="20"/>
      <w:szCs w:val="20"/>
    </w:rPr>
  </w:style>
  <w:style w:type="paragraph" w:customStyle="1" w:styleId="ListLabel456">
    <w:name w:val="ListLabel 456"/>
    <w:link w:val="ListLabel4561"/>
    <w:rsid w:val="00DA6359"/>
    <w:pPr>
      <w:spacing w:after="0" w:line="240" w:lineRule="auto"/>
    </w:pPr>
    <w:rPr>
      <w:rFonts w:ascii="Calibri" w:eastAsia="Times New Roman" w:hAnsi="Calibri" w:cs="Times New Roman"/>
      <w:color w:val="000000"/>
      <w:sz w:val="20"/>
      <w:szCs w:val="20"/>
    </w:rPr>
  </w:style>
  <w:style w:type="character" w:customStyle="1" w:styleId="ListLabel4561">
    <w:name w:val="ListLabel 4561"/>
    <w:link w:val="ListLabel456"/>
    <w:rsid w:val="00DA6359"/>
    <w:rPr>
      <w:rFonts w:ascii="Calibri" w:eastAsia="Times New Roman" w:hAnsi="Calibri" w:cs="Times New Roman"/>
      <w:color w:val="000000"/>
      <w:sz w:val="20"/>
      <w:szCs w:val="20"/>
    </w:rPr>
  </w:style>
  <w:style w:type="paragraph" w:customStyle="1" w:styleId="ListLabel263">
    <w:name w:val="ListLabel 263"/>
    <w:link w:val="ListLabel2631"/>
    <w:rsid w:val="00DA6359"/>
    <w:pPr>
      <w:spacing w:after="0" w:line="240" w:lineRule="auto"/>
    </w:pPr>
    <w:rPr>
      <w:rFonts w:ascii="Calibri" w:eastAsia="Times New Roman" w:hAnsi="Calibri" w:cs="Times New Roman"/>
      <w:color w:val="000000"/>
      <w:sz w:val="20"/>
      <w:szCs w:val="20"/>
    </w:rPr>
  </w:style>
  <w:style w:type="character" w:customStyle="1" w:styleId="ListLabel2631">
    <w:name w:val="ListLabel 2631"/>
    <w:link w:val="ListLabel263"/>
    <w:rsid w:val="00DA6359"/>
    <w:rPr>
      <w:rFonts w:ascii="Calibri" w:eastAsia="Times New Roman" w:hAnsi="Calibri" w:cs="Times New Roman"/>
      <w:color w:val="000000"/>
      <w:sz w:val="20"/>
      <w:szCs w:val="20"/>
    </w:rPr>
  </w:style>
  <w:style w:type="paragraph" w:customStyle="1" w:styleId="ListLabel46">
    <w:name w:val="ListLabel 46"/>
    <w:link w:val="ListLabel4610"/>
    <w:rsid w:val="00DA6359"/>
    <w:pPr>
      <w:spacing w:after="0" w:line="240" w:lineRule="auto"/>
    </w:pPr>
    <w:rPr>
      <w:rFonts w:ascii="Calibri" w:eastAsia="Times New Roman" w:hAnsi="Calibri" w:cs="Times New Roman"/>
      <w:color w:val="000000"/>
      <w:sz w:val="20"/>
      <w:szCs w:val="20"/>
    </w:rPr>
  </w:style>
  <w:style w:type="character" w:customStyle="1" w:styleId="ListLabel4610">
    <w:name w:val="ListLabel 4610"/>
    <w:link w:val="ListLabel46"/>
    <w:rsid w:val="00DA6359"/>
    <w:rPr>
      <w:rFonts w:ascii="Calibri" w:eastAsia="Times New Roman" w:hAnsi="Calibri" w:cs="Times New Roman"/>
      <w:color w:val="000000"/>
      <w:sz w:val="20"/>
      <w:szCs w:val="20"/>
    </w:rPr>
  </w:style>
  <w:style w:type="paragraph" w:customStyle="1" w:styleId="ListLabel31">
    <w:name w:val="ListLabel 31"/>
    <w:link w:val="ListLabel3110"/>
    <w:rsid w:val="00DA6359"/>
    <w:pPr>
      <w:spacing w:after="0" w:line="240" w:lineRule="auto"/>
    </w:pPr>
    <w:rPr>
      <w:rFonts w:ascii="Calibri" w:eastAsia="Times New Roman" w:hAnsi="Calibri" w:cs="Times New Roman"/>
      <w:color w:val="000000"/>
      <w:sz w:val="20"/>
      <w:szCs w:val="20"/>
    </w:rPr>
  </w:style>
  <w:style w:type="character" w:customStyle="1" w:styleId="ListLabel3110">
    <w:name w:val="ListLabel 3110"/>
    <w:link w:val="ListLabel31"/>
    <w:rsid w:val="00DA6359"/>
    <w:rPr>
      <w:rFonts w:ascii="Calibri" w:eastAsia="Times New Roman" w:hAnsi="Calibri" w:cs="Times New Roman"/>
      <w:color w:val="000000"/>
      <w:sz w:val="20"/>
      <w:szCs w:val="20"/>
    </w:rPr>
  </w:style>
  <w:style w:type="paragraph" w:customStyle="1" w:styleId="ListLabel350">
    <w:name w:val="ListLabel 350"/>
    <w:link w:val="ListLabel3501"/>
    <w:rsid w:val="00DA6359"/>
    <w:pPr>
      <w:spacing w:after="0" w:line="240" w:lineRule="auto"/>
    </w:pPr>
    <w:rPr>
      <w:rFonts w:ascii="Calibri" w:eastAsia="Times New Roman" w:hAnsi="Calibri" w:cs="Times New Roman"/>
      <w:color w:val="000000"/>
      <w:sz w:val="20"/>
      <w:szCs w:val="20"/>
    </w:rPr>
  </w:style>
  <w:style w:type="character" w:customStyle="1" w:styleId="ListLabel3501">
    <w:name w:val="ListLabel 3501"/>
    <w:link w:val="ListLabel350"/>
    <w:rsid w:val="00DA6359"/>
    <w:rPr>
      <w:rFonts w:ascii="Calibri" w:eastAsia="Times New Roman" w:hAnsi="Calibri" w:cs="Times New Roman"/>
      <w:color w:val="000000"/>
      <w:sz w:val="20"/>
      <w:szCs w:val="20"/>
    </w:rPr>
  </w:style>
  <w:style w:type="paragraph" w:customStyle="1" w:styleId="ListLabel161">
    <w:name w:val="ListLabel 161"/>
    <w:link w:val="ListLabel1611"/>
    <w:rsid w:val="00DA6359"/>
    <w:pPr>
      <w:spacing w:after="0" w:line="240" w:lineRule="auto"/>
    </w:pPr>
    <w:rPr>
      <w:rFonts w:ascii="Calibri" w:eastAsia="Times New Roman" w:hAnsi="Calibri" w:cs="Times New Roman"/>
      <w:color w:val="000000"/>
      <w:sz w:val="20"/>
      <w:szCs w:val="20"/>
    </w:rPr>
  </w:style>
  <w:style w:type="character" w:customStyle="1" w:styleId="ListLabel1611">
    <w:name w:val="ListLabel 1611"/>
    <w:link w:val="ListLabel161"/>
    <w:rsid w:val="00DA6359"/>
    <w:rPr>
      <w:rFonts w:ascii="Calibri" w:eastAsia="Times New Roman" w:hAnsi="Calibri" w:cs="Times New Roman"/>
      <w:color w:val="000000"/>
      <w:sz w:val="20"/>
      <w:szCs w:val="20"/>
    </w:rPr>
  </w:style>
  <w:style w:type="paragraph" w:customStyle="1" w:styleId="ListLabel179">
    <w:name w:val="ListLabel 179"/>
    <w:link w:val="ListLabel1791"/>
    <w:rsid w:val="00DA6359"/>
    <w:pPr>
      <w:spacing w:after="0" w:line="240" w:lineRule="auto"/>
    </w:pPr>
    <w:rPr>
      <w:rFonts w:ascii="Calibri" w:eastAsia="Times New Roman" w:hAnsi="Calibri" w:cs="Times New Roman"/>
      <w:color w:val="000000"/>
      <w:sz w:val="20"/>
      <w:szCs w:val="20"/>
    </w:rPr>
  </w:style>
  <w:style w:type="character" w:customStyle="1" w:styleId="ListLabel1791">
    <w:name w:val="ListLabel 1791"/>
    <w:link w:val="ListLabel179"/>
    <w:rsid w:val="00DA6359"/>
    <w:rPr>
      <w:rFonts w:ascii="Calibri" w:eastAsia="Times New Roman" w:hAnsi="Calibri" w:cs="Times New Roman"/>
      <w:color w:val="000000"/>
      <w:sz w:val="20"/>
      <w:szCs w:val="20"/>
    </w:rPr>
  </w:style>
  <w:style w:type="paragraph" w:customStyle="1" w:styleId="ListLabel409">
    <w:name w:val="ListLabel 409"/>
    <w:link w:val="ListLabel4091"/>
    <w:rsid w:val="00DA6359"/>
    <w:pPr>
      <w:spacing w:after="0" w:line="240" w:lineRule="auto"/>
    </w:pPr>
    <w:rPr>
      <w:rFonts w:ascii="Calibri" w:eastAsia="Times New Roman" w:hAnsi="Calibri" w:cs="Times New Roman"/>
      <w:color w:val="000000"/>
      <w:sz w:val="20"/>
      <w:szCs w:val="20"/>
    </w:rPr>
  </w:style>
  <w:style w:type="character" w:customStyle="1" w:styleId="ListLabel4091">
    <w:name w:val="ListLabel 4091"/>
    <w:link w:val="ListLabel409"/>
    <w:rsid w:val="00DA6359"/>
    <w:rPr>
      <w:rFonts w:ascii="Calibri" w:eastAsia="Times New Roman" w:hAnsi="Calibri" w:cs="Times New Roman"/>
      <w:color w:val="000000"/>
      <w:sz w:val="20"/>
      <w:szCs w:val="20"/>
    </w:rPr>
  </w:style>
  <w:style w:type="paragraph" w:customStyle="1" w:styleId="HeaderChar">
    <w:name w:val="Header Char"/>
    <w:basedOn w:val="1c"/>
    <w:link w:val="HeaderChar1"/>
    <w:rsid w:val="00DA6359"/>
  </w:style>
  <w:style w:type="character" w:customStyle="1" w:styleId="HeaderChar1">
    <w:name w:val="Header Char1"/>
    <w:basedOn w:val="a2"/>
    <w:link w:val="HeaderChar"/>
    <w:rsid w:val="00DA6359"/>
    <w:rPr>
      <w:rFonts w:ascii="Calibri" w:eastAsia="Times New Roman" w:hAnsi="Calibri" w:cs="Times New Roman"/>
      <w:color w:val="000000"/>
      <w:sz w:val="20"/>
      <w:szCs w:val="20"/>
    </w:rPr>
  </w:style>
  <w:style w:type="paragraph" w:customStyle="1" w:styleId="ListLabel247">
    <w:name w:val="ListLabel 247"/>
    <w:link w:val="ListLabel2471"/>
    <w:rsid w:val="00DA6359"/>
    <w:pPr>
      <w:spacing w:after="0" w:line="240" w:lineRule="auto"/>
    </w:pPr>
    <w:rPr>
      <w:rFonts w:ascii="Calibri" w:eastAsia="Times New Roman" w:hAnsi="Calibri" w:cs="Times New Roman"/>
      <w:color w:val="000000"/>
      <w:sz w:val="20"/>
      <w:szCs w:val="20"/>
    </w:rPr>
  </w:style>
  <w:style w:type="character" w:customStyle="1" w:styleId="ListLabel2471">
    <w:name w:val="ListLabel 2471"/>
    <w:link w:val="ListLabel247"/>
    <w:rsid w:val="00DA6359"/>
    <w:rPr>
      <w:rFonts w:ascii="Calibri" w:eastAsia="Times New Roman" w:hAnsi="Calibri" w:cs="Times New Roman"/>
      <w:color w:val="000000"/>
      <w:sz w:val="20"/>
      <w:szCs w:val="20"/>
    </w:rPr>
  </w:style>
  <w:style w:type="paragraph" w:styleId="afffb">
    <w:name w:val="table of figures"/>
    <w:basedOn w:val="a0"/>
    <w:link w:val="afffc"/>
    <w:uiPriority w:val="99"/>
    <w:qFormat/>
    <w:rsid w:val="00DA6359"/>
    <w:pPr>
      <w:spacing w:after="0" w:line="252" w:lineRule="auto"/>
    </w:pPr>
    <w:rPr>
      <w:rFonts w:ascii="Times New Roman" w:eastAsia="Times New Roman" w:hAnsi="Times New Roman" w:cs="Times New Roman"/>
      <w:color w:val="000000"/>
      <w:sz w:val="24"/>
      <w:szCs w:val="20"/>
    </w:rPr>
  </w:style>
  <w:style w:type="character" w:customStyle="1" w:styleId="afffc">
    <w:name w:val="Перечень рисунков Знак"/>
    <w:basedOn w:val="1a"/>
    <w:link w:val="afffb"/>
    <w:uiPriority w:val="99"/>
    <w:rsid w:val="00DA6359"/>
    <w:rPr>
      <w:rFonts w:ascii="Times New Roman" w:eastAsia="Times New Roman" w:hAnsi="Times New Roman" w:cs="Times New Roman"/>
      <w:color w:val="000000"/>
      <w:sz w:val="24"/>
      <w:szCs w:val="20"/>
    </w:rPr>
  </w:style>
  <w:style w:type="paragraph" w:customStyle="1" w:styleId="ListLabel544">
    <w:name w:val="ListLabel 544"/>
    <w:link w:val="ListLabel5441"/>
    <w:rsid w:val="00DA6359"/>
    <w:pPr>
      <w:spacing w:after="0" w:line="240" w:lineRule="auto"/>
    </w:pPr>
    <w:rPr>
      <w:rFonts w:ascii="Calibri" w:eastAsia="Times New Roman" w:hAnsi="Calibri" w:cs="Times New Roman"/>
      <w:color w:val="000000"/>
      <w:sz w:val="20"/>
      <w:szCs w:val="20"/>
    </w:rPr>
  </w:style>
  <w:style w:type="character" w:customStyle="1" w:styleId="ListLabel5441">
    <w:name w:val="ListLabel 5441"/>
    <w:link w:val="ListLabel544"/>
    <w:rsid w:val="00DA6359"/>
    <w:rPr>
      <w:rFonts w:ascii="Calibri" w:eastAsia="Times New Roman" w:hAnsi="Calibri" w:cs="Times New Roman"/>
      <w:color w:val="000000"/>
      <w:sz w:val="20"/>
      <w:szCs w:val="20"/>
    </w:rPr>
  </w:style>
  <w:style w:type="paragraph" w:customStyle="1" w:styleId="ListLabel581">
    <w:name w:val="ListLabel 581"/>
    <w:link w:val="ListLabel5811"/>
    <w:rsid w:val="00DA6359"/>
    <w:pPr>
      <w:spacing w:after="0" w:line="240" w:lineRule="auto"/>
    </w:pPr>
    <w:rPr>
      <w:rFonts w:ascii="Calibri" w:eastAsia="Times New Roman" w:hAnsi="Calibri" w:cs="Times New Roman"/>
      <w:color w:val="000000"/>
      <w:sz w:val="20"/>
      <w:szCs w:val="20"/>
    </w:rPr>
  </w:style>
  <w:style w:type="character" w:customStyle="1" w:styleId="ListLabel5811">
    <w:name w:val="ListLabel 5811"/>
    <w:link w:val="ListLabel581"/>
    <w:rsid w:val="00DA6359"/>
    <w:rPr>
      <w:rFonts w:ascii="Calibri" w:eastAsia="Times New Roman" w:hAnsi="Calibri" w:cs="Times New Roman"/>
      <w:color w:val="000000"/>
      <w:sz w:val="20"/>
      <w:szCs w:val="20"/>
    </w:rPr>
  </w:style>
  <w:style w:type="paragraph" w:customStyle="1" w:styleId="ListLabel315">
    <w:name w:val="ListLabel 315"/>
    <w:link w:val="ListLabel3151"/>
    <w:rsid w:val="00DA6359"/>
    <w:pPr>
      <w:spacing w:after="0" w:line="240" w:lineRule="auto"/>
    </w:pPr>
    <w:rPr>
      <w:rFonts w:ascii="Calibri" w:eastAsia="Times New Roman" w:hAnsi="Calibri" w:cs="Times New Roman"/>
      <w:color w:val="000000"/>
      <w:sz w:val="20"/>
      <w:szCs w:val="20"/>
    </w:rPr>
  </w:style>
  <w:style w:type="character" w:customStyle="1" w:styleId="ListLabel3151">
    <w:name w:val="ListLabel 3151"/>
    <w:link w:val="ListLabel315"/>
    <w:rsid w:val="00DA6359"/>
    <w:rPr>
      <w:rFonts w:ascii="Calibri" w:eastAsia="Times New Roman" w:hAnsi="Calibri" w:cs="Times New Roman"/>
      <w:color w:val="000000"/>
      <w:sz w:val="20"/>
      <w:szCs w:val="20"/>
    </w:rPr>
  </w:style>
  <w:style w:type="paragraph" w:customStyle="1" w:styleId="ListLabel23">
    <w:name w:val="ListLabel 23"/>
    <w:link w:val="ListLabel2310"/>
    <w:rsid w:val="00DA6359"/>
    <w:pPr>
      <w:spacing w:after="0" w:line="240" w:lineRule="auto"/>
    </w:pPr>
    <w:rPr>
      <w:rFonts w:ascii="Calibri" w:eastAsia="Times New Roman" w:hAnsi="Calibri" w:cs="Times New Roman"/>
      <w:color w:val="000000"/>
      <w:sz w:val="20"/>
      <w:szCs w:val="20"/>
    </w:rPr>
  </w:style>
  <w:style w:type="character" w:customStyle="1" w:styleId="ListLabel2310">
    <w:name w:val="ListLabel 2310"/>
    <w:link w:val="ListLabel23"/>
    <w:rsid w:val="00DA6359"/>
    <w:rPr>
      <w:rFonts w:ascii="Calibri" w:eastAsia="Times New Roman" w:hAnsi="Calibri" w:cs="Times New Roman"/>
      <w:color w:val="000000"/>
      <w:sz w:val="20"/>
      <w:szCs w:val="20"/>
    </w:rPr>
  </w:style>
  <w:style w:type="paragraph" w:customStyle="1" w:styleId="ListLabel196">
    <w:name w:val="ListLabel 196"/>
    <w:link w:val="ListLabel1961"/>
    <w:rsid w:val="00DA6359"/>
    <w:pPr>
      <w:spacing w:after="0" w:line="240" w:lineRule="auto"/>
    </w:pPr>
    <w:rPr>
      <w:rFonts w:ascii="Calibri" w:eastAsia="Times New Roman" w:hAnsi="Calibri" w:cs="Times New Roman"/>
      <w:color w:val="000000"/>
      <w:sz w:val="20"/>
      <w:szCs w:val="20"/>
    </w:rPr>
  </w:style>
  <w:style w:type="character" w:customStyle="1" w:styleId="ListLabel1961">
    <w:name w:val="ListLabel 1961"/>
    <w:link w:val="ListLabel196"/>
    <w:rsid w:val="00DA6359"/>
    <w:rPr>
      <w:rFonts w:ascii="Calibri" w:eastAsia="Times New Roman" w:hAnsi="Calibri" w:cs="Times New Roman"/>
      <w:color w:val="000000"/>
      <w:sz w:val="20"/>
      <w:szCs w:val="20"/>
    </w:rPr>
  </w:style>
  <w:style w:type="paragraph" w:customStyle="1" w:styleId="ListLabel65">
    <w:name w:val="ListLabel 65"/>
    <w:link w:val="ListLabel651"/>
    <w:rsid w:val="00DA6359"/>
    <w:pPr>
      <w:spacing w:after="0" w:line="240" w:lineRule="auto"/>
    </w:pPr>
    <w:rPr>
      <w:rFonts w:ascii="Calibri" w:eastAsia="Times New Roman" w:hAnsi="Calibri" w:cs="Times New Roman"/>
      <w:color w:val="000000"/>
      <w:sz w:val="20"/>
      <w:szCs w:val="20"/>
    </w:rPr>
  </w:style>
  <w:style w:type="character" w:customStyle="1" w:styleId="ListLabel651">
    <w:name w:val="ListLabel 651"/>
    <w:link w:val="ListLabel65"/>
    <w:rsid w:val="00DA6359"/>
    <w:rPr>
      <w:rFonts w:ascii="Calibri" w:eastAsia="Times New Roman" w:hAnsi="Calibri" w:cs="Times New Roman"/>
      <w:color w:val="000000"/>
      <w:sz w:val="20"/>
      <w:szCs w:val="20"/>
    </w:rPr>
  </w:style>
  <w:style w:type="paragraph" w:customStyle="1" w:styleId="ListLabel542">
    <w:name w:val="ListLabel 542"/>
    <w:link w:val="ListLabel5421"/>
    <w:rsid w:val="00DA6359"/>
    <w:pPr>
      <w:spacing w:after="0" w:line="240" w:lineRule="auto"/>
    </w:pPr>
    <w:rPr>
      <w:rFonts w:ascii="Calibri" w:eastAsia="Times New Roman" w:hAnsi="Calibri" w:cs="Times New Roman"/>
      <w:color w:val="000000"/>
      <w:sz w:val="20"/>
      <w:szCs w:val="20"/>
    </w:rPr>
  </w:style>
  <w:style w:type="character" w:customStyle="1" w:styleId="ListLabel5421">
    <w:name w:val="ListLabel 5421"/>
    <w:link w:val="ListLabel542"/>
    <w:rsid w:val="00DA6359"/>
    <w:rPr>
      <w:rFonts w:ascii="Calibri" w:eastAsia="Times New Roman" w:hAnsi="Calibri" w:cs="Times New Roman"/>
      <w:color w:val="000000"/>
      <w:sz w:val="20"/>
      <w:szCs w:val="20"/>
    </w:rPr>
  </w:style>
  <w:style w:type="paragraph" w:customStyle="1" w:styleId="ListLabel213">
    <w:name w:val="ListLabel 213"/>
    <w:link w:val="ListLabel2131"/>
    <w:rsid w:val="00DA6359"/>
    <w:pPr>
      <w:spacing w:after="0" w:line="240" w:lineRule="auto"/>
    </w:pPr>
    <w:rPr>
      <w:rFonts w:ascii="Calibri" w:eastAsia="Times New Roman" w:hAnsi="Calibri" w:cs="Times New Roman"/>
      <w:color w:val="000000"/>
      <w:sz w:val="20"/>
      <w:szCs w:val="20"/>
    </w:rPr>
  </w:style>
  <w:style w:type="character" w:customStyle="1" w:styleId="ListLabel2131">
    <w:name w:val="ListLabel 2131"/>
    <w:link w:val="ListLabel213"/>
    <w:rsid w:val="00DA6359"/>
    <w:rPr>
      <w:rFonts w:ascii="Calibri" w:eastAsia="Times New Roman" w:hAnsi="Calibri" w:cs="Times New Roman"/>
      <w:color w:val="000000"/>
      <w:sz w:val="20"/>
      <w:szCs w:val="20"/>
    </w:rPr>
  </w:style>
  <w:style w:type="paragraph" w:customStyle="1" w:styleId="ListLabel306">
    <w:name w:val="ListLabel 306"/>
    <w:link w:val="ListLabel3061"/>
    <w:rsid w:val="00DA6359"/>
    <w:pPr>
      <w:spacing w:after="0" w:line="240" w:lineRule="auto"/>
    </w:pPr>
    <w:rPr>
      <w:rFonts w:ascii="Calibri" w:eastAsia="Times New Roman" w:hAnsi="Calibri" w:cs="Times New Roman"/>
      <w:color w:val="000000"/>
      <w:sz w:val="20"/>
      <w:szCs w:val="20"/>
    </w:rPr>
  </w:style>
  <w:style w:type="character" w:customStyle="1" w:styleId="ListLabel3061">
    <w:name w:val="ListLabel 3061"/>
    <w:link w:val="ListLabel306"/>
    <w:rsid w:val="00DA6359"/>
    <w:rPr>
      <w:rFonts w:ascii="Calibri" w:eastAsia="Times New Roman" w:hAnsi="Calibri" w:cs="Times New Roman"/>
      <w:color w:val="000000"/>
      <w:sz w:val="20"/>
      <w:szCs w:val="20"/>
    </w:rPr>
  </w:style>
  <w:style w:type="paragraph" w:customStyle="1" w:styleId="ListLabel133">
    <w:name w:val="ListLabel 133"/>
    <w:link w:val="ListLabel1331"/>
    <w:rsid w:val="00DA6359"/>
    <w:pPr>
      <w:spacing w:after="0" w:line="240" w:lineRule="auto"/>
    </w:pPr>
    <w:rPr>
      <w:rFonts w:ascii="Calibri" w:eastAsia="Times New Roman" w:hAnsi="Calibri" w:cs="Times New Roman"/>
      <w:color w:val="000000"/>
      <w:sz w:val="20"/>
      <w:szCs w:val="20"/>
    </w:rPr>
  </w:style>
  <w:style w:type="character" w:customStyle="1" w:styleId="ListLabel1331">
    <w:name w:val="ListLabel 1331"/>
    <w:link w:val="ListLabel133"/>
    <w:rsid w:val="00DA6359"/>
    <w:rPr>
      <w:rFonts w:ascii="Calibri" w:eastAsia="Times New Roman" w:hAnsi="Calibri" w:cs="Times New Roman"/>
      <w:color w:val="000000"/>
      <w:sz w:val="20"/>
      <w:szCs w:val="20"/>
    </w:rPr>
  </w:style>
  <w:style w:type="paragraph" w:customStyle="1" w:styleId="ListLabel47">
    <w:name w:val="ListLabel 47"/>
    <w:link w:val="ListLabel4710"/>
    <w:rsid w:val="00DA6359"/>
    <w:pPr>
      <w:spacing w:after="0" w:line="240" w:lineRule="auto"/>
    </w:pPr>
    <w:rPr>
      <w:rFonts w:ascii="Calibri" w:eastAsia="Times New Roman" w:hAnsi="Calibri" w:cs="Times New Roman"/>
      <w:color w:val="000000"/>
      <w:sz w:val="20"/>
      <w:szCs w:val="20"/>
    </w:rPr>
  </w:style>
  <w:style w:type="character" w:customStyle="1" w:styleId="ListLabel4710">
    <w:name w:val="ListLabel 4710"/>
    <w:link w:val="ListLabel47"/>
    <w:rsid w:val="00DA6359"/>
    <w:rPr>
      <w:rFonts w:ascii="Calibri" w:eastAsia="Times New Roman" w:hAnsi="Calibri" w:cs="Times New Roman"/>
      <w:color w:val="000000"/>
      <w:sz w:val="20"/>
      <w:szCs w:val="20"/>
    </w:rPr>
  </w:style>
  <w:style w:type="paragraph" w:customStyle="1" w:styleId="ListLabel559">
    <w:name w:val="ListLabel 559"/>
    <w:link w:val="ListLabel5591"/>
    <w:rsid w:val="00DA6359"/>
    <w:pPr>
      <w:spacing w:after="0" w:line="240" w:lineRule="auto"/>
    </w:pPr>
    <w:rPr>
      <w:rFonts w:ascii="Calibri" w:eastAsia="Times New Roman" w:hAnsi="Calibri" w:cs="Times New Roman"/>
      <w:color w:val="000000"/>
      <w:sz w:val="20"/>
      <w:szCs w:val="20"/>
    </w:rPr>
  </w:style>
  <w:style w:type="character" w:customStyle="1" w:styleId="ListLabel5591">
    <w:name w:val="ListLabel 5591"/>
    <w:link w:val="ListLabel559"/>
    <w:rsid w:val="00DA6359"/>
    <w:rPr>
      <w:rFonts w:ascii="Calibri" w:eastAsia="Times New Roman" w:hAnsi="Calibri" w:cs="Times New Roman"/>
      <w:color w:val="000000"/>
      <w:sz w:val="20"/>
      <w:szCs w:val="20"/>
    </w:rPr>
  </w:style>
  <w:style w:type="paragraph" w:customStyle="1" w:styleId="ListLabel10">
    <w:name w:val="ListLabel 10"/>
    <w:link w:val="ListLabel1010"/>
    <w:rsid w:val="00DA6359"/>
    <w:pPr>
      <w:spacing w:after="0" w:line="240" w:lineRule="auto"/>
    </w:pPr>
    <w:rPr>
      <w:rFonts w:ascii="Calibri" w:eastAsia="Times New Roman" w:hAnsi="Calibri" w:cs="Times New Roman"/>
      <w:color w:val="000000"/>
      <w:sz w:val="20"/>
      <w:szCs w:val="20"/>
    </w:rPr>
  </w:style>
  <w:style w:type="character" w:customStyle="1" w:styleId="ListLabel1010">
    <w:name w:val="ListLabel 1010"/>
    <w:link w:val="ListLabel10"/>
    <w:rsid w:val="00DA6359"/>
    <w:rPr>
      <w:rFonts w:ascii="Calibri" w:eastAsia="Times New Roman" w:hAnsi="Calibri" w:cs="Times New Roman"/>
      <w:color w:val="000000"/>
      <w:sz w:val="20"/>
      <w:szCs w:val="20"/>
    </w:rPr>
  </w:style>
  <w:style w:type="paragraph" w:customStyle="1" w:styleId="ListLabel198">
    <w:name w:val="ListLabel 198"/>
    <w:link w:val="ListLabel1981"/>
    <w:rsid w:val="00DA6359"/>
    <w:pPr>
      <w:spacing w:after="0" w:line="240" w:lineRule="auto"/>
    </w:pPr>
    <w:rPr>
      <w:rFonts w:ascii="Calibri" w:eastAsia="Times New Roman" w:hAnsi="Calibri" w:cs="Times New Roman"/>
      <w:color w:val="000000"/>
      <w:sz w:val="20"/>
      <w:szCs w:val="20"/>
    </w:rPr>
  </w:style>
  <w:style w:type="character" w:customStyle="1" w:styleId="ListLabel1981">
    <w:name w:val="ListLabel 1981"/>
    <w:link w:val="ListLabel198"/>
    <w:rsid w:val="00DA6359"/>
    <w:rPr>
      <w:rFonts w:ascii="Calibri" w:eastAsia="Times New Roman" w:hAnsi="Calibri" w:cs="Times New Roman"/>
      <w:color w:val="000000"/>
      <w:sz w:val="20"/>
      <w:szCs w:val="20"/>
    </w:rPr>
  </w:style>
  <w:style w:type="paragraph" w:customStyle="1" w:styleId="ListLabel437">
    <w:name w:val="ListLabel 437"/>
    <w:link w:val="ListLabel4371"/>
    <w:rsid w:val="00DA6359"/>
    <w:pPr>
      <w:spacing w:after="0" w:line="240" w:lineRule="auto"/>
    </w:pPr>
    <w:rPr>
      <w:rFonts w:ascii="Calibri" w:eastAsia="Times New Roman" w:hAnsi="Calibri" w:cs="Times New Roman"/>
      <w:color w:val="000000"/>
      <w:sz w:val="20"/>
      <w:szCs w:val="20"/>
    </w:rPr>
  </w:style>
  <w:style w:type="character" w:customStyle="1" w:styleId="ListLabel4371">
    <w:name w:val="ListLabel 4371"/>
    <w:link w:val="ListLabel437"/>
    <w:rsid w:val="00DA6359"/>
    <w:rPr>
      <w:rFonts w:ascii="Calibri" w:eastAsia="Times New Roman" w:hAnsi="Calibri" w:cs="Times New Roman"/>
      <w:color w:val="000000"/>
      <w:sz w:val="20"/>
      <w:szCs w:val="20"/>
    </w:rPr>
  </w:style>
  <w:style w:type="paragraph" w:customStyle="1" w:styleId="ListLabel526">
    <w:name w:val="ListLabel 526"/>
    <w:link w:val="ListLabel5261"/>
    <w:rsid w:val="00DA6359"/>
    <w:pPr>
      <w:spacing w:after="0" w:line="240" w:lineRule="auto"/>
    </w:pPr>
    <w:rPr>
      <w:rFonts w:ascii="Calibri" w:eastAsia="Times New Roman" w:hAnsi="Calibri" w:cs="Times New Roman"/>
      <w:color w:val="000000"/>
      <w:sz w:val="20"/>
      <w:szCs w:val="20"/>
    </w:rPr>
  </w:style>
  <w:style w:type="character" w:customStyle="1" w:styleId="ListLabel5261">
    <w:name w:val="ListLabel 5261"/>
    <w:link w:val="ListLabel526"/>
    <w:rsid w:val="00DA6359"/>
    <w:rPr>
      <w:rFonts w:ascii="Calibri" w:eastAsia="Times New Roman" w:hAnsi="Calibri" w:cs="Times New Roman"/>
      <w:color w:val="000000"/>
      <w:sz w:val="20"/>
      <w:szCs w:val="20"/>
    </w:rPr>
  </w:style>
  <w:style w:type="paragraph" w:customStyle="1" w:styleId="WW8Num3z6">
    <w:name w:val="WW8Num3z6"/>
    <w:link w:val="WW8Num3z61"/>
    <w:rsid w:val="00DA6359"/>
    <w:pPr>
      <w:spacing w:after="0" w:line="240" w:lineRule="auto"/>
    </w:pPr>
    <w:rPr>
      <w:rFonts w:ascii="Calibri" w:eastAsia="Times New Roman" w:hAnsi="Calibri" w:cs="Times New Roman"/>
      <w:color w:val="000000"/>
      <w:sz w:val="20"/>
      <w:szCs w:val="20"/>
    </w:rPr>
  </w:style>
  <w:style w:type="character" w:customStyle="1" w:styleId="WW8Num3z61">
    <w:name w:val="WW8Num3z61"/>
    <w:link w:val="WW8Num3z6"/>
    <w:rsid w:val="00DA6359"/>
    <w:rPr>
      <w:rFonts w:ascii="Calibri" w:eastAsia="Times New Roman" w:hAnsi="Calibri" w:cs="Times New Roman"/>
      <w:color w:val="000000"/>
      <w:sz w:val="20"/>
      <w:szCs w:val="20"/>
    </w:rPr>
  </w:style>
  <w:style w:type="paragraph" w:customStyle="1" w:styleId="ListLabel148">
    <w:name w:val="ListLabel 148"/>
    <w:link w:val="ListLabel1481"/>
    <w:rsid w:val="00DA6359"/>
    <w:pPr>
      <w:spacing w:after="0" w:line="240" w:lineRule="auto"/>
    </w:pPr>
    <w:rPr>
      <w:rFonts w:ascii="Calibri" w:eastAsia="Times New Roman" w:hAnsi="Calibri" w:cs="Times New Roman"/>
      <w:color w:val="000000"/>
      <w:sz w:val="20"/>
      <w:szCs w:val="20"/>
    </w:rPr>
  </w:style>
  <w:style w:type="character" w:customStyle="1" w:styleId="ListLabel1481">
    <w:name w:val="ListLabel 1481"/>
    <w:link w:val="ListLabel148"/>
    <w:rsid w:val="00DA6359"/>
    <w:rPr>
      <w:rFonts w:ascii="Calibri" w:eastAsia="Times New Roman" w:hAnsi="Calibri" w:cs="Times New Roman"/>
      <w:color w:val="000000"/>
      <w:sz w:val="20"/>
      <w:szCs w:val="20"/>
    </w:rPr>
  </w:style>
  <w:style w:type="paragraph" w:customStyle="1" w:styleId="ListLabel572">
    <w:name w:val="ListLabel 572"/>
    <w:link w:val="ListLabel5721"/>
    <w:rsid w:val="00DA6359"/>
    <w:pPr>
      <w:spacing w:after="0" w:line="240" w:lineRule="auto"/>
    </w:pPr>
    <w:rPr>
      <w:rFonts w:ascii="Calibri" w:eastAsia="Times New Roman" w:hAnsi="Calibri" w:cs="Times New Roman"/>
      <w:color w:val="000000"/>
      <w:sz w:val="20"/>
      <w:szCs w:val="20"/>
    </w:rPr>
  </w:style>
  <w:style w:type="character" w:customStyle="1" w:styleId="ListLabel5721">
    <w:name w:val="ListLabel 5721"/>
    <w:link w:val="ListLabel572"/>
    <w:rsid w:val="00DA6359"/>
    <w:rPr>
      <w:rFonts w:ascii="Calibri" w:eastAsia="Times New Roman" w:hAnsi="Calibri" w:cs="Times New Roman"/>
      <w:color w:val="000000"/>
      <w:sz w:val="20"/>
      <w:szCs w:val="20"/>
    </w:rPr>
  </w:style>
  <w:style w:type="paragraph" w:customStyle="1" w:styleId="ListLabel501">
    <w:name w:val="ListLabel 501"/>
    <w:link w:val="ListLabel5011"/>
    <w:rsid w:val="00DA6359"/>
    <w:pPr>
      <w:spacing w:after="0" w:line="240" w:lineRule="auto"/>
    </w:pPr>
    <w:rPr>
      <w:rFonts w:ascii="Calibri" w:eastAsia="Times New Roman" w:hAnsi="Calibri" w:cs="Times New Roman"/>
      <w:color w:val="000000"/>
      <w:sz w:val="20"/>
      <w:szCs w:val="20"/>
    </w:rPr>
  </w:style>
  <w:style w:type="character" w:customStyle="1" w:styleId="ListLabel5011">
    <w:name w:val="ListLabel 5011"/>
    <w:link w:val="ListLabel501"/>
    <w:rsid w:val="00DA6359"/>
    <w:rPr>
      <w:rFonts w:ascii="Calibri" w:eastAsia="Times New Roman" w:hAnsi="Calibri" w:cs="Times New Roman"/>
      <w:color w:val="000000"/>
      <w:sz w:val="20"/>
      <w:szCs w:val="20"/>
    </w:rPr>
  </w:style>
  <w:style w:type="paragraph" w:customStyle="1" w:styleId="ListLabel89">
    <w:name w:val="ListLabel 89"/>
    <w:link w:val="ListLabel891"/>
    <w:rsid w:val="00DA6359"/>
    <w:pPr>
      <w:spacing w:after="0" w:line="240" w:lineRule="auto"/>
    </w:pPr>
    <w:rPr>
      <w:rFonts w:ascii="Calibri" w:eastAsia="Times New Roman" w:hAnsi="Calibri" w:cs="Times New Roman"/>
      <w:color w:val="000000"/>
      <w:sz w:val="20"/>
      <w:szCs w:val="20"/>
    </w:rPr>
  </w:style>
  <w:style w:type="character" w:customStyle="1" w:styleId="ListLabel891">
    <w:name w:val="ListLabel 891"/>
    <w:link w:val="ListLabel89"/>
    <w:rsid w:val="00DA6359"/>
    <w:rPr>
      <w:rFonts w:ascii="Calibri" w:eastAsia="Times New Roman" w:hAnsi="Calibri" w:cs="Times New Roman"/>
      <w:color w:val="000000"/>
      <w:sz w:val="20"/>
      <w:szCs w:val="20"/>
    </w:rPr>
  </w:style>
  <w:style w:type="paragraph" w:customStyle="1" w:styleId="ListLabel43">
    <w:name w:val="ListLabel 43"/>
    <w:link w:val="ListLabel4310"/>
    <w:rsid w:val="00DA6359"/>
    <w:pPr>
      <w:spacing w:after="0" w:line="240" w:lineRule="auto"/>
    </w:pPr>
    <w:rPr>
      <w:rFonts w:ascii="Calibri" w:eastAsia="Times New Roman" w:hAnsi="Calibri" w:cs="Times New Roman"/>
      <w:color w:val="000000"/>
      <w:sz w:val="20"/>
      <w:szCs w:val="20"/>
    </w:rPr>
  </w:style>
  <w:style w:type="character" w:customStyle="1" w:styleId="ListLabel4310">
    <w:name w:val="ListLabel 4310"/>
    <w:link w:val="ListLabel43"/>
    <w:rsid w:val="00DA6359"/>
    <w:rPr>
      <w:rFonts w:ascii="Calibri" w:eastAsia="Times New Roman" w:hAnsi="Calibri" w:cs="Times New Roman"/>
      <w:color w:val="000000"/>
      <w:sz w:val="20"/>
      <w:szCs w:val="20"/>
    </w:rPr>
  </w:style>
  <w:style w:type="paragraph" w:customStyle="1" w:styleId="ListLabel302">
    <w:name w:val="ListLabel 302"/>
    <w:link w:val="ListLabel3021"/>
    <w:rsid w:val="00DA6359"/>
    <w:pPr>
      <w:spacing w:after="0" w:line="240" w:lineRule="auto"/>
    </w:pPr>
    <w:rPr>
      <w:rFonts w:ascii="Calibri" w:eastAsia="Times New Roman" w:hAnsi="Calibri" w:cs="Times New Roman"/>
      <w:color w:val="000000"/>
      <w:sz w:val="20"/>
      <w:szCs w:val="20"/>
    </w:rPr>
  </w:style>
  <w:style w:type="character" w:customStyle="1" w:styleId="ListLabel3021">
    <w:name w:val="ListLabel 3021"/>
    <w:link w:val="ListLabel302"/>
    <w:rsid w:val="00DA6359"/>
    <w:rPr>
      <w:rFonts w:ascii="Calibri" w:eastAsia="Times New Roman" w:hAnsi="Calibri" w:cs="Times New Roman"/>
      <w:color w:val="000000"/>
      <w:sz w:val="20"/>
      <w:szCs w:val="20"/>
    </w:rPr>
  </w:style>
  <w:style w:type="paragraph" w:customStyle="1" w:styleId="ListLabel75">
    <w:name w:val="ListLabel 75"/>
    <w:link w:val="ListLabel751"/>
    <w:rsid w:val="00DA6359"/>
    <w:pPr>
      <w:spacing w:after="0" w:line="240" w:lineRule="auto"/>
    </w:pPr>
    <w:rPr>
      <w:rFonts w:ascii="Calibri" w:eastAsia="Times New Roman" w:hAnsi="Calibri" w:cs="Times New Roman"/>
      <w:color w:val="000000"/>
      <w:sz w:val="20"/>
      <w:szCs w:val="20"/>
    </w:rPr>
  </w:style>
  <w:style w:type="character" w:customStyle="1" w:styleId="ListLabel751">
    <w:name w:val="ListLabel 751"/>
    <w:link w:val="ListLabel75"/>
    <w:rsid w:val="00DA6359"/>
    <w:rPr>
      <w:rFonts w:ascii="Calibri" w:eastAsia="Times New Roman" w:hAnsi="Calibri" w:cs="Times New Roman"/>
      <w:color w:val="000000"/>
      <w:sz w:val="20"/>
      <w:szCs w:val="20"/>
    </w:rPr>
  </w:style>
  <w:style w:type="paragraph" w:customStyle="1" w:styleId="ListLabel397">
    <w:name w:val="ListLabel 397"/>
    <w:link w:val="ListLabel3971"/>
    <w:rsid w:val="00DA6359"/>
    <w:pPr>
      <w:spacing w:after="0" w:line="240" w:lineRule="auto"/>
    </w:pPr>
    <w:rPr>
      <w:rFonts w:ascii="Calibri" w:eastAsia="Times New Roman" w:hAnsi="Calibri" w:cs="Times New Roman"/>
      <w:color w:val="000000"/>
      <w:sz w:val="20"/>
      <w:szCs w:val="20"/>
    </w:rPr>
  </w:style>
  <w:style w:type="character" w:customStyle="1" w:styleId="ListLabel3971">
    <w:name w:val="ListLabel 3971"/>
    <w:link w:val="ListLabel397"/>
    <w:rsid w:val="00DA6359"/>
    <w:rPr>
      <w:rFonts w:ascii="Calibri" w:eastAsia="Times New Roman" w:hAnsi="Calibri" w:cs="Times New Roman"/>
      <w:color w:val="000000"/>
      <w:sz w:val="20"/>
      <w:szCs w:val="20"/>
    </w:rPr>
  </w:style>
  <w:style w:type="paragraph" w:customStyle="1" w:styleId="ListLabel233">
    <w:name w:val="ListLabel 233"/>
    <w:link w:val="ListLabel2331"/>
    <w:rsid w:val="00DA6359"/>
    <w:pPr>
      <w:spacing w:after="0" w:line="240" w:lineRule="auto"/>
    </w:pPr>
    <w:rPr>
      <w:rFonts w:ascii="Calibri" w:eastAsia="Times New Roman" w:hAnsi="Calibri" w:cs="Times New Roman"/>
      <w:color w:val="000000"/>
      <w:sz w:val="20"/>
      <w:szCs w:val="20"/>
    </w:rPr>
  </w:style>
  <w:style w:type="character" w:customStyle="1" w:styleId="ListLabel2331">
    <w:name w:val="ListLabel 2331"/>
    <w:link w:val="ListLabel233"/>
    <w:rsid w:val="00DA6359"/>
    <w:rPr>
      <w:rFonts w:ascii="Calibri" w:eastAsia="Times New Roman" w:hAnsi="Calibri" w:cs="Times New Roman"/>
      <w:color w:val="000000"/>
      <w:sz w:val="20"/>
      <w:szCs w:val="20"/>
    </w:rPr>
  </w:style>
  <w:style w:type="paragraph" w:customStyle="1" w:styleId="ListLabel452">
    <w:name w:val="ListLabel 452"/>
    <w:link w:val="ListLabel4521"/>
    <w:rsid w:val="00DA6359"/>
    <w:pPr>
      <w:spacing w:after="0" w:line="240" w:lineRule="auto"/>
    </w:pPr>
    <w:rPr>
      <w:rFonts w:ascii="Calibri" w:eastAsia="Times New Roman" w:hAnsi="Calibri" w:cs="Times New Roman"/>
      <w:color w:val="000000"/>
      <w:sz w:val="20"/>
      <w:szCs w:val="20"/>
    </w:rPr>
  </w:style>
  <w:style w:type="character" w:customStyle="1" w:styleId="ListLabel4521">
    <w:name w:val="ListLabel 4521"/>
    <w:link w:val="ListLabel452"/>
    <w:rsid w:val="00DA6359"/>
    <w:rPr>
      <w:rFonts w:ascii="Calibri" w:eastAsia="Times New Roman" w:hAnsi="Calibri" w:cs="Times New Roman"/>
      <w:color w:val="000000"/>
      <w:sz w:val="20"/>
      <w:szCs w:val="20"/>
    </w:rPr>
  </w:style>
  <w:style w:type="paragraph" w:customStyle="1" w:styleId="ListLabel360">
    <w:name w:val="ListLabel 360"/>
    <w:link w:val="ListLabel3601"/>
    <w:rsid w:val="00DA6359"/>
    <w:pPr>
      <w:spacing w:after="0" w:line="240" w:lineRule="auto"/>
    </w:pPr>
    <w:rPr>
      <w:rFonts w:ascii="Calibri" w:eastAsia="Times New Roman" w:hAnsi="Calibri" w:cs="Times New Roman"/>
      <w:color w:val="000000"/>
      <w:sz w:val="20"/>
      <w:szCs w:val="20"/>
    </w:rPr>
  </w:style>
  <w:style w:type="character" w:customStyle="1" w:styleId="ListLabel3601">
    <w:name w:val="ListLabel 3601"/>
    <w:link w:val="ListLabel360"/>
    <w:rsid w:val="00DA6359"/>
    <w:rPr>
      <w:rFonts w:ascii="Calibri" w:eastAsia="Times New Roman" w:hAnsi="Calibri" w:cs="Times New Roman"/>
      <w:color w:val="000000"/>
      <w:sz w:val="20"/>
      <w:szCs w:val="20"/>
    </w:rPr>
  </w:style>
  <w:style w:type="paragraph" w:customStyle="1" w:styleId="ListLabel583">
    <w:name w:val="ListLabel 583"/>
    <w:link w:val="ListLabel5831"/>
    <w:rsid w:val="00DA6359"/>
    <w:pPr>
      <w:spacing w:after="0" w:line="240" w:lineRule="auto"/>
    </w:pPr>
    <w:rPr>
      <w:rFonts w:ascii="Calibri" w:eastAsia="Times New Roman" w:hAnsi="Calibri" w:cs="Times New Roman"/>
      <w:color w:val="000000"/>
      <w:sz w:val="20"/>
      <w:szCs w:val="20"/>
    </w:rPr>
  </w:style>
  <w:style w:type="character" w:customStyle="1" w:styleId="ListLabel5831">
    <w:name w:val="ListLabel 5831"/>
    <w:link w:val="ListLabel583"/>
    <w:rsid w:val="00DA6359"/>
    <w:rPr>
      <w:rFonts w:ascii="Calibri" w:eastAsia="Times New Roman" w:hAnsi="Calibri" w:cs="Times New Roman"/>
      <w:color w:val="000000"/>
      <w:sz w:val="20"/>
      <w:szCs w:val="20"/>
    </w:rPr>
  </w:style>
  <w:style w:type="paragraph" w:customStyle="1" w:styleId="ListLabel566">
    <w:name w:val="ListLabel 566"/>
    <w:link w:val="ListLabel5661"/>
    <w:rsid w:val="00DA6359"/>
    <w:pPr>
      <w:spacing w:after="0" w:line="240" w:lineRule="auto"/>
    </w:pPr>
    <w:rPr>
      <w:rFonts w:ascii="Calibri" w:eastAsia="Times New Roman" w:hAnsi="Calibri" w:cs="Times New Roman"/>
      <w:color w:val="000000"/>
      <w:sz w:val="20"/>
      <w:szCs w:val="20"/>
    </w:rPr>
  </w:style>
  <w:style w:type="character" w:customStyle="1" w:styleId="ListLabel5661">
    <w:name w:val="ListLabel 5661"/>
    <w:link w:val="ListLabel566"/>
    <w:rsid w:val="00DA6359"/>
    <w:rPr>
      <w:rFonts w:ascii="Calibri" w:eastAsia="Times New Roman" w:hAnsi="Calibri" w:cs="Times New Roman"/>
      <w:color w:val="000000"/>
      <w:sz w:val="20"/>
      <w:szCs w:val="20"/>
    </w:rPr>
  </w:style>
  <w:style w:type="paragraph" w:customStyle="1" w:styleId="ListLabel369">
    <w:name w:val="ListLabel 369"/>
    <w:link w:val="ListLabel3691"/>
    <w:rsid w:val="00DA6359"/>
    <w:pPr>
      <w:spacing w:after="0" w:line="240" w:lineRule="auto"/>
    </w:pPr>
    <w:rPr>
      <w:rFonts w:ascii="Calibri" w:eastAsia="Times New Roman" w:hAnsi="Calibri" w:cs="Times New Roman"/>
      <w:color w:val="000000"/>
      <w:sz w:val="20"/>
      <w:szCs w:val="20"/>
    </w:rPr>
  </w:style>
  <w:style w:type="character" w:customStyle="1" w:styleId="ListLabel3691">
    <w:name w:val="ListLabel 3691"/>
    <w:link w:val="ListLabel369"/>
    <w:rsid w:val="00DA6359"/>
    <w:rPr>
      <w:rFonts w:ascii="Calibri" w:eastAsia="Times New Roman" w:hAnsi="Calibri" w:cs="Times New Roman"/>
      <w:color w:val="000000"/>
      <w:sz w:val="20"/>
      <w:szCs w:val="20"/>
    </w:rPr>
  </w:style>
  <w:style w:type="paragraph" w:customStyle="1" w:styleId="ListLabel578">
    <w:name w:val="ListLabel 578"/>
    <w:link w:val="ListLabel5781"/>
    <w:rsid w:val="00DA6359"/>
    <w:pPr>
      <w:spacing w:after="0" w:line="240" w:lineRule="auto"/>
    </w:pPr>
    <w:rPr>
      <w:rFonts w:ascii="Calibri" w:eastAsia="Times New Roman" w:hAnsi="Calibri" w:cs="Times New Roman"/>
      <w:color w:val="000000"/>
      <w:sz w:val="20"/>
      <w:szCs w:val="20"/>
    </w:rPr>
  </w:style>
  <w:style w:type="character" w:customStyle="1" w:styleId="ListLabel5781">
    <w:name w:val="ListLabel 5781"/>
    <w:link w:val="ListLabel578"/>
    <w:rsid w:val="00DA6359"/>
    <w:rPr>
      <w:rFonts w:ascii="Calibri" w:eastAsia="Times New Roman" w:hAnsi="Calibri" w:cs="Times New Roman"/>
      <w:color w:val="000000"/>
      <w:sz w:val="20"/>
      <w:szCs w:val="20"/>
    </w:rPr>
  </w:style>
  <w:style w:type="paragraph" w:customStyle="1" w:styleId="ListLabel564">
    <w:name w:val="ListLabel 564"/>
    <w:link w:val="ListLabel5641"/>
    <w:rsid w:val="00DA6359"/>
    <w:pPr>
      <w:spacing w:after="0" w:line="240" w:lineRule="auto"/>
    </w:pPr>
    <w:rPr>
      <w:rFonts w:ascii="Calibri" w:eastAsia="Times New Roman" w:hAnsi="Calibri" w:cs="Times New Roman"/>
      <w:color w:val="000000"/>
      <w:sz w:val="20"/>
      <w:szCs w:val="20"/>
    </w:rPr>
  </w:style>
  <w:style w:type="character" w:customStyle="1" w:styleId="ListLabel5641">
    <w:name w:val="ListLabel 5641"/>
    <w:link w:val="ListLabel564"/>
    <w:rsid w:val="00DA6359"/>
    <w:rPr>
      <w:rFonts w:ascii="Calibri" w:eastAsia="Times New Roman" w:hAnsi="Calibri" w:cs="Times New Roman"/>
      <w:color w:val="000000"/>
      <w:sz w:val="20"/>
      <w:szCs w:val="20"/>
    </w:rPr>
  </w:style>
  <w:style w:type="paragraph" w:customStyle="1" w:styleId="ListLabel557">
    <w:name w:val="ListLabel 557"/>
    <w:link w:val="ListLabel5571"/>
    <w:rsid w:val="00DA6359"/>
    <w:pPr>
      <w:spacing w:after="0" w:line="240" w:lineRule="auto"/>
    </w:pPr>
    <w:rPr>
      <w:rFonts w:ascii="Calibri" w:eastAsia="Times New Roman" w:hAnsi="Calibri" w:cs="Times New Roman"/>
      <w:color w:val="000000"/>
      <w:sz w:val="20"/>
      <w:szCs w:val="20"/>
    </w:rPr>
  </w:style>
  <w:style w:type="character" w:customStyle="1" w:styleId="ListLabel5571">
    <w:name w:val="ListLabel 5571"/>
    <w:link w:val="ListLabel557"/>
    <w:rsid w:val="00DA6359"/>
    <w:rPr>
      <w:rFonts w:ascii="Calibri" w:eastAsia="Times New Roman" w:hAnsi="Calibri" w:cs="Times New Roman"/>
      <w:color w:val="000000"/>
      <w:sz w:val="20"/>
      <w:szCs w:val="20"/>
    </w:rPr>
  </w:style>
  <w:style w:type="paragraph" w:customStyle="1" w:styleId="ListLabel374">
    <w:name w:val="ListLabel 374"/>
    <w:link w:val="ListLabel3741"/>
    <w:rsid w:val="00DA6359"/>
    <w:pPr>
      <w:spacing w:after="0" w:line="240" w:lineRule="auto"/>
    </w:pPr>
    <w:rPr>
      <w:rFonts w:ascii="Calibri" w:eastAsia="Times New Roman" w:hAnsi="Calibri" w:cs="Times New Roman"/>
      <w:color w:val="000000"/>
      <w:sz w:val="20"/>
      <w:szCs w:val="20"/>
    </w:rPr>
  </w:style>
  <w:style w:type="character" w:customStyle="1" w:styleId="ListLabel3741">
    <w:name w:val="ListLabel 3741"/>
    <w:link w:val="ListLabel374"/>
    <w:rsid w:val="00DA6359"/>
    <w:rPr>
      <w:rFonts w:ascii="Calibri" w:eastAsia="Times New Roman" w:hAnsi="Calibri" w:cs="Times New Roman"/>
      <w:color w:val="000000"/>
      <w:sz w:val="20"/>
      <w:szCs w:val="20"/>
    </w:rPr>
  </w:style>
  <w:style w:type="paragraph" w:customStyle="1" w:styleId="ListLabel164">
    <w:name w:val="ListLabel 164"/>
    <w:link w:val="ListLabel1641"/>
    <w:rsid w:val="00DA6359"/>
    <w:pPr>
      <w:spacing w:after="0" w:line="240" w:lineRule="auto"/>
    </w:pPr>
    <w:rPr>
      <w:rFonts w:ascii="Calibri" w:eastAsia="Times New Roman" w:hAnsi="Calibri" w:cs="Times New Roman"/>
      <w:color w:val="000000"/>
      <w:sz w:val="20"/>
      <w:szCs w:val="20"/>
    </w:rPr>
  </w:style>
  <w:style w:type="character" w:customStyle="1" w:styleId="ListLabel1641">
    <w:name w:val="ListLabel 1641"/>
    <w:link w:val="ListLabel164"/>
    <w:rsid w:val="00DA6359"/>
    <w:rPr>
      <w:rFonts w:ascii="Calibri" w:eastAsia="Times New Roman" w:hAnsi="Calibri" w:cs="Times New Roman"/>
      <w:color w:val="000000"/>
      <w:sz w:val="20"/>
      <w:szCs w:val="20"/>
    </w:rPr>
  </w:style>
  <w:style w:type="paragraph" w:customStyle="1" w:styleId="ListLabel334">
    <w:name w:val="ListLabel 334"/>
    <w:link w:val="ListLabel3341"/>
    <w:rsid w:val="00DA6359"/>
    <w:pPr>
      <w:spacing w:after="0" w:line="240" w:lineRule="auto"/>
    </w:pPr>
    <w:rPr>
      <w:rFonts w:ascii="Calibri" w:eastAsia="Times New Roman" w:hAnsi="Calibri" w:cs="Times New Roman"/>
      <w:color w:val="000000"/>
      <w:sz w:val="20"/>
      <w:szCs w:val="20"/>
    </w:rPr>
  </w:style>
  <w:style w:type="character" w:customStyle="1" w:styleId="ListLabel3341">
    <w:name w:val="ListLabel 3341"/>
    <w:link w:val="ListLabel334"/>
    <w:rsid w:val="00DA6359"/>
    <w:rPr>
      <w:rFonts w:ascii="Calibri" w:eastAsia="Times New Roman" w:hAnsi="Calibri" w:cs="Times New Roman"/>
      <w:color w:val="000000"/>
      <w:sz w:val="20"/>
      <w:szCs w:val="20"/>
    </w:rPr>
  </w:style>
  <w:style w:type="paragraph" w:customStyle="1" w:styleId="ListLabel389">
    <w:name w:val="ListLabel 389"/>
    <w:link w:val="ListLabel3891"/>
    <w:rsid w:val="00DA6359"/>
    <w:pPr>
      <w:spacing w:after="0" w:line="240" w:lineRule="auto"/>
    </w:pPr>
    <w:rPr>
      <w:rFonts w:ascii="Calibri" w:eastAsia="Times New Roman" w:hAnsi="Calibri" w:cs="Times New Roman"/>
      <w:color w:val="000000"/>
      <w:sz w:val="20"/>
      <w:szCs w:val="20"/>
    </w:rPr>
  </w:style>
  <w:style w:type="character" w:customStyle="1" w:styleId="ListLabel3891">
    <w:name w:val="ListLabel 3891"/>
    <w:link w:val="ListLabel389"/>
    <w:rsid w:val="00DA6359"/>
    <w:rPr>
      <w:rFonts w:ascii="Calibri" w:eastAsia="Times New Roman" w:hAnsi="Calibri" w:cs="Times New Roman"/>
      <w:color w:val="000000"/>
      <w:sz w:val="20"/>
      <w:szCs w:val="20"/>
    </w:rPr>
  </w:style>
  <w:style w:type="paragraph" w:customStyle="1" w:styleId="WW8Num2z3">
    <w:name w:val="WW8Num2z3"/>
    <w:link w:val="WW8Num2z31"/>
    <w:rsid w:val="00DA6359"/>
    <w:pPr>
      <w:spacing w:after="0" w:line="240" w:lineRule="auto"/>
    </w:pPr>
    <w:rPr>
      <w:rFonts w:ascii="Calibri" w:eastAsia="Times New Roman" w:hAnsi="Calibri" w:cs="Times New Roman"/>
      <w:color w:val="000000"/>
      <w:sz w:val="20"/>
      <w:szCs w:val="20"/>
    </w:rPr>
  </w:style>
  <w:style w:type="character" w:customStyle="1" w:styleId="WW8Num2z31">
    <w:name w:val="WW8Num2z31"/>
    <w:link w:val="WW8Num2z3"/>
    <w:rsid w:val="00DA6359"/>
    <w:rPr>
      <w:rFonts w:ascii="Calibri" w:eastAsia="Times New Roman" w:hAnsi="Calibri" w:cs="Times New Roman"/>
      <w:color w:val="000000"/>
      <w:sz w:val="20"/>
      <w:szCs w:val="20"/>
    </w:rPr>
  </w:style>
  <w:style w:type="character" w:customStyle="1" w:styleId="2f3">
    <w:name w:val="Текст выноски Знак2"/>
    <w:basedOn w:val="a2"/>
    <w:rsid w:val="00DA6359"/>
    <w:rPr>
      <w:rFonts w:ascii="Tahoma" w:hAnsi="Tahoma"/>
      <w:sz w:val="16"/>
    </w:rPr>
  </w:style>
  <w:style w:type="paragraph" w:customStyle="1" w:styleId="ListLabel191">
    <w:name w:val="ListLabel 191"/>
    <w:link w:val="ListLabel1911"/>
    <w:rsid w:val="00DA6359"/>
    <w:pPr>
      <w:spacing w:after="0" w:line="240" w:lineRule="auto"/>
    </w:pPr>
    <w:rPr>
      <w:rFonts w:ascii="Calibri" w:eastAsia="Times New Roman" w:hAnsi="Calibri" w:cs="Times New Roman"/>
      <w:color w:val="000000"/>
      <w:sz w:val="24"/>
      <w:szCs w:val="20"/>
    </w:rPr>
  </w:style>
  <w:style w:type="character" w:customStyle="1" w:styleId="ListLabel1911">
    <w:name w:val="ListLabel 1911"/>
    <w:link w:val="ListLabel191"/>
    <w:rsid w:val="00DA6359"/>
    <w:rPr>
      <w:rFonts w:ascii="Calibri" w:eastAsia="Times New Roman" w:hAnsi="Calibri" w:cs="Times New Roman"/>
      <w:color w:val="000000"/>
      <w:sz w:val="24"/>
      <w:szCs w:val="20"/>
    </w:rPr>
  </w:style>
  <w:style w:type="paragraph" w:customStyle="1" w:styleId="ListLabel314">
    <w:name w:val="ListLabel 314"/>
    <w:link w:val="ListLabel3141"/>
    <w:rsid w:val="00DA6359"/>
    <w:pPr>
      <w:spacing w:after="0" w:line="240" w:lineRule="auto"/>
    </w:pPr>
    <w:rPr>
      <w:rFonts w:ascii="Calibri" w:eastAsia="Times New Roman" w:hAnsi="Calibri" w:cs="Times New Roman"/>
      <w:color w:val="000000"/>
      <w:sz w:val="20"/>
      <w:szCs w:val="20"/>
    </w:rPr>
  </w:style>
  <w:style w:type="character" w:customStyle="1" w:styleId="ListLabel3141">
    <w:name w:val="ListLabel 3141"/>
    <w:link w:val="ListLabel314"/>
    <w:rsid w:val="00DA6359"/>
    <w:rPr>
      <w:rFonts w:ascii="Calibri" w:eastAsia="Times New Roman" w:hAnsi="Calibri" w:cs="Times New Roman"/>
      <w:color w:val="000000"/>
      <w:sz w:val="20"/>
      <w:szCs w:val="20"/>
    </w:rPr>
  </w:style>
  <w:style w:type="paragraph" w:customStyle="1" w:styleId="ListLabel222">
    <w:name w:val="ListLabel 222"/>
    <w:link w:val="ListLabel2221"/>
    <w:rsid w:val="00DA6359"/>
    <w:pPr>
      <w:spacing w:after="0" w:line="240" w:lineRule="auto"/>
    </w:pPr>
    <w:rPr>
      <w:rFonts w:ascii="Calibri" w:eastAsia="Times New Roman" w:hAnsi="Calibri" w:cs="Times New Roman"/>
      <w:color w:val="000000"/>
      <w:sz w:val="20"/>
      <w:szCs w:val="20"/>
    </w:rPr>
  </w:style>
  <w:style w:type="character" w:customStyle="1" w:styleId="ListLabel2221">
    <w:name w:val="ListLabel 2221"/>
    <w:link w:val="ListLabel222"/>
    <w:rsid w:val="00DA6359"/>
    <w:rPr>
      <w:rFonts w:ascii="Calibri" w:eastAsia="Times New Roman" w:hAnsi="Calibri" w:cs="Times New Roman"/>
      <w:color w:val="000000"/>
      <w:sz w:val="20"/>
      <w:szCs w:val="20"/>
    </w:rPr>
  </w:style>
  <w:style w:type="paragraph" w:customStyle="1" w:styleId="ListLabel120">
    <w:name w:val="ListLabel 120"/>
    <w:link w:val="ListLabel1201"/>
    <w:rsid w:val="00DA6359"/>
    <w:pPr>
      <w:spacing w:after="0" w:line="240" w:lineRule="auto"/>
    </w:pPr>
    <w:rPr>
      <w:rFonts w:ascii="Calibri" w:eastAsia="Times New Roman" w:hAnsi="Calibri" w:cs="Times New Roman"/>
      <w:color w:val="000000"/>
      <w:sz w:val="20"/>
      <w:szCs w:val="20"/>
    </w:rPr>
  </w:style>
  <w:style w:type="character" w:customStyle="1" w:styleId="ListLabel1201">
    <w:name w:val="ListLabel 1201"/>
    <w:link w:val="ListLabel120"/>
    <w:rsid w:val="00DA6359"/>
    <w:rPr>
      <w:rFonts w:ascii="Calibri" w:eastAsia="Times New Roman" w:hAnsi="Calibri" w:cs="Times New Roman"/>
      <w:color w:val="000000"/>
      <w:sz w:val="20"/>
      <w:szCs w:val="20"/>
    </w:rPr>
  </w:style>
  <w:style w:type="paragraph" w:customStyle="1" w:styleId="FootnoteTextChar">
    <w:name w:val="Footnote Text Char"/>
    <w:link w:val="FootnoteTextChar1"/>
    <w:rsid w:val="00DA6359"/>
    <w:pPr>
      <w:spacing w:after="0" w:line="240" w:lineRule="auto"/>
    </w:pPr>
    <w:rPr>
      <w:rFonts w:ascii="Calibri" w:eastAsia="Times New Roman" w:hAnsi="Calibri" w:cs="Times New Roman"/>
      <w:color w:val="000000"/>
      <w:sz w:val="18"/>
      <w:szCs w:val="20"/>
    </w:rPr>
  </w:style>
  <w:style w:type="character" w:customStyle="1" w:styleId="FootnoteTextChar1">
    <w:name w:val="Footnote Text Char1"/>
    <w:link w:val="FootnoteTextChar"/>
    <w:rsid w:val="00DA6359"/>
    <w:rPr>
      <w:rFonts w:ascii="Calibri" w:eastAsia="Times New Roman" w:hAnsi="Calibri" w:cs="Times New Roman"/>
      <w:color w:val="000000"/>
      <w:sz w:val="18"/>
      <w:szCs w:val="20"/>
    </w:rPr>
  </w:style>
  <w:style w:type="paragraph" w:customStyle="1" w:styleId="ListLabel91">
    <w:name w:val="ListLabel 91"/>
    <w:link w:val="ListLabel911"/>
    <w:rsid w:val="00DA6359"/>
    <w:pPr>
      <w:spacing w:after="0" w:line="240" w:lineRule="auto"/>
    </w:pPr>
    <w:rPr>
      <w:rFonts w:ascii="Calibri" w:eastAsia="Times New Roman" w:hAnsi="Calibri" w:cs="Times New Roman"/>
      <w:color w:val="000000"/>
      <w:sz w:val="20"/>
      <w:szCs w:val="20"/>
    </w:rPr>
  </w:style>
  <w:style w:type="character" w:customStyle="1" w:styleId="ListLabel911">
    <w:name w:val="ListLabel 911"/>
    <w:link w:val="ListLabel91"/>
    <w:rsid w:val="00DA6359"/>
    <w:rPr>
      <w:rFonts w:ascii="Calibri" w:eastAsia="Times New Roman" w:hAnsi="Calibri" w:cs="Times New Roman"/>
      <w:color w:val="000000"/>
      <w:sz w:val="20"/>
      <w:szCs w:val="20"/>
    </w:rPr>
  </w:style>
  <w:style w:type="paragraph" w:customStyle="1" w:styleId="ListLabel550">
    <w:name w:val="ListLabel 550"/>
    <w:link w:val="ListLabel5501"/>
    <w:rsid w:val="00DA6359"/>
    <w:pPr>
      <w:spacing w:after="0" w:line="240" w:lineRule="auto"/>
    </w:pPr>
    <w:rPr>
      <w:rFonts w:ascii="Calibri" w:eastAsia="Times New Roman" w:hAnsi="Calibri" w:cs="Times New Roman"/>
      <w:color w:val="000000"/>
      <w:sz w:val="20"/>
      <w:szCs w:val="20"/>
    </w:rPr>
  </w:style>
  <w:style w:type="character" w:customStyle="1" w:styleId="ListLabel5501">
    <w:name w:val="ListLabel 5501"/>
    <w:link w:val="ListLabel550"/>
    <w:rsid w:val="00DA6359"/>
    <w:rPr>
      <w:rFonts w:ascii="Calibri" w:eastAsia="Times New Roman" w:hAnsi="Calibri" w:cs="Times New Roman"/>
      <w:color w:val="000000"/>
      <w:sz w:val="20"/>
      <w:szCs w:val="20"/>
    </w:rPr>
  </w:style>
  <w:style w:type="paragraph" w:customStyle="1" w:styleId="ListLabel153">
    <w:name w:val="ListLabel 153"/>
    <w:link w:val="ListLabel1531"/>
    <w:rsid w:val="00DA6359"/>
    <w:pPr>
      <w:spacing w:after="0" w:line="240" w:lineRule="auto"/>
    </w:pPr>
    <w:rPr>
      <w:rFonts w:ascii="Calibri" w:eastAsia="Times New Roman" w:hAnsi="Calibri" w:cs="Times New Roman"/>
      <w:color w:val="000000"/>
      <w:sz w:val="20"/>
      <w:szCs w:val="20"/>
    </w:rPr>
  </w:style>
  <w:style w:type="character" w:customStyle="1" w:styleId="ListLabel1531">
    <w:name w:val="ListLabel 1531"/>
    <w:link w:val="ListLabel153"/>
    <w:rsid w:val="00DA6359"/>
    <w:rPr>
      <w:rFonts w:ascii="Calibri" w:eastAsia="Times New Roman" w:hAnsi="Calibri" w:cs="Times New Roman"/>
      <w:color w:val="000000"/>
      <w:sz w:val="20"/>
      <w:szCs w:val="20"/>
    </w:rPr>
  </w:style>
  <w:style w:type="paragraph" w:customStyle="1" w:styleId="ListLabel349">
    <w:name w:val="ListLabel 349"/>
    <w:link w:val="ListLabel3491"/>
    <w:rsid w:val="00DA6359"/>
    <w:pPr>
      <w:spacing w:after="0" w:line="240" w:lineRule="auto"/>
    </w:pPr>
    <w:rPr>
      <w:rFonts w:ascii="Calibri" w:eastAsia="Times New Roman" w:hAnsi="Calibri" w:cs="Times New Roman"/>
      <w:color w:val="000000"/>
      <w:sz w:val="20"/>
      <w:szCs w:val="20"/>
    </w:rPr>
  </w:style>
  <w:style w:type="character" w:customStyle="1" w:styleId="ListLabel3491">
    <w:name w:val="ListLabel 3491"/>
    <w:link w:val="ListLabel349"/>
    <w:rsid w:val="00DA6359"/>
    <w:rPr>
      <w:rFonts w:ascii="Calibri" w:eastAsia="Times New Roman" w:hAnsi="Calibri" w:cs="Times New Roman"/>
      <w:color w:val="000000"/>
      <w:sz w:val="20"/>
      <w:szCs w:val="20"/>
    </w:rPr>
  </w:style>
  <w:style w:type="paragraph" w:customStyle="1" w:styleId="WW8Num2z2">
    <w:name w:val="WW8Num2z2"/>
    <w:link w:val="WW8Num2z21"/>
    <w:rsid w:val="00DA6359"/>
    <w:pPr>
      <w:spacing w:after="0" w:line="240" w:lineRule="auto"/>
    </w:pPr>
    <w:rPr>
      <w:rFonts w:ascii="Calibri" w:eastAsia="Times New Roman" w:hAnsi="Calibri" w:cs="Times New Roman"/>
      <w:color w:val="000000"/>
      <w:sz w:val="20"/>
      <w:szCs w:val="20"/>
    </w:rPr>
  </w:style>
  <w:style w:type="character" w:customStyle="1" w:styleId="WW8Num2z21">
    <w:name w:val="WW8Num2z21"/>
    <w:link w:val="WW8Num2z2"/>
    <w:rsid w:val="00DA6359"/>
    <w:rPr>
      <w:rFonts w:ascii="Calibri" w:eastAsia="Times New Roman" w:hAnsi="Calibri" w:cs="Times New Roman"/>
      <w:color w:val="000000"/>
      <w:sz w:val="20"/>
      <w:szCs w:val="20"/>
    </w:rPr>
  </w:style>
  <w:style w:type="paragraph" w:customStyle="1" w:styleId="ListLabel363">
    <w:name w:val="ListLabel 363"/>
    <w:link w:val="ListLabel3631"/>
    <w:rsid w:val="00DA6359"/>
    <w:pPr>
      <w:spacing w:after="0" w:line="240" w:lineRule="auto"/>
    </w:pPr>
    <w:rPr>
      <w:rFonts w:ascii="Calibri" w:eastAsia="Times New Roman" w:hAnsi="Calibri" w:cs="Times New Roman"/>
      <w:color w:val="000000"/>
      <w:sz w:val="20"/>
      <w:szCs w:val="20"/>
    </w:rPr>
  </w:style>
  <w:style w:type="character" w:customStyle="1" w:styleId="ListLabel3631">
    <w:name w:val="ListLabel 3631"/>
    <w:link w:val="ListLabel363"/>
    <w:rsid w:val="00DA6359"/>
    <w:rPr>
      <w:rFonts w:ascii="Calibri" w:eastAsia="Times New Roman" w:hAnsi="Calibri" w:cs="Times New Roman"/>
      <w:color w:val="000000"/>
      <w:sz w:val="20"/>
      <w:szCs w:val="20"/>
    </w:rPr>
  </w:style>
  <w:style w:type="paragraph" w:customStyle="1" w:styleId="13">
    <w:name w:val="Гиперссылка1"/>
    <w:basedOn w:val="1c"/>
    <w:link w:val="af2"/>
    <w:uiPriority w:val="99"/>
    <w:rsid w:val="00DA6359"/>
    <w:rPr>
      <w:rFonts w:asciiTheme="minorHAnsi" w:eastAsiaTheme="minorHAnsi" w:hAnsiTheme="minorHAnsi" w:cstheme="minorBidi"/>
      <w:color w:val="0000FF"/>
      <w:sz w:val="22"/>
      <w:szCs w:val="22"/>
      <w:u w:val="single"/>
    </w:rPr>
  </w:style>
  <w:style w:type="paragraph" w:customStyle="1" w:styleId="Footnote">
    <w:name w:val="Footnote"/>
    <w:basedOn w:val="a0"/>
    <w:link w:val="Footnote1"/>
    <w:rsid w:val="00DA6359"/>
    <w:pPr>
      <w:spacing w:after="40" w:line="240" w:lineRule="auto"/>
    </w:pPr>
    <w:rPr>
      <w:rFonts w:ascii="Times New Roman" w:eastAsia="Times New Roman" w:hAnsi="Times New Roman" w:cs="Times New Roman"/>
      <w:color w:val="000000"/>
      <w:sz w:val="18"/>
      <w:szCs w:val="20"/>
    </w:rPr>
  </w:style>
  <w:style w:type="character" w:customStyle="1" w:styleId="Footnote1">
    <w:name w:val="Footnote1"/>
    <w:basedOn w:val="1a"/>
    <w:link w:val="Footnote"/>
    <w:rsid w:val="00DA6359"/>
    <w:rPr>
      <w:rFonts w:ascii="Times New Roman" w:eastAsia="Times New Roman" w:hAnsi="Times New Roman" w:cs="Times New Roman"/>
      <w:color w:val="000000"/>
      <w:sz w:val="18"/>
      <w:szCs w:val="20"/>
    </w:rPr>
  </w:style>
  <w:style w:type="paragraph" w:customStyle="1" w:styleId="ListLabel421">
    <w:name w:val="ListLabel 421"/>
    <w:link w:val="ListLabel4211"/>
    <w:rsid w:val="00DA6359"/>
    <w:pPr>
      <w:spacing w:after="0" w:line="240" w:lineRule="auto"/>
    </w:pPr>
    <w:rPr>
      <w:rFonts w:ascii="Calibri" w:eastAsia="Times New Roman" w:hAnsi="Calibri" w:cs="Times New Roman"/>
      <w:color w:val="000000"/>
      <w:sz w:val="20"/>
      <w:szCs w:val="20"/>
    </w:rPr>
  </w:style>
  <w:style w:type="character" w:customStyle="1" w:styleId="ListLabel4211">
    <w:name w:val="ListLabel 4211"/>
    <w:link w:val="ListLabel421"/>
    <w:rsid w:val="00DA6359"/>
    <w:rPr>
      <w:rFonts w:ascii="Calibri" w:eastAsia="Times New Roman" w:hAnsi="Calibri" w:cs="Times New Roman"/>
      <w:color w:val="000000"/>
      <w:sz w:val="20"/>
      <w:szCs w:val="20"/>
    </w:rPr>
  </w:style>
  <w:style w:type="paragraph" w:customStyle="1" w:styleId="ListLabel547">
    <w:name w:val="ListLabel 547"/>
    <w:link w:val="ListLabel5471"/>
    <w:rsid w:val="00DA6359"/>
    <w:pPr>
      <w:spacing w:after="0" w:line="240" w:lineRule="auto"/>
    </w:pPr>
    <w:rPr>
      <w:rFonts w:ascii="Calibri" w:eastAsia="Times New Roman" w:hAnsi="Calibri" w:cs="Times New Roman"/>
      <w:color w:val="000000"/>
      <w:sz w:val="20"/>
      <w:szCs w:val="20"/>
    </w:rPr>
  </w:style>
  <w:style w:type="character" w:customStyle="1" w:styleId="ListLabel5471">
    <w:name w:val="ListLabel 5471"/>
    <w:link w:val="ListLabel547"/>
    <w:rsid w:val="00DA6359"/>
    <w:rPr>
      <w:rFonts w:ascii="Calibri" w:eastAsia="Times New Roman" w:hAnsi="Calibri" w:cs="Times New Roman"/>
      <w:color w:val="000000"/>
      <w:sz w:val="20"/>
      <w:szCs w:val="20"/>
    </w:rPr>
  </w:style>
  <w:style w:type="paragraph" w:customStyle="1" w:styleId="ListLabel71">
    <w:name w:val="ListLabel 71"/>
    <w:link w:val="ListLabel711"/>
    <w:rsid w:val="00DA6359"/>
    <w:pPr>
      <w:spacing w:after="0" w:line="240" w:lineRule="auto"/>
    </w:pPr>
    <w:rPr>
      <w:rFonts w:ascii="Calibri" w:eastAsia="Times New Roman" w:hAnsi="Calibri" w:cs="Times New Roman"/>
      <w:color w:val="000000"/>
      <w:sz w:val="20"/>
      <w:szCs w:val="20"/>
    </w:rPr>
  </w:style>
  <w:style w:type="character" w:customStyle="1" w:styleId="ListLabel711">
    <w:name w:val="ListLabel 711"/>
    <w:link w:val="ListLabel71"/>
    <w:rsid w:val="00DA6359"/>
    <w:rPr>
      <w:rFonts w:ascii="Calibri" w:eastAsia="Times New Roman" w:hAnsi="Calibri" w:cs="Times New Roman"/>
      <w:color w:val="000000"/>
      <w:sz w:val="20"/>
      <w:szCs w:val="20"/>
    </w:rPr>
  </w:style>
  <w:style w:type="paragraph" w:customStyle="1" w:styleId="ListLabel417">
    <w:name w:val="ListLabel 417"/>
    <w:link w:val="ListLabel4171"/>
    <w:rsid w:val="00DA6359"/>
    <w:pPr>
      <w:spacing w:after="0" w:line="240" w:lineRule="auto"/>
    </w:pPr>
    <w:rPr>
      <w:rFonts w:ascii="Calibri" w:eastAsia="Times New Roman" w:hAnsi="Calibri" w:cs="Times New Roman"/>
      <w:color w:val="000000"/>
      <w:sz w:val="20"/>
      <w:szCs w:val="20"/>
    </w:rPr>
  </w:style>
  <w:style w:type="character" w:customStyle="1" w:styleId="ListLabel4171">
    <w:name w:val="ListLabel 4171"/>
    <w:link w:val="ListLabel417"/>
    <w:rsid w:val="00DA6359"/>
    <w:rPr>
      <w:rFonts w:ascii="Calibri" w:eastAsia="Times New Roman" w:hAnsi="Calibri" w:cs="Times New Roman"/>
      <w:color w:val="000000"/>
      <w:sz w:val="20"/>
      <w:szCs w:val="20"/>
    </w:rPr>
  </w:style>
  <w:style w:type="character" w:customStyle="1" w:styleId="ConsPlusNormal1">
    <w:name w:val="ConsPlusNormal1"/>
    <w:link w:val="ConsPlusNormal"/>
    <w:rsid w:val="00DA6359"/>
    <w:rPr>
      <w:rFonts w:ascii="Calibri" w:eastAsia="Times New Roman" w:hAnsi="Calibri" w:cs="Calibri"/>
      <w:szCs w:val="20"/>
    </w:rPr>
  </w:style>
  <w:style w:type="character" w:customStyle="1" w:styleId="39">
    <w:name w:val="Нижний колонтитул Знак3"/>
    <w:rsid w:val="00DA6359"/>
    <w:rPr>
      <w:rFonts w:ascii="Times New Roman" w:hAnsi="Times New Roman"/>
      <w:sz w:val="24"/>
    </w:rPr>
  </w:style>
  <w:style w:type="paragraph" w:customStyle="1" w:styleId="ListLabel252">
    <w:name w:val="ListLabel 252"/>
    <w:link w:val="ListLabel2521"/>
    <w:rsid w:val="00DA6359"/>
    <w:pPr>
      <w:spacing w:after="0" w:line="240" w:lineRule="auto"/>
    </w:pPr>
    <w:rPr>
      <w:rFonts w:ascii="Calibri" w:eastAsia="Times New Roman" w:hAnsi="Calibri" w:cs="Times New Roman"/>
      <w:color w:val="000000"/>
      <w:sz w:val="20"/>
      <w:szCs w:val="20"/>
    </w:rPr>
  </w:style>
  <w:style w:type="character" w:customStyle="1" w:styleId="ListLabel2521">
    <w:name w:val="ListLabel 2521"/>
    <w:link w:val="ListLabel252"/>
    <w:rsid w:val="00DA6359"/>
    <w:rPr>
      <w:rFonts w:ascii="Calibri" w:eastAsia="Times New Roman" w:hAnsi="Calibri" w:cs="Times New Roman"/>
      <w:color w:val="000000"/>
      <w:sz w:val="20"/>
      <w:szCs w:val="20"/>
    </w:rPr>
  </w:style>
  <w:style w:type="paragraph" w:customStyle="1" w:styleId="ListLabel127">
    <w:name w:val="ListLabel 127"/>
    <w:link w:val="ListLabel1271"/>
    <w:rsid w:val="00DA6359"/>
    <w:pPr>
      <w:spacing w:after="0" w:line="240" w:lineRule="auto"/>
    </w:pPr>
    <w:rPr>
      <w:rFonts w:ascii="Calibri" w:eastAsia="Times New Roman" w:hAnsi="Calibri" w:cs="Times New Roman"/>
      <w:color w:val="000000"/>
      <w:sz w:val="20"/>
      <w:szCs w:val="20"/>
    </w:rPr>
  </w:style>
  <w:style w:type="character" w:customStyle="1" w:styleId="ListLabel1271">
    <w:name w:val="ListLabel 1271"/>
    <w:link w:val="ListLabel127"/>
    <w:rsid w:val="00DA6359"/>
    <w:rPr>
      <w:rFonts w:ascii="Calibri" w:eastAsia="Times New Roman" w:hAnsi="Calibri" w:cs="Times New Roman"/>
      <w:color w:val="000000"/>
      <w:sz w:val="20"/>
      <w:szCs w:val="20"/>
    </w:rPr>
  </w:style>
  <w:style w:type="character" w:customStyle="1" w:styleId="110">
    <w:name w:val="Оглавление 1 Знак1"/>
    <w:basedOn w:val="afff"/>
    <w:link w:val="14"/>
    <w:uiPriority w:val="39"/>
    <w:rsid w:val="006063BE"/>
    <w:rPr>
      <w:rFonts w:ascii="Times New Roman" w:eastAsia="NSimSun" w:hAnsi="Times New Roman" w:cs="Times New Roman"/>
      <w:b/>
      <w:bCs/>
      <w:noProof/>
      <w:color w:val="000000"/>
      <w:sz w:val="24"/>
      <w:szCs w:val="24"/>
      <w:lang w:eastAsia="zh-CN" w:bidi="hi-IN"/>
    </w:rPr>
  </w:style>
  <w:style w:type="paragraph" w:customStyle="1" w:styleId="ListLabel57">
    <w:name w:val="ListLabel 57"/>
    <w:link w:val="ListLabel5710"/>
    <w:rsid w:val="00DA6359"/>
    <w:pPr>
      <w:spacing w:after="0" w:line="240" w:lineRule="auto"/>
    </w:pPr>
    <w:rPr>
      <w:rFonts w:ascii="Calibri" w:eastAsia="Times New Roman" w:hAnsi="Calibri" w:cs="Times New Roman"/>
      <w:color w:val="000000"/>
      <w:sz w:val="20"/>
      <w:szCs w:val="20"/>
    </w:rPr>
  </w:style>
  <w:style w:type="character" w:customStyle="1" w:styleId="ListLabel5710">
    <w:name w:val="ListLabel 5710"/>
    <w:link w:val="ListLabel57"/>
    <w:rsid w:val="00DA6359"/>
    <w:rPr>
      <w:rFonts w:ascii="Calibri" w:eastAsia="Times New Roman" w:hAnsi="Calibri" w:cs="Times New Roman"/>
      <w:color w:val="000000"/>
      <w:sz w:val="20"/>
      <w:szCs w:val="20"/>
    </w:rPr>
  </w:style>
  <w:style w:type="paragraph" w:customStyle="1" w:styleId="WW8Num2z0">
    <w:name w:val="WW8Num2z0"/>
    <w:link w:val="WW8Num2z01"/>
    <w:rsid w:val="00DA6359"/>
    <w:pPr>
      <w:spacing w:after="0" w:line="240" w:lineRule="auto"/>
    </w:pPr>
    <w:rPr>
      <w:rFonts w:ascii="Calibri" w:eastAsia="Times New Roman" w:hAnsi="Calibri" w:cs="Times New Roman"/>
      <w:color w:val="000000"/>
      <w:sz w:val="20"/>
      <w:szCs w:val="20"/>
    </w:rPr>
  </w:style>
  <w:style w:type="character" w:customStyle="1" w:styleId="WW8Num2z01">
    <w:name w:val="WW8Num2z01"/>
    <w:link w:val="WW8Num2z0"/>
    <w:rsid w:val="00DA6359"/>
    <w:rPr>
      <w:rFonts w:ascii="Calibri" w:eastAsia="Times New Roman" w:hAnsi="Calibri" w:cs="Times New Roman"/>
      <w:color w:val="000000"/>
      <w:sz w:val="20"/>
      <w:szCs w:val="20"/>
    </w:rPr>
  </w:style>
  <w:style w:type="paragraph" w:customStyle="1" w:styleId="ListLabel181">
    <w:name w:val="ListLabel 181"/>
    <w:link w:val="ListLabel1811"/>
    <w:rsid w:val="00DA6359"/>
    <w:pPr>
      <w:spacing w:after="0" w:line="240" w:lineRule="auto"/>
    </w:pPr>
    <w:rPr>
      <w:rFonts w:ascii="Calibri" w:eastAsia="Times New Roman" w:hAnsi="Calibri" w:cs="Times New Roman"/>
      <w:color w:val="000000"/>
      <w:sz w:val="20"/>
      <w:szCs w:val="20"/>
    </w:rPr>
  </w:style>
  <w:style w:type="character" w:customStyle="1" w:styleId="ListLabel1811">
    <w:name w:val="ListLabel 1811"/>
    <w:link w:val="ListLabel181"/>
    <w:rsid w:val="00DA6359"/>
    <w:rPr>
      <w:rFonts w:ascii="Calibri" w:eastAsia="Times New Roman" w:hAnsi="Calibri" w:cs="Times New Roman"/>
      <w:color w:val="000000"/>
      <w:sz w:val="20"/>
      <w:szCs w:val="20"/>
    </w:rPr>
  </w:style>
  <w:style w:type="paragraph" w:customStyle="1" w:styleId="ListLabel34">
    <w:name w:val="ListLabel 34"/>
    <w:link w:val="ListLabel3410"/>
    <w:rsid w:val="00DA6359"/>
    <w:pPr>
      <w:spacing w:after="0" w:line="240" w:lineRule="auto"/>
    </w:pPr>
    <w:rPr>
      <w:rFonts w:ascii="Calibri" w:eastAsia="Times New Roman" w:hAnsi="Calibri" w:cs="Times New Roman"/>
      <w:color w:val="000000"/>
      <w:sz w:val="20"/>
      <w:szCs w:val="20"/>
    </w:rPr>
  </w:style>
  <w:style w:type="character" w:customStyle="1" w:styleId="ListLabel3410">
    <w:name w:val="ListLabel 3410"/>
    <w:link w:val="ListLabel34"/>
    <w:rsid w:val="00DA6359"/>
    <w:rPr>
      <w:rFonts w:ascii="Calibri" w:eastAsia="Times New Roman" w:hAnsi="Calibri" w:cs="Times New Roman"/>
      <w:color w:val="000000"/>
      <w:sz w:val="20"/>
      <w:szCs w:val="20"/>
    </w:rPr>
  </w:style>
  <w:style w:type="paragraph" w:customStyle="1" w:styleId="ListLabel104">
    <w:name w:val="ListLabel 104"/>
    <w:link w:val="ListLabel1041"/>
    <w:rsid w:val="00DA6359"/>
    <w:pPr>
      <w:spacing w:after="0" w:line="240" w:lineRule="auto"/>
    </w:pPr>
    <w:rPr>
      <w:rFonts w:ascii="Calibri" w:eastAsia="Times New Roman" w:hAnsi="Calibri" w:cs="Times New Roman"/>
      <w:color w:val="000000"/>
      <w:sz w:val="20"/>
      <w:szCs w:val="20"/>
    </w:rPr>
  </w:style>
  <w:style w:type="character" w:customStyle="1" w:styleId="ListLabel1041">
    <w:name w:val="ListLabel 1041"/>
    <w:link w:val="ListLabel104"/>
    <w:rsid w:val="00DA6359"/>
    <w:rPr>
      <w:rFonts w:ascii="Calibri" w:eastAsia="Times New Roman" w:hAnsi="Calibri" w:cs="Times New Roman"/>
      <w:color w:val="000000"/>
      <w:sz w:val="20"/>
      <w:szCs w:val="20"/>
    </w:rPr>
  </w:style>
  <w:style w:type="paragraph" w:customStyle="1" w:styleId="ListLabel412">
    <w:name w:val="ListLabel 412"/>
    <w:link w:val="ListLabel4121"/>
    <w:rsid w:val="00DA6359"/>
    <w:pPr>
      <w:spacing w:after="0" w:line="240" w:lineRule="auto"/>
    </w:pPr>
    <w:rPr>
      <w:rFonts w:ascii="Calibri" w:eastAsia="Times New Roman" w:hAnsi="Calibri" w:cs="Times New Roman"/>
      <w:color w:val="000000"/>
      <w:sz w:val="20"/>
      <w:szCs w:val="20"/>
    </w:rPr>
  </w:style>
  <w:style w:type="character" w:customStyle="1" w:styleId="ListLabel4121">
    <w:name w:val="ListLabel 4121"/>
    <w:link w:val="ListLabel412"/>
    <w:rsid w:val="00DA6359"/>
    <w:rPr>
      <w:rFonts w:ascii="Calibri" w:eastAsia="Times New Roman" w:hAnsi="Calibri" w:cs="Times New Roman"/>
      <w:color w:val="000000"/>
      <w:sz w:val="20"/>
      <w:szCs w:val="20"/>
    </w:rPr>
  </w:style>
  <w:style w:type="paragraph" w:customStyle="1" w:styleId="ListLabel433">
    <w:name w:val="ListLabel 433"/>
    <w:link w:val="ListLabel4331"/>
    <w:rsid w:val="00DA6359"/>
    <w:pPr>
      <w:spacing w:after="0" w:line="240" w:lineRule="auto"/>
    </w:pPr>
    <w:rPr>
      <w:rFonts w:ascii="Calibri" w:eastAsia="Times New Roman" w:hAnsi="Calibri" w:cs="Times New Roman"/>
      <w:color w:val="000000"/>
      <w:sz w:val="20"/>
      <w:szCs w:val="20"/>
    </w:rPr>
  </w:style>
  <w:style w:type="character" w:customStyle="1" w:styleId="ListLabel4331">
    <w:name w:val="ListLabel 4331"/>
    <w:link w:val="ListLabel433"/>
    <w:rsid w:val="00DA6359"/>
    <w:rPr>
      <w:rFonts w:ascii="Calibri" w:eastAsia="Times New Roman" w:hAnsi="Calibri" w:cs="Times New Roman"/>
      <w:color w:val="000000"/>
      <w:sz w:val="20"/>
      <w:szCs w:val="20"/>
    </w:rPr>
  </w:style>
  <w:style w:type="paragraph" w:customStyle="1" w:styleId="ListLabel278">
    <w:name w:val="ListLabel 278"/>
    <w:link w:val="ListLabel2781"/>
    <w:rsid w:val="00DA6359"/>
    <w:pPr>
      <w:spacing w:after="0" w:line="240" w:lineRule="auto"/>
    </w:pPr>
    <w:rPr>
      <w:rFonts w:ascii="Calibri" w:eastAsia="Times New Roman" w:hAnsi="Calibri" w:cs="Times New Roman"/>
      <w:color w:val="000000"/>
      <w:sz w:val="20"/>
      <w:szCs w:val="20"/>
    </w:rPr>
  </w:style>
  <w:style w:type="character" w:customStyle="1" w:styleId="ListLabel2781">
    <w:name w:val="ListLabel 2781"/>
    <w:link w:val="ListLabel278"/>
    <w:rsid w:val="00DA6359"/>
    <w:rPr>
      <w:rFonts w:ascii="Calibri" w:eastAsia="Times New Roman" w:hAnsi="Calibri" w:cs="Times New Roman"/>
      <w:color w:val="000000"/>
      <w:sz w:val="20"/>
      <w:szCs w:val="20"/>
    </w:rPr>
  </w:style>
  <w:style w:type="paragraph" w:customStyle="1" w:styleId="ListLabel35">
    <w:name w:val="ListLabel 35"/>
    <w:link w:val="ListLabel3510"/>
    <w:rsid w:val="00DA6359"/>
    <w:pPr>
      <w:spacing w:after="0" w:line="240" w:lineRule="auto"/>
    </w:pPr>
    <w:rPr>
      <w:rFonts w:ascii="Calibri" w:eastAsia="Times New Roman" w:hAnsi="Calibri" w:cs="Times New Roman"/>
      <w:color w:val="000000"/>
      <w:sz w:val="20"/>
      <w:szCs w:val="20"/>
    </w:rPr>
  </w:style>
  <w:style w:type="character" w:customStyle="1" w:styleId="ListLabel3510">
    <w:name w:val="ListLabel 3510"/>
    <w:link w:val="ListLabel35"/>
    <w:rsid w:val="00DA6359"/>
    <w:rPr>
      <w:rFonts w:ascii="Calibri" w:eastAsia="Times New Roman" w:hAnsi="Calibri" w:cs="Times New Roman"/>
      <w:color w:val="000000"/>
      <w:sz w:val="20"/>
      <w:szCs w:val="20"/>
    </w:rPr>
  </w:style>
  <w:style w:type="paragraph" w:customStyle="1" w:styleId="ListLabel403">
    <w:name w:val="ListLabel 403"/>
    <w:link w:val="ListLabel4031"/>
    <w:rsid w:val="00DA6359"/>
    <w:pPr>
      <w:spacing w:after="0" w:line="240" w:lineRule="auto"/>
    </w:pPr>
    <w:rPr>
      <w:rFonts w:ascii="Calibri" w:eastAsia="Times New Roman" w:hAnsi="Calibri" w:cs="Times New Roman"/>
      <w:color w:val="000000"/>
      <w:sz w:val="20"/>
      <w:szCs w:val="20"/>
    </w:rPr>
  </w:style>
  <w:style w:type="character" w:customStyle="1" w:styleId="ListLabel4031">
    <w:name w:val="ListLabel 4031"/>
    <w:link w:val="ListLabel403"/>
    <w:rsid w:val="00DA6359"/>
    <w:rPr>
      <w:rFonts w:ascii="Calibri" w:eastAsia="Times New Roman" w:hAnsi="Calibri" w:cs="Times New Roman"/>
      <w:color w:val="000000"/>
      <w:sz w:val="20"/>
      <w:szCs w:val="20"/>
    </w:rPr>
  </w:style>
  <w:style w:type="paragraph" w:customStyle="1" w:styleId="ListLabel309">
    <w:name w:val="ListLabel 309"/>
    <w:link w:val="ListLabel3091"/>
    <w:rsid w:val="00DA6359"/>
    <w:pPr>
      <w:spacing w:after="0" w:line="240" w:lineRule="auto"/>
    </w:pPr>
    <w:rPr>
      <w:rFonts w:ascii="Calibri" w:eastAsia="Times New Roman" w:hAnsi="Calibri" w:cs="Times New Roman"/>
      <w:color w:val="000000"/>
      <w:sz w:val="20"/>
      <w:szCs w:val="20"/>
    </w:rPr>
  </w:style>
  <w:style w:type="character" w:customStyle="1" w:styleId="ListLabel3091">
    <w:name w:val="ListLabel 3091"/>
    <w:link w:val="ListLabel309"/>
    <w:rsid w:val="00DA6359"/>
    <w:rPr>
      <w:rFonts w:ascii="Calibri" w:eastAsia="Times New Roman" w:hAnsi="Calibri" w:cs="Times New Roman"/>
      <w:color w:val="000000"/>
      <w:sz w:val="20"/>
      <w:szCs w:val="20"/>
    </w:rPr>
  </w:style>
  <w:style w:type="paragraph" w:customStyle="1" w:styleId="ListLabel232">
    <w:name w:val="ListLabel 232"/>
    <w:link w:val="ListLabel2321"/>
    <w:rsid w:val="00DA6359"/>
    <w:pPr>
      <w:spacing w:after="0" w:line="240" w:lineRule="auto"/>
    </w:pPr>
    <w:rPr>
      <w:rFonts w:ascii="Calibri" w:eastAsia="Times New Roman" w:hAnsi="Calibri" w:cs="Times New Roman"/>
      <w:color w:val="000000"/>
      <w:sz w:val="20"/>
      <w:szCs w:val="20"/>
    </w:rPr>
  </w:style>
  <w:style w:type="character" w:customStyle="1" w:styleId="ListLabel2321">
    <w:name w:val="ListLabel 2321"/>
    <w:link w:val="ListLabel232"/>
    <w:rsid w:val="00DA6359"/>
    <w:rPr>
      <w:rFonts w:ascii="Calibri" w:eastAsia="Times New Roman" w:hAnsi="Calibri" w:cs="Times New Roman"/>
      <w:color w:val="000000"/>
      <w:sz w:val="20"/>
      <w:szCs w:val="20"/>
    </w:rPr>
  </w:style>
  <w:style w:type="character" w:customStyle="1" w:styleId="3a">
    <w:name w:val="Верхний колонтитул Знак3"/>
    <w:rsid w:val="00DA6359"/>
    <w:rPr>
      <w:rFonts w:ascii="Times New Roman" w:hAnsi="Times New Roman"/>
      <w:sz w:val="24"/>
    </w:rPr>
  </w:style>
  <w:style w:type="paragraph" w:customStyle="1" w:styleId="ListLabel343">
    <w:name w:val="ListLabel 343"/>
    <w:link w:val="ListLabel3431"/>
    <w:rsid w:val="00DA6359"/>
    <w:pPr>
      <w:spacing w:after="0" w:line="240" w:lineRule="auto"/>
    </w:pPr>
    <w:rPr>
      <w:rFonts w:ascii="Calibri" w:eastAsia="Times New Roman" w:hAnsi="Calibri" w:cs="Times New Roman"/>
      <w:color w:val="000000"/>
      <w:sz w:val="24"/>
      <w:szCs w:val="20"/>
    </w:rPr>
  </w:style>
  <w:style w:type="character" w:customStyle="1" w:styleId="ListLabel3431">
    <w:name w:val="ListLabel 3431"/>
    <w:link w:val="ListLabel343"/>
    <w:rsid w:val="00DA6359"/>
    <w:rPr>
      <w:rFonts w:ascii="Calibri" w:eastAsia="Times New Roman" w:hAnsi="Calibri" w:cs="Times New Roman"/>
      <w:color w:val="000000"/>
      <w:sz w:val="24"/>
      <w:szCs w:val="20"/>
    </w:rPr>
  </w:style>
  <w:style w:type="paragraph" w:customStyle="1" w:styleId="ListLabel404">
    <w:name w:val="ListLabel 404"/>
    <w:link w:val="ListLabel4041"/>
    <w:rsid w:val="00DA6359"/>
    <w:pPr>
      <w:spacing w:after="0" w:line="240" w:lineRule="auto"/>
    </w:pPr>
    <w:rPr>
      <w:rFonts w:ascii="Calibri" w:eastAsia="Times New Roman" w:hAnsi="Calibri" w:cs="Times New Roman"/>
      <w:color w:val="000000"/>
      <w:sz w:val="20"/>
      <w:szCs w:val="20"/>
    </w:rPr>
  </w:style>
  <w:style w:type="character" w:customStyle="1" w:styleId="ListLabel4041">
    <w:name w:val="ListLabel 4041"/>
    <w:link w:val="ListLabel404"/>
    <w:rsid w:val="00DA6359"/>
    <w:rPr>
      <w:rFonts w:ascii="Calibri" w:eastAsia="Times New Roman" w:hAnsi="Calibri" w:cs="Times New Roman"/>
      <w:color w:val="000000"/>
      <w:sz w:val="20"/>
      <w:szCs w:val="20"/>
    </w:rPr>
  </w:style>
  <w:style w:type="paragraph" w:customStyle="1" w:styleId="ListLabel353">
    <w:name w:val="ListLabel 353"/>
    <w:link w:val="ListLabel3531"/>
    <w:rsid w:val="00DA6359"/>
    <w:pPr>
      <w:spacing w:after="0" w:line="240" w:lineRule="auto"/>
    </w:pPr>
    <w:rPr>
      <w:rFonts w:ascii="Calibri" w:eastAsia="Times New Roman" w:hAnsi="Calibri" w:cs="Times New Roman"/>
      <w:color w:val="000000"/>
      <w:sz w:val="20"/>
      <w:szCs w:val="20"/>
    </w:rPr>
  </w:style>
  <w:style w:type="character" w:customStyle="1" w:styleId="ListLabel3531">
    <w:name w:val="ListLabel 3531"/>
    <w:link w:val="ListLabel353"/>
    <w:rsid w:val="00DA6359"/>
    <w:rPr>
      <w:rFonts w:ascii="Calibri" w:eastAsia="Times New Roman" w:hAnsi="Calibri" w:cs="Times New Roman"/>
      <w:color w:val="000000"/>
      <w:sz w:val="20"/>
      <w:szCs w:val="20"/>
    </w:rPr>
  </w:style>
  <w:style w:type="paragraph" w:customStyle="1" w:styleId="ListLabel15">
    <w:name w:val="ListLabel 15"/>
    <w:link w:val="ListLabel1510"/>
    <w:rsid w:val="00DA6359"/>
    <w:pPr>
      <w:spacing w:after="0" w:line="240" w:lineRule="auto"/>
    </w:pPr>
    <w:rPr>
      <w:rFonts w:ascii="Calibri" w:eastAsia="Times New Roman" w:hAnsi="Calibri" w:cs="Times New Roman"/>
      <w:color w:val="000000"/>
      <w:sz w:val="20"/>
      <w:szCs w:val="20"/>
    </w:rPr>
  </w:style>
  <w:style w:type="character" w:customStyle="1" w:styleId="ListLabel1510">
    <w:name w:val="ListLabel 1510"/>
    <w:link w:val="ListLabel15"/>
    <w:rsid w:val="00DA6359"/>
    <w:rPr>
      <w:rFonts w:ascii="Calibri" w:eastAsia="Times New Roman" w:hAnsi="Calibri" w:cs="Times New Roman"/>
      <w:color w:val="000000"/>
      <w:sz w:val="20"/>
      <w:szCs w:val="20"/>
    </w:rPr>
  </w:style>
  <w:style w:type="paragraph" w:customStyle="1" w:styleId="ListLabel381">
    <w:name w:val="ListLabel 381"/>
    <w:link w:val="ListLabel3811"/>
    <w:rsid w:val="00DA6359"/>
    <w:pPr>
      <w:spacing w:after="0" w:line="240" w:lineRule="auto"/>
    </w:pPr>
    <w:rPr>
      <w:rFonts w:ascii="Calibri" w:eastAsia="Times New Roman" w:hAnsi="Calibri" w:cs="Times New Roman"/>
      <w:color w:val="000000"/>
      <w:sz w:val="20"/>
      <w:szCs w:val="20"/>
    </w:rPr>
  </w:style>
  <w:style w:type="character" w:customStyle="1" w:styleId="ListLabel3811">
    <w:name w:val="ListLabel 3811"/>
    <w:link w:val="ListLabel381"/>
    <w:rsid w:val="00DA6359"/>
    <w:rPr>
      <w:rFonts w:ascii="Calibri" w:eastAsia="Times New Roman" w:hAnsi="Calibri" w:cs="Times New Roman"/>
      <w:color w:val="000000"/>
      <w:sz w:val="20"/>
      <w:szCs w:val="20"/>
    </w:rPr>
  </w:style>
  <w:style w:type="paragraph" w:customStyle="1" w:styleId="ListLabel74">
    <w:name w:val="ListLabel 74"/>
    <w:link w:val="ListLabel741"/>
    <w:rsid w:val="00DA6359"/>
    <w:pPr>
      <w:spacing w:after="0" w:line="240" w:lineRule="auto"/>
    </w:pPr>
    <w:rPr>
      <w:rFonts w:ascii="Calibri" w:eastAsia="Times New Roman" w:hAnsi="Calibri" w:cs="Times New Roman"/>
      <w:color w:val="000000"/>
      <w:sz w:val="20"/>
      <w:szCs w:val="20"/>
    </w:rPr>
  </w:style>
  <w:style w:type="character" w:customStyle="1" w:styleId="ListLabel741">
    <w:name w:val="ListLabel 741"/>
    <w:link w:val="ListLabel74"/>
    <w:rsid w:val="00DA6359"/>
    <w:rPr>
      <w:rFonts w:ascii="Calibri" w:eastAsia="Times New Roman" w:hAnsi="Calibri" w:cs="Times New Roman"/>
      <w:color w:val="000000"/>
      <w:sz w:val="20"/>
      <w:szCs w:val="20"/>
    </w:rPr>
  </w:style>
  <w:style w:type="paragraph" w:customStyle="1" w:styleId="ListLabel338">
    <w:name w:val="ListLabel 338"/>
    <w:link w:val="ListLabel3381"/>
    <w:rsid w:val="00DA6359"/>
    <w:pPr>
      <w:spacing w:after="0" w:line="240" w:lineRule="auto"/>
    </w:pPr>
    <w:rPr>
      <w:rFonts w:ascii="Calibri" w:eastAsia="Times New Roman" w:hAnsi="Calibri" w:cs="Times New Roman"/>
      <w:color w:val="000000"/>
      <w:sz w:val="20"/>
      <w:szCs w:val="20"/>
    </w:rPr>
  </w:style>
  <w:style w:type="character" w:customStyle="1" w:styleId="ListLabel3381">
    <w:name w:val="ListLabel 3381"/>
    <w:link w:val="ListLabel338"/>
    <w:rsid w:val="00DA6359"/>
    <w:rPr>
      <w:rFonts w:ascii="Calibri" w:eastAsia="Times New Roman" w:hAnsi="Calibri" w:cs="Times New Roman"/>
      <w:color w:val="000000"/>
      <w:sz w:val="20"/>
      <w:szCs w:val="20"/>
    </w:rPr>
  </w:style>
  <w:style w:type="paragraph" w:customStyle="1" w:styleId="ListLabel361">
    <w:name w:val="ListLabel 361"/>
    <w:link w:val="ListLabel3611"/>
    <w:rsid w:val="00DA6359"/>
    <w:pPr>
      <w:spacing w:after="0" w:line="240" w:lineRule="auto"/>
    </w:pPr>
    <w:rPr>
      <w:rFonts w:ascii="Calibri" w:eastAsia="Times New Roman" w:hAnsi="Calibri" w:cs="Times New Roman"/>
      <w:color w:val="000000"/>
      <w:sz w:val="20"/>
      <w:szCs w:val="20"/>
    </w:rPr>
  </w:style>
  <w:style w:type="character" w:customStyle="1" w:styleId="ListLabel3611">
    <w:name w:val="ListLabel 3611"/>
    <w:link w:val="ListLabel361"/>
    <w:rsid w:val="00DA6359"/>
    <w:rPr>
      <w:rFonts w:ascii="Calibri" w:eastAsia="Times New Roman" w:hAnsi="Calibri" w:cs="Times New Roman"/>
      <w:color w:val="000000"/>
      <w:sz w:val="20"/>
      <w:szCs w:val="20"/>
    </w:rPr>
  </w:style>
  <w:style w:type="paragraph" w:styleId="1f9">
    <w:name w:val="index 1"/>
    <w:basedOn w:val="a0"/>
    <w:next w:val="a0"/>
    <w:link w:val="1fa"/>
    <w:uiPriority w:val="99"/>
    <w:qFormat/>
    <w:rsid w:val="00DA6359"/>
    <w:pPr>
      <w:spacing w:after="0" w:line="240" w:lineRule="auto"/>
      <w:ind w:left="240" w:hanging="240"/>
    </w:pPr>
    <w:rPr>
      <w:rFonts w:ascii="Times New Roman" w:eastAsia="Times New Roman" w:hAnsi="Times New Roman" w:cs="Times New Roman"/>
      <w:color w:val="000000"/>
      <w:sz w:val="24"/>
      <w:szCs w:val="20"/>
    </w:rPr>
  </w:style>
  <w:style w:type="character" w:customStyle="1" w:styleId="1fa">
    <w:name w:val="Указатель 1 Знак"/>
    <w:basedOn w:val="1a"/>
    <w:link w:val="1f9"/>
    <w:uiPriority w:val="99"/>
    <w:rsid w:val="00DA6359"/>
    <w:rPr>
      <w:rFonts w:ascii="Times New Roman" w:eastAsia="Times New Roman" w:hAnsi="Times New Roman" w:cs="Times New Roman"/>
      <w:color w:val="000000"/>
      <w:sz w:val="24"/>
      <w:szCs w:val="20"/>
    </w:rPr>
  </w:style>
  <w:style w:type="paragraph" w:customStyle="1" w:styleId="HeaderandFooter">
    <w:name w:val="Header and Footer"/>
    <w:basedOn w:val="a0"/>
    <w:link w:val="HeaderandFooter1"/>
    <w:qFormat/>
    <w:rsid w:val="00DA6359"/>
    <w:pPr>
      <w:tabs>
        <w:tab w:val="center" w:pos="4819"/>
        <w:tab w:val="right" w:pos="9638"/>
      </w:tabs>
      <w:spacing w:line="252" w:lineRule="auto"/>
    </w:pPr>
    <w:rPr>
      <w:rFonts w:ascii="Times New Roman" w:eastAsia="Times New Roman" w:hAnsi="Times New Roman" w:cs="Times New Roman"/>
      <w:color w:val="000000"/>
      <w:sz w:val="24"/>
      <w:szCs w:val="20"/>
    </w:rPr>
  </w:style>
  <w:style w:type="character" w:customStyle="1" w:styleId="HeaderandFooter1">
    <w:name w:val="Header and Footer1"/>
    <w:basedOn w:val="1a"/>
    <w:link w:val="HeaderandFooter"/>
    <w:uiPriority w:val="99"/>
    <w:rsid w:val="00DA6359"/>
    <w:rPr>
      <w:rFonts w:ascii="Times New Roman" w:eastAsia="Times New Roman" w:hAnsi="Times New Roman" w:cs="Times New Roman"/>
      <w:color w:val="000000"/>
      <w:sz w:val="24"/>
      <w:szCs w:val="20"/>
    </w:rPr>
  </w:style>
  <w:style w:type="paragraph" w:customStyle="1" w:styleId="ListLabel13">
    <w:name w:val="ListLabel 13"/>
    <w:link w:val="ListLabel1310"/>
    <w:rsid w:val="00DA6359"/>
    <w:pPr>
      <w:spacing w:after="0" w:line="240" w:lineRule="auto"/>
    </w:pPr>
    <w:rPr>
      <w:rFonts w:ascii="Calibri" w:eastAsia="Times New Roman" w:hAnsi="Calibri" w:cs="Times New Roman"/>
      <w:color w:val="000000"/>
      <w:sz w:val="20"/>
      <w:szCs w:val="20"/>
    </w:rPr>
  </w:style>
  <w:style w:type="character" w:customStyle="1" w:styleId="ListLabel1310">
    <w:name w:val="ListLabel 1310"/>
    <w:link w:val="ListLabel13"/>
    <w:rsid w:val="00DA6359"/>
    <w:rPr>
      <w:rFonts w:ascii="Calibri" w:eastAsia="Times New Roman" w:hAnsi="Calibri" w:cs="Times New Roman"/>
      <w:color w:val="000000"/>
      <w:sz w:val="20"/>
      <w:szCs w:val="20"/>
    </w:rPr>
  </w:style>
  <w:style w:type="paragraph" w:customStyle="1" w:styleId="ListLabel22">
    <w:name w:val="ListLabel 22"/>
    <w:link w:val="ListLabel2210"/>
    <w:rsid w:val="00DA6359"/>
    <w:pPr>
      <w:spacing w:after="0" w:line="240" w:lineRule="auto"/>
    </w:pPr>
    <w:rPr>
      <w:rFonts w:ascii="Calibri" w:eastAsia="Times New Roman" w:hAnsi="Calibri" w:cs="Times New Roman"/>
      <w:color w:val="000000"/>
      <w:sz w:val="20"/>
      <w:szCs w:val="20"/>
    </w:rPr>
  </w:style>
  <w:style w:type="character" w:customStyle="1" w:styleId="ListLabel2210">
    <w:name w:val="ListLabel 2210"/>
    <w:link w:val="ListLabel22"/>
    <w:rsid w:val="00DA6359"/>
    <w:rPr>
      <w:rFonts w:ascii="Calibri" w:eastAsia="Times New Roman" w:hAnsi="Calibri" w:cs="Times New Roman"/>
      <w:color w:val="000000"/>
      <w:sz w:val="20"/>
      <w:szCs w:val="20"/>
    </w:rPr>
  </w:style>
  <w:style w:type="paragraph" w:customStyle="1" w:styleId="ListLabel255">
    <w:name w:val="ListLabel 255"/>
    <w:link w:val="ListLabel2551"/>
    <w:rsid w:val="00DA6359"/>
    <w:pPr>
      <w:spacing w:after="0" w:line="240" w:lineRule="auto"/>
    </w:pPr>
    <w:rPr>
      <w:rFonts w:ascii="Calibri" w:eastAsia="Times New Roman" w:hAnsi="Calibri" w:cs="Times New Roman"/>
      <w:color w:val="000000"/>
      <w:sz w:val="20"/>
      <w:szCs w:val="20"/>
    </w:rPr>
  </w:style>
  <w:style w:type="character" w:customStyle="1" w:styleId="ListLabel2551">
    <w:name w:val="ListLabel 2551"/>
    <w:link w:val="ListLabel255"/>
    <w:rsid w:val="00DA6359"/>
    <w:rPr>
      <w:rFonts w:ascii="Calibri" w:eastAsia="Times New Roman" w:hAnsi="Calibri" w:cs="Times New Roman"/>
      <w:color w:val="000000"/>
      <w:sz w:val="20"/>
      <w:szCs w:val="20"/>
    </w:rPr>
  </w:style>
  <w:style w:type="paragraph" w:customStyle="1" w:styleId="ListLabel344">
    <w:name w:val="ListLabel 344"/>
    <w:link w:val="ListLabel3441"/>
    <w:rsid w:val="00DA6359"/>
    <w:pPr>
      <w:spacing w:after="0" w:line="240" w:lineRule="auto"/>
    </w:pPr>
    <w:rPr>
      <w:rFonts w:ascii="Calibri" w:eastAsia="Times New Roman" w:hAnsi="Calibri" w:cs="Times New Roman"/>
      <w:color w:val="000000"/>
      <w:sz w:val="24"/>
      <w:szCs w:val="20"/>
    </w:rPr>
  </w:style>
  <w:style w:type="character" w:customStyle="1" w:styleId="ListLabel3441">
    <w:name w:val="ListLabel 3441"/>
    <w:link w:val="ListLabel344"/>
    <w:rsid w:val="00DA6359"/>
    <w:rPr>
      <w:rFonts w:ascii="Calibri" w:eastAsia="Times New Roman" w:hAnsi="Calibri" w:cs="Times New Roman"/>
      <w:color w:val="000000"/>
      <w:sz w:val="24"/>
      <w:szCs w:val="20"/>
    </w:rPr>
  </w:style>
  <w:style w:type="paragraph" w:customStyle="1" w:styleId="ListLabel117">
    <w:name w:val="ListLabel 117"/>
    <w:link w:val="ListLabel1171"/>
    <w:rsid w:val="00DA6359"/>
    <w:pPr>
      <w:spacing w:after="0" w:line="240" w:lineRule="auto"/>
    </w:pPr>
    <w:rPr>
      <w:rFonts w:ascii="Calibri" w:eastAsia="Times New Roman" w:hAnsi="Calibri" w:cs="Times New Roman"/>
      <w:color w:val="000000"/>
      <w:sz w:val="20"/>
      <w:szCs w:val="20"/>
    </w:rPr>
  </w:style>
  <w:style w:type="character" w:customStyle="1" w:styleId="ListLabel1171">
    <w:name w:val="ListLabel 1171"/>
    <w:link w:val="ListLabel117"/>
    <w:rsid w:val="00DA6359"/>
    <w:rPr>
      <w:rFonts w:ascii="Calibri" w:eastAsia="Times New Roman" w:hAnsi="Calibri" w:cs="Times New Roman"/>
      <w:color w:val="000000"/>
      <w:sz w:val="20"/>
      <w:szCs w:val="20"/>
    </w:rPr>
  </w:style>
  <w:style w:type="paragraph" w:customStyle="1" w:styleId="ListLabel268">
    <w:name w:val="ListLabel 268"/>
    <w:link w:val="ListLabel2681"/>
    <w:rsid w:val="00DA6359"/>
    <w:pPr>
      <w:spacing w:after="0" w:line="240" w:lineRule="auto"/>
    </w:pPr>
    <w:rPr>
      <w:rFonts w:ascii="Calibri" w:eastAsia="Times New Roman" w:hAnsi="Calibri" w:cs="Times New Roman"/>
      <w:color w:val="000000"/>
      <w:sz w:val="20"/>
      <w:szCs w:val="20"/>
    </w:rPr>
  </w:style>
  <w:style w:type="character" w:customStyle="1" w:styleId="ListLabel2681">
    <w:name w:val="ListLabel 2681"/>
    <w:link w:val="ListLabel268"/>
    <w:rsid w:val="00DA6359"/>
    <w:rPr>
      <w:rFonts w:ascii="Calibri" w:eastAsia="Times New Roman" w:hAnsi="Calibri" w:cs="Times New Roman"/>
      <w:color w:val="000000"/>
      <w:sz w:val="20"/>
      <w:szCs w:val="20"/>
    </w:rPr>
  </w:style>
  <w:style w:type="paragraph" w:customStyle="1" w:styleId="WW8Num1z1">
    <w:name w:val="WW8Num1z1"/>
    <w:link w:val="WW8Num1z11"/>
    <w:rsid w:val="00DA6359"/>
    <w:pPr>
      <w:spacing w:after="0" w:line="240" w:lineRule="auto"/>
    </w:pPr>
    <w:rPr>
      <w:rFonts w:ascii="Calibri" w:eastAsia="Times New Roman" w:hAnsi="Calibri" w:cs="Times New Roman"/>
      <w:color w:val="000000"/>
      <w:sz w:val="20"/>
      <w:szCs w:val="20"/>
    </w:rPr>
  </w:style>
  <w:style w:type="character" w:customStyle="1" w:styleId="WW8Num1z11">
    <w:name w:val="WW8Num1z11"/>
    <w:link w:val="WW8Num1z1"/>
    <w:rsid w:val="00DA6359"/>
    <w:rPr>
      <w:rFonts w:ascii="Calibri" w:eastAsia="Times New Roman" w:hAnsi="Calibri" w:cs="Times New Roman"/>
      <w:color w:val="000000"/>
      <w:sz w:val="20"/>
      <w:szCs w:val="20"/>
    </w:rPr>
  </w:style>
  <w:style w:type="paragraph" w:customStyle="1" w:styleId="ListLabel143">
    <w:name w:val="ListLabel 143"/>
    <w:link w:val="ListLabel1431"/>
    <w:rsid w:val="00DA6359"/>
    <w:pPr>
      <w:spacing w:after="0" w:line="240" w:lineRule="auto"/>
    </w:pPr>
    <w:rPr>
      <w:rFonts w:ascii="Calibri" w:eastAsia="Times New Roman" w:hAnsi="Calibri" w:cs="Times New Roman"/>
      <w:color w:val="000000"/>
      <w:sz w:val="20"/>
      <w:szCs w:val="20"/>
    </w:rPr>
  </w:style>
  <w:style w:type="character" w:customStyle="1" w:styleId="ListLabel1431">
    <w:name w:val="ListLabel 1431"/>
    <w:link w:val="ListLabel143"/>
    <w:rsid w:val="00DA6359"/>
    <w:rPr>
      <w:rFonts w:ascii="Calibri" w:eastAsia="Times New Roman" w:hAnsi="Calibri" w:cs="Times New Roman"/>
      <w:color w:val="000000"/>
      <w:sz w:val="20"/>
      <w:szCs w:val="20"/>
    </w:rPr>
  </w:style>
  <w:style w:type="paragraph" w:customStyle="1" w:styleId="1c">
    <w:name w:val="Основной шрифт абзаца1"/>
    <w:rsid w:val="00DA6359"/>
    <w:pPr>
      <w:spacing w:after="0" w:line="240" w:lineRule="auto"/>
    </w:pPr>
    <w:rPr>
      <w:rFonts w:ascii="Calibri" w:eastAsia="Times New Roman" w:hAnsi="Calibri" w:cs="Times New Roman"/>
      <w:color w:val="000000"/>
      <w:sz w:val="20"/>
      <w:szCs w:val="20"/>
    </w:rPr>
  </w:style>
  <w:style w:type="paragraph" w:customStyle="1" w:styleId="pc">
    <w:name w:val="pc"/>
    <w:basedOn w:val="a0"/>
    <w:link w:val="pc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c1">
    <w:name w:val="pc1"/>
    <w:basedOn w:val="1a"/>
    <w:link w:val="pc"/>
    <w:rsid w:val="00DA6359"/>
    <w:rPr>
      <w:rFonts w:ascii="Times New Roman" w:eastAsia="Times New Roman" w:hAnsi="Times New Roman" w:cs="Times New Roman"/>
      <w:color w:val="000000"/>
      <w:sz w:val="24"/>
      <w:szCs w:val="20"/>
    </w:rPr>
  </w:style>
  <w:style w:type="paragraph" w:customStyle="1" w:styleId="ListLabel310">
    <w:name w:val="ListLabel 310"/>
    <w:link w:val="ListLabel3101"/>
    <w:rsid w:val="00DA6359"/>
    <w:pPr>
      <w:spacing w:after="0" w:line="240" w:lineRule="auto"/>
    </w:pPr>
    <w:rPr>
      <w:rFonts w:ascii="Calibri" w:eastAsia="Times New Roman" w:hAnsi="Calibri" w:cs="Times New Roman"/>
      <w:color w:val="000000"/>
      <w:sz w:val="20"/>
      <w:szCs w:val="20"/>
    </w:rPr>
  </w:style>
  <w:style w:type="character" w:customStyle="1" w:styleId="ListLabel3101">
    <w:name w:val="ListLabel 3101"/>
    <w:link w:val="ListLabel310"/>
    <w:rsid w:val="00DA6359"/>
    <w:rPr>
      <w:rFonts w:ascii="Calibri" w:eastAsia="Times New Roman" w:hAnsi="Calibri" w:cs="Times New Roman"/>
      <w:color w:val="000000"/>
      <w:sz w:val="20"/>
      <w:szCs w:val="20"/>
    </w:rPr>
  </w:style>
  <w:style w:type="paragraph" w:customStyle="1" w:styleId="ListLabel318">
    <w:name w:val="ListLabel 318"/>
    <w:link w:val="ListLabel3181"/>
    <w:rsid w:val="00DA6359"/>
    <w:pPr>
      <w:spacing w:after="0" w:line="240" w:lineRule="auto"/>
    </w:pPr>
    <w:rPr>
      <w:rFonts w:ascii="Calibri" w:eastAsia="Times New Roman" w:hAnsi="Calibri" w:cs="Times New Roman"/>
      <w:color w:val="000000"/>
      <w:sz w:val="20"/>
      <w:szCs w:val="20"/>
    </w:rPr>
  </w:style>
  <w:style w:type="character" w:customStyle="1" w:styleId="ListLabel3181">
    <w:name w:val="ListLabel 3181"/>
    <w:link w:val="ListLabel318"/>
    <w:rsid w:val="00DA6359"/>
    <w:rPr>
      <w:rFonts w:ascii="Calibri" w:eastAsia="Times New Roman" w:hAnsi="Calibri" w:cs="Times New Roman"/>
      <w:color w:val="000000"/>
      <w:sz w:val="20"/>
      <w:szCs w:val="20"/>
    </w:rPr>
  </w:style>
  <w:style w:type="paragraph" w:customStyle="1" w:styleId="ListLabel105">
    <w:name w:val="ListLabel 105"/>
    <w:link w:val="ListLabel1051"/>
    <w:rsid w:val="00DA6359"/>
    <w:pPr>
      <w:spacing w:after="0" w:line="240" w:lineRule="auto"/>
    </w:pPr>
    <w:rPr>
      <w:rFonts w:ascii="Calibri" w:eastAsia="Times New Roman" w:hAnsi="Calibri" w:cs="Times New Roman"/>
      <w:color w:val="000000"/>
      <w:sz w:val="20"/>
      <w:szCs w:val="20"/>
    </w:rPr>
  </w:style>
  <w:style w:type="character" w:customStyle="1" w:styleId="ListLabel1051">
    <w:name w:val="ListLabel 1051"/>
    <w:link w:val="ListLabel105"/>
    <w:rsid w:val="00DA6359"/>
    <w:rPr>
      <w:rFonts w:ascii="Calibri" w:eastAsia="Times New Roman" w:hAnsi="Calibri" w:cs="Times New Roman"/>
      <w:color w:val="000000"/>
      <w:sz w:val="20"/>
      <w:szCs w:val="20"/>
    </w:rPr>
  </w:style>
  <w:style w:type="paragraph" w:customStyle="1" w:styleId="ListLabel41">
    <w:name w:val="ListLabel 41"/>
    <w:link w:val="ListLabel4110"/>
    <w:rsid w:val="00DA6359"/>
    <w:pPr>
      <w:spacing w:after="0" w:line="240" w:lineRule="auto"/>
    </w:pPr>
    <w:rPr>
      <w:rFonts w:ascii="Calibri" w:eastAsia="Times New Roman" w:hAnsi="Calibri" w:cs="Times New Roman"/>
      <w:color w:val="000000"/>
      <w:sz w:val="20"/>
      <w:szCs w:val="20"/>
    </w:rPr>
  </w:style>
  <w:style w:type="character" w:customStyle="1" w:styleId="ListLabel4110">
    <w:name w:val="ListLabel 4110"/>
    <w:link w:val="ListLabel41"/>
    <w:rsid w:val="00DA6359"/>
    <w:rPr>
      <w:rFonts w:ascii="Calibri" w:eastAsia="Times New Roman" w:hAnsi="Calibri" w:cs="Times New Roman"/>
      <w:color w:val="000000"/>
      <w:sz w:val="20"/>
      <w:szCs w:val="20"/>
    </w:rPr>
  </w:style>
  <w:style w:type="paragraph" w:customStyle="1" w:styleId="ListLabel173">
    <w:name w:val="ListLabel 173"/>
    <w:link w:val="ListLabel1731"/>
    <w:rsid w:val="00DA6359"/>
    <w:pPr>
      <w:spacing w:after="0" w:line="240" w:lineRule="auto"/>
    </w:pPr>
    <w:rPr>
      <w:rFonts w:ascii="Calibri" w:eastAsia="Times New Roman" w:hAnsi="Calibri" w:cs="Times New Roman"/>
      <w:color w:val="000000"/>
      <w:sz w:val="20"/>
      <w:szCs w:val="20"/>
    </w:rPr>
  </w:style>
  <w:style w:type="character" w:customStyle="1" w:styleId="ListLabel1731">
    <w:name w:val="ListLabel 1731"/>
    <w:link w:val="ListLabel173"/>
    <w:rsid w:val="00DA6359"/>
    <w:rPr>
      <w:rFonts w:ascii="Calibri" w:eastAsia="Times New Roman" w:hAnsi="Calibri" w:cs="Times New Roman"/>
      <w:color w:val="000000"/>
      <w:sz w:val="20"/>
      <w:szCs w:val="20"/>
    </w:rPr>
  </w:style>
  <w:style w:type="paragraph" w:customStyle="1" w:styleId="ListLabel541">
    <w:name w:val="ListLabel 541"/>
    <w:link w:val="ListLabel5411"/>
    <w:rsid w:val="00DA6359"/>
    <w:pPr>
      <w:spacing w:after="0" w:line="240" w:lineRule="auto"/>
    </w:pPr>
    <w:rPr>
      <w:rFonts w:ascii="Calibri" w:eastAsia="Times New Roman" w:hAnsi="Calibri" w:cs="Times New Roman"/>
      <w:color w:val="000000"/>
      <w:sz w:val="20"/>
      <w:szCs w:val="20"/>
    </w:rPr>
  </w:style>
  <w:style w:type="character" w:customStyle="1" w:styleId="ListLabel5411">
    <w:name w:val="ListLabel 5411"/>
    <w:link w:val="ListLabel541"/>
    <w:rsid w:val="00DA6359"/>
    <w:rPr>
      <w:rFonts w:ascii="Calibri" w:eastAsia="Times New Roman" w:hAnsi="Calibri" w:cs="Times New Roman"/>
      <w:color w:val="000000"/>
      <w:sz w:val="20"/>
      <w:szCs w:val="20"/>
    </w:rPr>
  </w:style>
  <w:style w:type="paragraph" w:customStyle="1" w:styleId="AAA">
    <w:name w:val="AAA Заголовок методички"/>
    <w:basedOn w:val="a0"/>
    <w:qFormat/>
    <w:rsid w:val="00647F52"/>
    <w:pPr>
      <w:spacing w:after="120" w:line="360" w:lineRule="auto"/>
      <w:ind w:firstLine="709"/>
      <w:jc w:val="both"/>
    </w:pPr>
    <w:rPr>
      <w:rFonts w:ascii="Times New Roman" w:hAnsi="Times New Roman"/>
      <w:b/>
      <w:sz w:val="28"/>
    </w:rPr>
  </w:style>
  <w:style w:type="paragraph" w:customStyle="1" w:styleId="AAA0">
    <w:name w:val="AAA Подзаголовок методичке"/>
    <w:basedOn w:val="a0"/>
    <w:qFormat/>
    <w:rsid w:val="00DE5159"/>
    <w:pPr>
      <w:spacing w:after="120" w:line="360" w:lineRule="auto"/>
      <w:ind w:firstLine="709"/>
      <w:jc w:val="both"/>
    </w:pPr>
    <w:rPr>
      <w:rFonts w:ascii="Times New Roman" w:hAnsi="Times New Roman" w:cs="Times New Roman"/>
      <w:b/>
      <w:bCs/>
      <w:sz w:val="28"/>
      <w:szCs w:val="24"/>
      <w:lang w:eastAsia="en-US"/>
    </w:rPr>
  </w:style>
  <w:style w:type="paragraph" w:customStyle="1" w:styleId="WW8Num3z5">
    <w:name w:val="WW8Num3z5"/>
    <w:link w:val="WW8Num3z51"/>
    <w:rsid w:val="00DA6359"/>
    <w:pPr>
      <w:spacing w:after="0" w:line="240" w:lineRule="auto"/>
    </w:pPr>
    <w:rPr>
      <w:rFonts w:ascii="Calibri" w:eastAsia="Times New Roman" w:hAnsi="Calibri" w:cs="Times New Roman"/>
      <w:color w:val="000000"/>
      <w:sz w:val="20"/>
      <w:szCs w:val="20"/>
    </w:rPr>
  </w:style>
  <w:style w:type="character" w:customStyle="1" w:styleId="WW8Num3z51">
    <w:name w:val="WW8Num3z51"/>
    <w:link w:val="WW8Num3z5"/>
    <w:rsid w:val="00DA6359"/>
    <w:rPr>
      <w:rFonts w:ascii="Calibri" w:eastAsia="Times New Roman" w:hAnsi="Calibri" w:cs="Times New Roman"/>
      <w:color w:val="000000"/>
      <w:sz w:val="20"/>
      <w:szCs w:val="20"/>
    </w:rPr>
  </w:style>
  <w:style w:type="paragraph" w:customStyle="1" w:styleId="ListLabel488">
    <w:name w:val="ListLabel 488"/>
    <w:link w:val="ListLabel4881"/>
    <w:rsid w:val="00DA6359"/>
    <w:pPr>
      <w:spacing w:after="0" w:line="240" w:lineRule="auto"/>
    </w:pPr>
    <w:rPr>
      <w:rFonts w:ascii="Calibri" w:eastAsia="Times New Roman" w:hAnsi="Calibri" w:cs="Times New Roman"/>
      <w:color w:val="000000"/>
      <w:sz w:val="20"/>
      <w:szCs w:val="20"/>
    </w:rPr>
  </w:style>
  <w:style w:type="character" w:customStyle="1" w:styleId="ListLabel4881">
    <w:name w:val="ListLabel 4881"/>
    <w:link w:val="ListLabel488"/>
    <w:rsid w:val="00DA6359"/>
    <w:rPr>
      <w:rFonts w:ascii="Calibri" w:eastAsia="Times New Roman" w:hAnsi="Calibri" w:cs="Times New Roman"/>
      <w:color w:val="000000"/>
      <w:sz w:val="20"/>
      <w:szCs w:val="20"/>
    </w:rPr>
  </w:style>
  <w:style w:type="paragraph" w:customStyle="1" w:styleId="ListLabel254">
    <w:name w:val="ListLabel 254"/>
    <w:link w:val="ListLabel2541"/>
    <w:rsid w:val="00DA6359"/>
    <w:pPr>
      <w:spacing w:after="0" w:line="240" w:lineRule="auto"/>
    </w:pPr>
    <w:rPr>
      <w:rFonts w:ascii="Calibri" w:eastAsia="Times New Roman" w:hAnsi="Calibri" w:cs="Times New Roman"/>
      <w:color w:val="000000"/>
      <w:sz w:val="20"/>
      <w:szCs w:val="20"/>
    </w:rPr>
  </w:style>
  <w:style w:type="character" w:customStyle="1" w:styleId="ListLabel2541">
    <w:name w:val="ListLabel 2541"/>
    <w:link w:val="ListLabel254"/>
    <w:rsid w:val="00DA6359"/>
    <w:rPr>
      <w:rFonts w:ascii="Calibri" w:eastAsia="Times New Roman" w:hAnsi="Calibri" w:cs="Times New Roman"/>
      <w:color w:val="000000"/>
      <w:sz w:val="20"/>
      <w:szCs w:val="20"/>
    </w:rPr>
  </w:style>
  <w:style w:type="paragraph" w:customStyle="1" w:styleId="ListLabel561">
    <w:name w:val="ListLabel 561"/>
    <w:link w:val="ListLabel5611"/>
    <w:rsid w:val="00DA6359"/>
    <w:pPr>
      <w:spacing w:after="0" w:line="240" w:lineRule="auto"/>
    </w:pPr>
    <w:rPr>
      <w:rFonts w:ascii="Calibri" w:eastAsia="Times New Roman" w:hAnsi="Calibri" w:cs="Times New Roman"/>
      <w:color w:val="000000"/>
      <w:sz w:val="20"/>
      <w:szCs w:val="20"/>
    </w:rPr>
  </w:style>
  <w:style w:type="character" w:customStyle="1" w:styleId="ListLabel5611">
    <w:name w:val="ListLabel 5611"/>
    <w:link w:val="ListLabel561"/>
    <w:rsid w:val="00DA6359"/>
    <w:rPr>
      <w:rFonts w:ascii="Calibri" w:eastAsia="Times New Roman" w:hAnsi="Calibri" w:cs="Times New Roman"/>
      <w:color w:val="000000"/>
      <w:sz w:val="20"/>
      <w:szCs w:val="20"/>
    </w:rPr>
  </w:style>
  <w:style w:type="character" w:customStyle="1" w:styleId="-1">
    <w:name w:val="Интернет-ссылка1"/>
    <w:rsid w:val="00DA6359"/>
    <w:rPr>
      <w:color w:val="0563C1"/>
      <w:u w:val="single"/>
    </w:rPr>
  </w:style>
  <w:style w:type="paragraph" w:customStyle="1" w:styleId="ListLabel565">
    <w:name w:val="ListLabel 565"/>
    <w:link w:val="ListLabel5651"/>
    <w:rsid w:val="00DA6359"/>
    <w:pPr>
      <w:spacing w:after="0" w:line="240" w:lineRule="auto"/>
    </w:pPr>
    <w:rPr>
      <w:rFonts w:ascii="Calibri" w:eastAsia="Times New Roman" w:hAnsi="Calibri" w:cs="Times New Roman"/>
      <w:color w:val="000000"/>
      <w:sz w:val="20"/>
      <w:szCs w:val="20"/>
    </w:rPr>
  </w:style>
  <w:style w:type="character" w:customStyle="1" w:styleId="ListLabel5651">
    <w:name w:val="ListLabel 5651"/>
    <w:link w:val="ListLabel565"/>
    <w:rsid w:val="00DA6359"/>
    <w:rPr>
      <w:rFonts w:ascii="Calibri" w:eastAsia="Times New Roman" w:hAnsi="Calibri" w:cs="Times New Roman"/>
      <w:color w:val="000000"/>
      <w:sz w:val="20"/>
      <w:szCs w:val="20"/>
    </w:rPr>
  </w:style>
  <w:style w:type="paragraph" w:customStyle="1" w:styleId="ListLabel99">
    <w:name w:val="ListLabel 99"/>
    <w:link w:val="ListLabel991"/>
    <w:rsid w:val="00DA6359"/>
    <w:pPr>
      <w:spacing w:after="0" w:line="240" w:lineRule="auto"/>
    </w:pPr>
    <w:rPr>
      <w:rFonts w:ascii="Calibri" w:eastAsia="Times New Roman" w:hAnsi="Calibri" w:cs="Times New Roman"/>
      <w:color w:val="000000"/>
      <w:sz w:val="24"/>
      <w:szCs w:val="20"/>
    </w:rPr>
  </w:style>
  <w:style w:type="character" w:customStyle="1" w:styleId="ListLabel991">
    <w:name w:val="ListLabel 991"/>
    <w:link w:val="ListLabel99"/>
    <w:rsid w:val="00DA6359"/>
    <w:rPr>
      <w:rFonts w:ascii="Calibri" w:eastAsia="Times New Roman" w:hAnsi="Calibri" w:cs="Times New Roman"/>
      <w:color w:val="000000"/>
      <w:sz w:val="24"/>
      <w:szCs w:val="20"/>
    </w:rPr>
  </w:style>
  <w:style w:type="paragraph" w:customStyle="1" w:styleId="ListLabel262">
    <w:name w:val="ListLabel 262"/>
    <w:link w:val="ListLabel2621"/>
    <w:rsid w:val="00DA6359"/>
    <w:pPr>
      <w:spacing w:after="0" w:line="240" w:lineRule="auto"/>
    </w:pPr>
    <w:rPr>
      <w:rFonts w:ascii="Calibri" w:eastAsia="Times New Roman" w:hAnsi="Calibri" w:cs="Times New Roman"/>
      <w:color w:val="000000"/>
      <w:sz w:val="20"/>
      <w:szCs w:val="20"/>
    </w:rPr>
  </w:style>
  <w:style w:type="character" w:customStyle="1" w:styleId="ListLabel2621">
    <w:name w:val="ListLabel 2621"/>
    <w:link w:val="ListLabel262"/>
    <w:rsid w:val="00DA6359"/>
    <w:rPr>
      <w:rFonts w:ascii="Calibri" w:eastAsia="Times New Roman" w:hAnsi="Calibri" w:cs="Times New Roman"/>
      <w:color w:val="000000"/>
      <w:sz w:val="20"/>
      <w:szCs w:val="20"/>
    </w:rPr>
  </w:style>
  <w:style w:type="paragraph" w:customStyle="1" w:styleId="ListLabel580">
    <w:name w:val="ListLabel 580"/>
    <w:link w:val="ListLabel5801"/>
    <w:rsid w:val="00DA6359"/>
    <w:pPr>
      <w:spacing w:after="0" w:line="240" w:lineRule="auto"/>
    </w:pPr>
    <w:rPr>
      <w:rFonts w:ascii="Calibri" w:eastAsia="Times New Roman" w:hAnsi="Calibri" w:cs="Times New Roman"/>
      <w:color w:val="000000"/>
      <w:sz w:val="20"/>
      <w:szCs w:val="20"/>
    </w:rPr>
  </w:style>
  <w:style w:type="character" w:customStyle="1" w:styleId="ListLabel5801">
    <w:name w:val="ListLabel 5801"/>
    <w:link w:val="ListLabel580"/>
    <w:rsid w:val="00DA6359"/>
    <w:rPr>
      <w:rFonts w:ascii="Calibri" w:eastAsia="Times New Roman" w:hAnsi="Calibri" w:cs="Times New Roman"/>
      <w:color w:val="000000"/>
      <w:sz w:val="20"/>
      <w:szCs w:val="20"/>
    </w:rPr>
  </w:style>
  <w:style w:type="paragraph" w:customStyle="1" w:styleId="ListLabel58">
    <w:name w:val="ListLabel 58"/>
    <w:link w:val="ListLabel587"/>
    <w:rsid w:val="00DA6359"/>
    <w:pPr>
      <w:spacing w:after="0" w:line="240" w:lineRule="auto"/>
    </w:pPr>
    <w:rPr>
      <w:rFonts w:ascii="Calibri" w:eastAsia="Times New Roman" w:hAnsi="Calibri" w:cs="Times New Roman"/>
      <w:color w:val="000000"/>
      <w:sz w:val="20"/>
      <w:szCs w:val="20"/>
    </w:rPr>
  </w:style>
  <w:style w:type="character" w:customStyle="1" w:styleId="ListLabel587">
    <w:name w:val="ListLabel 587"/>
    <w:link w:val="ListLabel58"/>
    <w:rsid w:val="00DA6359"/>
    <w:rPr>
      <w:rFonts w:ascii="Calibri" w:eastAsia="Times New Roman" w:hAnsi="Calibri" w:cs="Times New Roman"/>
      <w:color w:val="000000"/>
      <w:sz w:val="20"/>
      <w:szCs w:val="20"/>
    </w:rPr>
  </w:style>
  <w:style w:type="paragraph" w:customStyle="1" w:styleId="ListLabel128">
    <w:name w:val="ListLabel 128"/>
    <w:link w:val="ListLabel1281"/>
    <w:rsid w:val="00DA6359"/>
    <w:pPr>
      <w:spacing w:after="0" w:line="240" w:lineRule="auto"/>
    </w:pPr>
    <w:rPr>
      <w:rFonts w:ascii="Calibri" w:eastAsia="Times New Roman" w:hAnsi="Calibri" w:cs="Times New Roman"/>
      <w:color w:val="000000"/>
      <w:sz w:val="20"/>
      <w:szCs w:val="20"/>
    </w:rPr>
  </w:style>
  <w:style w:type="character" w:customStyle="1" w:styleId="ListLabel1281">
    <w:name w:val="ListLabel 1281"/>
    <w:link w:val="ListLabel128"/>
    <w:rsid w:val="00DA6359"/>
    <w:rPr>
      <w:rFonts w:ascii="Calibri" w:eastAsia="Times New Roman" w:hAnsi="Calibri" w:cs="Times New Roman"/>
      <w:color w:val="000000"/>
      <w:sz w:val="20"/>
      <w:szCs w:val="20"/>
    </w:rPr>
  </w:style>
  <w:style w:type="paragraph" w:customStyle="1" w:styleId="ListLabel364">
    <w:name w:val="ListLabel 364"/>
    <w:link w:val="ListLabel3641"/>
    <w:rsid w:val="00DA6359"/>
    <w:pPr>
      <w:spacing w:after="0" w:line="240" w:lineRule="auto"/>
    </w:pPr>
    <w:rPr>
      <w:rFonts w:ascii="Calibri" w:eastAsia="Times New Roman" w:hAnsi="Calibri" w:cs="Times New Roman"/>
      <w:color w:val="000000"/>
      <w:sz w:val="20"/>
      <w:szCs w:val="20"/>
    </w:rPr>
  </w:style>
  <w:style w:type="character" w:customStyle="1" w:styleId="ListLabel3641">
    <w:name w:val="ListLabel 3641"/>
    <w:link w:val="ListLabel364"/>
    <w:rsid w:val="00DA6359"/>
    <w:rPr>
      <w:rFonts w:ascii="Calibri" w:eastAsia="Times New Roman" w:hAnsi="Calibri" w:cs="Times New Roman"/>
      <w:color w:val="000000"/>
      <w:sz w:val="20"/>
      <w:szCs w:val="20"/>
    </w:rPr>
  </w:style>
  <w:style w:type="paragraph" w:styleId="afffd">
    <w:name w:val="index heading"/>
    <w:basedOn w:val="a0"/>
    <w:link w:val="afff"/>
    <w:uiPriority w:val="99"/>
    <w:qFormat/>
    <w:rsid w:val="00DA6359"/>
    <w:pPr>
      <w:spacing w:line="252" w:lineRule="auto"/>
    </w:pPr>
    <w:rPr>
      <w:rFonts w:ascii="Times New Roman" w:eastAsia="Times New Roman" w:hAnsi="Times New Roman" w:cs="Times New Roman"/>
      <w:color w:val="000000"/>
      <w:sz w:val="24"/>
      <w:szCs w:val="20"/>
    </w:rPr>
  </w:style>
  <w:style w:type="character" w:customStyle="1" w:styleId="afff">
    <w:name w:val="Указатель Знак"/>
    <w:basedOn w:val="1a"/>
    <w:link w:val="afffd"/>
    <w:uiPriority w:val="99"/>
    <w:rsid w:val="00DA6359"/>
    <w:rPr>
      <w:rFonts w:ascii="Times New Roman" w:eastAsia="Times New Roman" w:hAnsi="Times New Roman" w:cs="Times New Roman"/>
      <w:color w:val="000000"/>
      <w:sz w:val="24"/>
      <w:szCs w:val="20"/>
    </w:rPr>
  </w:style>
  <w:style w:type="paragraph" w:styleId="91">
    <w:name w:val="toc 9"/>
    <w:basedOn w:val="a0"/>
    <w:link w:val="92"/>
    <w:uiPriority w:val="39"/>
    <w:qFormat/>
    <w:rsid w:val="00DA6359"/>
    <w:pPr>
      <w:spacing w:after="0" w:line="252" w:lineRule="auto"/>
      <w:ind w:left="1920"/>
    </w:pPr>
    <w:rPr>
      <w:rFonts w:ascii="Times New Roman" w:eastAsia="Times New Roman" w:hAnsi="Times New Roman" w:cs="Times New Roman"/>
      <w:color w:val="000000"/>
      <w:sz w:val="18"/>
      <w:szCs w:val="20"/>
    </w:rPr>
  </w:style>
  <w:style w:type="character" w:customStyle="1" w:styleId="92">
    <w:name w:val="Оглавление 9 Знак"/>
    <w:basedOn w:val="1a"/>
    <w:link w:val="91"/>
    <w:rsid w:val="00DA6359"/>
    <w:rPr>
      <w:rFonts w:ascii="Times New Roman" w:eastAsia="Times New Roman" w:hAnsi="Times New Roman" w:cs="Times New Roman"/>
      <w:color w:val="000000"/>
      <w:sz w:val="18"/>
      <w:szCs w:val="20"/>
    </w:rPr>
  </w:style>
  <w:style w:type="paragraph" w:customStyle="1" w:styleId="ListLabel226">
    <w:name w:val="ListLabel 226"/>
    <w:link w:val="ListLabel2261"/>
    <w:rsid w:val="00DA6359"/>
    <w:pPr>
      <w:spacing w:after="0" w:line="240" w:lineRule="auto"/>
    </w:pPr>
    <w:rPr>
      <w:rFonts w:ascii="Calibri" w:eastAsia="Times New Roman" w:hAnsi="Calibri" w:cs="Times New Roman"/>
      <w:color w:val="000000"/>
      <w:sz w:val="20"/>
      <w:szCs w:val="20"/>
    </w:rPr>
  </w:style>
  <w:style w:type="character" w:customStyle="1" w:styleId="ListLabel2261">
    <w:name w:val="ListLabel 2261"/>
    <w:link w:val="ListLabel226"/>
    <w:rsid w:val="00DA6359"/>
    <w:rPr>
      <w:rFonts w:ascii="Calibri" w:eastAsia="Times New Roman" w:hAnsi="Calibri" w:cs="Times New Roman"/>
      <w:color w:val="000000"/>
      <w:sz w:val="20"/>
      <w:szCs w:val="20"/>
    </w:rPr>
  </w:style>
  <w:style w:type="paragraph" w:customStyle="1" w:styleId="1fb">
    <w:name w:val="Заголовок Знак1"/>
    <w:link w:val="11a"/>
    <w:rsid w:val="00DA6359"/>
    <w:pPr>
      <w:spacing w:after="0" w:line="240" w:lineRule="auto"/>
    </w:pPr>
    <w:rPr>
      <w:rFonts w:ascii="Times New Roman" w:eastAsia="Times New Roman" w:hAnsi="Times New Roman" w:cs="Times New Roman"/>
      <w:i/>
      <w:color w:val="000000"/>
      <w:sz w:val="24"/>
      <w:szCs w:val="20"/>
    </w:rPr>
  </w:style>
  <w:style w:type="character" w:customStyle="1" w:styleId="11a">
    <w:name w:val="Заголовок Знак11"/>
    <w:link w:val="1fb"/>
    <w:rsid w:val="00DA6359"/>
    <w:rPr>
      <w:rFonts w:ascii="Times New Roman" w:eastAsia="Times New Roman" w:hAnsi="Times New Roman" w:cs="Times New Roman"/>
      <w:i/>
      <w:color w:val="000000"/>
      <w:sz w:val="24"/>
      <w:szCs w:val="20"/>
    </w:rPr>
  </w:style>
  <w:style w:type="paragraph" w:customStyle="1" w:styleId="ListLabel367">
    <w:name w:val="ListLabel 367"/>
    <w:link w:val="ListLabel3671"/>
    <w:rsid w:val="00DA6359"/>
    <w:pPr>
      <w:spacing w:after="0" w:line="240" w:lineRule="auto"/>
    </w:pPr>
    <w:rPr>
      <w:rFonts w:ascii="Calibri" w:eastAsia="Times New Roman" w:hAnsi="Calibri" w:cs="Times New Roman"/>
      <w:color w:val="000000"/>
      <w:sz w:val="20"/>
      <w:szCs w:val="20"/>
    </w:rPr>
  </w:style>
  <w:style w:type="character" w:customStyle="1" w:styleId="ListLabel3671">
    <w:name w:val="ListLabel 3671"/>
    <w:link w:val="ListLabel367"/>
    <w:rsid w:val="00DA6359"/>
    <w:rPr>
      <w:rFonts w:ascii="Calibri" w:eastAsia="Times New Roman" w:hAnsi="Calibri" w:cs="Times New Roman"/>
      <w:color w:val="000000"/>
      <w:sz w:val="20"/>
      <w:szCs w:val="20"/>
    </w:rPr>
  </w:style>
  <w:style w:type="paragraph" w:customStyle="1" w:styleId="ListLabel138">
    <w:name w:val="ListLabel 138"/>
    <w:link w:val="ListLabel1381"/>
    <w:rsid w:val="00DA6359"/>
    <w:pPr>
      <w:spacing w:after="0" w:line="240" w:lineRule="auto"/>
    </w:pPr>
    <w:rPr>
      <w:rFonts w:ascii="Calibri" w:eastAsia="Times New Roman" w:hAnsi="Calibri" w:cs="Times New Roman"/>
      <w:color w:val="000000"/>
      <w:sz w:val="20"/>
      <w:szCs w:val="20"/>
    </w:rPr>
  </w:style>
  <w:style w:type="character" w:customStyle="1" w:styleId="ListLabel1381">
    <w:name w:val="ListLabel 1381"/>
    <w:link w:val="ListLabel138"/>
    <w:rsid w:val="00DA6359"/>
    <w:rPr>
      <w:rFonts w:ascii="Calibri" w:eastAsia="Times New Roman" w:hAnsi="Calibri" w:cs="Times New Roman"/>
      <w:color w:val="000000"/>
      <w:sz w:val="20"/>
      <w:szCs w:val="20"/>
    </w:rPr>
  </w:style>
  <w:style w:type="paragraph" w:customStyle="1" w:styleId="ListLabel242">
    <w:name w:val="ListLabel 242"/>
    <w:link w:val="ListLabel2421"/>
    <w:rsid w:val="00DA6359"/>
    <w:pPr>
      <w:spacing w:after="0" w:line="240" w:lineRule="auto"/>
    </w:pPr>
    <w:rPr>
      <w:rFonts w:ascii="Calibri" w:eastAsia="Times New Roman" w:hAnsi="Calibri" w:cs="Times New Roman"/>
      <w:color w:val="000000"/>
      <w:sz w:val="20"/>
      <w:szCs w:val="20"/>
    </w:rPr>
  </w:style>
  <w:style w:type="character" w:customStyle="1" w:styleId="ListLabel2421">
    <w:name w:val="ListLabel 2421"/>
    <w:link w:val="ListLabel242"/>
    <w:rsid w:val="00DA6359"/>
    <w:rPr>
      <w:rFonts w:ascii="Calibri" w:eastAsia="Times New Roman" w:hAnsi="Calibri" w:cs="Times New Roman"/>
      <w:color w:val="000000"/>
      <w:sz w:val="20"/>
      <w:szCs w:val="20"/>
    </w:rPr>
  </w:style>
  <w:style w:type="paragraph" w:customStyle="1" w:styleId="ListLabel296">
    <w:name w:val="ListLabel 296"/>
    <w:link w:val="ListLabel2961"/>
    <w:rsid w:val="00DA6359"/>
    <w:pPr>
      <w:spacing w:after="0" w:line="240" w:lineRule="auto"/>
    </w:pPr>
    <w:rPr>
      <w:rFonts w:ascii="Calibri" w:eastAsia="Times New Roman" w:hAnsi="Calibri" w:cs="Times New Roman"/>
      <w:color w:val="000000"/>
      <w:sz w:val="20"/>
      <w:szCs w:val="20"/>
    </w:rPr>
  </w:style>
  <w:style w:type="character" w:customStyle="1" w:styleId="ListLabel2961">
    <w:name w:val="ListLabel 2961"/>
    <w:link w:val="ListLabel296"/>
    <w:rsid w:val="00DA6359"/>
    <w:rPr>
      <w:rFonts w:ascii="Calibri" w:eastAsia="Times New Roman" w:hAnsi="Calibri" w:cs="Times New Roman"/>
      <w:color w:val="000000"/>
      <w:sz w:val="20"/>
      <w:szCs w:val="20"/>
    </w:rPr>
  </w:style>
  <w:style w:type="paragraph" w:customStyle="1" w:styleId="ListLabel167">
    <w:name w:val="ListLabel 167"/>
    <w:link w:val="ListLabel1671"/>
    <w:rsid w:val="00DA6359"/>
    <w:pPr>
      <w:spacing w:after="0" w:line="240" w:lineRule="auto"/>
    </w:pPr>
    <w:rPr>
      <w:rFonts w:ascii="Calibri" w:eastAsia="Times New Roman" w:hAnsi="Calibri" w:cs="Times New Roman"/>
      <w:color w:val="000000"/>
      <w:sz w:val="20"/>
      <w:szCs w:val="20"/>
    </w:rPr>
  </w:style>
  <w:style w:type="character" w:customStyle="1" w:styleId="ListLabel1671">
    <w:name w:val="ListLabel 1671"/>
    <w:link w:val="ListLabel167"/>
    <w:rsid w:val="00DA6359"/>
    <w:rPr>
      <w:rFonts w:ascii="Calibri" w:eastAsia="Times New Roman" w:hAnsi="Calibri" w:cs="Times New Roman"/>
      <w:color w:val="000000"/>
      <w:sz w:val="20"/>
      <w:szCs w:val="20"/>
    </w:rPr>
  </w:style>
  <w:style w:type="paragraph" w:customStyle="1" w:styleId="ListLabel308">
    <w:name w:val="ListLabel 308"/>
    <w:link w:val="ListLabel3081"/>
    <w:rsid w:val="00DA6359"/>
    <w:pPr>
      <w:spacing w:after="0" w:line="240" w:lineRule="auto"/>
    </w:pPr>
    <w:rPr>
      <w:rFonts w:ascii="Calibri" w:eastAsia="Times New Roman" w:hAnsi="Calibri" w:cs="Times New Roman"/>
      <w:color w:val="000000"/>
      <w:sz w:val="20"/>
      <w:szCs w:val="20"/>
    </w:rPr>
  </w:style>
  <w:style w:type="character" w:customStyle="1" w:styleId="ListLabel3081">
    <w:name w:val="ListLabel 3081"/>
    <w:link w:val="ListLabel308"/>
    <w:rsid w:val="00DA6359"/>
    <w:rPr>
      <w:rFonts w:ascii="Calibri" w:eastAsia="Times New Roman" w:hAnsi="Calibri" w:cs="Times New Roman"/>
      <w:color w:val="000000"/>
      <w:sz w:val="20"/>
      <w:szCs w:val="20"/>
    </w:rPr>
  </w:style>
  <w:style w:type="paragraph" w:customStyle="1" w:styleId="ListLabel432">
    <w:name w:val="ListLabel 432"/>
    <w:link w:val="ListLabel4321"/>
    <w:rsid w:val="00DA6359"/>
    <w:pPr>
      <w:spacing w:after="0" w:line="240" w:lineRule="auto"/>
    </w:pPr>
    <w:rPr>
      <w:rFonts w:ascii="Calibri" w:eastAsia="Times New Roman" w:hAnsi="Calibri" w:cs="Times New Roman"/>
      <w:color w:val="000000"/>
      <w:sz w:val="20"/>
      <w:szCs w:val="20"/>
    </w:rPr>
  </w:style>
  <w:style w:type="character" w:customStyle="1" w:styleId="ListLabel4321">
    <w:name w:val="ListLabel 4321"/>
    <w:link w:val="ListLabel432"/>
    <w:rsid w:val="00DA6359"/>
    <w:rPr>
      <w:rFonts w:ascii="Calibri" w:eastAsia="Times New Roman" w:hAnsi="Calibri" w:cs="Times New Roman"/>
      <w:color w:val="000000"/>
      <w:sz w:val="20"/>
      <w:szCs w:val="20"/>
    </w:rPr>
  </w:style>
  <w:style w:type="paragraph" w:customStyle="1" w:styleId="ListLabel267">
    <w:name w:val="ListLabel 267"/>
    <w:link w:val="ListLabel2671"/>
    <w:rsid w:val="00DA6359"/>
    <w:pPr>
      <w:spacing w:after="0" w:line="240" w:lineRule="auto"/>
    </w:pPr>
    <w:rPr>
      <w:rFonts w:ascii="Calibri" w:eastAsia="Times New Roman" w:hAnsi="Calibri" w:cs="Times New Roman"/>
      <w:color w:val="000000"/>
      <w:sz w:val="20"/>
      <w:szCs w:val="20"/>
    </w:rPr>
  </w:style>
  <w:style w:type="character" w:customStyle="1" w:styleId="ListLabel2671">
    <w:name w:val="ListLabel 2671"/>
    <w:link w:val="ListLabel267"/>
    <w:rsid w:val="00DA6359"/>
    <w:rPr>
      <w:rFonts w:ascii="Calibri" w:eastAsia="Times New Roman" w:hAnsi="Calibri" w:cs="Times New Roman"/>
      <w:color w:val="000000"/>
      <w:sz w:val="20"/>
      <w:szCs w:val="20"/>
    </w:rPr>
  </w:style>
  <w:style w:type="paragraph" w:customStyle="1" w:styleId="ListLabel93">
    <w:name w:val="ListLabel 93"/>
    <w:link w:val="ListLabel931"/>
    <w:rsid w:val="00DA6359"/>
    <w:pPr>
      <w:spacing w:after="0" w:line="240" w:lineRule="auto"/>
    </w:pPr>
    <w:rPr>
      <w:rFonts w:ascii="Calibri" w:eastAsia="Times New Roman" w:hAnsi="Calibri" w:cs="Times New Roman"/>
      <w:color w:val="000000"/>
      <w:sz w:val="20"/>
      <w:szCs w:val="20"/>
    </w:rPr>
  </w:style>
  <w:style w:type="character" w:customStyle="1" w:styleId="ListLabel931">
    <w:name w:val="ListLabel 931"/>
    <w:link w:val="ListLabel93"/>
    <w:rsid w:val="00DA6359"/>
    <w:rPr>
      <w:rFonts w:ascii="Calibri" w:eastAsia="Times New Roman" w:hAnsi="Calibri" w:cs="Times New Roman"/>
      <w:color w:val="000000"/>
      <w:sz w:val="20"/>
      <w:szCs w:val="20"/>
    </w:rPr>
  </w:style>
  <w:style w:type="paragraph" w:customStyle="1" w:styleId="ListLabel216">
    <w:name w:val="ListLabel 216"/>
    <w:link w:val="ListLabel2161"/>
    <w:rsid w:val="00DA6359"/>
    <w:pPr>
      <w:spacing w:after="0" w:line="240" w:lineRule="auto"/>
    </w:pPr>
    <w:rPr>
      <w:rFonts w:ascii="Calibri" w:eastAsia="Times New Roman" w:hAnsi="Calibri" w:cs="Times New Roman"/>
      <w:color w:val="000000"/>
      <w:sz w:val="20"/>
      <w:szCs w:val="20"/>
    </w:rPr>
  </w:style>
  <w:style w:type="character" w:customStyle="1" w:styleId="ListLabel2161">
    <w:name w:val="ListLabel 2161"/>
    <w:link w:val="ListLabel216"/>
    <w:rsid w:val="00DA6359"/>
    <w:rPr>
      <w:rFonts w:ascii="Calibri" w:eastAsia="Times New Roman" w:hAnsi="Calibri" w:cs="Times New Roman"/>
      <w:color w:val="000000"/>
      <w:sz w:val="20"/>
      <w:szCs w:val="20"/>
    </w:rPr>
  </w:style>
  <w:style w:type="paragraph" w:customStyle="1" w:styleId="ListLabel346">
    <w:name w:val="ListLabel 346"/>
    <w:link w:val="ListLabel3461"/>
    <w:rsid w:val="00DA6359"/>
    <w:pPr>
      <w:spacing w:after="0" w:line="240" w:lineRule="auto"/>
    </w:pPr>
    <w:rPr>
      <w:rFonts w:ascii="Calibri" w:eastAsia="Times New Roman" w:hAnsi="Calibri" w:cs="Times New Roman"/>
      <w:color w:val="000000"/>
      <w:sz w:val="20"/>
      <w:szCs w:val="20"/>
    </w:rPr>
  </w:style>
  <w:style w:type="character" w:customStyle="1" w:styleId="ListLabel3461">
    <w:name w:val="ListLabel 3461"/>
    <w:link w:val="ListLabel346"/>
    <w:rsid w:val="00DA6359"/>
    <w:rPr>
      <w:rFonts w:ascii="Calibri" w:eastAsia="Times New Roman" w:hAnsi="Calibri" w:cs="Times New Roman"/>
      <w:color w:val="000000"/>
      <w:sz w:val="20"/>
      <w:szCs w:val="20"/>
    </w:rPr>
  </w:style>
  <w:style w:type="paragraph" w:customStyle="1" w:styleId="ListLabel29">
    <w:name w:val="ListLabel 29"/>
    <w:link w:val="ListLabel2910"/>
    <w:rsid w:val="00DA6359"/>
    <w:pPr>
      <w:spacing w:after="0" w:line="240" w:lineRule="auto"/>
    </w:pPr>
    <w:rPr>
      <w:rFonts w:ascii="Calibri" w:eastAsia="Times New Roman" w:hAnsi="Calibri" w:cs="Times New Roman"/>
      <w:color w:val="000000"/>
      <w:sz w:val="20"/>
      <w:szCs w:val="20"/>
    </w:rPr>
  </w:style>
  <w:style w:type="character" w:customStyle="1" w:styleId="ListLabel2910">
    <w:name w:val="ListLabel 2910"/>
    <w:link w:val="ListLabel29"/>
    <w:rsid w:val="00DA6359"/>
    <w:rPr>
      <w:rFonts w:ascii="Calibri" w:eastAsia="Times New Roman" w:hAnsi="Calibri" w:cs="Times New Roman"/>
      <w:color w:val="000000"/>
      <w:sz w:val="20"/>
      <w:szCs w:val="20"/>
    </w:rPr>
  </w:style>
  <w:style w:type="paragraph" w:customStyle="1" w:styleId="ListLabel430">
    <w:name w:val="ListLabel 430"/>
    <w:link w:val="ListLabel4301"/>
    <w:rsid w:val="00DA6359"/>
    <w:pPr>
      <w:spacing w:after="0" w:line="240" w:lineRule="auto"/>
    </w:pPr>
    <w:rPr>
      <w:rFonts w:ascii="Calibri" w:eastAsia="Times New Roman" w:hAnsi="Calibri" w:cs="Times New Roman"/>
      <w:color w:val="000000"/>
      <w:sz w:val="20"/>
      <w:szCs w:val="20"/>
    </w:rPr>
  </w:style>
  <w:style w:type="character" w:customStyle="1" w:styleId="ListLabel4301">
    <w:name w:val="ListLabel 4301"/>
    <w:link w:val="ListLabel430"/>
    <w:rsid w:val="00DA6359"/>
    <w:rPr>
      <w:rFonts w:ascii="Calibri" w:eastAsia="Times New Roman" w:hAnsi="Calibri" w:cs="Times New Roman"/>
      <w:color w:val="000000"/>
      <w:sz w:val="20"/>
      <w:szCs w:val="20"/>
    </w:rPr>
  </w:style>
  <w:style w:type="paragraph" w:customStyle="1" w:styleId="ListLabel322">
    <w:name w:val="ListLabel 322"/>
    <w:link w:val="ListLabel3221"/>
    <w:rsid w:val="00DA6359"/>
    <w:pPr>
      <w:spacing w:after="0" w:line="240" w:lineRule="auto"/>
    </w:pPr>
    <w:rPr>
      <w:rFonts w:ascii="Calibri" w:eastAsia="Times New Roman" w:hAnsi="Calibri" w:cs="Times New Roman"/>
      <w:color w:val="000000"/>
      <w:sz w:val="20"/>
      <w:szCs w:val="20"/>
    </w:rPr>
  </w:style>
  <w:style w:type="character" w:customStyle="1" w:styleId="ListLabel3221">
    <w:name w:val="ListLabel 3221"/>
    <w:link w:val="ListLabel322"/>
    <w:rsid w:val="00DA6359"/>
    <w:rPr>
      <w:rFonts w:ascii="Calibri" w:eastAsia="Times New Roman" w:hAnsi="Calibri" w:cs="Times New Roman"/>
      <w:color w:val="000000"/>
      <w:sz w:val="20"/>
      <w:szCs w:val="20"/>
    </w:rPr>
  </w:style>
  <w:style w:type="paragraph" w:customStyle="1" w:styleId="ListLabel423">
    <w:name w:val="ListLabel 423"/>
    <w:link w:val="ListLabel4231"/>
    <w:rsid w:val="00DA6359"/>
    <w:pPr>
      <w:spacing w:after="0" w:line="240" w:lineRule="auto"/>
    </w:pPr>
    <w:rPr>
      <w:rFonts w:ascii="Calibri" w:eastAsia="Times New Roman" w:hAnsi="Calibri" w:cs="Times New Roman"/>
      <w:color w:val="000000"/>
      <w:sz w:val="20"/>
      <w:szCs w:val="20"/>
    </w:rPr>
  </w:style>
  <w:style w:type="character" w:customStyle="1" w:styleId="ListLabel4231">
    <w:name w:val="ListLabel 4231"/>
    <w:link w:val="ListLabel423"/>
    <w:rsid w:val="00DA6359"/>
    <w:rPr>
      <w:rFonts w:ascii="Calibri" w:eastAsia="Times New Roman" w:hAnsi="Calibri" w:cs="Times New Roman"/>
      <w:color w:val="000000"/>
      <w:sz w:val="20"/>
      <w:szCs w:val="20"/>
    </w:rPr>
  </w:style>
  <w:style w:type="paragraph" w:customStyle="1" w:styleId="ListLabel168">
    <w:name w:val="ListLabel 168"/>
    <w:link w:val="ListLabel1681"/>
    <w:rsid w:val="00DA6359"/>
    <w:pPr>
      <w:spacing w:after="0" w:line="240" w:lineRule="auto"/>
    </w:pPr>
    <w:rPr>
      <w:rFonts w:ascii="Calibri" w:eastAsia="Times New Roman" w:hAnsi="Calibri" w:cs="Times New Roman"/>
      <w:color w:val="000000"/>
      <w:sz w:val="20"/>
      <w:szCs w:val="20"/>
    </w:rPr>
  </w:style>
  <w:style w:type="character" w:customStyle="1" w:styleId="ListLabel1681">
    <w:name w:val="ListLabel 1681"/>
    <w:link w:val="ListLabel168"/>
    <w:rsid w:val="00DA6359"/>
    <w:rPr>
      <w:rFonts w:ascii="Calibri" w:eastAsia="Times New Roman" w:hAnsi="Calibri" w:cs="Times New Roman"/>
      <w:color w:val="000000"/>
      <w:sz w:val="20"/>
      <w:szCs w:val="20"/>
    </w:rPr>
  </w:style>
  <w:style w:type="paragraph" w:customStyle="1" w:styleId="ListLabel59">
    <w:name w:val="ListLabel 59"/>
    <w:link w:val="ListLabel591"/>
    <w:rsid w:val="00DA6359"/>
    <w:pPr>
      <w:spacing w:after="0" w:line="240" w:lineRule="auto"/>
    </w:pPr>
    <w:rPr>
      <w:rFonts w:ascii="Calibri" w:eastAsia="Times New Roman" w:hAnsi="Calibri" w:cs="Times New Roman"/>
      <w:color w:val="000000"/>
      <w:sz w:val="20"/>
      <w:szCs w:val="20"/>
    </w:rPr>
  </w:style>
  <w:style w:type="character" w:customStyle="1" w:styleId="ListLabel591">
    <w:name w:val="ListLabel 591"/>
    <w:link w:val="ListLabel59"/>
    <w:rsid w:val="00DA6359"/>
    <w:rPr>
      <w:rFonts w:ascii="Calibri" w:eastAsia="Times New Roman" w:hAnsi="Calibri" w:cs="Times New Roman"/>
      <w:color w:val="000000"/>
      <w:sz w:val="20"/>
      <w:szCs w:val="20"/>
    </w:rPr>
  </w:style>
  <w:style w:type="paragraph" w:customStyle="1" w:styleId="ListLabel137">
    <w:name w:val="ListLabel 137"/>
    <w:link w:val="ListLabel1371"/>
    <w:rsid w:val="00DA6359"/>
    <w:pPr>
      <w:spacing w:after="0" w:line="240" w:lineRule="auto"/>
    </w:pPr>
    <w:rPr>
      <w:rFonts w:ascii="Calibri" w:eastAsia="Times New Roman" w:hAnsi="Calibri" w:cs="Times New Roman"/>
      <w:color w:val="000000"/>
      <w:sz w:val="20"/>
      <w:szCs w:val="20"/>
    </w:rPr>
  </w:style>
  <w:style w:type="character" w:customStyle="1" w:styleId="ListLabel1371">
    <w:name w:val="ListLabel 1371"/>
    <w:link w:val="ListLabel137"/>
    <w:rsid w:val="00DA6359"/>
    <w:rPr>
      <w:rFonts w:ascii="Calibri" w:eastAsia="Times New Roman" w:hAnsi="Calibri" w:cs="Times New Roman"/>
      <w:color w:val="000000"/>
      <w:sz w:val="20"/>
      <w:szCs w:val="20"/>
    </w:rPr>
  </w:style>
  <w:style w:type="paragraph" w:customStyle="1" w:styleId="ListLabel555">
    <w:name w:val="ListLabel 555"/>
    <w:link w:val="ListLabel5551"/>
    <w:rsid w:val="00DA6359"/>
    <w:pPr>
      <w:spacing w:after="0" w:line="240" w:lineRule="auto"/>
    </w:pPr>
    <w:rPr>
      <w:rFonts w:ascii="Calibri" w:eastAsia="Times New Roman" w:hAnsi="Calibri" w:cs="Times New Roman"/>
      <w:color w:val="000000"/>
      <w:sz w:val="20"/>
      <w:szCs w:val="20"/>
    </w:rPr>
  </w:style>
  <w:style w:type="character" w:customStyle="1" w:styleId="ListLabel5551">
    <w:name w:val="ListLabel 5551"/>
    <w:link w:val="ListLabel555"/>
    <w:rsid w:val="00DA6359"/>
    <w:rPr>
      <w:rFonts w:ascii="Calibri" w:eastAsia="Times New Roman" w:hAnsi="Calibri" w:cs="Times New Roman"/>
      <w:color w:val="000000"/>
      <w:sz w:val="20"/>
      <w:szCs w:val="20"/>
    </w:rPr>
  </w:style>
  <w:style w:type="paragraph" w:customStyle="1" w:styleId="ListLabel211">
    <w:name w:val="ListLabel 211"/>
    <w:link w:val="ListLabel2111"/>
    <w:rsid w:val="00DA6359"/>
    <w:pPr>
      <w:spacing w:after="0" w:line="240" w:lineRule="auto"/>
    </w:pPr>
    <w:rPr>
      <w:rFonts w:ascii="Calibri" w:eastAsia="Times New Roman" w:hAnsi="Calibri" w:cs="Times New Roman"/>
      <w:color w:val="000000"/>
      <w:sz w:val="20"/>
      <w:szCs w:val="20"/>
    </w:rPr>
  </w:style>
  <w:style w:type="character" w:customStyle="1" w:styleId="ListLabel2111">
    <w:name w:val="ListLabel 2111"/>
    <w:link w:val="ListLabel211"/>
    <w:rsid w:val="00DA6359"/>
    <w:rPr>
      <w:rFonts w:ascii="Calibri" w:eastAsia="Times New Roman" w:hAnsi="Calibri" w:cs="Times New Roman"/>
      <w:color w:val="000000"/>
      <w:sz w:val="20"/>
      <w:szCs w:val="20"/>
    </w:rPr>
  </w:style>
  <w:style w:type="character" w:customStyle="1" w:styleId="2f4">
    <w:name w:val="Тема примечания Знак2"/>
    <w:rsid w:val="00DA6359"/>
    <w:rPr>
      <w:rFonts w:ascii="Times New Roman" w:hAnsi="Times New Roman"/>
      <w:b/>
    </w:rPr>
  </w:style>
  <w:style w:type="paragraph" w:customStyle="1" w:styleId="ListLabel428">
    <w:name w:val="ListLabel 428"/>
    <w:link w:val="ListLabel4281"/>
    <w:rsid w:val="00DA6359"/>
    <w:pPr>
      <w:spacing w:after="0" w:line="240" w:lineRule="auto"/>
    </w:pPr>
    <w:rPr>
      <w:rFonts w:ascii="Calibri" w:eastAsia="Times New Roman" w:hAnsi="Calibri" w:cs="Times New Roman"/>
      <w:color w:val="000000"/>
      <w:sz w:val="20"/>
      <w:szCs w:val="20"/>
    </w:rPr>
  </w:style>
  <w:style w:type="character" w:customStyle="1" w:styleId="ListLabel4281">
    <w:name w:val="ListLabel 4281"/>
    <w:link w:val="ListLabel428"/>
    <w:rsid w:val="00DA6359"/>
    <w:rPr>
      <w:rFonts w:ascii="Calibri" w:eastAsia="Times New Roman" w:hAnsi="Calibri" w:cs="Times New Roman"/>
      <w:color w:val="000000"/>
      <w:sz w:val="20"/>
      <w:szCs w:val="20"/>
    </w:rPr>
  </w:style>
  <w:style w:type="paragraph" w:styleId="afffe">
    <w:name w:val="caption"/>
    <w:basedOn w:val="a0"/>
    <w:link w:val="affff"/>
    <w:uiPriority w:val="35"/>
    <w:qFormat/>
    <w:rsid w:val="00DA6359"/>
    <w:pPr>
      <w:spacing w:before="120" w:after="120" w:line="252" w:lineRule="auto"/>
    </w:pPr>
    <w:rPr>
      <w:rFonts w:ascii="Times New Roman" w:eastAsia="Times New Roman" w:hAnsi="Times New Roman" w:cs="Times New Roman"/>
      <w:i/>
      <w:color w:val="000000"/>
      <w:sz w:val="24"/>
      <w:szCs w:val="20"/>
    </w:rPr>
  </w:style>
  <w:style w:type="character" w:customStyle="1" w:styleId="affff">
    <w:name w:val="Название объекта Знак"/>
    <w:basedOn w:val="1a"/>
    <w:link w:val="afffe"/>
    <w:uiPriority w:val="35"/>
    <w:rsid w:val="00DA6359"/>
    <w:rPr>
      <w:rFonts w:ascii="Times New Roman" w:eastAsia="Times New Roman" w:hAnsi="Times New Roman" w:cs="Times New Roman"/>
      <w:i/>
      <w:color w:val="000000"/>
      <w:sz w:val="24"/>
      <w:szCs w:val="20"/>
    </w:rPr>
  </w:style>
  <w:style w:type="paragraph" w:customStyle="1" w:styleId="ListLabel162">
    <w:name w:val="ListLabel 162"/>
    <w:link w:val="ListLabel1621"/>
    <w:rsid w:val="00DA6359"/>
    <w:pPr>
      <w:spacing w:after="0" w:line="240" w:lineRule="auto"/>
    </w:pPr>
    <w:rPr>
      <w:rFonts w:ascii="Calibri" w:eastAsia="Times New Roman" w:hAnsi="Calibri" w:cs="Times New Roman"/>
      <w:color w:val="000000"/>
      <w:sz w:val="20"/>
      <w:szCs w:val="20"/>
    </w:rPr>
  </w:style>
  <w:style w:type="character" w:customStyle="1" w:styleId="ListLabel1621">
    <w:name w:val="ListLabel 1621"/>
    <w:link w:val="ListLabel162"/>
    <w:rsid w:val="00DA6359"/>
    <w:rPr>
      <w:rFonts w:ascii="Calibri" w:eastAsia="Times New Roman" w:hAnsi="Calibri" w:cs="Times New Roman"/>
      <w:color w:val="000000"/>
      <w:sz w:val="20"/>
      <w:szCs w:val="20"/>
    </w:rPr>
  </w:style>
  <w:style w:type="paragraph" w:customStyle="1" w:styleId="affff0">
    <w:name w:val="Ссылка указателя"/>
    <w:link w:val="1fc"/>
    <w:rsid w:val="00DA6359"/>
    <w:pPr>
      <w:spacing w:after="0" w:line="240" w:lineRule="auto"/>
    </w:pPr>
    <w:rPr>
      <w:rFonts w:ascii="Calibri" w:eastAsia="Times New Roman" w:hAnsi="Calibri" w:cs="Times New Roman"/>
      <w:color w:val="000000"/>
      <w:sz w:val="20"/>
      <w:szCs w:val="20"/>
    </w:rPr>
  </w:style>
  <w:style w:type="character" w:customStyle="1" w:styleId="1fc">
    <w:name w:val="Ссылка указателя1"/>
    <w:link w:val="affff0"/>
    <w:rsid w:val="00DA6359"/>
    <w:rPr>
      <w:rFonts w:ascii="Calibri" w:eastAsia="Times New Roman" w:hAnsi="Calibri" w:cs="Times New Roman"/>
      <w:color w:val="000000"/>
      <w:sz w:val="20"/>
      <w:szCs w:val="20"/>
    </w:rPr>
  </w:style>
  <w:style w:type="paragraph" w:customStyle="1" w:styleId="ListLabel458">
    <w:name w:val="ListLabel 458"/>
    <w:link w:val="ListLabel4581"/>
    <w:rsid w:val="00DA6359"/>
    <w:pPr>
      <w:spacing w:after="0" w:line="240" w:lineRule="auto"/>
    </w:pPr>
    <w:rPr>
      <w:rFonts w:ascii="Calibri" w:eastAsia="Times New Roman" w:hAnsi="Calibri" w:cs="Times New Roman"/>
      <w:color w:val="000000"/>
      <w:sz w:val="20"/>
      <w:szCs w:val="20"/>
    </w:rPr>
  </w:style>
  <w:style w:type="character" w:customStyle="1" w:styleId="ListLabel4581">
    <w:name w:val="ListLabel 4581"/>
    <w:link w:val="ListLabel458"/>
    <w:rsid w:val="00DA6359"/>
    <w:rPr>
      <w:rFonts w:ascii="Calibri" w:eastAsia="Times New Roman" w:hAnsi="Calibri" w:cs="Times New Roman"/>
      <w:color w:val="000000"/>
      <w:sz w:val="20"/>
      <w:szCs w:val="20"/>
    </w:rPr>
  </w:style>
  <w:style w:type="character" w:customStyle="1" w:styleId="2f5">
    <w:name w:val="Текст концевой сноски Знак2"/>
    <w:basedOn w:val="1a"/>
    <w:rsid w:val="00DA6359"/>
    <w:rPr>
      <w:rFonts w:ascii="Times New Roman" w:hAnsi="Times New Roman"/>
      <w:sz w:val="24"/>
    </w:rPr>
  </w:style>
  <w:style w:type="paragraph" w:customStyle="1" w:styleId="ListLabel158">
    <w:name w:val="ListLabel 158"/>
    <w:link w:val="ListLabel1581"/>
    <w:rsid w:val="00DA6359"/>
    <w:pPr>
      <w:spacing w:after="0" w:line="240" w:lineRule="auto"/>
    </w:pPr>
    <w:rPr>
      <w:rFonts w:ascii="Calibri" w:eastAsia="Times New Roman" w:hAnsi="Calibri" w:cs="Times New Roman"/>
      <w:color w:val="000000"/>
      <w:sz w:val="20"/>
      <w:szCs w:val="20"/>
    </w:rPr>
  </w:style>
  <w:style w:type="character" w:customStyle="1" w:styleId="ListLabel1581">
    <w:name w:val="ListLabel 1581"/>
    <w:link w:val="ListLabel158"/>
    <w:rsid w:val="00DA6359"/>
    <w:rPr>
      <w:rFonts w:ascii="Calibri" w:eastAsia="Times New Roman" w:hAnsi="Calibri" w:cs="Times New Roman"/>
      <w:color w:val="000000"/>
      <w:sz w:val="20"/>
      <w:szCs w:val="20"/>
    </w:rPr>
  </w:style>
  <w:style w:type="paragraph" w:customStyle="1" w:styleId="ListLabel300">
    <w:name w:val="ListLabel 300"/>
    <w:link w:val="ListLabel3001"/>
    <w:rsid w:val="00DA6359"/>
    <w:pPr>
      <w:spacing w:after="0" w:line="240" w:lineRule="auto"/>
    </w:pPr>
    <w:rPr>
      <w:rFonts w:ascii="Calibri" w:eastAsia="Times New Roman" w:hAnsi="Calibri" w:cs="Times New Roman"/>
      <w:color w:val="000000"/>
      <w:sz w:val="20"/>
      <w:szCs w:val="20"/>
    </w:rPr>
  </w:style>
  <w:style w:type="character" w:customStyle="1" w:styleId="ListLabel3001">
    <w:name w:val="ListLabel 3001"/>
    <w:link w:val="ListLabel300"/>
    <w:rsid w:val="00DA6359"/>
    <w:rPr>
      <w:rFonts w:ascii="Calibri" w:eastAsia="Times New Roman" w:hAnsi="Calibri" w:cs="Times New Roman"/>
      <w:color w:val="000000"/>
      <w:sz w:val="20"/>
      <w:szCs w:val="20"/>
    </w:rPr>
  </w:style>
  <w:style w:type="paragraph" w:customStyle="1" w:styleId="ListLabel517">
    <w:name w:val="ListLabel 517"/>
    <w:link w:val="ListLabel5171"/>
    <w:rsid w:val="00DA6359"/>
    <w:pPr>
      <w:spacing w:after="0" w:line="240" w:lineRule="auto"/>
    </w:pPr>
    <w:rPr>
      <w:rFonts w:ascii="Calibri" w:eastAsia="Times New Roman" w:hAnsi="Calibri" w:cs="Times New Roman"/>
      <w:color w:val="000000"/>
      <w:sz w:val="20"/>
      <w:szCs w:val="20"/>
    </w:rPr>
  </w:style>
  <w:style w:type="character" w:customStyle="1" w:styleId="ListLabel5171">
    <w:name w:val="ListLabel 5171"/>
    <w:link w:val="ListLabel517"/>
    <w:rsid w:val="00DA6359"/>
    <w:rPr>
      <w:rFonts w:ascii="Calibri" w:eastAsia="Times New Roman" w:hAnsi="Calibri" w:cs="Times New Roman"/>
      <w:color w:val="000000"/>
      <w:sz w:val="20"/>
      <w:szCs w:val="20"/>
    </w:rPr>
  </w:style>
  <w:style w:type="paragraph" w:customStyle="1" w:styleId="ListLabel239">
    <w:name w:val="ListLabel 239"/>
    <w:link w:val="ListLabel2391"/>
    <w:rsid w:val="00DA6359"/>
    <w:pPr>
      <w:spacing w:after="0" w:line="240" w:lineRule="auto"/>
    </w:pPr>
    <w:rPr>
      <w:rFonts w:ascii="Calibri" w:eastAsia="Times New Roman" w:hAnsi="Calibri" w:cs="Times New Roman"/>
      <w:color w:val="000000"/>
      <w:sz w:val="20"/>
      <w:szCs w:val="20"/>
    </w:rPr>
  </w:style>
  <w:style w:type="character" w:customStyle="1" w:styleId="ListLabel2391">
    <w:name w:val="ListLabel 2391"/>
    <w:link w:val="ListLabel239"/>
    <w:rsid w:val="00DA6359"/>
    <w:rPr>
      <w:rFonts w:ascii="Calibri" w:eastAsia="Times New Roman" w:hAnsi="Calibri" w:cs="Times New Roman"/>
      <w:color w:val="000000"/>
      <w:sz w:val="20"/>
      <w:szCs w:val="20"/>
    </w:rPr>
  </w:style>
  <w:style w:type="paragraph" w:customStyle="1" w:styleId="ListLabel279">
    <w:name w:val="ListLabel 279"/>
    <w:link w:val="ListLabel2791"/>
    <w:rsid w:val="00DA6359"/>
    <w:pPr>
      <w:spacing w:after="0" w:line="240" w:lineRule="auto"/>
    </w:pPr>
    <w:rPr>
      <w:rFonts w:ascii="Calibri" w:eastAsia="Times New Roman" w:hAnsi="Calibri" w:cs="Times New Roman"/>
      <w:color w:val="000000"/>
      <w:sz w:val="20"/>
      <w:szCs w:val="20"/>
    </w:rPr>
  </w:style>
  <w:style w:type="character" w:customStyle="1" w:styleId="ListLabel2791">
    <w:name w:val="ListLabel 2791"/>
    <w:link w:val="ListLabel279"/>
    <w:rsid w:val="00DA6359"/>
    <w:rPr>
      <w:rFonts w:ascii="Calibri" w:eastAsia="Times New Roman" w:hAnsi="Calibri" w:cs="Times New Roman"/>
      <w:color w:val="000000"/>
      <w:sz w:val="20"/>
      <w:szCs w:val="20"/>
    </w:rPr>
  </w:style>
  <w:style w:type="paragraph" w:customStyle="1" w:styleId="ListLabel92">
    <w:name w:val="ListLabel 92"/>
    <w:link w:val="ListLabel921"/>
    <w:rsid w:val="00DA6359"/>
    <w:pPr>
      <w:spacing w:after="0" w:line="240" w:lineRule="auto"/>
    </w:pPr>
    <w:rPr>
      <w:rFonts w:ascii="Calibri" w:eastAsia="Times New Roman" w:hAnsi="Calibri" w:cs="Times New Roman"/>
      <w:color w:val="000000"/>
      <w:sz w:val="20"/>
      <w:szCs w:val="20"/>
    </w:rPr>
  </w:style>
  <w:style w:type="character" w:customStyle="1" w:styleId="ListLabel921">
    <w:name w:val="ListLabel 921"/>
    <w:link w:val="ListLabel92"/>
    <w:rsid w:val="00DA6359"/>
    <w:rPr>
      <w:rFonts w:ascii="Calibri" w:eastAsia="Times New Roman" w:hAnsi="Calibri" w:cs="Times New Roman"/>
      <w:color w:val="000000"/>
      <w:sz w:val="20"/>
      <w:szCs w:val="20"/>
    </w:rPr>
  </w:style>
  <w:style w:type="paragraph" w:customStyle="1" w:styleId="ListLabel523">
    <w:name w:val="ListLabel 523"/>
    <w:link w:val="ListLabel5231"/>
    <w:rsid w:val="00DA6359"/>
    <w:pPr>
      <w:spacing w:after="0" w:line="240" w:lineRule="auto"/>
    </w:pPr>
    <w:rPr>
      <w:rFonts w:ascii="Calibri" w:eastAsia="Times New Roman" w:hAnsi="Calibri" w:cs="Times New Roman"/>
      <w:color w:val="000000"/>
      <w:sz w:val="20"/>
      <w:szCs w:val="20"/>
    </w:rPr>
  </w:style>
  <w:style w:type="character" w:customStyle="1" w:styleId="ListLabel5231">
    <w:name w:val="ListLabel 5231"/>
    <w:link w:val="ListLabel523"/>
    <w:rsid w:val="00DA6359"/>
    <w:rPr>
      <w:rFonts w:ascii="Calibri" w:eastAsia="Times New Roman" w:hAnsi="Calibri" w:cs="Times New Roman"/>
      <w:color w:val="000000"/>
      <w:sz w:val="20"/>
      <w:szCs w:val="20"/>
    </w:rPr>
  </w:style>
  <w:style w:type="paragraph" w:customStyle="1" w:styleId="1fd">
    <w:name w:val="Оглавление 1 Знак"/>
    <w:link w:val="121"/>
    <w:rsid w:val="00DA6359"/>
    <w:pPr>
      <w:spacing w:after="0" w:line="240" w:lineRule="auto"/>
    </w:pPr>
    <w:rPr>
      <w:rFonts w:ascii="Times New Roman" w:eastAsia="Times New Roman" w:hAnsi="Times New Roman" w:cs="Times New Roman"/>
      <w:b/>
      <w:color w:val="000000"/>
      <w:sz w:val="24"/>
      <w:szCs w:val="20"/>
    </w:rPr>
  </w:style>
  <w:style w:type="character" w:customStyle="1" w:styleId="121">
    <w:name w:val="Оглавление 1 Знак2"/>
    <w:link w:val="1fd"/>
    <w:rsid w:val="00DA6359"/>
    <w:rPr>
      <w:rFonts w:ascii="Times New Roman" w:eastAsia="Times New Roman" w:hAnsi="Times New Roman" w:cs="Times New Roman"/>
      <w:b/>
      <w:color w:val="000000"/>
      <w:sz w:val="24"/>
      <w:szCs w:val="20"/>
    </w:rPr>
  </w:style>
  <w:style w:type="paragraph" w:customStyle="1" w:styleId="ListLabel111">
    <w:name w:val="ListLabel 111"/>
    <w:link w:val="ListLabel1111"/>
    <w:rsid w:val="00DA6359"/>
    <w:pPr>
      <w:spacing w:after="0" w:line="240" w:lineRule="auto"/>
    </w:pPr>
    <w:rPr>
      <w:rFonts w:ascii="Calibri" w:eastAsia="Times New Roman" w:hAnsi="Calibri" w:cs="Times New Roman"/>
      <w:color w:val="000000"/>
      <w:sz w:val="20"/>
      <w:szCs w:val="20"/>
    </w:rPr>
  </w:style>
  <w:style w:type="character" w:customStyle="1" w:styleId="ListLabel1111">
    <w:name w:val="ListLabel 1111"/>
    <w:link w:val="ListLabel111"/>
    <w:rsid w:val="00DA6359"/>
    <w:rPr>
      <w:rFonts w:ascii="Calibri" w:eastAsia="Times New Roman" w:hAnsi="Calibri" w:cs="Times New Roman"/>
      <w:color w:val="000000"/>
      <w:sz w:val="20"/>
      <w:szCs w:val="20"/>
    </w:rPr>
  </w:style>
  <w:style w:type="paragraph" w:styleId="82">
    <w:name w:val="toc 8"/>
    <w:basedOn w:val="a0"/>
    <w:link w:val="83"/>
    <w:uiPriority w:val="39"/>
    <w:qFormat/>
    <w:rsid w:val="00DA6359"/>
    <w:pPr>
      <w:spacing w:after="0" w:line="252" w:lineRule="auto"/>
      <w:ind w:left="1680"/>
    </w:pPr>
    <w:rPr>
      <w:rFonts w:ascii="Times New Roman" w:eastAsia="Times New Roman" w:hAnsi="Times New Roman" w:cs="Times New Roman"/>
      <w:color w:val="000000"/>
      <w:sz w:val="18"/>
      <w:szCs w:val="20"/>
    </w:rPr>
  </w:style>
  <w:style w:type="character" w:customStyle="1" w:styleId="83">
    <w:name w:val="Оглавление 8 Знак"/>
    <w:basedOn w:val="1a"/>
    <w:link w:val="82"/>
    <w:rsid w:val="00DA6359"/>
    <w:rPr>
      <w:rFonts w:ascii="Times New Roman" w:eastAsia="Times New Roman" w:hAnsi="Times New Roman" w:cs="Times New Roman"/>
      <w:color w:val="000000"/>
      <w:sz w:val="18"/>
      <w:szCs w:val="20"/>
    </w:rPr>
  </w:style>
  <w:style w:type="paragraph" w:customStyle="1" w:styleId="ListLabel246">
    <w:name w:val="ListLabel 246"/>
    <w:link w:val="ListLabel2461"/>
    <w:rsid w:val="00DA6359"/>
    <w:pPr>
      <w:spacing w:after="0" w:line="240" w:lineRule="auto"/>
    </w:pPr>
    <w:rPr>
      <w:rFonts w:ascii="Calibri" w:eastAsia="Times New Roman" w:hAnsi="Calibri" w:cs="Times New Roman"/>
      <w:color w:val="000000"/>
      <w:sz w:val="20"/>
      <w:szCs w:val="20"/>
    </w:rPr>
  </w:style>
  <w:style w:type="character" w:customStyle="1" w:styleId="ListLabel2461">
    <w:name w:val="ListLabel 2461"/>
    <w:link w:val="ListLabel246"/>
    <w:rsid w:val="00DA6359"/>
    <w:rPr>
      <w:rFonts w:ascii="Calibri" w:eastAsia="Times New Roman" w:hAnsi="Calibri" w:cs="Times New Roman"/>
      <w:color w:val="000000"/>
      <w:sz w:val="20"/>
      <w:szCs w:val="20"/>
    </w:rPr>
  </w:style>
  <w:style w:type="paragraph" w:customStyle="1" w:styleId="ListLabel245">
    <w:name w:val="ListLabel 245"/>
    <w:link w:val="ListLabel2451"/>
    <w:rsid w:val="00DA6359"/>
    <w:pPr>
      <w:spacing w:after="0" w:line="240" w:lineRule="auto"/>
    </w:pPr>
    <w:rPr>
      <w:rFonts w:ascii="Calibri" w:eastAsia="Times New Roman" w:hAnsi="Calibri" w:cs="Times New Roman"/>
      <w:color w:val="000000"/>
      <w:sz w:val="20"/>
      <w:szCs w:val="20"/>
    </w:rPr>
  </w:style>
  <w:style w:type="character" w:customStyle="1" w:styleId="ListLabel2451">
    <w:name w:val="ListLabel 2451"/>
    <w:link w:val="ListLabel245"/>
    <w:rsid w:val="00DA6359"/>
    <w:rPr>
      <w:rFonts w:ascii="Calibri" w:eastAsia="Times New Roman" w:hAnsi="Calibri" w:cs="Times New Roman"/>
      <w:color w:val="000000"/>
      <w:sz w:val="20"/>
      <w:szCs w:val="20"/>
    </w:rPr>
  </w:style>
  <w:style w:type="paragraph" w:customStyle="1" w:styleId="ListLabel163">
    <w:name w:val="ListLabel 163"/>
    <w:link w:val="ListLabel1631"/>
    <w:rsid w:val="00DA6359"/>
    <w:pPr>
      <w:spacing w:after="0" w:line="240" w:lineRule="auto"/>
    </w:pPr>
    <w:rPr>
      <w:rFonts w:ascii="Calibri" w:eastAsia="Times New Roman" w:hAnsi="Calibri" w:cs="Times New Roman"/>
      <w:color w:val="000000"/>
      <w:sz w:val="20"/>
      <w:szCs w:val="20"/>
    </w:rPr>
  </w:style>
  <w:style w:type="character" w:customStyle="1" w:styleId="ListLabel1631">
    <w:name w:val="ListLabel 1631"/>
    <w:link w:val="ListLabel163"/>
    <w:rsid w:val="00DA6359"/>
    <w:rPr>
      <w:rFonts w:ascii="Calibri" w:eastAsia="Times New Roman" w:hAnsi="Calibri" w:cs="Times New Roman"/>
      <w:color w:val="000000"/>
      <w:sz w:val="20"/>
      <w:szCs w:val="20"/>
    </w:rPr>
  </w:style>
  <w:style w:type="paragraph" w:customStyle="1" w:styleId="cf01">
    <w:name w:val="cf01"/>
    <w:basedOn w:val="1c"/>
    <w:link w:val="cf011"/>
    <w:rsid w:val="00DA6359"/>
    <w:rPr>
      <w:rFonts w:ascii="Segoe UI" w:hAnsi="Segoe UI"/>
      <w:color w:val="00B050"/>
      <w:sz w:val="18"/>
    </w:rPr>
  </w:style>
  <w:style w:type="character" w:customStyle="1" w:styleId="cf011">
    <w:name w:val="cf011"/>
    <w:basedOn w:val="a2"/>
    <w:link w:val="cf01"/>
    <w:rsid w:val="00DA6359"/>
    <w:rPr>
      <w:rFonts w:ascii="Segoe UI" w:eastAsia="Times New Roman" w:hAnsi="Segoe UI" w:cs="Times New Roman"/>
      <w:color w:val="00B050"/>
      <w:sz w:val="18"/>
      <w:szCs w:val="20"/>
    </w:rPr>
  </w:style>
  <w:style w:type="character" w:customStyle="1" w:styleId="11b">
    <w:name w:val="Текст концевой сноски Знак11"/>
    <w:rsid w:val="00DA6359"/>
    <w:rPr>
      <w:rFonts w:ascii="Times New Roman" w:hAnsi="Times New Roman"/>
    </w:rPr>
  </w:style>
  <w:style w:type="paragraph" w:customStyle="1" w:styleId="ListLabel552">
    <w:name w:val="ListLabel 552"/>
    <w:link w:val="ListLabel5521"/>
    <w:rsid w:val="00DA6359"/>
    <w:pPr>
      <w:spacing w:after="0" w:line="240" w:lineRule="auto"/>
    </w:pPr>
    <w:rPr>
      <w:rFonts w:ascii="Calibri" w:eastAsia="Times New Roman" w:hAnsi="Calibri" w:cs="Times New Roman"/>
      <w:color w:val="000000"/>
      <w:sz w:val="20"/>
      <w:szCs w:val="20"/>
    </w:rPr>
  </w:style>
  <w:style w:type="character" w:customStyle="1" w:styleId="ListLabel5521">
    <w:name w:val="ListLabel 5521"/>
    <w:link w:val="ListLabel552"/>
    <w:rsid w:val="00DA6359"/>
    <w:rPr>
      <w:rFonts w:ascii="Calibri" w:eastAsia="Times New Roman" w:hAnsi="Calibri" w:cs="Times New Roman"/>
      <w:color w:val="000000"/>
      <w:sz w:val="20"/>
      <w:szCs w:val="20"/>
    </w:rPr>
  </w:style>
  <w:style w:type="paragraph" w:customStyle="1" w:styleId="ListLabel176">
    <w:name w:val="ListLabel 176"/>
    <w:link w:val="ListLabel1761"/>
    <w:rsid w:val="00DA6359"/>
    <w:pPr>
      <w:spacing w:after="0" w:line="240" w:lineRule="auto"/>
    </w:pPr>
    <w:rPr>
      <w:rFonts w:ascii="Calibri" w:eastAsia="Times New Roman" w:hAnsi="Calibri" w:cs="Times New Roman"/>
      <w:color w:val="000000"/>
      <w:sz w:val="20"/>
      <w:szCs w:val="20"/>
    </w:rPr>
  </w:style>
  <w:style w:type="character" w:customStyle="1" w:styleId="ListLabel1761">
    <w:name w:val="ListLabel 1761"/>
    <w:link w:val="ListLabel176"/>
    <w:rsid w:val="00DA6359"/>
    <w:rPr>
      <w:rFonts w:ascii="Calibri" w:eastAsia="Times New Roman" w:hAnsi="Calibri" w:cs="Times New Roman"/>
      <w:color w:val="000000"/>
      <w:sz w:val="20"/>
      <w:szCs w:val="20"/>
    </w:rPr>
  </w:style>
  <w:style w:type="paragraph" w:customStyle="1" w:styleId="ListLabel316">
    <w:name w:val="ListLabel 316"/>
    <w:link w:val="ListLabel3161"/>
    <w:rsid w:val="00DA6359"/>
    <w:pPr>
      <w:spacing w:after="0" w:line="240" w:lineRule="auto"/>
    </w:pPr>
    <w:rPr>
      <w:rFonts w:ascii="Calibri" w:eastAsia="Times New Roman" w:hAnsi="Calibri" w:cs="Times New Roman"/>
      <w:color w:val="000000"/>
      <w:sz w:val="20"/>
      <w:szCs w:val="20"/>
    </w:rPr>
  </w:style>
  <w:style w:type="character" w:customStyle="1" w:styleId="ListLabel3161">
    <w:name w:val="ListLabel 3161"/>
    <w:link w:val="ListLabel316"/>
    <w:rsid w:val="00DA6359"/>
    <w:rPr>
      <w:rFonts w:ascii="Calibri" w:eastAsia="Times New Roman" w:hAnsi="Calibri" w:cs="Times New Roman"/>
      <w:color w:val="000000"/>
      <w:sz w:val="20"/>
      <w:szCs w:val="20"/>
    </w:rPr>
  </w:style>
  <w:style w:type="paragraph" w:customStyle="1" w:styleId="ListLabel449">
    <w:name w:val="ListLabel 449"/>
    <w:link w:val="ListLabel4491"/>
    <w:rsid w:val="00DA6359"/>
    <w:pPr>
      <w:spacing w:after="0" w:line="240" w:lineRule="auto"/>
    </w:pPr>
    <w:rPr>
      <w:rFonts w:ascii="Calibri" w:eastAsia="Times New Roman" w:hAnsi="Calibri" w:cs="Times New Roman"/>
      <w:color w:val="000000"/>
      <w:sz w:val="20"/>
      <w:szCs w:val="20"/>
    </w:rPr>
  </w:style>
  <w:style w:type="character" w:customStyle="1" w:styleId="ListLabel4491">
    <w:name w:val="ListLabel 4491"/>
    <w:link w:val="ListLabel449"/>
    <w:rsid w:val="00DA6359"/>
    <w:rPr>
      <w:rFonts w:ascii="Calibri" w:eastAsia="Times New Roman" w:hAnsi="Calibri" w:cs="Times New Roman"/>
      <w:color w:val="000000"/>
      <w:sz w:val="20"/>
      <w:szCs w:val="20"/>
    </w:rPr>
  </w:style>
  <w:style w:type="paragraph" w:customStyle="1" w:styleId="WW8Num3z0">
    <w:name w:val="WW8Num3z0"/>
    <w:link w:val="WW8Num3z01"/>
    <w:rsid w:val="00DA6359"/>
    <w:pPr>
      <w:spacing w:after="0" w:line="240" w:lineRule="auto"/>
    </w:pPr>
    <w:rPr>
      <w:rFonts w:ascii="Times New Roman" w:eastAsia="Times New Roman" w:hAnsi="Times New Roman" w:cs="Times New Roman"/>
      <w:color w:val="000000"/>
      <w:sz w:val="24"/>
      <w:szCs w:val="20"/>
    </w:rPr>
  </w:style>
  <w:style w:type="character" w:customStyle="1" w:styleId="WW8Num3z01">
    <w:name w:val="WW8Num3z01"/>
    <w:link w:val="WW8Num3z0"/>
    <w:rsid w:val="00DA6359"/>
    <w:rPr>
      <w:rFonts w:ascii="Times New Roman" w:eastAsia="Times New Roman" w:hAnsi="Times New Roman" w:cs="Times New Roman"/>
      <w:color w:val="000000"/>
      <w:sz w:val="24"/>
      <w:szCs w:val="20"/>
    </w:rPr>
  </w:style>
  <w:style w:type="paragraph" w:customStyle="1" w:styleId="ListLabel492">
    <w:name w:val="ListLabel 492"/>
    <w:link w:val="ListLabel4921"/>
    <w:rsid w:val="00DA6359"/>
    <w:pPr>
      <w:spacing w:after="0" w:line="240" w:lineRule="auto"/>
    </w:pPr>
    <w:rPr>
      <w:rFonts w:ascii="Calibri" w:eastAsia="Times New Roman" w:hAnsi="Calibri" w:cs="Times New Roman"/>
      <w:color w:val="000000"/>
      <w:sz w:val="20"/>
      <w:szCs w:val="20"/>
    </w:rPr>
  </w:style>
  <w:style w:type="character" w:customStyle="1" w:styleId="ListLabel4921">
    <w:name w:val="ListLabel 4921"/>
    <w:link w:val="ListLabel492"/>
    <w:rsid w:val="00DA6359"/>
    <w:rPr>
      <w:rFonts w:ascii="Calibri" w:eastAsia="Times New Roman" w:hAnsi="Calibri" w:cs="Times New Roman"/>
      <w:color w:val="000000"/>
      <w:sz w:val="20"/>
      <w:szCs w:val="20"/>
    </w:rPr>
  </w:style>
  <w:style w:type="paragraph" w:customStyle="1" w:styleId="ListLabel549">
    <w:name w:val="ListLabel 549"/>
    <w:link w:val="ListLabel5491"/>
    <w:rsid w:val="00DA6359"/>
    <w:pPr>
      <w:spacing w:after="0" w:line="240" w:lineRule="auto"/>
    </w:pPr>
    <w:rPr>
      <w:rFonts w:ascii="Calibri" w:eastAsia="Times New Roman" w:hAnsi="Calibri" w:cs="Times New Roman"/>
      <w:color w:val="000000"/>
      <w:sz w:val="20"/>
      <w:szCs w:val="20"/>
    </w:rPr>
  </w:style>
  <w:style w:type="character" w:customStyle="1" w:styleId="ListLabel5491">
    <w:name w:val="ListLabel 5491"/>
    <w:link w:val="ListLabel549"/>
    <w:rsid w:val="00DA6359"/>
    <w:rPr>
      <w:rFonts w:ascii="Calibri" w:eastAsia="Times New Roman" w:hAnsi="Calibri" w:cs="Times New Roman"/>
      <w:color w:val="000000"/>
      <w:sz w:val="20"/>
      <w:szCs w:val="20"/>
    </w:rPr>
  </w:style>
  <w:style w:type="paragraph" w:customStyle="1" w:styleId="ListLabel70">
    <w:name w:val="ListLabel 70"/>
    <w:link w:val="ListLabel701"/>
    <w:rsid w:val="00DA6359"/>
    <w:pPr>
      <w:spacing w:after="0" w:line="240" w:lineRule="auto"/>
    </w:pPr>
    <w:rPr>
      <w:rFonts w:ascii="Calibri" w:eastAsia="Times New Roman" w:hAnsi="Calibri" w:cs="Times New Roman"/>
      <w:color w:val="000000"/>
      <w:sz w:val="20"/>
      <w:szCs w:val="20"/>
    </w:rPr>
  </w:style>
  <w:style w:type="character" w:customStyle="1" w:styleId="ListLabel701">
    <w:name w:val="ListLabel 701"/>
    <w:link w:val="ListLabel70"/>
    <w:rsid w:val="00DA6359"/>
    <w:rPr>
      <w:rFonts w:ascii="Calibri" w:eastAsia="Times New Roman" w:hAnsi="Calibri" w:cs="Times New Roman"/>
      <w:color w:val="000000"/>
      <w:sz w:val="20"/>
      <w:szCs w:val="20"/>
    </w:rPr>
  </w:style>
  <w:style w:type="paragraph" w:customStyle="1" w:styleId="affff1">
    <w:name w:val="Привязка концевой сноски"/>
    <w:link w:val="1fe"/>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e">
    <w:name w:val="Привязка концевой сноски1"/>
    <w:link w:val="affff1"/>
    <w:rsid w:val="00DA6359"/>
    <w:rPr>
      <w:rFonts w:ascii="Calibri" w:eastAsia="Times New Roman" w:hAnsi="Calibri" w:cs="Times New Roman"/>
      <w:color w:val="000000"/>
      <w:sz w:val="20"/>
      <w:szCs w:val="20"/>
      <w:vertAlign w:val="superscript"/>
    </w:rPr>
  </w:style>
  <w:style w:type="paragraph" w:customStyle="1" w:styleId="QuoteChar">
    <w:name w:val="Quote Char"/>
    <w:link w:val="QuoteChar1"/>
    <w:rsid w:val="00DA6359"/>
    <w:pPr>
      <w:spacing w:after="0" w:line="240" w:lineRule="auto"/>
    </w:pPr>
    <w:rPr>
      <w:rFonts w:ascii="Calibri" w:eastAsia="Times New Roman" w:hAnsi="Calibri" w:cs="Times New Roman"/>
      <w:i/>
      <w:color w:val="000000"/>
      <w:sz w:val="20"/>
      <w:szCs w:val="20"/>
    </w:rPr>
  </w:style>
  <w:style w:type="character" w:customStyle="1" w:styleId="QuoteChar1">
    <w:name w:val="Quote Char1"/>
    <w:link w:val="QuoteChar"/>
    <w:rsid w:val="00DA6359"/>
    <w:rPr>
      <w:rFonts w:ascii="Calibri" w:eastAsia="Times New Roman" w:hAnsi="Calibri" w:cs="Times New Roman"/>
      <w:i/>
      <w:color w:val="000000"/>
      <w:sz w:val="20"/>
      <w:szCs w:val="20"/>
    </w:rPr>
  </w:style>
  <w:style w:type="paragraph" w:customStyle="1" w:styleId="ListLabel476">
    <w:name w:val="ListLabel 476"/>
    <w:link w:val="ListLabel4761"/>
    <w:rsid w:val="00DA6359"/>
    <w:pPr>
      <w:spacing w:after="0" w:line="240" w:lineRule="auto"/>
    </w:pPr>
    <w:rPr>
      <w:rFonts w:ascii="Calibri" w:eastAsia="Times New Roman" w:hAnsi="Calibri" w:cs="Times New Roman"/>
      <w:color w:val="000000"/>
      <w:sz w:val="20"/>
      <w:szCs w:val="20"/>
    </w:rPr>
  </w:style>
  <w:style w:type="character" w:customStyle="1" w:styleId="ListLabel4761">
    <w:name w:val="ListLabel 4761"/>
    <w:link w:val="ListLabel476"/>
    <w:rsid w:val="00DA6359"/>
    <w:rPr>
      <w:rFonts w:ascii="Calibri" w:eastAsia="Times New Roman" w:hAnsi="Calibri" w:cs="Times New Roman"/>
      <w:color w:val="000000"/>
      <w:sz w:val="20"/>
      <w:szCs w:val="20"/>
    </w:rPr>
  </w:style>
  <w:style w:type="paragraph" w:customStyle="1" w:styleId="ListLabel136">
    <w:name w:val="ListLabel 136"/>
    <w:link w:val="ListLabel1361"/>
    <w:rsid w:val="00DA6359"/>
    <w:pPr>
      <w:spacing w:after="0" w:line="240" w:lineRule="auto"/>
    </w:pPr>
    <w:rPr>
      <w:rFonts w:ascii="Calibri" w:eastAsia="Times New Roman" w:hAnsi="Calibri" w:cs="Times New Roman"/>
      <w:color w:val="000000"/>
      <w:sz w:val="20"/>
      <w:szCs w:val="20"/>
    </w:rPr>
  </w:style>
  <w:style w:type="character" w:customStyle="1" w:styleId="ListLabel1361">
    <w:name w:val="ListLabel 1361"/>
    <w:link w:val="ListLabel136"/>
    <w:rsid w:val="00DA6359"/>
    <w:rPr>
      <w:rFonts w:ascii="Calibri" w:eastAsia="Times New Roman" w:hAnsi="Calibri" w:cs="Times New Roman"/>
      <w:color w:val="000000"/>
      <w:sz w:val="20"/>
      <w:szCs w:val="20"/>
    </w:rPr>
  </w:style>
  <w:style w:type="paragraph" w:customStyle="1" w:styleId="ListLabel277">
    <w:name w:val="ListLabel 277"/>
    <w:link w:val="ListLabel2771"/>
    <w:rsid w:val="00DA6359"/>
    <w:pPr>
      <w:spacing w:after="0" w:line="240" w:lineRule="auto"/>
    </w:pPr>
    <w:rPr>
      <w:rFonts w:ascii="Calibri" w:eastAsia="Times New Roman" w:hAnsi="Calibri" w:cs="Times New Roman"/>
      <w:color w:val="000000"/>
      <w:sz w:val="20"/>
      <w:szCs w:val="20"/>
    </w:rPr>
  </w:style>
  <w:style w:type="character" w:customStyle="1" w:styleId="ListLabel2771">
    <w:name w:val="ListLabel 2771"/>
    <w:link w:val="ListLabel277"/>
    <w:rsid w:val="00DA6359"/>
    <w:rPr>
      <w:rFonts w:ascii="Calibri" w:eastAsia="Times New Roman" w:hAnsi="Calibri" w:cs="Times New Roman"/>
      <w:color w:val="000000"/>
      <w:sz w:val="20"/>
      <w:szCs w:val="20"/>
    </w:rPr>
  </w:style>
  <w:style w:type="paragraph" w:customStyle="1" w:styleId="headertext">
    <w:name w:val="headertext"/>
    <w:basedOn w:val="a0"/>
    <w:link w:val="headertext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headertext1">
    <w:name w:val="headertext1"/>
    <w:basedOn w:val="1a"/>
    <w:link w:val="headertext"/>
    <w:rsid w:val="00DA6359"/>
    <w:rPr>
      <w:rFonts w:ascii="Times New Roman" w:eastAsia="Times New Roman" w:hAnsi="Times New Roman" w:cs="Times New Roman"/>
      <w:color w:val="000000"/>
      <w:sz w:val="24"/>
      <w:szCs w:val="20"/>
    </w:rPr>
  </w:style>
  <w:style w:type="paragraph" w:customStyle="1" w:styleId="ListLabel562">
    <w:name w:val="ListLabel 562"/>
    <w:link w:val="ListLabel5621"/>
    <w:rsid w:val="00DA6359"/>
    <w:pPr>
      <w:spacing w:after="0" w:line="240" w:lineRule="auto"/>
    </w:pPr>
    <w:rPr>
      <w:rFonts w:ascii="Calibri" w:eastAsia="Times New Roman" w:hAnsi="Calibri" w:cs="Times New Roman"/>
      <w:color w:val="000000"/>
      <w:sz w:val="20"/>
      <w:szCs w:val="20"/>
    </w:rPr>
  </w:style>
  <w:style w:type="character" w:customStyle="1" w:styleId="ListLabel5621">
    <w:name w:val="ListLabel 5621"/>
    <w:link w:val="ListLabel562"/>
    <w:rsid w:val="00DA6359"/>
    <w:rPr>
      <w:rFonts w:ascii="Calibri" w:eastAsia="Times New Roman" w:hAnsi="Calibri" w:cs="Times New Roman"/>
      <w:color w:val="000000"/>
      <w:sz w:val="20"/>
      <w:szCs w:val="20"/>
    </w:rPr>
  </w:style>
  <w:style w:type="paragraph" w:customStyle="1" w:styleId="ListLabel567">
    <w:name w:val="ListLabel 567"/>
    <w:link w:val="ListLabel5671"/>
    <w:rsid w:val="00DA6359"/>
    <w:pPr>
      <w:spacing w:after="0" w:line="240" w:lineRule="auto"/>
    </w:pPr>
    <w:rPr>
      <w:rFonts w:ascii="Calibri" w:eastAsia="Times New Roman" w:hAnsi="Calibri" w:cs="Times New Roman"/>
      <w:color w:val="000000"/>
      <w:sz w:val="20"/>
      <w:szCs w:val="20"/>
    </w:rPr>
  </w:style>
  <w:style w:type="character" w:customStyle="1" w:styleId="ListLabel5671">
    <w:name w:val="ListLabel 5671"/>
    <w:link w:val="ListLabel567"/>
    <w:rsid w:val="00DA6359"/>
    <w:rPr>
      <w:rFonts w:ascii="Calibri" w:eastAsia="Times New Roman" w:hAnsi="Calibri" w:cs="Times New Roman"/>
      <w:color w:val="000000"/>
      <w:sz w:val="20"/>
      <w:szCs w:val="20"/>
    </w:rPr>
  </w:style>
  <w:style w:type="paragraph" w:styleId="2f6">
    <w:name w:val="Quote"/>
    <w:basedOn w:val="a0"/>
    <w:link w:val="2f7"/>
    <w:uiPriority w:val="29"/>
    <w:qFormat/>
    <w:rsid w:val="00DA6359"/>
    <w:pPr>
      <w:spacing w:line="252" w:lineRule="auto"/>
      <w:ind w:left="720" w:right="720"/>
    </w:pPr>
    <w:rPr>
      <w:rFonts w:ascii="Times New Roman" w:eastAsia="Times New Roman" w:hAnsi="Times New Roman" w:cs="Times New Roman"/>
      <w:i/>
      <w:color w:val="000000"/>
      <w:sz w:val="24"/>
      <w:szCs w:val="20"/>
    </w:rPr>
  </w:style>
  <w:style w:type="character" w:customStyle="1" w:styleId="2f7">
    <w:name w:val="Цитата 2 Знак"/>
    <w:basedOn w:val="a2"/>
    <w:link w:val="2f6"/>
    <w:uiPriority w:val="29"/>
    <w:qFormat/>
    <w:rsid w:val="00DA6359"/>
    <w:rPr>
      <w:rFonts w:ascii="Times New Roman" w:eastAsia="Times New Roman" w:hAnsi="Times New Roman" w:cs="Times New Roman"/>
      <w:i/>
      <w:color w:val="000000"/>
      <w:sz w:val="24"/>
      <w:szCs w:val="20"/>
    </w:rPr>
  </w:style>
  <w:style w:type="paragraph" w:customStyle="1" w:styleId="ListLabel244">
    <w:name w:val="ListLabel 244"/>
    <w:link w:val="ListLabel2441"/>
    <w:rsid w:val="00DA6359"/>
    <w:pPr>
      <w:spacing w:after="0" w:line="240" w:lineRule="auto"/>
    </w:pPr>
    <w:rPr>
      <w:rFonts w:ascii="Calibri" w:eastAsia="Times New Roman" w:hAnsi="Calibri" w:cs="Times New Roman"/>
      <w:color w:val="000000"/>
      <w:sz w:val="20"/>
      <w:szCs w:val="20"/>
    </w:rPr>
  </w:style>
  <w:style w:type="character" w:customStyle="1" w:styleId="ListLabel2441">
    <w:name w:val="ListLabel 2441"/>
    <w:link w:val="ListLabel244"/>
    <w:rsid w:val="00DA6359"/>
    <w:rPr>
      <w:rFonts w:ascii="Calibri" w:eastAsia="Times New Roman" w:hAnsi="Calibri" w:cs="Times New Roman"/>
      <w:color w:val="000000"/>
      <w:sz w:val="20"/>
      <w:szCs w:val="20"/>
    </w:rPr>
  </w:style>
  <w:style w:type="paragraph" w:customStyle="1" w:styleId="ListLabel14">
    <w:name w:val="ListLabel 14"/>
    <w:link w:val="ListLabel1410"/>
    <w:rsid w:val="00DA6359"/>
    <w:pPr>
      <w:spacing w:after="0" w:line="240" w:lineRule="auto"/>
    </w:pPr>
    <w:rPr>
      <w:rFonts w:ascii="Calibri" w:eastAsia="Times New Roman" w:hAnsi="Calibri" w:cs="Times New Roman"/>
      <w:color w:val="000000"/>
      <w:sz w:val="20"/>
      <w:szCs w:val="20"/>
    </w:rPr>
  </w:style>
  <w:style w:type="character" w:customStyle="1" w:styleId="ListLabel1410">
    <w:name w:val="ListLabel 1410"/>
    <w:link w:val="ListLabel14"/>
    <w:rsid w:val="00DA6359"/>
    <w:rPr>
      <w:rFonts w:ascii="Calibri" w:eastAsia="Times New Roman" w:hAnsi="Calibri" w:cs="Times New Roman"/>
      <w:color w:val="000000"/>
      <w:sz w:val="20"/>
      <w:szCs w:val="20"/>
    </w:rPr>
  </w:style>
  <w:style w:type="paragraph" w:customStyle="1" w:styleId="ListLabel546">
    <w:name w:val="ListLabel 546"/>
    <w:link w:val="ListLabel5461"/>
    <w:rsid w:val="00DA6359"/>
    <w:pPr>
      <w:spacing w:after="0" w:line="240" w:lineRule="auto"/>
    </w:pPr>
    <w:rPr>
      <w:rFonts w:ascii="Calibri" w:eastAsia="Times New Roman" w:hAnsi="Calibri" w:cs="Times New Roman"/>
      <w:color w:val="000000"/>
      <w:sz w:val="20"/>
      <w:szCs w:val="20"/>
    </w:rPr>
  </w:style>
  <w:style w:type="character" w:customStyle="1" w:styleId="ListLabel5461">
    <w:name w:val="ListLabel 5461"/>
    <w:link w:val="ListLabel546"/>
    <w:rsid w:val="00DA6359"/>
    <w:rPr>
      <w:rFonts w:ascii="Calibri" w:eastAsia="Times New Roman" w:hAnsi="Calibri" w:cs="Times New Roman"/>
      <w:color w:val="000000"/>
      <w:sz w:val="20"/>
      <w:szCs w:val="20"/>
    </w:rPr>
  </w:style>
  <w:style w:type="paragraph" w:customStyle="1" w:styleId="ListLabel496">
    <w:name w:val="ListLabel 496"/>
    <w:link w:val="ListLabel4961"/>
    <w:rsid w:val="00DA6359"/>
    <w:pPr>
      <w:spacing w:after="0" w:line="240" w:lineRule="auto"/>
    </w:pPr>
    <w:rPr>
      <w:rFonts w:ascii="Calibri" w:eastAsia="Times New Roman" w:hAnsi="Calibri" w:cs="Times New Roman"/>
      <w:color w:val="000000"/>
      <w:sz w:val="20"/>
      <w:szCs w:val="20"/>
    </w:rPr>
  </w:style>
  <w:style w:type="character" w:customStyle="1" w:styleId="ListLabel4961">
    <w:name w:val="ListLabel 4961"/>
    <w:link w:val="ListLabel496"/>
    <w:rsid w:val="00DA6359"/>
    <w:rPr>
      <w:rFonts w:ascii="Calibri" w:eastAsia="Times New Roman" w:hAnsi="Calibri" w:cs="Times New Roman"/>
      <w:color w:val="000000"/>
      <w:sz w:val="20"/>
      <w:szCs w:val="20"/>
    </w:rPr>
  </w:style>
  <w:style w:type="paragraph" w:customStyle="1" w:styleId="ListLabel146">
    <w:name w:val="ListLabel 146"/>
    <w:link w:val="ListLabel1461"/>
    <w:rsid w:val="00DA6359"/>
    <w:pPr>
      <w:spacing w:after="0" w:line="240" w:lineRule="auto"/>
    </w:pPr>
    <w:rPr>
      <w:rFonts w:ascii="Calibri" w:eastAsia="Times New Roman" w:hAnsi="Calibri" w:cs="Times New Roman"/>
      <w:color w:val="000000"/>
      <w:sz w:val="20"/>
      <w:szCs w:val="20"/>
    </w:rPr>
  </w:style>
  <w:style w:type="character" w:customStyle="1" w:styleId="ListLabel1461">
    <w:name w:val="ListLabel 1461"/>
    <w:link w:val="ListLabel146"/>
    <w:rsid w:val="00DA6359"/>
    <w:rPr>
      <w:rFonts w:ascii="Calibri" w:eastAsia="Times New Roman" w:hAnsi="Calibri" w:cs="Times New Roman"/>
      <w:color w:val="000000"/>
      <w:sz w:val="20"/>
      <w:szCs w:val="20"/>
    </w:rPr>
  </w:style>
  <w:style w:type="paragraph" w:customStyle="1" w:styleId="ListLabel506">
    <w:name w:val="ListLabel 506"/>
    <w:link w:val="ListLabel5061"/>
    <w:rsid w:val="00DA6359"/>
    <w:pPr>
      <w:spacing w:after="0" w:line="240" w:lineRule="auto"/>
    </w:pPr>
    <w:rPr>
      <w:rFonts w:ascii="Calibri" w:eastAsia="Times New Roman" w:hAnsi="Calibri" w:cs="Times New Roman"/>
      <w:color w:val="000000"/>
      <w:sz w:val="20"/>
      <w:szCs w:val="20"/>
    </w:rPr>
  </w:style>
  <w:style w:type="character" w:customStyle="1" w:styleId="ListLabel5061">
    <w:name w:val="ListLabel 5061"/>
    <w:link w:val="ListLabel506"/>
    <w:rsid w:val="00DA6359"/>
    <w:rPr>
      <w:rFonts w:ascii="Calibri" w:eastAsia="Times New Roman" w:hAnsi="Calibri" w:cs="Times New Roman"/>
      <w:color w:val="000000"/>
      <w:sz w:val="20"/>
      <w:szCs w:val="20"/>
    </w:rPr>
  </w:style>
  <w:style w:type="paragraph" w:customStyle="1" w:styleId="ListLabel62">
    <w:name w:val="ListLabel 62"/>
    <w:link w:val="ListLabel621"/>
    <w:rsid w:val="00DA6359"/>
    <w:pPr>
      <w:spacing w:after="0" w:line="240" w:lineRule="auto"/>
    </w:pPr>
    <w:rPr>
      <w:rFonts w:ascii="Calibri" w:eastAsia="Times New Roman" w:hAnsi="Calibri" w:cs="Times New Roman"/>
      <w:color w:val="000000"/>
      <w:sz w:val="20"/>
      <w:szCs w:val="20"/>
    </w:rPr>
  </w:style>
  <w:style w:type="character" w:customStyle="1" w:styleId="ListLabel621">
    <w:name w:val="ListLabel 621"/>
    <w:link w:val="ListLabel62"/>
    <w:rsid w:val="00DA6359"/>
    <w:rPr>
      <w:rFonts w:ascii="Calibri" w:eastAsia="Times New Roman" w:hAnsi="Calibri" w:cs="Times New Roman"/>
      <w:color w:val="000000"/>
      <w:sz w:val="20"/>
      <w:szCs w:val="20"/>
    </w:rPr>
  </w:style>
  <w:style w:type="paragraph" w:customStyle="1" w:styleId="ListLabel129">
    <w:name w:val="ListLabel 129"/>
    <w:link w:val="ListLabel1291"/>
    <w:rsid w:val="00DA6359"/>
    <w:pPr>
      <w:spacing w:after="0" w:line="240" w:lineRule="auto"/>
    </w:pPr>
    <w:rPr>
      <w:rFonts w:ascii="Calibri" w:eastAsia="Times New Roman" w:hAnsi="Calibri" w:cs="Times New Roman"/>
      <w:color w:val="000000"/>
      <w:sz w:val="20"/>
      <w:szCs w:val="20"/>
    </w:rPr>
  </w:style>
  <w:style w:type="character" w:customStyle="1" w:styleId="ListLabel1291">
    <w:name w:val="ListLabel 1291"/>
    <w:link w:val="ListLabel129"/>
    <w:rsid w:val="00DA6359"/>
    <w:rPr>
      <w:rFonts w:ascii="Calibri" w:eastAsia="Times New Roman" w:hAnsi="Calibri" w:cs="Times New Roman"/>
      <w:color w:val="000000"/>
      <w:sz w:val="20"/>
      <w:szCs w:val="20"/>
    </w:rPr>
  </w:style>
  <w:style w:type="paragraph" w:customStyle="1" w:styleId="ListLabel45">
    <w:name w:val="ListLabel 45"/>
    <w:link w:val="ListLabel4510"/>
    <w:rsid w:val="00DA6359"/>
    <w:pPr>
      <w:spacing w:after="0" w:line="240" w:lineRule="auto"/>
    </w:pPr>
    <w:rPr>
      <w:rFonts w:ascii="Calibri" w:eastAsia="Times New Roman" w:hAnsi="Calibri" w:cs="Times New Roman"/>
      <w:color w:val="000000"/>
      <w:sz w:val="20"/>
      <w:szCs w:val="20"/>
    </w:rPr>
  </w:style>
  <w:style w:type="character" w:customStyle="1" w:styleId="ListLabel4510">
    <w:name w:val="ListLabel 4510"/>
    <w:link w:val="ListLabel45"/>
    <w:rsid w:val="00DA6359"/>
    <w:rPr>
      <w:rFonts w:ascii="Calibri" w:eastAsia="Times New Roman" w:hAnsi="Calibri" w:cs="Times New Roman"/>
      <w:color w:val="000000"/>
      <w:sz w:val="20"/>
      <w:szCs w:val="20"/>
    </w:rPr>
  </w:style>
  <w:style w:type="paragraph" w:customStyle="1" w:styleId="ListLabel447">
    <w:name w:val="ListLabel 447"/>
    <w:link w:val="ListLabel4471"/>
    <w:rsid w:val="00DA6359"/>
    <w:pPr>
      <w:spacing w:after="0" w:line="240" w:lineRule="auto"/>
    </w:pPr>
    <w:rPr>
      <w:rFonts w:ascii="Calibri" w:eastAsia="Times New Roman" w:hAnsi="Calibri" w:cs="Times New Roman"/>
      <w:color w:val="000000"/>
      <w:sz w:val="20"/>
      <w:szCs w:val="20"/>
    </w:rPr>
  </w:style>
  <w:style w:type="character" w:customStyle="1" w:styleId="ListLabel4471">
    <w:name w:val="ListLabel 4471"/>
    <w:link w:val="ListLabel447"/>
    <w:rsid w:val="00DA6359"/>
    <w:rPr>
      <w:rFonts w:ascii="Calibri" w:eastAsia="Times New Roman" w:hAnsi="Calibri" w:cs="Times New Roman"/>
      <w:color w:val="000000"/>
      <w:sz w:val="20"/>
      <w:szCs w:val="20"/>
    </w:rPr>
  </w:style>
  <w:style w:type="paragraph" w:customStyle="1" w:styleId="ListLabel411">
    <w:name w:val="ListLabel 411"/>
    <w:link w:val="ListLabel4111"/>
    <w:rsid w:val="00DA6359"/>
    <w:pPr>
      <w:spacing w:after="0" w:line="240" w:lineRule="auto"/>
    </w:pPr>
    <w:rPr>
      <w:rFonts w:ascii="Calibri" w:eastAsia="Times New Roman" w:hAnsi="Calibri" w:cs="Times New Roman"/>
      <w:color w:val="000000"/>
      <w:sz w:val="20"/>
      <w:szCs w:val="20"/>
    </w:rPr>
  </w:style>
  <w:style w:type="character" w:customStyle="1" w:styleId="ListLabel4111">
    <w:name w:val="ListLabel 4111"/>
    <w:link w:val="ListLabel411"/>
    <w:rsid w:val="00DA6359"/>
    <w:rPr>
      <w:rFonts w:ascii="Calibri" w:eastAsia="Times New Roman" w:hAnsi="Calibri" w:cs="Times New Roman"/>
      <w:color w:val="000000"/>
      <w:sz w:val="20"/>
      <w:szCs w:val="20"/>
    </w:rPr>
  </w:style>
  <w:style w:type="paragraph" w:customStyle="1" w:styleId="ListLabel379">
    <w:name w:val="ListLabel 379"/>
    <w:link w:val="ListLabel3791"/>
    <w:rsid w:val="00DA6359"/>
    <w:pPr>
      <w:spacing w:after="0" w:line="240" w:lineRule="auto"/>
    </w:pPr>
    <w:rPr>
      <w:rFonts w:ascii="Calibri" w:eastAsia="Times New Roman" w:hAnsi="Calibri" w:cs="Times New Roman"/>
      <w:color w:val="000000"/>
      <w:sz w:val="20"/>
      <w:szCs w:val="20"/>
    </w:rPr>
  </w:style>
  <w:style w:type="character" w:customStyle="1" w:styleId="ListLabel3791">
    <w:name w:val="ListLabel 3791"/>
    <w:link w:val="ListLabel379"/>
    <w:rsid w:val="00DA6359"/>
    <w:rPr>
      <w:rFonts w:ascii="Calibri" w:eastAsia="Times New Roman" w:hAnsi="Calibri" w:cs="Times New Roman"/>
      <w:color w:val="000000"/>
      <w:sz w:val="20"/>
      <w:szCs w:val="20"/>
    </w:rPr>
  </w:style>
  <w:style w:type="paragraph" w:customStyle="1" w:styleId="ListLabel106">
    <w:name w:val="ListLabel 106"/>
    <w:link w:val="ListLabel1061"/>
    <w:rsid w:val="00DA6359"/>
    <w:pPr>
      <w:spacing w:after="0" w:line="240" w:lineRule="auto"/>
    </w:pPr>
    <w:rPr>
      <w:rFonts w:ascii="Calibri" w:eastAsia="Times New Roman" w:hAnsi="Calibri" w:cs="Times New Roman"/>
      <w:color w:val="000000"/>
      <w:sz w:val="20"/>
      <w:szCs w:val="20"/>
    </w:rPr>
  </w:style>
  <w:style w:type="character" w:customStyle="1" w:styleId="ListLabel1061">
    <w:name w:val="ListLabel 1061"/>
    <w:link w:val="ListLabel106"/>
    <w:rsid w:val="00DA6359"/>
    <w:rPr>
      <w:rFonts w:ascii="Calibri" w:eastAsia="Times New Roman" w:hAnsi="Calibri" w:cs="Times New Roman"/>
      <w:color w:val="000000"/>
      <w:sz w:val="20"/>
      <w:szCs w:val="20"/>
    </w:rPr>
  </w:style>
  <w:style w:type="paragraph" w:customStyle="1" w:styleId="ListLabel2">
    <w:name w:val="ListLabel 2"/>
    <w:link w:val="ListLabel2100"/>
    <w:rsid w:val="00DA6359"/>
    <w:pPr>
      <w:spacing w:after="0" w:line="240" w:lineRule="auto"/>
    </w:pPr>
    <w:rPr>
      <w:rFonts w:ascii="Calibri" w:eastAsia="Times New Roman" w:hAnsi="Calibri" w:cs="Times New Roman"/>
      <w:color w:val="000000"/>
      <w:sz w:val="20"/>
      <w:szCs w:val="20"/>
    </w:rPr>
  </w:style>
  <w:style w:type="character" w:customStyle="1" w:styleId="ListLabel2100">
    <w:name w:val="ListLabel 2100"/>
    <w:link w:val="ListLabel2"/>
    <w:rsid w:val="00DA6359"/>
    <w:rPr>
      <w:rFonts w:ascii="Calibri" w:eastAsia="Times New Roman" w:hAnsi="Calibri" w:cs="Times New Roman"/>
      <w:color w:val="000000"/>
      <w:sz w:val="20"/>
      <w:szCs w:val="20"/>
    </w:rPr>
  </w:style>
  <w:style w:type="paragraph" w:customStyle="1" w:styleId="ListLabel533">
    <w:name w:val="ListLabel 533"/>
    <w:link w:val="ListLabel5331"/>
    <w:rsid w:val="00DA6359"/>
    <w:pPr>
      <w:spacing w:after="0" w:line="240" w:lineRule="auto"/>
    </w:pPr>
    <w:rPr>
      <w:rFonts w:ascii="Calibri" w:eastAsia="Times New Roman" w:hAnsi="Calibri" w:cs="Times New Roman"/>
      <w:color w:val="000000"/>
      <w:sz w:val="20"/>
      <w:szCs w:val="20"/>
    </w:rPr>
  </w:style>
  <w:style w:type="character" w:customStyle="1" w:styleId="ListLabel5331">
    <w:name w:val="ListLabel 5331"/>
    <w:link w:val="ListLabel533"/>
    <w:rsid w:val="00DA6359"/>
    <w:rPr>
      <w:rFonts w:ascii="Calibri" w:eastAsia="Times New Roman" w:hAnsi="Calibri" w:cs="Times New Roman"/>
      <w:color w:val="000000"/>
      <w:sz w:val="20"/>
      <w:szCs w:val="20"/>
    </w:rPr>
  </w:style>
  <w:style w:type="paragraph" w:customStyle="1" w:styleId="ListLabel205">
    <w:name w:val="ListLabel 205"/>
    <w:link w:val="ListLabel2051"/>
    <w:rsid w:val="00DA6359"/>
    <w:pPr>
      <w:spacing w:after="0" w:line="240" w:lineRule="auto"/>
    </w:pPr>
    <w:rPr>
      <w:rFonts w:ascii="Calibri" w:eastAsia="Times New Roman" w:hAnsi="Calibri" w:cs="Times New Roman"/>
      <w:color w:val="000000"/>
      <w:sz w:val="20"/>
      <w:szCs w:val="20"/>
    </w:rPr>
  </w:style>
  <w:style w:type="character" w:customStyle="1" w:styleId="ListLabel2051">
    <w:name w:val="ListLabel 2051"/>
    <w:link w:val="ListLabel205"/>
    <w:rsid w:val="00DA6359"/>
    <w:rPr>
      <w:rFonts w:ascii="Calibri" w:eastAsia="Times New Roman" w:hAnsi="Calibri" w:cs="Times New Roman"/>
      <w:color w:val="000000"/>
      <w:sz w:val="20"/>
      <w:szCs w:val="20"/>
    </w:rPr>
  </w:style>
  <w:style w:type="paragraph" w:customStyle="1" w:styleId="formattext">
    <w:name w:val="formattext"/>
    <w:basedOn w:val="a0"/>
    <w:link w:val="formattext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formattext1">
    <w:name w:val="formattext1"/>
    <w:basedOn w:val="1a"/>
    <w:link w:val="formattext"/>
    <w:uiPriority w:val="99"/>
    <w:rsid w:val="00DA6359"/>
    <w:rPr>
      <w:rFonts w:ascii="Times New Roman" w:eastAsia="Times New Roman" w:hAnsi="Times New Roman" w:cs="Times New Roman"/>
      <w:color w:val="000000"/>
      <w:sz w:val="24"/>
      <w:szCs w:val="20"/>
    </w:rPr>
  </w:style>
  <w:style w:type="paragraph" w:customStyle="1" w:styleId="ListLabel217">
    <w:name w:val="ListLabel 217"/>
    <w:link w:val="ListLabel2171"/>
    <w:rsid w:val="00DA6359"/>
    <w:pPr>
      <w:spacing w:after="0" w:line="240" w:lineRule="auto"/>
    </w:pPr>
    <w:rPr>
      <w:rFonts w:ascii="Calibri" w:eastAsia="Times New Roman" w:hAnsi="Calibri" w:cs="Times New Roman"/>
      <w:color w:val="000000"/>
      <w:sz w:val="20"/>
      <w:szCs w:val="20"/>
    </w:rPr>
  </w:style>
  <w:style w:type="character" w:customStyle="1" w:styleId="ListLabel2171">
    <w:name w:val="ListLabel 2171"/>
    <w:link w:val="ListLabel217"/>
    <w:rsid w:val="00DA6359"/>
    <w:rPr>
      <w:rFonts w:ascii="Calibri" w:eastAsia="Times New Roman" w:hAnsi="Calibri" w:cs="Times New Roman"/>
      <w:color w:val="000000"/>
      <w:sz w:val="20"/>
      <w:szCs w:val="20"/>
    </w:rPr>
  </w:style>
  <w:style w:type="paragraph" w:customStyle="1" w:styleId="ListLabel215">
    <w:name w:val="ListLabel 215"/>
    <w:link w:val="ListLabel2151"/>
    <w:rsid w:val="00DA6359"/>
    <w:pPr>
      <w:spacing w:after="0" w:line="240" w:lineRule="auto"/>
    </w:pPr>
    <w:rPr>
      <w:rFonts w:ascii="Calibri" w:eastAsia="Times New Roman" w:hAnsi="Calibri" w:cs="Times New Roman"/>
      <w:color w:val="000000"/>
      <w:sz w:val="20"/>
      <w:szCs w:val="20"/>
    </w:rPr>
  </w:style>
  <w:style w:type="character" w:customStyle="1" w:styleId="ListLabel2151">
    <w:name w:val="ListLabel 2151"/>
    <w:link w:val="ListLabel215"/>
    <w:rsid w:val="00DA6359"/>
    <w:rPr>
      <w:rFonts w:ascii="Calibri" w:eastAsia="Times New Roman" w:hAnsi="Calibri" w:cs="Times New Roman"/>
      <w:color w:val="000000"/>
      <w:sz w:val="20"/>
      <w:szCs w:val="20"/>
    </w:rPr>
  </w:style>
  <w:style w:type="paragraph" w:customStyle="1" w:styleId="ListLabel400">
    <w:name w:val="ListLabel 400"/>
    <w:link w:val="ListLabel4001"/>
    <w:rsid w:val="00DA6359"/>
    <w:pPr>
      <w:spacing w:after="0" w:line="240" w:lineRule="auto"/>
    </w:pPr>
    <w:rPr>
      <w:rFonts w:ascii="Calibri" w:eastAsia="Times New Roman" w:hAnsi="Calibri" w:cs="Times New Roman"/>
      <w:color w:val="000000"/>
      <w:sz w:val="24"/>
      <w:szCs w:val="20"/>
    </w:rPr>
  </w:style>
  <w:style w:type="character" w:customStyle="1" w:styleId="ListLabel4001">
    <w:name w:val="ListLabel 4001"/>
    <w:link w:val="ListLabel400"/>
    <w:rsid w:val="00DA6359"/>
    <w:rPr>
      <w:rFonts w:ascii="Calibri" w:eastAsia="Times New Roman" w:hAnsi="Calibri" w:cs="Times New Roman"/>
      <w:color w:val="000000"/>
      <w:sz w:val="24"/>
      <w:szCs w:val="20"/>
    </w:rPr>
  </w:style>
  <w:style w:type="paragraph" w:customStyle="1" w:styleId="ListLabel210">
    <w:name w:val="ListLabel 210"/>
    <w:link w:val="ListLabel2101"/>
    <w:rsid w:val="00DA6359"/>
    <w:pPr>
      <w:spacing w:after="0" w:line="240" w:lineRule="auto"/>
    </w:pPr>
    <w:rPr>
      <w:rFonts w:ascii="Calibri" w:eastAsia="Times New Roman" w:hAnsi="Calibri" w:cs="Times New Roman"/>
      <w:color w:val="000000"/>
      <w:sz w:val="20"/>
      <w:szCs w:val="20"/>
    </w:rPr>
  </w:style>
  <w:style w:type="character" w:customStyle="1" w:styleId="ListLabel2101">
    <w:name w:val="ListLabel 2101"/>
    <w:link w:val="ListLabel210"/>
    <w:rsid w:val="00DA6359"/>
    <w:rPr>
      <w:rFonts w:ascii="Calibri" w:eastAsia="Times New Roman" w:hAnsi="Calibri" w:cs="Times New Roman"/>
      <w:color w:val="000000"/>
      <w:sz w:val="20"/>
      <w:szCs w:val="20"/>
    </w:rPr>
  </w:style>
  <w:style w:type="paragraph" w:customStyle="1" w:styleId="ListLabel194">
    <w:name w:val="ListLabel 194"/>
    <w:link w:val="ListLabel1941"/>
    <w:rsid w:val="00DA6359"/>
    <w:pPr>
      <w:spacing w:after="0" w:line="240" w:lineRule="auto"/>
    </w:pPr>
    <w:rPr>
      <w:rFonts w:ascii="Calibri" w:eastAsia="Times New Roman" w:hAnsi="Calibri" w:cs="Times New Roman"/>
      <w:color w:val="000000"/>
      <w:sz w:val="20"/>
      <w:szCs w:val="20"/>
    </w:rPr>
  </w:style>
  <w:style w:type="character" w:customStyle="1" w:styleId="ListLabel1941">
    <w:name w:val="ListLabel 1941"/>
    <w:link w:val="ListLabel194"/>
    <w:rsid w:val="00DA6359"/>
    <w:rPr>
      <w:rFonts w:ascii="Calibri" w:eastAsia="Times New Roman" w:hAnsi="Calibri" w:cs="Times New Roman"/>
      <w:color w:val="000000"/>
      <w:sz w:val="20"/>
      <w:szCs w:val="20"/>
    </w:rPr>
  </w:style>
  <w:style w:type="paragraph" w:customStyle="1" w:styleId="Heading2Char">
    <w:name w:val="Heading 2 Char"/>
    <w:link w:val="Heading2Char1"/>
    <w:rsid w:val="00DA6359"/>
    <w:pPr>
      <w:spacing w:after="0" w:line="240" w:lineRule="auto"/>
    </w:pPr>
    <w:rPr>
      <w:rFonts w:ascii="Arial" w:eastAsia="Times New Roman" w:hAnsi="Arial" w:cs="Times New Roman"/>
      <w:color w:val="000000"/>
      <w:sz w:val="34"/>
      <w:szCs w:val="20"/>
    </w:rPr>
  </w:style>
  <w:style w:type="character" w:customStyle="1" w:styleId="Heading2Char1">
    <w:name w:val="Heading 2 Char1"/>
    <w:link w:val="Heading2Char"/>
    <w:rsid w:val="00DA6359"/>
    <w:rPr>
      <w:rFonts w:ascii="Arial" w:eastAsia="Times New Roman" w:hAnsi="Arial" w:cs="Times New Roman"/>
      <w:color w:val="000000"/>
      <w:sz w:val="34"/>
      <w:szCs w:val="20"/>
    </w:rPr>
  </w:style>
  <w:style w:type="paragraph" w:customStyle="1" w:styleId="ListLabel154">
    <w:name w:val="ListLabel 154"/>
    <w:link w:val="ListLabel1541"/>
    <w:rsid w:val="00DA6359"/>
    <w:pPr>
      <w:spacing w:after="0" w:line="240" w:lineRule="auto"/>
    </w:pPr>
    <w:rPr>
      <w:rFonts w:ascii="Calibri" w:eastAsia="Times New Roman" w:hAnsi="Calibri" w:cs="Times New Roman"/>
      <w:color w:val="000000"/>
      <w:sz w:val="20"/>
      <w:szCs w:val="20"/>
    </w:rPr>
  </w:style>
  <w:style w:type="character" w:customStyle="1" w:styleId="ListLabel1541">
    <w:name w:val="ListLabel 1541"/>
    <w:link w:val="ListLabel154"/>
    <w:rsid w:val="00DA6359"/>
    <w:rPr>
      <w:rFonts w:ascii="Calibri" w:eastAsia="Times New Roman" w:hAnsi="Calibri" w:cs="Times New Roman"/>
      <w:color w:val="000000"/>
      <w:sz w:val="20"/>
      <w:szCs w:val="20"/>
    </w:rPr>
  </w:style>
  <w:style w:type="paragraph" w:customStyle="1" w:styleId="ListLabel489">
    <w:name w:val="ListLabel 489"/>
    <w:link w:val="ListLabel4891"/>
    <w:rsid w:val="00DA6359"/>
    <w:pPr>
      <w:spacing w:after="0" w:line="240" w:lineRule="auto"/>
    </w:pPr>
    <w:rPr>
      <w:rFonts w:ascii="Calibri" w:eastAsia="Times New Roman" w:hAnsi="Calibri" w:cs="Times New Roman"/>
      <w:color w:val="000000"/>
      <w:sz w:val="20"/>
      <w:szCs w:val="20"/>
    </w:rPr>
  </w:style>
  <w:style w:type="character" w:customStyle="1" w:styleId="ListLabel4891">
    <w:name w:val="ListLabel 4891"/>
    <w:link w:val="ListLabel489"/>
    <w:rsid w:val="00DA6359"/>
    <w:rPr>
      <w:rFonts w:ascii="Calibri" w:eastAsia="Times New Roman" w:hAnsi="Calibri" w:cs="Times New Roman"/>
      <w:color w:val="000000"/>
      <w:sz w:val="20"/>
      <w:szCs w:val="20"/>
    </w:rPr>
  </w:style>
  <w:style w:type="paragraph" w:customStyle="1" w:styleId="ListLabel147">
    <w:name w:val="ListLabel 147"/>
    <w:link w:val="ListLabel1471"/>
    <w:rsid w:val="00DA6359"/>
    <w:pPr>
      <w:spacing w:after="0" w:line="240" w:lineRule="auto"/>
    </w:pPr>
    <w:rPr>
      <w:rFonts w:ascii="Calibri" w:eastAsia="Times New Roman" w:hAnsi="Calibri" w:cs="Times New Roman"/>
      <w:color w:val="000000"/>
      <w:sz w:val="20"/>
      <w:szCs w:val="20"/>
    </w:rPr>
  </w:style>
  <w:style w:type="character" w:customStyle="1" w:styleId="ListLabel1471">
    <w:name w:val="ListLabel 1471"/>
    <w:link w:val="ListLabel147"/>
    <w:rsid w:val="00DA6359"/>
    <w:rPr>
      <w:rFonts w:ascii="Calibri" w:eastAsia="Times New Roman" w:hAnsi="Calibri" w:cs="Times New Roman"/>
      <w:color w:val="000000"/>
      <w:sz w:val="20"/>
      <w:szCs w:val="20"/>
    </w:rPr>
  </w:style>
  <w:style w:type="paragraph" w:customStyle="1" w:styleId="ListLabel319">
    <w:name w:val="ListLabel 319"/>
    <w:link w:val="ListLabel3191"/>
    <w:rsid w:val="00DA6359"/>
    <w:pPr>
      <w:spacing w:after="0" w:line="240" w:lineRule="auto"/>
    </w:pPr>
    <w:rPr>
      <w:rFonts w:ascii="Calibri" w:eastAsia="Times New Roman" w:hAnsi="Calibri" w:cs="Times New Roman"/>
      <w:color w:val="000000"/>
      <w:sz w:val="20"/>
      <w:szCs w:val="20"/>
    </w:rPr>
  </w:style>
  <w:style w:type="character" w:customStyle="1" w:styleId="ListLabel3191">
    <w:name w:val="ListLabel 3191"/>
    <w:link w:val="ListLabel319"/>
    <w:rsid w:val="00DA6359"/>
    <w:rPr>
      <w:rFonts w:ascii="Calibri" w:eastAsia="Times New Roman" w:hAnsi="Calibri" w:cs="Times New Roman"/>
      <w:color w:val="000000"/>
      <w:sz w:val="20"/>
      <w:szCs w:val="20"/>
    </w:rPr>
  </w:style>
  <w:style w:type="paragraph" w:customStyle="1" w:styleId="CaptionChar">
    <w:name w:val="Caption Char"/>
    <w:link w:val="CaptionChar1"/>
    <w:rsid w:val="00DA6359"/>
    <w:pPr>
      <w:spacing w:after="0" w:line="240" w:lineRule="auto"/>
    </w:pPr>
    <w:rPr>
      <w:rFonts w:ascii="Calibri" w:eastAsia="Times New Roman" w:hAnsi="Calibri" w:cs="Times New Roman"/>
      <w:color w:val="000000"/>
      <w:sz w:val="20"/>
      <w:szCs w:val="20"/>
    </w:rPr>
  </w:style>
  <w:style w:type="character" w:customStyle="1" w:styleId="CaptionChar1">
    <w:name w:val="Caption Char1"/>
    <w:link w:val="CaptionChar"/>
    <w:rsid w:val="00DA6359"/>
    <w:rPr>
      <w:rFonts w:ascii="Calibri" w:eastAsia="Times New Roman" w:hAnsi="Calibri" w:cs="Times New Roman"/>
      <w:color w:val="000000"/>
      <w:sz w:val="20"/>
      <w:szCs w:val="20"/>
    </w:rPr>
  </w:style>
  <w:style w:type="paragraph" w:customStyle="1" w:styleId="ListLabel530">
    <w:name w:val="ListLabel 530"/>
    <w:link w:val="ListLabel5301"/>
    <w:rsid w:val="00DA6359"/>
    <w:pPr>
      <w:spacing w:after="0" w:line="240" w:lineRule="auto"/>
    </w:pPr>
    <w:rPr>
      <w:rFonts w:ascii="Calibri" w:eastAsia="Times New Roman" w:hAnsi="Calibri" w:cs="Times New Roman"/>
      <w:color w:val="000000"/>
      <w:sz w:val="20"/>
      <w:szCs w:val="20"/>
    </w:rPr>
  </w:style>
  <w:style w:type="character" w:customStyle="1" w:styleId="ListLabel5301">
    <w:name w:val="ListLabel 5301"/>
    <w:link w:val="ListLabel530"/>
    <w:rsid w:val="00DA6359"/>
    <w:rPr>
      <w:rFonts w:ascii="Calibri" w:eastAsia="Times New Roman" w:hAnsi="Calibri" w:cs="Times New Roman"/>
      <w:color w:val="000000"/>
      <w:sz w:val="20"/>
      <w:szCs w:val="20"/>
    </w:rPr>
  </w:style>
  <w:style w:type="paragraph" w:customStyle="1" w:styleId="ListLabel519">
    <w:name w:val="ListLabel 519"/>
    <w:link w:val="ListLabel5191"/>
    <w:rsid w:val="00DA6359"/>
    <w:pPr>
      <w:spacing w:after="0" w:line="240" w:lineRule="auto"/>
    </w:pPr>
    <w:rPr>
      <w:rFonts w:ascii="Calibri" w:eastAsia="Times New Roman" w:hAnsi="Calibri" w:cs="Times New Roman"/>
      <w:color w:val="000000"/>
      <w:sz w:val="20"/>
      <w:szCs w:val="20"/>
    </w:rPr>
  </w:style>
  <w:style w:type="character" w:customStyle="1" w:styleId="ListLabel5191">
    <w:name w:val="ListLabel 5191"/>
    <w:link w:val="ListLabel519"/>
    <w:rsid w:val="00DA6359"/>
    <w:rPr>
      <w:rFonts w:ascii="Calibri" w:eastAsia="Times New Roman" w:hAnsi="Calibri" w:cs="Times New Roman"/>
      <w:color w:val="000000"/>
      <w:sz w:val="20"/>
      <w:szCs w:val="20"/>
    </w:rPr>
  </w:style>
  <w:style w:type="paragraph" w:customStyle="1" w:styleId="ListLabel410">
    <w:name w:val="ListLabel 410"/>
    <w:link w:val="ListLabel4101"/>
    <w:rsid w:val="00DA6359"/>
    <w:pPr>
      <w:spacing w:after="0" w:line="240" w:lineRule="auto"/>
    </w:pPr>
    <w:rPr>
      <w:rFonts w:ascii="Calibri" w:eastAsia="Times New Roman" w:hAnsi="Calibri" w:cs="Times New Roman"/>
      <w:color w:val="000000"/>
      <w:sz w:val="20"/>
      <w:szCs w:val="20"/>
    </w:rPr>
  </w:style>
  <w:style w:type="character" w:customStyle="1" w:styleId="ListLabel4101">
    <w:name w:val="ListLabel 4101"/>
    <w:link w:val="ListLabel410"/>
    <w:rsid w:val="00DA6359"/>
    <w:rPr>
      <w:rFonts w:ascii="Calibri" w:eastAsia="Times New Roman" w:hAnsi="Calibri" w:cs="Times New Roman"/>
      <w:color w:val="000000"/>
      <w:sz w:val="20"/>
      <w:szCs w:val="20"/>
    </w:rPr>
  </w:style>
  <w:style w:type="paragraph" w:customStyle="1" w:styleId="ListLabel40">
    <w:name w:val="ListLabel 40"/>
    <w:link w:val="ListLabel4010"/>
    <w:rsid w:val="00DA6359"/>
    <w:pPr>
      <w:spacing w:after="0" w:line="240" w:lineRule="auto"/>
    </w:pPr>
    <w:rPr>
      <w:rFonts w:ascii="Calibri" w:eastAsia="Times New Roman" w:hAnsi="Calibri" w:cs="Times New Roman"/>
      <w:color w:val="000000"/>
      <w:sz w:val="20"/>
      <w:szCs w:val="20"/>
    </w:rPr>
  </w:style>
  <w:style w:type="character" w:customStyle="1" w:styleId="ListLabel4010">
    <w:name w:val="ListLabel 4010"/>
    <w:link w:val="ListLabel40"/>
    <w:rsid w:val="00DA6359"/>
    <w:rPr>
      <w:rFonts w:ascii="Calibri" w:eastAsia="Times New Roman" w:hAnsi="Calibri" w:cs="Times New Roman"/>
      <w:color w:val="000000"/>
      <w:sz w:val="20"/>
      <w:szCs w:val="20"/>
    </w:rPr>
  </w:style>
  <w:style w:type="paragraph" w:customStyle="1" w:styleId="ListLabel88">
    <w:name w:val="ListLabel 88"/>
    <w:link w:val="ListLabel881"/>
    <w:rsid w:val="00DA6359"/>
    <w:pPr>
      <w:spacing w:after="0" w:line="240" w:lineRule="auto"/>
    </w:pPr>
    <w:rPr>
      <w:rFonts w:ascii="Calibri" w:eastAsia="Times New Roman" w:hAnsi="Calibri" w:cs="Times New Roman"/>
      <w:color w:val="000000"/>
      <w:sz w:val="20"/>
      <w:szCs w:val="20"/>
    </w:rPr>
  </w:style>
  <w:style w:type="character" w:customStyle="1" w:styleId="ListLabel881">
    <w:name w:val="ListLabel 881"/>
    <w:link w:val="ListLabel88"/>
    <w:rsid w:val="00DA6359"/>
    <w:rPr>
      <w:rFonts w:ascii="Calibri" w:eastAsia="Times New Roman" w:hAnsi="Calibri" w:cs="Times New Roman"/>
      <w:color w:val="000000"/>
      <w:sz w:val="20"/>
      <w:szCs w:val="20"/>
    </w:rPr>
  </w:style>
  <w:style w:type="paragraph" w:customStyle="1" w:styleId="ListLabel94">
    <w:name w:val="ListLabel 94"/>
    <w:link w:val="ListLabel941"/>
    <w:rsid w:val="00DA6359"/>
    <w:pPr>
      <w:spacing w:after="0" w:line="240" w:lineRule="auto"/>
    </w:pPr>
    <w:rPr>
      <w:rFonts w:ascii="Calibri" w:eastAsia="Times New Roman" w:hAnsi="Calibri" w:cs="Times New Roman"/>
      <w:color w:val="000000"/>
      <w:sz w:val="20"/>
      <w:szCs w:val="20"/>
    </w:rPr>
  </w:style>
  <w:style w:type="character" w:customStyle="1" w:styleId="ListLabel941">
    <w:name w:val="ListLabel 941"/>
    <w:link w:val="ListLabel94"/>
    <w:rsid w:val="00DA6359"/>
    <w:rPr>
      <w:rFonts w:ascii="Calibri" w:eastAsia="Times New Roman" w:hAnsi="Calibri" w:cs="Times New Roman"/>
      <w:color w:val="000000"/>
      <w:sz w:val="20"/>
      <w:szCs w:val="20"/>
    </w:rPr>
  </w:style>
  <w:style w:type="paragraph" w:customStyle="1" w:styleId="ListLabel165">
    <w:name w:val="ListLabel 165"/>
    <w:link w:val="ListLabel1651"/>
    <w:rsid w:val="00DA6359"/>
    <w:pPr>
      <w:spacing w:after="0" w:line="240" w:lineRule="auto"/>
    </w:pPr>
    <w:rPr>
      <w:rFonts w:ascii="Calibri" w:eastAsia="Times New Roman" w:hAnsi="Calibri" w:cs="Times New Roman"/>
      <w:color w:val="000000"/>
      <w:sz w:val="20"/>
      <w:szCs w:val="20"/>
    </w:rPr>
  </w:style>
  <w:style w:type="character" w:customStyle="1" w:styleId="ListLabel1651">
    <w:name w:val="ListLabel 1651"/>
    <w:link w:val="ListLabel165"/>
    <w:rsid w:val="00DA6359"/>
    <w:rPr>
      <w:rFonts w:ascii="Calibri" w:eastAsia="Times New Roman" w:hAnsi="Calibri" w:cs="Times New Roman"/>
      <w:color w:val="000000"/>
      <w:sz w:val="20"/>
      <w:szCs w:val="20"/>
    </w:rPr>
  </w:style>
  <w:style w:type="paragraph" w:customStyle="1" w:styleId="ListLabel144">
    <w:name w:val="ListLabel 144"/>
    <w:link w:val="ListLabel1441"/>
    <w:rsid w:val="00DA6359"/>
    <w:pPr>
      <w:spacing w:after="0" w:line="240" w:lineRule="auto"/>
    </w:pPr>
    <w:rPr>
      <w:rFonts w:ascii="Calibri" w:eastAsia="Times New Roman" w:hAnsi="Calibri" w:cs="Times New Roman"/>
      <w:color w:val="000000"/>
      <w:sz w:val="20"/>
      <w:szCs w:val="20"/>
    </w:rPr>
  </w:style>
  <w:style w:type="character" w:customStyle="1" w:styleId="ListLabel1441">
    <w:name w:val="ListLabel 1441"/>
    <w:link w:val="ListLabel144"/>
    <w:rsid w:val="00DA6359"/>
    <w:rPr>
      <w:rFonts w:ascii="Calibri" w:eastAsia="Times New Roman" w:hAnsi="Calibri" w:cs="Times New Roman"/>
      <w:color w:val="000000"/>
      <w:sz w:val="20"/>
      <w:szCs w:val="20"/>
    </w:rPr>
  </w:style>
  <w:style w:type="paragraph" w:customStyle="1" w:styleId="ListLabel463">
    <w:name w:val="ListLabel 463"/>
    <w:link w:val="ListLabel4631"/>
    <w:rsid w:val="00DA6359"/>
    <w:pPr>
      <w:spacing w:after="0" w:line="240" w:lineRule="auto"/>
    </w:pPr>
    <w:rPr>
      <w:rFonts w:ascii="Calibri" w:eastAsia="Times New Roman" w:hAnsi="Calibri" w:cs="Times New Roman"/>
      <w:color w:val="000000"/>
      <w:sz w:val="20"/>
      <w:szCs w:val="20"/>
    </w:rPr>
  </w:style>
  <w:style w:type="character" w:customStyle="1" w:styleId="ListLabel4631">
    <w:name w:val="ListLabel 4631"/>
    <w:link w:val="ListLabel463"/>
    <w:rsid w:val="00DA6359"/>
    <w:rPr>
      <w:rFonts w:ascii="Calibri" w:eastAsia="Times New Roman" w:hAnsi="Calibri" w:cs="Times New Roman"/>
      <w:color w:val="000000"/>
      <w:sz w:val="20"/>
      <w:szCs w:val="20"/>
    </w:rPr>
  </w:style>
  <w:style w:type="paragraph" w:customStyle="1" w:styleId="ListLabel266">
    <w:name w:val="ListLabel 266"/>
    <w:link w:val="ListLabel2661"/>
    <w:rsid w:val="00DA6359"/>
    <w:pPr>
      <w:spacing w:after="0" w:line="240" w:lineRule="auto"/>
    </w:pPr>
    <w:rPr>
      <w:rFonts w:ascii="Calibri" w:eastAsia="Times New Roman" w:hAnsi="Calibri" w:cs="Times New Roman"/>
      <w:color w:val="000000"/>
      <w:sz w:val="20"/>
      <w:szCs w:val="20"/>
    </w:rPr>
  </w:style>
  <w:style w:type="character" w:customStyle="1" w:styleId="ListLabel2661">
    <w:name w:val="ListLabel 2661"/>
    <w:link w:val="ListLabel266"/>
    <w:rsid w:val="00DA6359"/>
    <w:rPr>
      <w:rFonts w:ascii="Calibri" w:eastAsia="Times New Roman" w:hAnsi="Calibri" w:cs="Times New Roman"/>
      <w:color w:val="000000"/>
      <w:sz w:val="20"/>
      <w:szCs w:val="20"/>
    </w:rPr>
  </w:style>
  <w:style w:type="paragraph" w:customStyle="1" w:styleId="ListLabel90">
    <w:name w:val="ListLabel 90"/>
    <w:link w:val="ListLabel901"/>
    <w:rsid w:val="00DA6359"/>
    <w:pPr>
      <w:spacing w:after="0" w:line="240" w:lineRule="auto"/>
    </w:pPr>
    <w:rPr>
      <w:rFonts w:ascii="Calibri" w:eastAsia="Times New Roman" w:hAnsi="Calibri" w:cs="Times New Roman"/>
      <w:color w:val="000000"/>
      <w:sz w:val="20"/>
      <w:szCs w:val="20"/>
    </w:rPr>
  </w:style>
  <w:style w:type="character" w:customStyle="1" w:styleId="ListLabel901">
    <w:name w:val="ListLabel 901"/>
    <w:link w:val="ListLabel90"/>
    <w:rsid w:val="00DA6359"/>
    <w:rPr>
      <w:rFonts w:ascii="Calibri" w:eastAsia="Times New Roman" w:hAnsi="Calibri" w:cs="Times New Roman"/>
      <w:color w:val="000000"/>
      <w:sz w:val="20"/>
      <w:szCs w:val="20"/>
    </w:rPr>
  </w:style>
  <w:style w:type="paragraph" w:customStyle="1" w:styleId="ListLabel274">
    <w:name w:val="ListLabel 274"/>
    <w:link w:val="ListLabel2741"/>
    <w:rsid w:val="00DA6359"/>
    <w:pPr>
      <w:spacing w:after="0" w:line="240" w:lineRule="auto"/>
    </w:pPr>
    <w:rPr>
      <w:rFonts w:ascii="Calibri" w:eastAsia="Times New Roman" w:hAnsi="Calibri" w:cs="Times New Roman"/>
      <w:color w:val="000000"/>
      <w:sz w:val="20"/>
      <w:szCs w:val="20"/>
    </w:rPr>
  </w:style>
  <w:style w:type="character" w:customStyle="1" w:styleId="ListLabel2741">
    <w:name w:val="ListLabel 2741"/>
    <w:link w:val="ListLabel274"/>
    <w:rsid w:val="00DA6359"/>
    <w:rPr>
      <w:rFonts w:ascii="Calibri" w:eastAsia="Times New Roman" w:hAnsi="Calibri" w:cs="Times New Roman"/>
      <w:color w:val="000000"/>
      <w:sz w:val="20"/>
      <w:szCs w:val="20"/>
    </w:rPr>
  </w:style>
  <w:style w:type="paragraph" w:customStyle="1" w:styleId="ListLabel383">
    <w:name w:val="ListLabel 383"/>
    <w:link w:val="ListLabel3831"/>
    <w:rsid w:val="00DA6359"/>
    <w:pPr>
      <w:spacing w:after="0" w:line="240" w:lineRule="auto"/>
    </w:pPr>
    <w:rPr>
      <w:rFonts w:ascii="Calibri" w:eastAsia="Times New Roman" w:hAnsi="Calibri" w:cs="Times New Roman"/>
      <w:color w:val="000000"/>
      <w:sz w:val="20"/>
      <w:szCs w:val="20"/>
    </w:rPr>
  </w:style>
  <w:style w:type="character" w:customStyle="1" w:styleId="ListLabel3831">
    <w:name w:val="ListLabel 3831"/>
    <w:link w:val="ListLabel383"/>
    <w:rsid w:val="00DA6359"/>
    <w:rPr>
      <w:rFonts w:ascii="Calibri" w:eastAsia="Times New Roman" w:hAnsi="Calibri" w:cs="Times New Roman"/>
      <w:color w:val="000000"/>
      <w:sz w:val="20"/>
      <w:szCs w:val="20"/>
    </w:rPr>
  </w:style>
  <w:style w:type="paragraph" w:styleId="51">
    <w:name w:val="toc 5"/>
    <w:basedOn w:val="a0"/>
    <w:next w:val="a0"/>
    <w:link w:val="52"/>
    <w:uiPriority w:val="39"/>
    <w:qFormat/>
    <w:rsid w:val="00DA6359"/>
    <w:pPr>
      <w:spacing w:after="0" w:line="252" w:lineRule="auto"/>
      <w:ind w:left="960"/>
    </w:pPr>
    <w:rPr>
      <w:rFonts w:ascii="Times New Roman" w:eastAsia="Times New Roman" w:hAnsi="Times New Roman" w:cs="Times New Roman"/>
      <w:color w:val="000000"/>
      <w:sz w:val="18"/>
      <w:szCs w:val="20"/>
    </w:rPr>
  </w:style>
  <w:style w:type="character" w:customStyle="1" w:styleId="52">
    <w:name w:val="Оглавление 5 Знак"/>
    <w:basedOn w:val="1a"/>
    <w:link w:val="51"/>
    <w:rsid w:val="00DA6359"/>
    <w:rPr>
      <w:rFonts w:ascii="Times New Roman" w:eastAsia="Times New Roman" w:hAnsi="Times New Roman" w:cs="Times New Roman"/>
      <w:color w:val="000000"/>
      <w:sz w:val="18"/>
      <w:szCs w:val="20"/>
    </w:rPr>
  </w:style>
  <w:style w:type="paragraph" w:customStyle="1" w:styleId="ListLabel442">
    <w:name w:val="ListLabel 442"/>
    <w:link w:val="ListLabel4421"/>
    <w:rsid w:val="00DA6359"/>
    <w:pPr>
      <w:spacing w:after="0" w:line="240" w:lineRule="auto"/>
    </w:pPr>
    <w:rPr>
      <w:rFonts w:ascii="Calibri" w:eastAsia="Times New Roman" w:hAnsi="Calibri" w:cs="Times New Roman"/>
      <w:color w:val="000000"/>
      <w:sz w:val="20"/>
      <w:szCs w:val="20"/>
    </w:rPr>
  </w:style>
  <w:style w:type="character" w:customStyle="1" w:styleId="ListLabel4421">
    <w:name w:val="ListLabel 4421"/>
    <w:link w:val="ListLabel442"/>
    <w:rsid w:val="00DA6359"/>
    <w:rPr>
      <w:rFonts w:ascii="Calibri" w:eastAsia="Times New Roman" w:hAnsi="Calibri" w:cs="Times New Roman"/>
      <w:color w:val="000000"/>
      <w:sz w:val="20"/>
      <w:szCs w:val="20"/>
    </w:rPr>
  </w:style>
  <w:style w:type="paragraph" w:customStyle="1" w:styleId="ListLabel531">
    <w:name w:val="ListLabel 531"/>
    <w:link w:val="ListLabel5311"/>
    <w:rsid w:val="00DA6359"/>
    <w:pPr>
      <w:spacing w:after="0" w:line="240" w:lineRule="auto"/>
    </w:pPr>
    <w:rPr>
      <w:rFonts w:ascii="Calibri" w:eastAsia="Times New Roman" w:hAnsi="Calibri" w:cs="Times New Roman"/>
      <w:color w:val="000000"/>
      <w:sz w:val="20"/>
      <w:szCs w:val="20"/>
    </w:rPr>
  </w:style>
  <w:style w:type="character" w:customStyle="1" w:styleId="ListLabel5311">
    <w:name w:val="ListLabel 5311"/>
    <w:link w:val="ListLabel531"/>
    <w:rsid w:val="00DA6359"/>
    <w:rPr>
      <w:rFonts w:ascii="Calibri" w:eastAsia="Times New Roman" w:hAnsi="Calibri" w:cs="Times New Roman"/>
      <w:color w:val="000000"/>
      <w:sz w:val="20"/>
      <w:szCs w:val="20"/>
    </w:rPr>
  </w:style>
  <w:style w:type="paragraph" w:customStyle="1" w:styleId="ListLabel311">
    <w:name w:val="ListLabel 311"/>
    <w:link w:val="ListLabel3111"/>
    <w:rsid w:val="00DA6359"/>
    <w:pPr>
      <w:spacing w:after="0" w:line="240" w:lineRule="auto"/>
    </w:pPr>
    <w:rPr>
      <w:rFonts w:ascii="Calibri" w:eastAsia="Times New Roman" w:hAnsi="Calibri" w:cs="Times New Roman"/>
      <w:color w:val="000000"/>
      <w:sz w:val="20"/>
      <w:szCs w:val="20"/>
    </w:rPr>
  </w:style>
  <w:style w:type="character" w:customStyle="1" w:styleId="ListLabel3111">
    <w:name w:val="ListLabel 3111"/>
    <w:link w:val="ListLabel311"/>
    <w:rsid w:val="00DA6359"/>
    <w:rPr>
      <w:rFonts w:ascii="Calibri" w:eastAsia="Times New Roman" w:hAnsi="Calibri" w:cs="Times New Roman"/>
      <w:color w:val="000000"/>
      <w:sz w:val="20"/>
      <w:szCs w:val="20"/>
    </w:rPr>
  </w:style>
  <w:style w:type="paragraph" w:customStyle="1" w:styleId="ListLabel445">
    <w:name w:val="ListLabel 445"/>
    <w:link w:val="ListLabel4451"/>
    <w:rsid w:val="00DA6359"/>
    <w:pPr>
      <w:spacing w:after="0" w:line="240" w:lineRule="auto"/>
    </w:pPr>
    <w:rPr>
      <w:rFonts w:ascii="Calibri" w:eastAsia="Times New Roman" w:hAnsi="Calibri" w:cs="Times New Roman"/>
      <w:color w:val="000000"/>
      <w:sz w:val="20"/>
      <w:szCs w:val="20"/>
    </w:rPr>
  </w:style>
  <w:style w:type="character" w:customStyle="1" w:styleId="ListLabel4451">
    <w:name w:val="ListLabel 4451"/>
    <w:link w:val="ListLabel445"/>
    <w:rsid w:val="00DA6359"/>
    <w:rPr>
      <w:rFonts w:ascii="Calibri" w:eastAsia="Times New Roman" w:hAnsi="Calibri" w:cs="Times New Roman"/>
      <w:color w:val="000000"/>
      <w:sz w:val="20"/>
      <w:szCs w:val="20"/>
    </w:rPr>
  </w:style>
  <w:style w:type="paragraph" w:customStyle="1" w:styleId="ListLabel171">
    <w:name w:val="ListLabel 171"/>
    <w:link w:val="ListLabel1711"/>
    <w:rsid w:val="00DA6359"/>
    <w:pPr>
      <w:spacing w:after="0" w:line="240" w:lineRule="auto"/>
    </w:pPr>
    <w:rPr>
      <w:rFonts w:ascii="Calibri" w:eastAsia="Times New Roman" w:hAnsi="Calibri" w:cs="Times New Roman"/>
      <w:color w:val="000000"/>
      <w:sz w:val="20"/>
      <w:szCs w:val="20"/>
    </w:rPr>
  </w:style>
  <w:style w:type="character" w:customStyle="1" w:styleId="ListLabel1711">
    <w:name w:val="ListLabel 1711"/>
    <w:link w:val="ListLabel171"/>
    <w:rsid w:val="00DA6359"/>
    <w:rPr>
      <w:rFonts w:ascii="Calibri" w:eastAsia="Times New Roman" w:hAnsi="Calibri" w:cs="Times New Roman"/>
      <w:color w:val="000000"/>
      <w:sz w:val="20"/>
      <w:szCs w:val="20"/>
    </w:rPr>
  </w:style>
  <w:style w:type="paragraph" w:customStyle="1" w:styleId="ListLabel52">
    <w:name w:val="ListLabel 52"/>
    <w:link w:val="ListLabel5210"/>
    <w:rsid w:val="00DA6359"/>
    <w:pPr>
      <w:spacing w:after="0" w:line="240" w:lineRule="auto"/>
    </w:pPr>
    <w:rPr>
      <w:rFonts w:ascii="Calibri" w:eastAsia="Times New Roman" w:hAnsi="Calibri" w:cs="Times New Roman"/>
      <w:color w:val="000000"/>
      <w:sz w:val="20"/>
      <w:szCs w:val="20"/>
    </w:rPr>
  </w:style>
  <w:style w:type="character" w:customStyle="1" w:styleId="ListLabel5210">
    <w:name w:val="ListLabel 5210"/>
    <w:link w:val="ListLabel52"/>
    <w:rsid w:val="00DA6359"/>
    <w:rPr>
      <w:rFonts w:ascii="Calibri" w:eastAsia="Times New Roman" w:hAnsi="Calibri" w:cs="Times New Roman"/>
      <w:color w:val="000000"/>
      <w:sz w:val="20"/>
      <w:szCs w:val="20"/>
    </w:rPr>
  </w:style>
  <w:style w:type="paragraph" w:customStyle="1" w:styleId="ListLabel185">
    <w:name w:val="ListLabel 185"/>
    <w:link w:val="ListLabel1851"/>
    <w:rsid w:val="00DA6359"/>
    <w:pPr>
      <w:spacing w:after="0" w:line="240" w:lineRule="auto"/>
    </w:pPr>
    <w:rPr>
      <w:rFonts w:ascii="Calibri" w:eastAsia="Times New Roman" w:hAnsi="Calibri" w:cs="Times New Roman"/>
      <w:color w:val="000000"/>
      <w:sz w:val="20"/>
      <w:szCs w:val="20"/>
    </w:rPr>
  </w:style>
  <w:style w:type="character" w:customStyle="1" w:styleId="ListLabel1851">
    <w:name w:val="ListLabel 1851"/>
    <w:link w:val="ListLabel185"/>
    <w:rsid w:val="00DA6359"/>
    <w:rPr>
      <w:rFonts w:ascii="Calibri" w:eastAsia="Times New Roman" w:hAnsi="Calibri" w:cs="Times New Roman"/>
      <w:color w:val="000000"/>
      <w:sz w:val="20"/>
      <w:szCs w:val="20"/>
    </w:rPr>
  </w:style>
  <w:style w:type="paragraph" w:customStyle="1" w:styleId="ListLabel522">
    <w:name w:val="ListLabel 522"/>
    <w:link w:val="ListLabel5221"/>
    <w:rsid w:val="00DA6359"/>
    <w:pPr>
      <w:spacing w:after="0" w:line="240" w:lineRule="auto"/>
    </w:pPr>
    <w:rPr>
      <w:rFonts w:ascii="Calibri" w:eastAsia="Times New Roman" w:hAnsi="Calibri" w:cs="Times New Roman"/>
      <w:color w:val="000000"/>
      <w:sz w:val="20"/>
      <w:szCs w:val="20"/>
    </w:rPr>
  </w:style>
  <w:style w:type="character" w:customStyle="1" w:styleId="ListLabel5221">
    <w:name w:val="ListLabel 5221"/>
    <w:link w:val="ListLabel522"/>
    <w:rsid w:val="00DA6359"/>
    <w:rPr>
      <w:rFonts w:ascii="Calibri" w:eastAsia="Times New Roman" w:hAnsi="Calibri" w:cs="Times New Roman"/>
      <w:color w:val="000000"/>
      <w:sz w:val="20"/>
      <w:szCs w:val="20"/>
    </w:rPr>
  </w:style>
  <w:style w:type="paragraph" w:customStyle="1" w:styleId="ListLabel189">
    <w:name w:val="ListLabel 189"/>
    <w:link w:val="ListLabel1891"/>
    <w:rsid w:val="00DA6359"/>
    <w:pPr>
      <w:spacing w:after="0" w:line="240" w:lineRule="auto"/>
    </w:pPr>
    <w:rPr>
      <w:rFonts w:ascii="Calibri" w:eastAsia="Times New Roman" w:hAnsi="Calibri" w:cs="Times New Roman"/>
      <w:color w:val="000000"/>
      <w:sz w:val="24"/>
      <w:szCs w:val="20"/>
    </w:rPr>
  </w:style>
  <w:style w:type="character" w:customStyle="1" w:styleId="ListLabel1891">
    <w:name w:val="ListLabel 1891"/>
    <w:link w:val="ListLabel189"/>
    <w:rsid w:val="00DA6359"/>
    <w:rPr>
      <w:rFonts w:ascii="Calibri" w:eastAsia="Times New Roman" w:hAnsi="Calibri" w:cs="Times New Roman"/>
      <w:color w:val="000000"/>
      <w:sz w:val="24"/>
      <w:szCs w:val="20"/>
    </w:rPr>
  </w:style>
  <w:style w:type="paragraph" w:customStyle="1" w:styleId="ListLabel459">
    <w:name w:val="ListLabel 459"/>
    <w:link w:val="ListLabel4591"/>
    <w:rsid w:val="00DA6359"/>
    <w:pPr>
      <w:spacing w:after="0" w:line="240" w:lineRule="auto"/>
    </w:pPr>
    <w:rPr>
      <w:rFonts w:ascii="Calibri" w:eastAsia="Times New Roman" w:hAnsi="Calibri" w:cs="Times New Roman"/>
      <w:color w:val="000000"/>
      <w:sz w:val="20"/>
      <w:szCs w:val="20"/>
    </w:rPr>
  </w:style>
  <w:style w:type="character" w:customStyle="1" w:styleId="ListLabel4591">
    <w:name w:val="ListLabel 4591"/>
    <w:link w:val="ListLabel459"/>
    <w:rsid w:val="00DA6359"/>
    <w:rPr>
      <w:rFonts w:ascii="Calibri" w:eastAsia="Times New Roman" w:hAnsi="Calibri" w:cs="Times New Roman"/>
      <w:color w:val="000000"/>
      <w:sz w:val="20"/>
      <w:szCs w:val="20"/>
    </w:rPr>
  </w:style>
  <w:style w:type="paragraph" w:customStyle="1" w:styleId="ListLabel376">
    <w:name w:val="ListLabel 376"/>
    <w:link w:val="ListLabel3761"/>
    <w:rsid w:val="00DA6359"/>
    <w:pPr>
      <w:spacing w:after="0" w:line="240" w:lineRule="auto"/>
    </w:pPr>
    <w:rPr>
      <w:rFonts w:ascii="Calibri" w:eastAsia="Times New Roman" w:hAnsi="Calibri" w:cs="Times New Roman"/>
      <w:color w:val="000000"/>
      <w:sz w:val="20"/>
      <w:szCs w:val="20"/>
    </w:rPr>
  </w:style>
  <w:style w:type="character" w:customStyle="1" w:styleId="ListLabel3761">
    <w:name w:val="ListLabel 3761"/>
    <w:link w:val="ListLabel376"/>
    <w:rsid w:val="00DA6359"/>
    <w:rPr>
      <w:rFonts w:ascii="Calibri" w:eastAsia="Times New Roman" w:hAnsi="Calibri" w:cs="Times New Roman"/>
      <w:color w:val="000000"/>
      <w:sz w:val="20"/>
      <w:szCs w:val="20"/>
    </w:rPr>
  </w:style>
  <w:style w:type="paragraph" w:customStyle="1" w:styleId="ListLabel61">
    <w:name w:val="ListLabel 61"/>
    <w:link w:val="ListLabel611"/>
    <w:rsid w:val="00DA6359"/>
    <w:pPr>
      <w:spacing w:after="0" w:line="240" w:lineRule="auto"/>
    </w:pPr>
    <w:rPr>
      <w:rFonts w:ascii="Calibri" w:eastAsia="Times New Roman" w:hAnsi="Calibri" w:cs="Times New Roman"/>
      <w:color w:val="000000"/>
      <w:sz w:val="20"/>
      <w:szCs w:val="20"/>
    </w:rPr>
  </w:style>
  <w:style w:type="character" w:customStyle="1" w:styleId="ListLabel611">
    <w:name w:val="ListLabel 611"/>
    <w:link w:val="ListLabel61"/>
    <w:rsid w:val="00DA6359"/>
    <w:rPr>
      <w:rFonts w:ascii="Calibri" w:eastAsia="Times New Roman" w:hAnsi="Calibri" w:cs="Times New Roman"/>
      <w:color w:val="000000"/>
      <w:sz w:val="20"/>
      <w:szCs w:val="20"/>
    </w:rPr>
  </w:style>
  <w:style w:type="paragraph" w:customStyle="1" w:styleId="ListLabel570">
    <w:name w:val="ListLabel 570"/>
    <w:link w:val="ListLabel5701"/>
    <w:rsid w:val="00DA6359"/>
    <w:pPr>
      <w:spacing w:after="0" w:line="240" w:lineRule="auto"/>
    </w:pPr>
    <w:rPr>
      <w:rFonts w:ascii="Calibri" w:eastAsia="Times New Roman" w:hAnsi="Calibri" w:cs="Times New Roman"/>
      <w:color w:val="000000"/>
      <w:sz w:val="20"/>
      <w:szCs w:val="20"/>
    </w:rPr>
  </w:style>
  <w:style w:type="character" w:customStyle="1" w:styleId="ListLabel5701">
    <w:name w:val="ListLabel 5701"/>
    <w:link w:val="ListLabel570"/>
    <w:rsid w:val="00DA6359"/>
    <w:rPr>
      <w:rFonts w:ascii="Calibri" w:eastAsia="Times New Roman" w:hAnsi="Calibri" w:cs="Times New Roman"/>
      <w:color w:val="000000"/>
      <w:sz w:val="20"/>
      <w:szCs w:val="20"/>
    </w:rPr>
  </w:style>
  <w:style w:type="paragraph" w:customStyle="1" w:styleId="ListLabel42">
    <w:name w:val="ListLabel 42"/>
    <w:link w:val="ListLabel4210"/>
    <w:rsid w:val="00DA6359"/>
    <w:pPr>
      <w:spacing w:after="0" w:line="240" w:lineRule="auto"/>
    </w:pPr>
    <w:rPr>
      <w:rFonts w:ascii="Calibri" w:eastAsia="Times New Roman" w:hAnsi="Calibri" w:cs="Times New Roman"/>
      <w:color w:val="000000"/>
      <w:sz w:val="20"/>
      <w:szCs w:val="20"/>
    </w:rPr>
  </w:style>
  <w:style w:type="character" w:customStyle="1" w:styleId="ListLabel4210">
    <w:name w:val="ListLabel 4210"/>
    <w:link w:val="ListLabel42"/>
    <w:rsid w:val="00DA6359"/>
    <w:rPr>
      <w:rFonts w:ascii="Calibri" w:eastAsia="Times New Roman" w:hAnsi="Calibri" w:cs="Times New Roman"/>
      <w:color w:val="000000"/>
      <w:sz w:val="20"/>
      <w:szCs w:val="20"/>
    </w:rPr>
  </w:style>
  <w:style w:type="paragraph" w:customStyle="1" w:styleId="ListLabel178">
    <w:name w:val="ListLabel 178"/>
    <w:link w:val="ListLabel1781"/>
    <w:rsid w:val="00DA6359"/>
    <w:pPr>
      <w:spacing w:after="0" w:line="240" w:lineRule="auto"/>
    </w:pPr>
    <w:rPr>
      <w:rFonts w:ascii="Calibri" w:eastAsia="Times New Roman" w:hAnsi="Calibri" w:cs="Times New Roman"/>
      <w:color w:val="000000"/>
      <w:sz w:val="20"/>
      <w:szCs w:val="20"/>
    </w:rPr>
  </w:style>
  <w:style w:type="character" w:customStyle="1" w:styleId="ListLabel1781">
    <w:name w:val="ListLabel 1781"/>
    <w:link w:val="ListLabel178"/>
    <w:rsid w:val="00DA6359"/>
    <w:rPr>
      <w:rFonts w:ascii="Calibri" w:eastAsia="Times New Roman" w:hAnsi="Calibri" w:cs="Times New Roman"/>
      <w:color w:val="000000"/>
      <w:sz w:val="20"/>
      <w:szCs w:val="20"/>
    </w:rPr>
  </w:style>
  <w:style w:type="paragraph" w:customStyle="1" w:styleId="ListLabel529">
    <w:name w:val="ListLabel 529"/>
    <w:link w:val="ListLabel5291"/>
    <w:rsid w:val="00DA6359"/>
    <w:pPr>
      <w:spacing w:after="0" w:line="240" w:lineRule="auto"/>
    </w:pPr>
    <w:rPr>
      <w:rFonts w:ascii="Calibri" w:eastAsia="Times New Roman" w:hAnsi="Calibri" w:cs="Times New Roman"/>
      <w:color w:val="000000"/>
      <w:sz w:val="20"/>
      <w:szCs w:val="20"/>
    </w:rPr>
  </w:style>
  <w:style w:type="character" w:customStyle="1" w:styleId="ListLabel5291">
    <w:name w:val="ListLabel 5291"/>
    <w:link w:val="ListLabel529"/>
    <w:rsid w:val="00DA6359"/>
    <w:rPr>
      <w:rFonts w:ascii="Calibri" w:eastAsia="Times New Roman" w:hAnsi="Calibri" w:cs="Times New Roman"/>
      <w:color w:val="000000"/>
      <w:sz w:val="20"/>
      <w:szCs w:val="20"/>
    </w:rPr>
  </w:style>
  <w:style w:type="paragraph" w:customStyle="1" w:styleId="pr">
    <w:name w:val="pr"/>
    <w:basedOn w:val="a0"/>
    <w:link w:val="pr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r1">
    <w:name w:val="pr1"/>
    <w:basedOn w:val="1a"/>
    <w:link w:val="pr"/>
    <w:rsid w:val="00DA6359"/>
    <w:rPr>
      <w:rFonts w:ascii="Times New Roman" w:eastAsia="Times New Roman" w:hAnsi="Times New Roman" w:cs="Times New Roman"/>
      <w:color w:val="000000"/>
      <w:sz w:val="24"/>
      <w:szCs w:val="20"/>
    </w:rPr>
  </w:style>
  <w:style w:type="paragraph" w:customStyle="1" w:styleId="Heading7Char">
    <w:name w:val="Heading 7 Char"/>
    <w:link w:val="Heading7Char1"/>
    <w:rsid w:val="00DA6359"/>
    <w:pPr>
      <w:spacing w:after="0" w:line="240" w:lineRule="auto"/>
    </w:pPr>
    <w:rPr>
      <w:rFonts w:ascii="Arial" w:eastAsia="Times New Roman" w:hAnsi="Arial" w:cs="Times New Roman"/>
      <w:b/>
      <w:i/>
      <w:color w:val="000000"/>
      <w:szCs w:val="20"/>
    </w:rPr>
  </w:style>
  <w:style w:type="character" w:customStyle="1" w:styleId="Heading7Char1">
    <w:name w:val="Heading 7 Char1"/>
    <w:link w:val="Heading7Char"/>
    <w:rsid w:val="00DA6359"/>
    <w:rPr>
      <w:rFonts w:ascii="Arial" w:eastAsia="Times New Roman" w:hAnsi="Arial" w:cs="Times New Roman"/>
      <w:b/>
      <w:i/>
      <w:color w:val="000000"/>
      <w:szCs w:val="20"/>
    </w:rPr>
  </w:style>
  <w:style w:type="paragraph" w:customStyle="1" w:styleId="ListLabel56">
    <w:name w:val="ListLabel 56"/>
    <w:link w:val="ListLabel5610"/>
    <w:rsid w:val="00DA6359"/>
    <w:pPr>
      <w:spacing w:after="0" w:line="240" w:lineRule="auto"/>
    </w:pPr>
    <w:rPr>
      <w:rFonts w:ascii="Calibri" w:eastAsia="Times New Roman" w:hAnsi="Calibri" w:cs="Times New Roman"/>
      <w:color w:val="000000"/>
      <w:sz w:val="20"/>
      <w:szCs w:val="20"/>
    </w:rPr>
  </w:style>
  <w:style w:type="character" w:customStyle="1" w:styleId="ListLabel5610">
    <w:name w:val="ListLabel 5610"/>
    <w:link w:val="ListLabel56"/>
    <w:rsid w:val="00DA6359"/>
    <w:rPr>
      <w:rFonts w:ascii="Calibri" w:eastAsia="Times New Roman" w:hAnsi="Calibri" w:cs="Times New Roman"/>
      <w:color w:val="000000"/>
      <w:sz w:val="20"/>
      <w:szCs w:val="20"/>
    </w:rPr>
  </w:style>
  <w:style w:type="paragraph" w:customStyle="1" w:styleId="ListLabel551">
    <w:name w:val="ListLabel 551"/>
    <w:link w:val="ListLabel5511"/>
    <w:rsid w:val="00DA6359"/>
    <w:pPr>
      <w:spacing w:after="0" w:line="240" w:lineRule="auto"/>
    </w:pPr>
    <w:rPr>
      <w:rFonts w:ascii="Calibri" w:eastAsia="Times New Roman" w:hAnsi="Calibri" w:cs="Times New Roman"/>
      <w:color w:val="000000"/>
      <w:sz w:val="20"/>
      <w:szCs w:val="20"/>
    </w:rPr>
  </w:style>
  <w:style w:type="character" w:customStyle="1" w:styleId="ListLabel5511">
    <w:name w:val="ListLabel 5511"/>
    <w:link w:val="ListLabel551"/>
    <w:rsid w:val="00DA6359"/>
    <w:rPr>
      <w:rFonts w:ascii="Calibri" w:eastAsia="Times New Roman" w:hAnsi="Calibri" w:cs="Times New Roman"/>
      <w:color w:val="000000"/>
      <w:sz w:val="20"/>
      <w:szCs w:val="20"/>
    </w:rPr>
  </w:style>
  <w:style w:type="paragraph" w:customStyle="1" w:styleId="ListLabel39">
    <w:name w:val="ListLabel 39"/>
    <w:link w:val="ListLabel3910"/>
    <w:rsid w:val="00DA6359"/>
    <w:pPr>
      <w:spacing w:after="0" w:line="240" w:lineRule="auto"/>
    </w:pPr>
    <w:rPr>
      <w:rFonts w:ascii="Calibri" w:eastAsia="Times New Roman" w:hAnsi="Calibri" w:cs="Times New Roman"/>
      <w:color w:val="000000"/>
      <w:sz w:val="24"/>
      <w:szCs w:val="20"/>
    </w:rPr>
  </w:style>
  <w:style w:type="character" w:customStyle="1" w:styleId="ListLabel3910">
    <w:name w:val="ListLabel 3910"/>
    <w:link w:val="ListLabel39"/>
    <w:rsid w:val="00DA6359"/>
    <w:rPr>
      <w:rFonts w:ascii="Calibri" w:eastAsia="Times New Roman" w:hAnsi="Calibri" w:cs="Times New Roman"/>
      <w:color w:val="000000"/>
      <w:sz w:val="24"/>
      <w:szCs w:val="20"/>
    </w:rPr>
  </w:style>
  <w:style w:type="paragraph" w:customStyle="1" w:styleId="ListLabel199">
    <w:name w:val="ListLabel 199"/>
    <w:link w:val="ListLabel1991"/>
    <w:rsid w:val="00DA6359"/>
    <w:pPr>
      <w:spacing w:after="0" w:line="240" w:lineRule="auto"/>
    </w:pPr>
    <w:rPr>
      <w:rFonts w:ascii="Calibri" w:eastAsia="Times New Roman" w:hAnsi="Calibri" w:cs="Times New Roman"/>
      <w:color w:val="000000"/>
      <w:sz w:val="20"/>
      <w:szCs w:val="20"/>
    </w:rPr>
  </w:style>
  <w:style w:type="character" w:customStyle="1" w:styleId="ListLabel1991">
    <w:name w:val="ListLabel 1991"/>
    <w:link w:val="ListLabel199"/>
    <w:rsid w:val="00DA6359"/>
    <w:rPr>
      <w:rFonts w:ascii="Calibri" w:eastAsia="Times New Roman" w:hAnsi="Calibri" w:cs="Times New Roman"/>
      <w:color w:val="000000"/>
      <w:sz w:val="20"/>
      <w:szCs w:val="20"/>
    </w:rPr>
  </w:style>
  <w:style w:type="paragraph" w:customStyle="1" w:styleId="ListLabel427">
    <w:name w:val="ListLabel 427"/>
    <w:link w:val="ListLabel4271"/>
    <w:rsid w:val="00DA6359"/>
    <w:pPr>
      <w:spacing w:after="0" w:line="240" w:lineRule="auto"/>
    </w:pPr>
    <w:rPr>
      <w:rFonts w:ascii="Calibri" w:eastAsia="Times New Roman" w:hAnsi="Calibri" w:cs="Times New Roman"/>
      <w:color w:val="000000"/>
      <w:sz w:val="20"/>
      <w:szCs w:val="20"/>
    </w:rPr>
  </w:style>
  <w:style w:type="character" w:customStyle="1" w:styleId="ListLabel4271">
    <w:name w:val="ListLabel 4271"/>
    <w:link w:val="ListLabel427"/>
    <w:rsid w:val="00DA6359"/>
    <w:rPr>
      <w:rFonts w:ascii="Calibri" w:eastAsia="Times New Roman" w:hAnsi="Calibri" w:cs="Times New Roman"/>
      <w:color w:val="000000"/>
      <w:sz w:val="20"/>
      <w:szCs w:val="20"/>
    </w:rPr>
  </w:style>
  <w:style w:type="paragraph" w:customStyle="1" w:styleId="ListLabel355">
    <w:name w:val="ListLabel 355"/>
    <w:link w:val="ListLabel3551"/>
    <w:rsid w:val="00DA6359"/>
    <w:pPr>
      <w:spacing w:after="0" w:line="240" w:lineRule="auto"/>
    </w:pPr>
    <w:rPr>
      <w:rFonts w:ascii="Calibri" w:eastAsia="Times New Roman" w:hAnsi="Calibri" w:cs="Times New Roman"/>
      <w:color w:val="000000"/>
      <w:sz w:val="20"/>
      <w:szCs w:val="20"/>
    </w:rPr>
  </w:style>
  <w:style w:type="character" w:customStyle="1" w:styleId="ListLabel3551">
    <w:name w:val="ListLabel 3551"/>
    <w:link w:val="ListLabel355"/>
    <w:rsid w:val="00DA6359"/>
    <w:rPr>
      <w:rFonts w:ascii="Calibri" w:eastAsia="Times New Roman" w:hAnsi="Calibri" w:cs="Times New Roman"/>
      <w:color w:val="000000"/>
      <w:sz w:val="20"/>
      <w:szCs w:val="20"/>
    </w:rPr>
  </w:style>
  <w:style w:type="paragraph" w:customStyle="1" w:styleId="ListLabel258">
    <w:name w:val="ListLabel 258"/>
    <w:link w:val="ListLabel2581"/>
    <w:rsid w:val="00DA6359"/>
    <w:pPr>
      <w:spacing w:after="0" w:line="240" w:lineRule="auto"/>
    </w:pPr>
    <w:rPr>
      <w:rFonts w:ascii="Calibri" w:eastAsia="Times New Roman" w:hAnsi="Calibri" w:cs="Times New Roman"/>
      <w:color w:val="000000"/>
      <w:sz w:val="20"/>
      <w:szCs w:val="20"/>
    </w:rPr>
  </w:style>
  <w:style w:type="character" w:customStyle="1" w:styleId="ListLabel2581">
    <w:name w:val="ListLabel 2581"/>
    <w:link w:val="ListLabel258"/>
    <w:rsid w:val="00DA6359"/>
    <w:rPr>
      <w:rFonts w:ascii="Calibri" w:eastAsia="Times New Roman" w:hAnsi="Calibri" w:cs="Times New Roman"/>
      <w:color w:val="000000"/>
      <w:sz w:val="20"/>
      <w:szCs w:val="20"/>
    </w:rPr>
  </w:style>
  <w:style w:type="paragraph" w:customStyle="1" w:styleId="ListLabel193">
    <w:name w:val="ListLabel 193"/>
    <w:link w:val="ListLabel1931"/>
    <w:rsid w:val="00DA6359"/>
    <w:pPr>
      <w:spacing w:after="0" w:line="240" w:lineRule="auto"/>
    </w:pPr>
    <w:rPr>
      <w:rFonts w:ascii="Calibri" w:eastAsia="Times New Roman" w:hAnsi="Calibri" w:cs="Times New Roman"/>
      <w:color w:val="000000"/>
      <w:sz w:val="20"/>
      <w:szCs w:val="20"/>
    </w:rPr>
  </w:style>
  <w:style w:type="character" w:customStyle="1" w:styleId="ListLabel1931">
    <w:name w:val="ListLabel 1931"/>
    <w:link w:val="ListLabel193"/>
    <w:rsid w:val="00DA6359"/>
    <w:rPr>
      <w:rFonts w:ascii="Calibri" w:eastAsia="Times New Roman" w:hAnsi="Calibri" w:cs="Times New Roman"/>
      <w:color w:val="000000"/>
      <w:sz w:val="20"/>
      <w:szCs w:val="20"/>
    </w:rPr>
  </w:style>
  <w:style w:type="paragraph" w:customStyle="1" w:styleId="ListLabel438">
    <w:name w:val="ListLabel 438"/>
    <w:link w:val="ListLabel4381"/>
    <w:rsid w:val="00DA6359"/>
    <w:pPr>
      <w:spacing w:after="0" w:line="240" w:lineRule="auto"/>
    </w:pPr>
    <w:rPr>
      <w:rFonts w:ascii="Calibri" w:eastAsia="Times New Roman" w:hAnsi="Calibri" w:cs="Times New Roman"/>
      <w:color w:val="000000"/>
      <w:sz w:val="20"/>
      <w:szCs w:val="20"/>
    </w:rPr>
  </w:style>
  <w:style w:type="character" w:customStyle="1" w:styleId="ListLabel4381">
    <w:name w:val="ListLabel 4381"/>
    <w:link w:val="ListLabel438"/>
    <w:rsid w:val="00DA6359"/>
    <w:rPr>
      <w:rFonts w:ascii="Calibri" w:eastAsia="Times New Roman" w:hAnsi="Calibri" w:cs="Times New Roman"/>
      <w:color w:val="000000"/>
      <w:sz w:val="20"/>
      <w:szCs w:val="20"/>
    </w:rPr>
  </w:style>
  <w:style w:type="paragraph" w:customStyle="1" w:styleId="ListLabel54">
    <w:name w:val="ListLabel 54"/>
    <w:link w:val="ListLabel5410"/>
    <w:rsid w:val="00DA6359"/>
    <w:pPr>
      <w:spacing w:after="0" w:line="240" w:lineRule="auto"/>
    </w:pPr>
    <w:rPr>
      <w:rFonts w:ascii="Calibri" w:eastAsia="Times New Roman" w:hAnsi="Calibri" w:cs="Times New Roman"/>
      <w:color w:val="000000"/>
      <w:sz w:val="20"/>
      <w:szCs w:val="20"/>
    </w:rPr>
  </w:style>
  <w:style w:type="character" w:customStyle="1" w:styleId="ListLabel5410">
    <w:name w:val="ListLabel 5410"/>
    <w:link w:val="ListLabel54"/>
    <w:rsid w:val="00DA6359"/>
    <w:rPr>
      <w:rFonts w:ascii="Calibri" w:eastAsia="Times New Roman" w:hAnsi="Calibri" w:cs="Times New Roman"/>
      <w:color w:val="000000"/>
      <w:sz w:val="20"/>
      <w:szCs w:val="20"/>
    </w:rPr>
  </w:style>
  <w:style w:type="paragraph" w:customStyle="1" w:styleId="ListLabel356">
    <w:name w:val="ListLabel 356"/>
    <w:link w:val="ListLabel3561"/>
    <w:rsid w:val="00DA6359"/>
    <w:pPr>
      <w:spacing w:after="0" w:line="240" w:lineRule="auto"/>
    </w:pPr>
    <w:rPr>
      <w:rFonts w:ascii="Calibri" w:eastAsia="Times New Roman" w:hAnsi="Calibri" w:cs="Times New Roman"/>
      <w:color w:val="000000"/>
      <w:sz w:val="20"/>
      <w:szCs w:val="20"/>
    </w:rPr>
  </w:style>
  <w:style w:type="character" w:customStyle="1" w:styleId="ListLabel3561">
    <w:name w:val="ListLabel 3561"/>
    <w:link w:val="ListLabel356"/>
    <w:rsid w:val="00DA6359"/>
    <w:rPr>
      <w:rFonts w:ascii="Calibri" w:eastAsia="Times New Roman" w:hAnsi="Calibri" w:cs="Times New Roman"/>
      <w:color w:val="000000"/>
      <w:sz w:val="20"/>
      <w:szCs w:val="20"/>
    </w:rPr>
  </w:style>
  <w:style w:type="paragraph" w:customStyle="1" w:styleId="ListLabel399">
    <w:name w:val="ListLabel 399"/>
    <w:link w:val="ListLabel3991"/>
    <w:rsid w:val="00DA6359"/>
    <w:pPr>
      <w:spacing w:after="0" w:line="240" w:lineRule="auto"/>
    </w:pPr>
    <w:rPr>
      <w:rFonts w:ascii="Calibri" w:eastAsia="Times New Roman" w:hAnsi="Calibri" w:cs="Times New Roman"/>
      <w:color w:val="000000"/>
      <w:sz w:val="20"/>
      <w:szCs w:val="20"/>
    </w:rPr>
  </w:style>
  <w:style w:type="character" w:customStyle="1" w:styleId="ListLabel3991">
    <w:name w:val="ListLabel 3991"/>
    <w:link w:val="ListLabel399"/>
    <w:rsid w:val="00DA6359"/>
    <w:rPr>
      <w:rFonts w:ascii="Calibri" w:eastAsia="Times New Roman" w:hAnsi="Calibri" w:cs="Times New Roman"/>
      <w:color w:val="000000"/>
      <w:sz w:val="20"/>
      <w:szCs w:val="20"/>
    </w:rPr>
  </w:style>
  <w:style w:type="paragraph" w:customStyle="1" w:styleId="ListLabel261">
    <w:name w:val="ListLabel 261"/>
    <w:link w:val="ListLabel2611"/>
    <w:rsid w:val="00DA6359"/>
    <w:pPr>
      <w:spacing w:after="0" w:line="240" w:lineRule="auto"/>
    </w:pPr>
    <w:rPr>
      <w:rFonts w:ascii="Calibri" w:eastAsia="Times New Roman" w:hAnsi="Calibri" w:cs="Times New Roman"/>
      <w:color w:val="000000"/>
      <w:sz w:val="20"/>
      <w:szCs w:val="20"/>
    </w:rPr>
  </w:style>
  <w:style w:type="character" w:customStyle="1" w:styleId="ListLabel2611">
    <w:name w:val="ListLabel 2611"/>
    <w:link w:val="ListLabel261"/>
    <w:rsid w:val="00DA6359"/>
    <w:rPr>
      <w:rFonts w:ascii="Calibri" w:eastAsia="Times New Roman" w:hAnsi="Calibri" w:cs="Times New Roman"/>
      <w:color w:val="000000"/>
      <w:sz w:val="20"/>
      <w:szCs w:val="20"/>
    </w:rPr>
  </w:style>
  <w:style w:type="paragraph" w:customStyle="1" w:styleId="WW8Num3z7">
    <w:name w:val="WW8Num3z7"/>
    <w:link w:val="WW8Num3z71"/>
    <w:rsid w:val="00DA6359"/>
    <w:pPr>
      <w:spacing w:after="0" w:line="240" w:lineRule="auto"/>
    </w:pPr>
    <w:rPr>
      <w:rFonts w:ascii="Calibri" w:eastAsia="Times New Roman" w:hAnsi="Calibri" w:cs="Times New Roman"/>
      <w:color w:val="000000"/>
      <w:sz w:val="20"/>
      <w:szCs w:val="20"/>
    </w:rPr>
  </w:style>
  <w:style w:type="character" w:customStyle="1" w:styleId="WW8Num3z71">
    <w:name w:val="WW8Num3z71"/>
    <w:link w:val="WW8Num3z7"/>
    <w:rsid w:val="00DA6359"/>
    <w:rPr>
      <w:rFonts w:ascii="Calibri" w:eastAsia="Times New Roman" w:hAnsi="Calibri" w:cs="Times New Roman"/>
      <w:color w:val="000000"/>
      <w:sz w:val="20"/>
      <w:szCs w:val="20"/>
    </w:rPr>
  </w:style>
  <w:style w:type="paragraph" w:customStyle="1" w:styleId="ListLabel539">
    <w:name w:val="ListLabel 539"/>
    <w:link w:val="ListLabel5391"/>
    <w:rsid w:val="00DA6359"/>
    <w:pPr>
      <w:spacing w:after="0" w:line="240" w:lineRule="auto"/>
    </w:pPr>
    <w:rPr>
      <w:rFonts w:ascii="Calibri" w:eastAsia="Times New Roman" w:hAnsi="Calibri" w:cs="Times New Roman"/>
      <w:color w:val="000000"/>
      <w:sz w:val="20"/>
      <w:szCs w:val="20"/>
    </w:rPr>
  </w:style>
  <w:style w:type="character" w:customStyle="1" w:styleId="ListLabel5391">
    <w:name w:val="ListLabel 5391"/>
    <w:link w:val="ListLabel539"/>
    <w:rsid w:val="00DA6359"/>
    <w:rPr>
      <w:rFonts w:ascii="Calibri" w:eastAsia="Times New Roman" w:hAnsi="Calibri" w:cs="Times New Roman"/>
      <w:color w:val="000000"/>
      <w:sz w:val="20"/>
      <w:szCs w:val="20"/>
    </w:rPr>
  </w:style>
  <w:style w:type="paragraph" w:customStyle="1" w:styleId="ListLabel134">
    <w:name w:val="ListLabel 134"/>
    <w:link w:val="ListLabel1341"/>
    <w:rsid w:val="00DA6359"/>
    <w:pPr>
      <w:spacing w:after="0" w:line="240" w:lineRule="auto"/>
    </w:pPr>
    <w:rPr>
      <w:rFonts w:ascii="Calibri" w:eastAsia="Times New Roman" w:hAnsi="Calibri" w:cs="Times New Roman"/>
      <w:color w:val="000000"/>
      <w:sz w:val="20"/>
      <w:szCs w:val="20"/>
    </w:rPr>
  </w:style>
  <w:style w:type="character" w:customStyle="1" w:styleId="ListLabel1341">
    <w:name w:val="ListLabel 1341"/>
    <w:link w:val="ListLabel134"/>
    <w:rsid w:val="00DA6359"/>
    <w:rPr>
      <w:rFonts w:ascii="Calibri" w:eastAsia="Times New Roman" w:hAnsi="Calibri" w:cs="Times New Roman"/>
      <w:color w:val="000000"/>
      <w:sz w:val="20"/>
      <w:szCs w:val="20"/>
    </w:rPr>
  </w:style>
  <w:style w:type="paragraph" w:customStyle="1" w:styleId="ListLabel8">
    <w:name w:val="ListLabel 8"/>
    <w:link w:val="ListLabel810"/>
    <w:rsid w:val="00DA6359"/>
    <w:pPr>
      <w:spacing w:after="0" w:line="240" w:lineRule="auto"/>
    </w:pPr>
    <w:rPr>
      <w:rFonts w:ascii="Calibri" w:eastAsia="Times New Roman" w:hAnsi="Calibri" w:cs="Times New Roman"/>
      <w:color w:val="000000"/>
      <w:sz w:val="20"/>
      <w:szCs w:val="20"/>
    </w:rPr>
  </w:style>
  <w:style w:type="character" w:customStyle="1" w:styleId="ListLabel810">
    <w:name w:val="ListLabel 810"/>
    <w:link w:val="ListLabel8"/>
    <w:rsid w:val="00DA6359"/>
    <w:rPr>
      <w:rFonts w:ascii="Calibri" w:eastAsia="Times New Roman" w:hAnsi="Calibri" w:cs="Times New Roman"/>
      <w:color w:val="000000"/>
      <w:sz w:val="20"/>
      <w:szCs w:val="20"/>
    </w:rPr>
  </w:style>
  <w:style w:type="paragraph" w:customStyle="1" w:styleId="ListLabel283">
    <w:name w:val="ListLabel 283"/>
    <w:link w:val="ListLabel2831"/>
    <w:rsid w:val="00DA6359"/>
    <w:pPr>
      <w:spacing w:after="0" w:line="240" w:lineRule="auto"/>
    </w:pPr>
    <w:rPr>
      <w:rFonts w:ascii="Calibri" w:eastAsia="Times New Roman" w:hAnsi="Calibri" w:cs="Times New Roman"/>
      <w:color w:val="000000"/>
      <w:sz w:val="20"/>
      <w:szCs w:val="20"/>
    </w:rPr>
  </w:style>
  <w:style w:type="character" w:customStyle="1" w:styleId="ListLabel2831">
    <w:name w:val="ListLabel 2831"/>
    <w:link w:val="ListLabel283"/>
    <w:rsid w:val="00DA6359"/>
    <w:rPr>
      <w:rFonts w:ascii="Calibri" w:eastAsia="Times New Roman" w:hAnsi="Calibri" w:cs="Times New Roman"/>
      <w:color w:val="000000"/>
      <w:sz w:val="20"/>
      <w:szCs w:val="20"/>
    </w:rPr>
  </w:style>
  <w:style w:type="paragraph" w:customStyle="1" w:styleId="ListLabel520">
    <w:name w:val="ListLabel 520"/>
    <w:link w:val="ListLabel5201"/>
    <w:rsid w:val="00DA6359"/>
    <w:pPr>
      <w:spacing w:after="0" w:line="240" w:lineRule="auto"/>
    </w:pPr>
    <w:rPr>
      <w:rFonts w:ascii="Calibri" w:eastAsia="Times New Roman" w:hAnsi="Calibri" w:cs="Times New Roman"/>
      <w:color w:val="000000"/>
      <w:sz w:val="20"/>
      <w:szCs w:val="20"/>
    </w:rPr>
  </w:style>
  <w:style w:type="character" w:customStyle="1" w:styleId="ListLabel5201">
    <w:name w:val="ListLabel 5201"/>
    <w:link w:val="ListLabel520"/>
    <w:rsid w:val="00DA6359"/>
    <w:rPr>
      <w:rFonts w:ascii="Calibri" w:eastAsia="Times New Roman" w:hAnsi="Calibri" w:cs="Times New Roman"/>
      <w:color w:val="000000"/>
      <w:sz w:val="20"/>
      <w:szCs w:val="20"/>
    </w:rPr>
  </w:style>
  <w:style w:type="paragraph" w:customStyle="1" w:styleId="1ff">
    <w:name w:val="Указатель1"/>
    <w:basedOn w:val="a0"/>
    <w:link w:val="11c"/>
    <w:rsid w:val="00DA6359"/>
    <w:pPr>
      <w:spacing w:line="252" w:lineRule="auto"/>
    </w:pPr>
    <w:rPr>
      <w:rFonts w:ascii="Times New Roman" w:eastAsia="Times New Roman" w:hAnsi="Times New Roman" w:cs="Times New Roman"/>
      <w:color w:val="000000"/>
      <w:sz w:val="24"/>
      <w:szCs w:val="20"/>
    </w:rPr>
  </w:style>
  <w:style w:type="character" w:customStyle="1" w:styleId="11c">
    <w:name w:val="Указатель11"/>
    <w:basedOn w:val="1a"/>
    <w:link w:val="1ff"/>
    <w:rsid w:val="00DA6359"/>
    <w:rPr>
      <w:rFonts w:ascii="Times New Roman" w:eastAsia="Times New Roman" w:hAnsi="Times New Roman" w:cs="Times New Roman"/>
      <w:color w:val="000000"/>
      <w:sz w:val="24"/>
      <w:szCs w:val="20"/>
    </w:rPr>
  </w:style>
  <w:style w:type="paragraph" w:customStyle="1" w:styleId="ListLabel6">
    <w:name w:val="ListLabel 6"/>
    <w:link w:val="ListLabel610"/>
    <w:rsid w:val="00DA6359"/>
    <w:pPr>
      <w:spacing w:after="0" w:line="240" w:lineRule="auto"/>
    </w:pPr>
    <w:rPr>
      <w:rFonts w:ascii="Calibri" w:eastAsia="Times New Roman" w:hAnsi="Calibri" w:cs="Times New Roman"/>
      <w:color w:val="000000"/>
      <w:sz w:val="20"/>
      <w:szCs w:val="20"/>
    </w:rPr>
  </w:style>
  <w:style w:type="character" w:customStyle="1" w:styleId="ListLabel610">
    <w:name w:val="ListLabel 610"/>
    <w:link w:val="ListLabel6"/>
    <w:rsid w:val="00DA6359"/>
    <w:rPr>
      <w:rFonts w:ascii="Calibri" w:eastAsia="Times New Roman" w:hAnsi="Calibri" w:cs="Times New Roman"/>
      <w:color w:val="000000"/>
      <w:sz w:val="20"/>
      <w:szCs w:val="20"/>
    </w:rPr>
  </w:style>
  <w:style w:type="paragraph" w:customStyle="1" w:styleId="ListLabel49">
    <w:name w:val="ListLabel 49"/>
    <w:link w:val="ListLabel4910"/>
    <w:rsid w:val="00DA6359"/>
    <w:pPr>
      <w:spacing w:after="0" w:line="240" w:lineRule="auto"/>
    </w:pPr>
    <w:rPr>
      <w:rFonts w:ascii="Calibri" w:eastAsia="Times New Roman" w:hAnsi="Calibri" w:cs="Times New Roman"/>
      <w:color w:val="000000"/>
      <w:sz w:val="20"/>
      <w:szCs w:val="20"/>
    </w:rPr>
  </w:style>
  <w:style w:type="character" w:customStyle="1" w:styleId="ListLabel4910">
    <w:name w:val="ListLabel 4910"/>
    <w:link w:val="ListLabel49"/>
    <w:rsid w:val="00DA6359"/>
    <w:rPr>
      <w:rFonts w:ascii="Calibri" w:eastAsia="Times New Roman" w:hAnsi="Calibri" w:cs="Times New Roman"/>
      <w:color w:val="000000"/>
      <w:sz w:val="20"/>
      <w:szCs w:val="20"/>
    </w:rPr>
  </w:style>
  <w:style w:type="paragraph" w:customStyle="1" w:styleId="ListLabel312">
    <w:name w:val="ListLabel 312"/>
    <w:link w:val="ListLabel3121"/>
    <w:rsid w:val="00DA6359"/>
    <w:pPr>
      <w:spacing w:after="0" w:line="240" w:lineRule="auto"/>
    </w:pPr>
    <w:rPr>
      <w:rFonts w:ascii="Calibri" w:eastAsia="Times New Roman" w:hAnsi="Calibri" w:cs="Times New Roman"/>
      <w:color w:val="000000"/>
      <w:sz w:val="20"/>
      <w:szCs w:val="20"/>
    </w:rPr>
  </w:style>
  <w:style w:type="character" w:customStyle="1" w:styleId="ListLabel3121">
    <w:name w:val="ListLabel 3121"/>
    <w:link w:val="ListLabel312"/>
    <w:rsid w:val="00DA6359"/>
    <w:rPr>
      <w:rFonts w:ascii="Calibri" w:eastAsia="Times New Roman" w:hAnsi="Calibri" w:cs="Times New Roman"/>
      <w:color w:val="000000"/>
      <w:sz w:val="20"/>
      <w:szCs w:val="20"/>
    </w:rPr>
  </w:style>
  <w:style w:type="paragraph" w:customStyle="1" w:styleId="1ff0">
    <w:name w:val="Текст сноски Знак1"/>
    <w:link w:val="11d"/>
    <w:rsid w:val="00DA6359"/>
    <w:pPr>
      <w:spacing w:after="0" w:line="240" w:lineRule="auto"/>
    </w:pPr>
    <w:rPr>
      <w:rFonts w:ascii="Times New Roman" w:eastAsia="Times New Roman" w:hAnsi="Times New Roman" w:cs="Times New Roman"/>
      <w:color w:val="000000"/>
      <w:sz w:val="18"/>
      <w:szCs w:val="20"/>
    </w:rPr>
  </w:style>
  <w:style w:type="character" w:customStyle="1" w:styleId="11d">
    <w:name w:val="Текст сноски Знак11"/>
    <w:link w:val="1ff0"/>
    <w:rsid w:val="00DA6359"/>
    <w:rPr>
      <w:rFonts w:ascii="Times New Roman" w:eastAsia="Times New Roman" w:hAnsi="Times New Roman" w:cs="Times New Roman"/>
      <w:color w:val="000000"/>
      <w:sz w:val="18"/>
      <w:szCs w:val="20"/>
    </w:rPr>
  </w:style>
  <w:style w:type="paragraph" w:customStyle="1" w:styleId="ListLabel293">
    <w:name w:val="ListLabel 293"/>
    <w:link w:val="ListLabel2931"/>
    <w:rsid w:val="00DA6359"/>
    <w:pPr>
      <w:spacing w:after="0" w:line="240" w:lineRule="auto"/>
    </w:pPr>
    <w:rPr>
      <w:rFonts w:ascii="Calibri" w:eastAsia="Times New Roman" w:hAnsi="Calibri" w:cs="Times New Roman"/>
      <w:color w:val="000000"/>
      <w:sz w:val="20"/>
      <w:szCs w:val="20"/>
    </w:rPr>
  </w:style>
  <w:style w:type="character" w:customStyle="1" w:styleId="ListLabel2931">
    <w:name w:val="ListLabel 2931"/>
    <w:link w:val="ListLabel293"/>
    <w:rsid w:val="00DA6359"/>
    <w:rPr>
      <w:rFonts w:ascii="Calibri" w:eastAsia="Times New Roman" w:hAnsi="Calibri" w:cs="Times New Roman"/>
      <w:color w:val="000000"/>
      <w:sz w:val="20"/>
      <w:szCs w:val="20"/>
    </w:rPr>
  </w:style>
  <w:style w:type="paragraph" w:customStyle="1" w:styleId="ListLabel579">
    <w:name w:val="ListLabel 579"/>
    <w:link w:val="ListLabel5791"/>
    <w:rsid w:val="00DA6359"/>
    <w:pPr>
      <w:spacing w:after="0" w:line="240" w:lineRule="auto"/>
    </w:pPr>
    <w:rPr>
      <w:rFonts w:ascii="Calibri" w:eastAsia="Times New Roman" w:hAnsi="Calibri" w:cs="Times New Roman"/>
      <w:color w:val="000000"/>
      <w:sz w:val="20"/>
      <w:szCs w:val="20"/>
    </w:rPr>
  </w:style>
  <w:style w:type="character" w:customStyle="1" w:styleId="ListLabel5791">
    <w:name w:val="ListLabel 5791"/>
    <w:link w:val="ListLabel579"/>
    <w:rsid w:val="00DA6359"/>
    <w:rPr>
      <w:rFonts w:ascii="Calibri" w:eastAsia="Times New Roman" w:hAnsi="Calibri" w:cs="Times New Roman"/>
      <w:color w:val="000000"/>
      <w:sz w:val="20"/>
      <w:szCs w:val="20"/>
    </w:rPr>
  </w:style>
  <w:style w:type="paragraph" w:customStyle="1" w:styleId="ListLabel317">
    <w:name w:val="ListLabel 317"/>
    <w:link w:val="ListLabel3171"/>
    <w:rsid w:val="00DA6359"/>
    <w:pPr>
      <w:spacing w:after="0" w:line="240" w:lineRule="auto"/>
    </w:pPr>
    <w:rPr>
      <w:rFonts w:ascii="Calibri" w:eastAsia="Times New Roman" w:hAnsi="Calibri" w:cs="Times New Roman"/>
      <w:color w:val="000000"/>
      <w:sz w:val="20"/>
      <w:szCs w:val="20"/>
    </w:rPr>
  </w:style>
  <w:style w:type="character" w:customStyle="1" w:styleId="ListLabel3171">
    <w:name w:val="ListLabel 3171"/>
    <w:link w:val="ListLabel317"/>
    <w:rsid w:val="00DA6359"/>
    <w:rPr>
      <w:rFonts w:ascii="Calibri" w:eastAsia="Times New Roman" w:hAnsi="Calibri" w:cs="Times New Roman"/>
      <w:color w:val="000000"/>
      <w:sz w:val="20"/>
      <w:szCs w:val="20"/>
    </w:rPr>
  </w:style>
  <w:style w:type="paragraph" w:customStyle="1" w:styleId="WW8Num1z0">
    <w:name w:val="WW8Num1z0"/>
    <w:link w:val="WW8Num1z01"/>
    <w:rsid w:val="00DA6359"/>
    <w:pPr>
      <w:spacing w:after="0" w:line="240" w:lineRule="auto"/>
    </w:pPr>
    <w:rPr>
      <w:rFonts w:ascii="Calibri" w:eastAsia="Times New Roman" w:hAnsi="Calibri" w:cs="Times New Roman"/>
      <w:color w:val="000000"/>
      <w:sz w:val="20"/>
      <w:szCs w:val="20"/>
    </w:rPr>
  </w:style>
  <w:style w:type="character" w:customStyle="1" w:styleId="WW8Num1z01">
    <w:name w:val="WW8Num1z01"/>
    <w:link w:val="WW8Num1z0"/>
    <w:rsid w:val="00DA6359"/>
    <w:rPr>
      <w:rFonts w:ascii="Calibri" w:eastAsia="Times New Roman" w:hAnsi="Calibri" w:cs="Times New Roman"/>
      <w:color w:val="000000"/>
      <w:sz w:val="20"/>
      <w:szCs w:val="20"/>
    </w:rPr>
  </w:style>
  <w:style w:type="paragraph" w:customStyle="1" w:styleId="ListLabel195">
    <w:name w:val="ListLabel 195"/>
    <w:link w:val="ListLabel1951"/>
    <w:rsid w:val="00DA6359"/>
    <w:pPr>
      <w:spacing w:after="0" w:line="240" w:lineRule="auto"/>
    </w:pPr>
    <w:rPr>
      <w:rFonts w:ascii="Calibri" w:eastAsia="Times New Roman" w:hAnsi="Calibri" w:cs="Times New Roman"/>
      <w:color w:val="000000"/>
      <w:sz w:val="20"/>
      <w:szCs w:val="20"/>
    </w:rPr>
  </w:style>
  <w:style w:type="character" w:customStyle="1" w:styleId="ListLabel1951">
    <w:name w:val="ListLabel 1951"/>
    <w:link w:val="ListLabel195"/>
    <w:rsid w:val="00DA6359"/>
    <w:rPr>
      <w:rFonts w:ascii="Calibri" w:eastAsia="Times New Roman" w:hAnsi="Calibri" w:cs="Times New Roman"/>
      <w:color w:val="000000"/>
      <w:sz w:val="20"/>
      <w:szCs w:val="20"/>
    </w:rPr>
  </w:style>
  <w:style w:type="paragraph" w:customStyle="1" w:styleId="ListLabel388">
    <w:name w:val="ListLabel 388"/>
    <w:link w:val="ListLabel3881"/>
    <w:rsid w:val="00DA6359"/>
    <w:pPr>
      <w:spacing w:after="0" w:line="240" w:lineRule="auto"/>
    </w:pPr>
    <w:rPr>
      <w:rFonts w:ascii="Calibri" w:eastAsia="Times New Roman" w:hAnsi="Calibri" w:cs="Times New Roman"/>
      <w:color w:val="000000"/>
      <w:sz w:val="20"/>
      <w:szCs w:val="20"/>
    </w:rPr>
  </w:style>
  <w:style w:type="character" w:customStyle="1" w:styleId="ListLabel3881">
    <w:name w:val="ListLabel 3881"/>
    <w:link w:val="ListLabel388"/>
    <w:rsid w:val="00DA6359"/>
    <w:rPr>
      <w:rFonts w:ascii="Calibri" w:eastAsia="Times New Roman" w:hAnsi="Calibri" w:cs="Times New Roman"/>
      <w:color w:val="000000"/>
      <w:sz w:val="20"/>
      <w:szCs w:val="20"/>
    </w:rPr>
  </w:style>
  <w:style w:type="paragraph" w:customStyle="1" w:styleId="ListLabel276">
    <w:name w:val="ListLabel 276"/>
    <w:link w:val="ListLabel2761"/>
    <w:rsid w:val="00DA6359"/>
    <w:pPr>
      <w:spacing w:after="0" w:line="240" w:lineRule="auto"/>
    </w:pPr>
    <w:rPr>
      <w:rFonts w:ascii="Calibri" w:eastAsia="Times New Roman" w:hAnsi="Calibri" w:cs="Times New Roman"/>
      <w:color w:val="000000"/>
      <w:sz w:val="20"/>
      <w:szCs w:val="20"/>
    </w:rPr>
  </w:style>
  <w:style w:type="character" w:customStyle="1" w:styleId="ListLabel2761">
    <w:name w:val="ListLabel 2761"/>
    <w:link w:val="ListLabel276"/>
    <w:rsid w:val="00DA6359"/>
    <w:rPr>
      <w:rFonts w:ascii="Calibri" w:eastAsia="Times New Roman" w:hAnsi="Calibri" w:cs="Times New Roman"/>
      <w:color w:val="000000"/>
      <w:sz w:val="20"/>
      <w:szCs w:val="20"/>
    </w:rPr>
  </w:style>
  <w:style w:type="paragraph" w:customStyle="1" w:styleId="ListLabel287">
    <w:name w:val="ListLabel 287"/>
    <w:link w:val="ListLabel2871"/>
    <w:rsid w:val="00DA6359"/>
    <w:pPr>
      <w:spacing w:after="0" w:line="240" w:lineRule="auto"/>
    </w:pPr>
    <w:rPr>
      <w:rFonts w:ascii="Calibri" w:eastAsia="Times New Roman" w:hAnsi="Calibri" w:cs="Times New Roman"/>
      <w:color w:val="000000"/>
      <w:sz w:val="24"/>
      <w:szCs w:val="20"/>
    </w:rPr>
  </w:style>
  <w:style w:type="character" w:customStyle="1" w:styleId="ListLabel2871">
    <w:name w:val="ListLabel 2871"/>
    <w:link w:val="ListLabel287"/>
    <w:rsid w:val="00DA6359"/>
    <w:rPr>
      <w:rFonts w:ascii="Calibri" w:eastAsia="Times New Roman" w:hAnsi="Calibri" w:cs="Times New Roman"/>
      <w:color w:val="000000"/>
      <w:sz w:val="24"/>
      <w:szCs w:val="20"/>
    </w:rPr>
  </w:style>
  <w:style w:type="paragraph" w:customStyle="1" w:styleId="ListLabel186">
    <w:name w:val="ListLabel 186"/>
    <w:link w:val="ListLabel1861"/>
    <w:rsid w:val="00DA6359"/>
    <w:pPr>
      <w:spacing w:after="0" w:line="240" w:lineRule="auto"/>
    </w:pPr>
    <w:rPr>
      <w:rFonts w:ascii="Calibri" w:eastAsia="Times New Roman" w:hAnsi="Calibri" w:cs="Times New Roman"/>
      <w:color w:val="000000"/>
      <w:sz w:val="20"/>
      <w:szCs w:val="20"/>
    </w:rPr>
  </w:style>
  <w:style w:type="character" w:customStyle="1" w:styleId="ListLabel1861">
    <w:name w:val="ListLabel 1861"/>
    <w:link w:val="ListLabel186"/>
    <w:rsid w:val="00DA6359"/>
    <w:rPr>
      <w:rFonts w:ascii="Calibri" w:eastAsia="Times New Roman" w:hAnsi="Calibri" w:cs="Times New Roman"/>
      <w:color w:val="000000"/>
      <w:sz w:val="20"/>
      <w:szCs w:val="20"/>
    </w:rPr>
  </w:style>
  <w:style w:type="paragraph" w:customStyle="1" w:styleId="ListLabel155">
    <w:name w:val="ListLabel 155"/>
    <w:link w:val="ListLabel1551"/>
    <w:rsid w:val="00DA6359"/>
    <w:pPr>
      <w:spacing w:after="0" w:line="240" w:lineRule="auto"/>
    </w:pPr>
    <w:rPr>
      <w:rFonts w:ascii="Calibri" w:eastAsia="Times New Roman" w:hAnsi="Calibri" w:cs="Times New Roman"/>
      <w:color w:val="000000"/>
      <w:sz w:val="20"/>
      <w:szCs w:val="20"/>
    </w:rPr>
  </w:style>
  <w:style w:type="character" w:customStyle="1" w:styleId="ListLabel1551">
    <w:name w:val="ListLabel 1551"/>
    <w:link w:val="ListLabel155"/>
    <w:rsid w:val="00DA6359"/>
    <w:rPr>
      <w:rFonts w:ascii="Calibri" w:eastAsia="Times New Roman" w:hAnsi="Calibri" w:cs="Times New Roman"/>
      <w:color w:val="000000"/>
      <w:sz w:val="20"/>
      <w:szCs w:val="20"/>
    </w:rPr>
  </w:style>
  <w:style w:type="paragraph" w:customStyle="1" w:styleId="ListLabel537">
    <w:name w:val="ListLabel 537"/>
    <w:link w:val="ListLabel5371"/>
    <w:rsid w:val="00DA6359"/>
    <w:pPr>
      <w:spacing w:after="0" w:line="240" w:lineRule="auto"/>
    </w:pPr>
    <w:rPr>
      <w:rFonts w:ascii="Calibri" w:eastAsia="Times New Roman" w:hAnsi="Calibri" w:cs="Times New Roman"/>
      <w:color w:val="000000"/>
      <w:sz w:val="20"/>
      <w:szCs w:val="20"/>
    </w:rPr>
  </w:style>
  <w:style w:type="character" w:customStyle="1" w:styleId="ListLabel5371">
    <w:name w:val="ListLabel 5371"/>
    <w:link w:val="ListLabel537"/>
    <w:rsid w:val="00DA6359"/>
    <w:rPr>
      <w:rFonts w:ascii="Calibri" w:eastAsia="Times New Roman" w:hAnsi="Calibri" w:cs="Times New Roman"/>
      <w:color w:val="000000"/>
      <w:sz w:val="20"/>
      <w:szCs w:val="20"/>
    </w:rPr>
  </w:style>
  <w:style w:type="paragraph" w:customStyle="1" w:styleId="ListLabel327">
    <w:name w:val="ListLabel 327"/>
    <w:link w:val="ListLabel3271"/>
    <w:rsid w:val="00DA6359"/>
    <w:pPr>
      <w:spacing w:after="0" w:line="240" w:lineRule="auto"/>
    </w:pPr>
    <w:rPr>
      <w:rFonts w:ascii="Calibri" w:eastAsia="Times New Roman" w:hAnsi="Calibri" w:cs="Times New Roman"/>
      <w:color w:val="000000"/>
      <w:sz w:val="20"/>
      <w:szCs w:val="20"/>
    </w:rPr>
  </w:style>
  <w:style w:type="character" w:customStyle="1" w:styleId="ListLabel3271">
    <w:name w:val="ListLabel 3271"/>
    <w:link w:val="ListLabel327"/>
    <w:rsid w:val="00DA6359"/>
    <w:rPr>
      <w:rFonts w:ascii="Calibri" w:eastAsia="Times New Roman" w:hAnsi="Calibri" w:cs="Times New Roman"/>
      <w:color w:val="000000"/>
      <w:sz w:val="20"/>
      <w:szCs w:val="20"/>
    </w:rPr>
  </w:style>
  <w:style w:type="paragraph" w:customStyle="1" w:styleId="ListLabel5">
    <w:name w:val="ListLabel 5"/>
    <w:link w:val="ListLabel586"/>
    <w:rsid w:val="00DA6359"/>
    <w:pPr>
      <w:spacing w:after="0" w:line="240" w:lineRule="auto"/>
    </w:pPr>
    <w:rPr>
      <w:rFonts w:ascii="Calibri" w:eastAsia="Times New Roman" w:hAnsi="Calibri" w:cs="Times New Roman"/>
      <w:color w:val="000000"/>
      <w:sz w:val="20"/>
      <w:szCs w:val="20"/>
    </w:rPr>
  </w:style>
  <w:style w:type="character" w:customStyle="1" w:styleId="ListLabel586">
    <w:name w:val="ListLabel 586"/>
    <w:link w:val="ListLabel5"/>
    <w:rsid w:val="00DA6359"/>
    <w:rPr>
      <w:rFonts w:ascii="Calibri" w:eastAsia="Times New Roman" w:hAnsi="Calibri" w:cs="Times New Roman"/>
      <w:color w:val="000000"/>
      <w:sz w:val="20"/>
      <w:szCs w:val="20"/>
    </w:rPr>
  </w:style>
  <w:style w:type="paragraph" w:customStyle="1" w:styleId="ListLabel73">
    <w:name w:val="ListLabel 73"/>
    <w:link w:val="ListLabel731"/>
    <w:rsid w:val="00DA6359"/>
    <w:pPr>
      <w:spacing w:after="0" w:line="240" w:lineRule="auto"/>
    </w:pPr>
    <w:rPr>
      <w:rFonts w:ascii="Calibri" w:eastAsia="Times New Roman" w:hAnsi="Calibri" w:cs="Times New Roman"/>
      <w:color w:val="000000"/>
      <w:sz w:val="20"/>
      <w:szCs w:val="20"/>
    </w:rPr>
  </w:style>
  <w:style w:type="character" w:customStyle="1" w:styleId="ListLabel731">
    <w:name w:val="ListLabel 731"/>
    <w:link w:val="ListLabel73"/>
    <w:rsid w:val="00DA6359"/>
    <w:rPr>
      <w:rFonts w:ascii="Calibri" w:eastAsia="Times New Roman" w:hAnsi="Calibri" w:cs="Times New Roman"/>
      <w:color w:val="000000"/>
      <w:sz w:val="20"/>
      <w:szCs w:val="20"/>
    </w:rPr>
  </w:style>
  <w:style w:type="paragraph" w:customStyle="1" w:styleId="ListLabel288">
    <w:name w:val="ListLabel 288"/>
    <w:link w:val="ListLabel2881"/>
    <w:rsid w:val="00DA6359"/>
    <w:pPr>
      <w:spacing w:after="0" w:line="240" w:lineRule="auto"/>
    </w:pPr>
    <w:rPr>
      <w:rFonts w:ascii="Calibri" w:eastAsia="Times New Roman" w:hAnsi="Calibri" w:cs="Times New Roman"/>
      <w:color w:val="000000"/>
      <w:sz w:val="20"/>
      <w:szCs w:val="20"/>
    </w:rPr>
  </w:style>
  <w:style w:type="character" w:customStyle="1" w:styleId="ListLabel2881">
    <w:name w:val="ListLabel 2881"/>
    <w:link w:val="ListLabel288"/>
    <w:rsid w:val="00DA6359"/>
    <w:rPr>
      <w:rFonts w:ascii="Calibri" w:eastAsia="Times New Roman" w:hAnsi="Calibri" w:cs="Times New Roman"/>
      <w:color w:val="000000"/>
      <w:sz w:val="20"/>
      <w:szCs w:val="20"/>
    </w:rPr>
  </w:style>
  <w:style w:type="paragraph" w:customStyle="1" w:styleId="ListLabel251">
    <w:name w:val="ListLabel 251"/>
    <w:link w:val="ListLabel2511"/>
    <w:rsid w:val="00DA6359"/>
    <w:pPr>
      <w:spacing w:after="0" w:line="240" w:lineRule="auto"/>
    </w:pPr>
    <w:rPr>
      <w:rFonts w:ascii="Calibri" w:eastAsia="Times New Roman" w:hAnsi="Calibri" w:cs="Times New Roman"/>
      <w:color w:val="000000"/>
      <w:sz w:val="20"/>
      <w:szCs w:val="20"/>
    </w:rPr>
  </w:style>
  <w:style w:type="character" w:customStyle="1" w:styleId="ListLabel2511">
    <w:name w:val="ListLabel 2511"/>
    <w:link w:val="ListLabel251"/>
    <w:rsid w:val="00DA6359"/>
    <w:rPr>
      <w:rFonts w:ascii="Calibri" w:eastAsia="Times New Roman" w:hAnsi="Calibri" w:cs="Times New Roman"/>
      <w:color w:val="000000"/>
      <w:sz w:val="20"/>
      <w:szCs w:val="20"/>
    </w:rPr>
  </w:style>
  <w:style w:type="paragraph" w:customStyle="1" w:styleId="ListLabel532">
    <w:name w:val="ListLabel 532"/>
    <w:link w:val="ListLabel5321"/>
    <w:rsid w:val="00DA6359"/>
    <w:pPr>
      <w:spacing w:after="0" w:line="240" w:lineRule="auto"/>
    </w:pPr>
    <w:rPr>
      <w:rFonts w:ascii="Calibri" w:eastAsia="Times New Roman" w:hAnsi="Calibri" w:cs="Times New Roman"/>
      <w:color w:val="000000"/>
      <w:sz w:val="20"/>
      <w:szCs w:val="20"/>
    </w:rPr>
  </w:style>
  <w:style w:type="character" w:customStyle="1" w:styleId="ListLabel5321">
    <w:name w:val="ListLabel 5321"/>
    <w:link w:val="ListLabel532"/>
    <w:rsid w:val="00DA6359"/>
    <w:rPr>
      <w:rFonts w:ascii="Calibri" w:eastAsia="Times New Roman" w:hAnsi="Calibri" w:cs="Times New Roman"/>
      <w:color w:val="000000"/>
      <w:sz w:val="20"/>
      <w:szCs w:val="20"/>
    </w:rPr>
  </w:style>
  <w:style w:type="paragraph" w:customStyle="1" w:styleId="ListLabel286">
    <w:name w:val="ListLabel 286"/>
    <w:link w:val="ListLabel2861"/>
    <w:rsid w:val="00DA6359"/>
    <w:pPr>
      <w:spacing w:after="0" w:line="240" w:lineRule="auto"/>
    </w:pPr>
    <w:rPr>
      <w:rFonts w:ascii="Calibri" w:eastAsia="Times New Roman" w:hAnsi="Calibri" w:cs="Times New Roman"/>
      <w:color w:val="000000"/>
      <w:sz w:val="20"/>
      <w:szCs w:val="20"/>
    </w:rPr>
  </w:style>
  <w:style w:type="character" w:customStyle="1" w:styleId="ListLabel2861">
    <w:name w:val="ListLabel 2861"/>
    <w:link w:val="ListLabel286"/>
    <w:rsid w:val="00DA6359"/>
    <w:rPr>
      <w:rFonts w:ascii="Calibri" w:eastAsia="Times New Roman" w:hAnsi="Calibri" w:cs="Times New Roman"/>
      <w:color w:val="000000"/>
      <w:sz w:val="20"/>
      <w:szCs w:val="20"/>
    </w:rPr>
  </w:style>
  <w:style w:type="character" w:customStyle="1" w:styleId="3b">
    <w:name w:val="Подзаголовок Знак3"/>
    <w:basedOn w:val="a2"/>
    <w:uiPriority w:val="11"/>
    <w:rsid w:val="00DA6359"/>
    <w:rPr>
      <w:rFonts w:ascii="Times New Roman" w:hAnsi="Times New Roman"/>
      <w:sz w:val="24"/>
    </w:rPr>
  </w:style>
  <w:style w:type="paragraph" w:customStyle="1" w:styleId="ListLabel407">
    <w:name w:val="ListLabel 407"/>
    <w:link w:val="ListLabel4071"/>
    <w:rsid w:val="00DA6359"/>
    <w:pPr>
      <w:spacing w:after="0" w:line="240" w:lineRule="auto"/>
    </w:pPr>
    <w:rPr>
      <w:rFonts w:ascii="Calibri" w:eastAsia="Times New Roman" w:hAnsi="Calibri" w:cs="Times New Roman"/>
      <w:color w:val="000000"/>
      <w:sz w:val="20"/>
      <w:szCs w:val="20"/>
    </w:rPr>
  </w:style>
  <w:style w:type="character" w:customStyle="1" w:styleId="ListLabel4071">
    <w:name w:val="ListLabel 4071"/>
    <w:link w:val="ListLabel407"/>
    <w:rsid w:val="00DA6359"/>
    <w:rPr>
      <w:rFonts w:ascii="Calibri" w:eastAsia="Times New Roman" w:hAnsi="Calibri" w:cs="Times New Roman"/>
      <w:color w:val="000000"/>
      <w:sz w:val="20"/>
      <w:szCs w:val="20"/>
    </w:rPr>
  </w:style>
  <w:style w:type="paragraph" w:customStyle="1" w:styleId="ListLabel500">
    <w:name w:val="ListLabel 500"/>
    <w:link w:val="ListLabel5001"/>
    <w:rsid w:val="00DA6359"/>
    <w:pPr>
      <w:spacing w:after="0" w:line="240" w:lineRule="auto"/>
    </w:pPr>
    <w:rPr>
      <w:rFonts w:ascii="Calibri" w:eastAsia="Times New Roman" w:hAnsi="Calibri" w:cs="Times New Roman"/>
      <w:color w:val="000000"/>
      <w:sz w:val="20"/>
      <w:szCs w:val="20"/>
    </w:rPr>
  </w:style>
  <w:style w:type="character" w:customStyle="1" w:styleId="ListLabel5001">
    <w:name w:val="ListLabel 5001"/>
    <w:link w:val="ListLabel500"/>
    <w:rsid w:val="00DA6359"/>
    <w:rPr>
      <w:rFonts w:ascii="Calibri" w:eastAsia="Times New Roman" w:hAnsi="Calibri" w:cs="Times New Roman"/>
      <w:color w:val="000000"/>
      <w:sz w:val="20"/>
      <w:szCs w:val="20"/>
    </w:rPr>
  </w:style>
  <w:style w:type="paragraph" w:customStyle="1" w:styleId="ListLabel290">
    <w:name w:val="ListLabel 290"/>
    <w:link w:val="ListLabel2901"/>
    <w:rsid w:val="00DA6359"/>
    <w:pPr>
      <w:spacing w:after="0" w:line="240" w:lineRule="auto"/>
    </w:pPr>
    <w:rPr>
      <w:rFonts w:ascii="Calibri" w:eastAsia="Times New Roman" w:hAnsi="Calibri" w:cs="Times New Roman"/>
      <w:color w:val="000000"/>
      <w:sz w:val="20"/>
      <w:szCs w:val="20"/>
    </w:rPr>
  </w:style>
  <w:style w:type="character" w:customStyle="1" w:styleId="ListLabel2901">
    <w:name w:val="ListLabel 2901"/>
    <w:link w:val="ListLabel290"/>
    <w:rsid w:val="00DA6359"/>
    <w:rPr>
      <w:rFonts w:ascii="Calibri" w:eastAsia="Times New Roman" w:hAnsi="Calibri" w:cs="Times New Roman"/>
      <w:color w:val="000000"/>
      <w:sz w:val="20"/>
      <w:szCs w:val="20"/>
    </w:rPr>
  </w:style>
  <w:style w:type="paragraph" w:customStyle="1" w:styleId="ListLabel469">
    <w:name w:val="ListLabel 469"/>
    <w:link w:val="ListLabel4691"/>
    <w:rsid w:val="00DA6359"/>
    <w:pPr>
      <w:spacing w:after="0" w:line="240" w:lineRule="auto"/>
    </w:pPr>
    <w:rPr>
      <w:rFonts w:ascii="Calibri" w:eastAsia="Times New Roman" w:hAnsi="Calibri" w:cs="Times New Roman"/>
      <w:color w:val="000000"/>
      <w:sz w:val="20"/>
      <w:szCs w:val="20"/>
    </w:rPr>
  </w:style>
  <w:style w:type="character" w:customStyle="1" w:styleId="ListLabel4691">
    <w:name w:val="ListLabel 4691"/>
    <w:link w:val="ListLabel469"/>
    <w:rsid w:val="00DA6359"/>
    <w:rPr>
      <w:rFonts w:ascii="Calibri" w:eastAsia="Times New Roman" w:hAnsi="Calibri" w:cs="Times New Roman"/>
      <w:color w:val="000000"/>
      <w:sz w:val="20"/>
      <w:szCs w:val="20"/>
    </w:rPr>
  </w:style>
  <w:style w:type="paragraph" w:customStyle="1" w:styleId="ListLabel482">
    <w:name w:val="ListLabel 482"/>
    <w:link w:val="ListLabel4821"/>
    <w:rsid w:val="00DA6359"/>
    <w:pPr>
      <w:spacing w:after="0" w:line="240" w:lineRule="auto"/>
    </w:pPr>
    <w:rPr>
      <w:rFonts w:ascii="Calibri" w:eastAsia="Times New Roman" w:hAnsi="Calibri" w:cs="Times New Roman"/>
      <w:color w:val="000000"/>
      <w:sz w:val="20"/>
      <w:szCs w:val="20"/>
    </w:rPr>
  </w:style>
  <w:style w:type="character" w:customStyle="1" w:styleId="ListLabel4821">
    <w:name w:val="ListLabel 4821"/>
    <w:link w:val="ListLabel482"/>
    <w:rsid w:val="00DA6359"/>
    <w:rPr>
      <w:rFonts w:ascii="Calibri" w:eastAsia="Times New Roman" w:hAnsi="Calibri" w:cs="Times New Roman"/>
      <w:color w:val="000000"/>
      <w:sz w:val="20"/>
      <w:szCs w:val="20"/>
    </w:rPr>
  </w:style>
  <w:style w:type="paragraph" w:customStyle="1" w:styleId="ListLabel390">
    <w:name w:val="ListLabel 390"/>
    <w:link w:val="ListLabel3901"/>
    <w:rsid w:val="00DA6359"/>
    <w:pPr>
      <w:spacing w:after="0" w:line="240" w:lineRule="auto"/>
    </w:pPr>
    <w:rPr>
      <w:rFonts w:ascii="Calibri" w:eastAsia="Times New Roman" w:hAnsi="Calibri" w:cs="Times New Roman"/>
      <w:color w:val="000000"/>
      <w:sz w:val="20"/>
      <w:szCs w:val="20"/>
    </w:rPr>
  </w:style>
  <w:style w:type="character" w:customStyle="1" w:styleId="ListLabel3901">
    <w:name w:val="ListLabel 3901"/>
    <w:link w:val="ListLabel390"/>
    <w:rsid w:val="00DA6359"/>
    <w:rPr>
      <w:rFonts w:ascii="Calibri" w:eastAsia="Times New Roman" w:hAnsi="Calibri" w:cs="Times New Roman"/>
      <w:color w:val="000000"/>
      <w:sz w:val="20"/>
      <w:szCs w:val="20"/>
    </w:rPr>
  </w:style>
  <w:style w:type="paragraph" w:customStyle="1" w:styleId="Heading5Char">
    <w:name w:val="Heading 5 Char"/>
    <w:link w:val="Heading5Char1"/>
    <w:rsid w:val="00DA6359"/>
    <w:pPr>
      <w:spacing w:after="0" w:line="240" w:lineRule="auto"/>
    </w:pPr>
    <w:rPr>
      <w:rFonts w:ascii="Arial" w:eastAsia="Times New Roman" w:hAnsi="Arial" w:cs="Times New Roman"/>
      <w:b/>
      <w:color w:val="000000"/>
      <w:sz w:val="24"/>
      <w:szCs w:val="20"/>
    </w:rPr>
  </w:style>
  <w:style w:type="character" w:customStyle="1" w:styleId="Heading5Char1">
    <w:name w:val="Heading 5 Char1"/>
    <w:link w:val="Heading5Char"/>
    <w:rsid w:val="00DA6359"/>
    <w:rPr>
      <w:rFonts w:ascii="Arial" w:eastAsia="Times New Roman" w:hAnsi="Arial" w:cs="Times New Roman"/>
      <w:b/>
      <w:color w:val="000000"/>
      <w:sz w:val="24"/>
      <w:szCs w:val="20"/>
    </w:rPr>
  </w:style>
  <w:style w:type="character" w:customStyle="1" w:styleId="2f8">
    <w:name w:val="Нижний колонтитул Знак2"/>
    <w:basedOn w:val="a2"/>
    <w:uiPriority w:val="99"/>
    <w:rsid w:val="00DA6359"/>
    <w:rPr>
      <w:rFonts w:ascii="Times New Roman" w:hAnsi="Times New Roman"/>
      <w:sz w:val="24"/>
    </w:rPr>
  </w:style>
  <w:style w:type="paragraph" w:customStyle="1" w:styleId="ListLabel516">
    <w:name w:val="ListLabel 516"/>
    <w:link w:val="ListLabel5161"/>
    <w:rsid w:val="00DA6359"/>
    <w:pPr>
      <w:spacing w:after="0" w:line="240" w:lineRule="auto"/>
    </w:pPr>
    <w:rPr>
      <w:rFonts w:ascii="Calibri" w:eastAsia="Times New Roman" w:hAnsi="Calibri" w:cs="Times New Roman"/>
      <w:color w:val="000000"/>
      <w:sz w:val="20"/>
      <w:szCs w:val="20"/>
    </w:rPr>
  </w:style>
  <w:style w:type="character" w:customStyle="1" w:styleId="ListLabel5161">
    <w:name w:val="ListLabel 5161"/>
    <w:link w:val="ListLabel516"/>
    <w:rsid w:val="00DA6359"/>
    <w:rPr>
      <w:rFonts w:ascii="Calibri" w:eastAsia="Times New Roman" w:hAnsi="Calibri" w:cs="Times New Roman"/>
      <w:color w:val="000000"/>
      <w:sz w:val="20"/>
      <w:szCs w:val="20"/>
    </w:rPr>
  </w:style>
  <w:style w:type="paragraph" w:customStyle="1" w:styleId="ListLabel292">
    <w:name w:val="ListLabel 292"/>
    <w:link w:val="ListLabel2921"/>
    <w:rsid w:val="00DA6359"/>
    <w:pPr>
      <w:spacing w:after="0" w:line="240" w:lineRule="auto"/>
    </w:pPr>
    <w:rPr>
      <w:rFonts w:ascii="Calibri" w:eastAsia="Times New Roman" w:hAnsi="Calibri" w:cs="Times New Roman"/>
      <w:color w:val="000000"/>
      <w:sz w:val="20"/>
      <w:szCs w:val="20"/>
    </w:rPr>
  </w:style>
  <w:style w:type="character" w:customStyle="1" w:styleId="ListLabel2921">
    <w:name w:val="ListLabel 2921"/>
    <w:link w:val="ListLabel292"/>
    <w:rsid w:val="00DA6359"/>
    <w:rPr>
      <w:rFonts w:ascii="Calibri" w:eastAsia="Times New Roman" w:hAnsi="Calibri" w:cs="Times New Roman"/>
      <w:color w:val="000000"/>
      <w:sz w:val="20"/>
      <w:szCs w:val="20"/>
    </w:rPr>
  </w:style>
  <w:style w:type="paragraph" w:customStyle="1" w:styleId="ListLabel240">
    <w:name w:val="ListLabel 240"/>
    <w:link w:val="ListLabel2401"/>
    <w:rsid w:val="00DA6359"/>
    <w:pPr>
      <w:spacing w:after="0" w:line="240" w:lineRule="auto"/>
    </w:pPr>
    <w:rPr>
      <w:rFonts w:ascii="Calibri" w:eastAsia="Times New Roman" w:hAnsi="Calibri" w:cs="Times New Roman"/>
      <w:color w:val="000000"/>
      <w:sz w:val="20"/>
      <w:szCs w:val="20"/>
    </w:rPr>
  </w:style>
  <w:style w:type="character" w:customStyle="1" w:styleId="ListLabel2401">
    <w:name w:val="ListLabel 2401"/>
    <w:link w:val="ListLabel240"/>
    <w:rsid w:val="00DA6359"/>
    <w:rPr>
      <w:rFonts w:ascii="Calibri" w:eastAsia="Times New Roman" w:hAnsi="Calibri" w:cs="Times New Roman"/>
      <w:color w:val="000000"/>
      <w:sz w:val="20"/>
      <w:szCs w:val="20"/>
    </w:rPr>
  </w:style>
  <w:style w:type="paragraph" w:customStyle="1" w:styleId="ListLabel554">
    <w:name w:val="ListLabel 554"/>
    <w:link w:val="ListLabel5541"/>
    <w:rsid w:val="00DA6359"/>
    <w:pPr>
      <w:spacing w:after="0" w:line="240" w:lineRule="auto"/>
    </w:pPr>
    <w:rPr>
      <w:rFonts w:ascii="Calibri" w:eastAsia="Times New Roman" w:hAnsi="Calibri" w:cs="Times New Roman"/>
      <w:color w:val="000000"/>
      <w:sz w:val="20"/>
      <w:szCs w:val="20"/>
    </w:rPr>
  </w:style>
  <w:style w:type="character" w:customStyle="1" w:styleId="ListLabel5541">
    <w:name w:val="ListLabel 5541"/>
    <w:link w:val="ListLabel554"/>
    <w:rsid w:val="00DA6359"/>
    <w:rPr>
      <w:rFonts w:ascii="Calibri" w:eastAsia="Times New Roman" w:hAnsi="Calibri" w:cs="Times New Roman"/>
      <w:color w:val="000000"/>
      <w:sz w:val="20"/>
      <w:szCs w:val="20"/>
    </w:rPr>
  </w:style>
  <w:style w:type="paragraph" w:customStyle="1" w:styleId="ListLabel451">
    <w:name w:val="ListLabel 451"/>
    <w:link w:val="ListLabel4511"/>
    <w:rsid w:val="00DA6359"/>
    <w:pPr>
      <w:spacing w:after="0" w:line="240" w:lineRule="auto"/>
    </w:pPr>
    <w:rPr>
      <w:rFonts w:ascii="Calibri" w:eastAsia="Times New Roman" w:hAnsi="Calibri" w:cs="Times New Roman"/>
      <w:color w:val="000000"/>
      <w:sz w:val="20"/>
      <w:szCs w:val="20"/>
    </w:rPr>
  </w:style>
  <w:style w:type="character" w:customStyle="1" w:styleId="ListLabel4511">
    <w:name w:val="ListLabel 4511"/>
    <w:link w:val="ListLabel451"/>
    <w:rsid w:val="00DA6359"/>
    <w:rPr>
      <w:rFonts w:ascii="Calibri" w:eastAsia="Times New Roman" w:hAnsi="Calibri" w:cs="Times New Roman"/>
      <w:color w:val="000000"/>
      <w:sz w:val="20"/>
      <w:szCs w:val="20"/>
    </w:rPr>
  </w:style>
  <w:style w:type="paragraph" w:customStyle="1" w:styleId="ListLabel220">
    <w:name w:val="ListLabel 220"/>
    <w:link w:val="ListLabel2201"/>
    <w:rsid w:val="00DA6359"/>
    <w:pPr>
      <w:spacing w:after="0" w:line="240" w:lineRule="auto"/>
    </w:pPr>
    <w:rPr>
      <w:rFonts w:ascii="Calibri" w:eastAsia="Times New Roman" w:hAnsi="Calibri" w:cs="Times New Roman"/>
      <w:color w:val="000000"/>
      <w:sz w:val="20"/>
      <w:szCs w:val="20"/>
    </w:rPr>
  </w:style>
  <w:style w:type="character" w:customStyle="1" w:styleId="ListLabel2201">
    <w:name w:val="ListLabel 2201"/>
    <w:link w:val="ListLabel220"/>
    <w:rsid w:val="00DA6359"/>
    <w:rPr>
      <w:rFonts w:ascii="Calibri" w:eastAsia="Times New Roman" w:hAnsi="Calibri" w:cs="Times New Roman"/>
      <w:color w:val="000000"/>
      <w:sz w:val="20"/>
      <w:szCs w:val="20"/>
    </w:rPr>
  </w:style>
  <w:style w:type="paragraph" w:customStyle="1" w:styleId="ListLabel174">
    <w:name w:val="ListLabel 174"/>
    <w:link w:val="ListLabel1741"/>
    <w:rsid w:val="00DA6359"/>
    <w:pPr>
      <w:spacing w:after="0" w:line="240" w:lineRule="auto"/>
    </w:pPr>
    <w:rPr>
      <w:rFonts w:ascii="Calibri" w:eastAsia="Times New Roman" w:hAnsi="Calibri" w:cs="Times New Roman"/>
      <w:color w:val="000000"/>
      <w:sz w:val="20"/>
      <w:szCs w:val="20"/>
    </w:rPr>
  </w:style>
  <w:style w:type="character" w:customStyle="1" w:styleId="ListLabel1741">
    <w:name w:val="ListLabel 1741"/>
    <w:link w:val="ListLabel174"/>
    <w:rsid w:val="00DA6359"/>
    <w:rPr>
      <w:rFonts w:ascii="Calibri" w:eastAsia="Times New Roman" w:hAnsi="Calibri" w:cs="Times New Roman"/>
      <w:color w:val="000000"/>
      <w:sz w:val="20"/>
      <w:szCs w:val="20"/>
    </w:rPr>
  </w:style>
  <w:style w:type="paragraph" w:customStyle="1" w:styleId="ListLabel48">
    <w:name w:val="ListLabel 48"/>
    <w:link w:val="ListLabel4810"/>
    <w:rsid w:val="00DA6359"/>
    <w:pPr>
      <w:spacing w:after="0" w:line="240" w:lineRule="auto"/>
    </w:pPr>
    <w:rPr>
      <w:rFonts w:ascii="Calibri" w:eastAsia="Times New Roman" w:hAnsi="Calibri" w:cs="Times New Roman"/>
      <w:color w:val="000000"/>
      <w:sz w:val="20"/>
      <w:szCs w:val="20"/>
    </w:rPr>
  </w:style>
  <w:style w:type="character" w:customStyle="1" w:styleId="ListLabel4810">
    <w:name w:val="ListLabel 4810"/>
    <w:link w:val="ListLabel48"/>
    <w:rsid w:val="00DA6359"/>
    <w:rPr>
      <w:rFonts w:ascii="Calibri" w:eastAsia="Times New Roman" w:hAnsi="Calibri" w:cs="Times New Roman"/>
      <w:color w:val="000000"/>
      <w:sz w:val="20"/>
      <w:szCs w:val="20"/>
    </w:rPr>
  </w:style>
  <w:style w:type="paragraph" w:customStyle="1" w:styleId="ListLabel118">
    <w:name w:val="ListLabel 118"/>
    <w:link w:val="ListLabel1181"/>
    <w:rsid w:val="00DA6359"/>
    <w:pPr>
      <w:spacing w:after="0" w:line="240" w:lineRule="auto"/>
    </w:pPr>
    <w:rPr>
      <w:rFonts w:ascii="Calibri" w:eastAsia="Times New Roman" w:hAnsi="Calibri" w:cs="Times New Roman"/>
      <w:color w:val="000000"/>
      <w:sz w:val="20"/>
      <w:szCs w:val="20"/>
    </w:rPr>
  </w:style>
  <w:style w:type="character" w:customStyle="1" w:styleId="ListLabel1181">
    <w:name w:val="ListLabel 1181"/>
    <w:link w:val="ListLabel118"/>
    <w:rsid w:val="00DA6359"/>
    <w:rPr>
      <w:rFonts w:ascii="Calibri" w:eastAsia="Times New Roman" w:hAnsi="Calibri" w:cs="Times New Roman"/>
      <w:color w:val="000000"/>
      <w:sz w:val="20"/>
      <w:szCs w:val="20"/>
    </w:rPr>
  </w:style>
  <w:style w:type="paragraph" w:customStyle="1" w:styleId="ListLabel145">
    <w:name w:val="ListLabel 145"/>
    <w:link w:val="ListLabel1451"/>
    <w:rsid w:val="00DA6359"/>
    <w:pPr>
      <w:spacing w:after="0" w:line="240" w:lineRule="auto"/>
    </w:pPr>
    <w:rPr>
      <w:rFonts w:ascii="Calibri" w:eastAsia="Times New Roman" w:hAnsi="Calibri" w:cs="Times New Roman"/>
      <w:color w:val="000000"/>
      <w:sz w:val="20"/>
      <w:szCs w:val="20"/>
    </w:rPr>
  </w:style>
  <w:style w:type="character" w:customStyle="1" w:styleId="ListLabel1451">
    <w:name w:val="ListLabel 1451"/>
    <w:link w:val="ListLabel145"/>
    <w:rsid w:val="00DA6359"/>
    <w:rPr>
      <w:rFonts w:ascii="Calibri" w:eastAsia="Times New Roman" w:hAnsi="Calibri" w:cs="Times New Roman"/>
      <w:color w:val="000000"/>
      <w:sz w:val="20"/>
      <w:szCs w:val="20"/>
    </w:rPr>
  </w:style>
  <w:style w:type="paragraph" w:customStyle="1" w:styleId="EndnoteCharacters">
    <w:name w:val="Endnote Characters"/>
    <w:link w:val="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EndnoteCharacters1">
    <w:name w:val="Endnote Characters1"/>
    <w:link w:val="EndnoteCharacters"/>
    <w:rsid w:val="00DA6359"/>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DA6359"/>
    <w:pPr>
      <w:spacing w:after="0" w:line="240" w:lineRule="auto"/>
    </w:pPr>
    <w:rPr>
      <w:rFonts w:ascii="Calibri" w:eastAsia="Times New Roman" w:hAnsi="Calibri" w:cs="Times New Roman"/>
      <w:color w:val="000000"/>
      <w:sz w:val="20"/>
      <w:szCs w:val="20"/>
    </w:rPr>
  </w:style>
  <w:style w:type="character" w:customStyle="1" w:styleId="ListLabel5341">
    <w:name w:val="ListLabel 5341"/>
    <w:link w:val="ListLabel534"/>
    <w:rsid w:val="00DA6359"/>
    <w:rPr>
      <w:rFonts w:ascii="Calibri" w:eastAsia="Times New Roman" w:hAnsi="Calibri" w:cs="Times New Roman"/>
      <w:color w:val="000000"/>
      <w:sz w:val="20"/>
      <w:szCs w:val="20"/>
    </w:rPr>
  </w:style>
  <w:style w:type="paragraph" w:customStyle="1" w:styleId="ListLabel490">
    <w:name w:val="ListLabel 490"/>
    <w:link w:val="ListLabel4901"/>
    <w:rsid w:val="00DA6359"/>
    <w:pPr>
      <w:spacing w:after="0" w:line="240" w:lineRule="auto"/>
    </w:pPr>
    <w:rPr>
      <w:rFonts w:ascii="Calibri" w:eastAsia="Times New Roman" w:hAnsi="Calibri" w:cs="Times New Roman"/>
      <w:color w:val="000000"/>
      <w:sz w:val="20"/>
      <w:szCs w:val="20"/>
    </w:rPr>
  </w:style>
  <w:style w:type="character" w:customStyle="1" w:styleId="ListLabel4901">
    <w:name w:val="ListLabel 4901"/>
    <w:link w:val="ListLabel490"/>
    <w:rsid w:val="00DA6359"/>
    <w:rPr>
      <w:rFonts w:ascii="Calibri" w:eastAsia="Times New Roman" w:hAnsi="Calibri" w:cs="Times New Roman"/>
      <w:color w:val="000000"/>
      <w:sz w:val="20"/>
      <w:szCs w:val="20"/>
    </w:rPr>
  </w:style>
  <w:style w:type="paragraph" w:customStyle="1" w:styleId="ListLabel212">
    <w:name w:val="ListLabel 212"/>
    <w:link w:val="ListLabel2121"/>
    <w:rsid w:val="00DA6359"/>
    <w:pPr>
      <w:spacing w:after="0" w:line="240" w:lineRule="auto"/>
    </w:pPr>
    <w:rPr>
      <w:rFonts w:ascii="Calibri" w:eastAsia="Times New Roman" w:hAnsi="Calibri" w:cs="Times New Roman"/>
      <w:color w:val="000000"/>
      <w:sz w:val="20"/>
      <w:szCs w:val="20"/>
    </w:rPr>
  </w:style>
  <w:style w:type="character" w:customStyle="1" w:styleId="ListLabel2121">
    <w:name w:val="ListLabel 2121"/>
    <w:link w:val="ListLabel212"/>
    <w:rsid w:val="00DA6359"/>
    <w:rPr>
      <w:rFonts w:ascii="Calibri" w:eastAsia="Times New Roman" w:hAnsi="Calibri" w:cs="Times New Roman"/>
      <w:color w:val="000000"/>
      <w:sz w:val="20"/>
      <w:szCs w:val="20"/>
    </w:rPr>
  </w:style>
  <w:style w:type="paragraph" w:customStyle="1" w:styleId="ListLabel362">
    <w:name w:val="ListLabel 362"/>
    <w:link w:val="ListLabel3621"/>
    <w:rsid w:val="00DA6359"/>
    <w:pPr>
      <w:spacing w:after="0" w:line="240" w:lineRule="auto"/>
    </w:pPr>
    <w:rPr>
      <w:rFonts w:ascii="Calibri" w:eastAsia="Times New Roman" w:hAnsi="Calibri" w:cs="Times New Roman"/>
      <w:color w:val="000000"/>
      <w:sz w:val="20"/>
      <w:szCs w:val="20"/>
    </w:rPr>
  </w:style>
  <w:style w:type="character" w:customStyle="1" w:styleId="ListLabel3621">
    <w:name w:val="ListLabel 3621"/>
    <w:link w:val="ListLabel362"/>
    <w:rsid w:val="00DA6359"/>
    <w:rPr>
      <w:rFonts w:ascii="Calibri" w:eastAsia="Times New Roman" w:hAnsi="Calibri" w:cs="Times New Roman"/>
      <w:color w:val="000000"/>
      <w:sz w:val="20"/>
      <w:szCs w:val="20"/>
    </w:rPr>
  </w:style>
  <w:style w:type="paragraph" w:customStyle="1" w:styleId="ListLabel406">
    <w:name w:val="ListLabel 406"/>
    <w:link w:val="ListLabel4061"/>
    <w:rsid w:val="00DA6359"/>
    <w:pPr>
      <w:spacing w:after="0" w:line="240" w:lineRule="auto"/>
    </w:pPr>
    <w:rPr>
      <w:rFonts w:ascii="Calibri" w:eastAsia="Times New Roman" w:hAnsi="Calibri" w:cs="Times New Roman"/>
      <w:color w:val="000000"/>
      <w:sz w:val="20"/>
      <w:szCs w:val="20"/>
    </w:rPr>
  </w:style>
  <w:style w:type="character" w:customStyle="1" w:styleId="ListLabel4061">
    <w:name w:val="ListLabel 4061"/>
    <w:link w:val="ListLabel406"/>
    <w:rsid w:val="00DA6359"/>
    <w:rPr>
      <w:rFonts w:ascii="Calibri" w:eastAsia="Times New Roman" w:hAnsi="Calibri" w:cs="Times New Roman"/>
      <w:color w:val="000000"/>
      <w:sz w:val="20"/>
      <w:szCs w:val="20"/>
    </w:rPr>
  </w:style>
  <w:style w:type="paragraph" w:customStyle="1" w:styleId="ListLabel294">
    <w:name w:val="ListLabel 294"/>
    <w:link w:val="ListLabel2941"/>
    <w:rsid w:val="00DA6359"/>
    <w:pPr>
      <w:spacing w:after="0" w:line="240" w:lineRule="auto"/>
    </w:pPr>
    <w:rPr>
      <w:rFonts w:ascii="Calibri" w:eastAsia="Times New Roman" w:hAnsi="Calibri" w:cs="Times New Roman"/>
      <w:color w:val="000000"/>
      <w:sz w:val="20"/>
      <w:szCs w:val="20"/>
    </w:rPr>
  </w:style>
  <w:style w:type="character" w:customStyle="1" w:styleId="ListLabel2941">
    <w:name w:val="ListLabel 2941"/>
    <w:link w:val="ListLabel294"/>
    <w:rsid w:val="00DA6359"/>
    <w:rPr>
      <w:rFonts w:ascii="Calibri" w:eastAsia="Times New Roman" w:hAnsi="Calibri" w:cs="Times New Roman"/>
      <w:color w:val="000000"/>
      <w:sz w:val="20"/>
      <w:szCs w:val="20"/>
    </w:rPr>
  </w:style>
  <w:style w:type="paragraph" w:customStyle="1" w:styleId="ListLabel66">
    <w:name w:val="ListLabel 66"/>
    <w:link w:val="ListLabel661"/>
    <w:rsid w:val="00DA6359"/>
    <w:pPr>
      <w:spacing w:after="0" w:line="240" w:lineRule="auto"/>
    </w:pPr>
    <w:rPr>
      <w:rFonts w:ascii="Calibri" w:eastAsia="Times New Roman" w:hAnsi="Calibri" w:cs="Times New Roman"/>
      <w:color w:val="000000"/>
      <w:sz w:val="20"/>
      <w:szCs w:val="20"/>
    </w:rPr>
  </w:style>
  <w:style w:type="character" w:customStyle="1" w:styleId="ListLabel661">
    <w:name w:val="ListLabel 661"/>
    <w:link w:val="ListLabel66"/>
    <w:rsid w:val="00DA6359"/>
    <w:rPr>
      <w:rFonts w:ascii="Calibri" w:eastAsia="Times New Roman" w:hAnsi="Calibri" w:cs="Times New Roman"/>
      <w:color w:val="000000"/>
      <w:sz w:val="20"/>
      <w:szCs w:val="20"/>
    </w:rPr>
  </w:style>
  <w:style w:type="paragraph" w:customStyle="1" w:styleId="ListLabel36">
    <w:name w:val="ListLabel 36"/>
    <w:link w:val="ListLabel3610"/>
    <w:rsid w:val="00DA6359"/>
    <w:pPr>
      <w:spacing w:after="0" w:line="240" w:lineRule="auto"/>
    </w:pPr>
    <w:rPr>
      <w:rFonts w:ascii="Calibri" w:eastAsia="Times New Roman" w:hAnsi="Calibri" w:cs="Times New Roman"/>
      <w:color w:val="000000"/>
      <w:sz w:val="20"/>
      <w:szCs w:val="20"/>
    </w:rPr>
  </w:style>
  <w:style w:type="character" w:customStyle="1" w:styleId="ListLabel3610">
    <w:name w:val="ListLabel 3610"/>
    <w:link w:val="ListLabel36"/>
    <w:rsid w:val="00DA6359"/>
    <w:rPr>
      <w:rFonts w:ascii="Calibri" w:eastAsia="Times New Roman" w:hAnsi="Calibri" w:cs="Times New Roman"/>
      <w:color w:val="000000"/>
      <w:sz w:val="20"/>
      <w:szCs w:val="20"/>
    </w:rPr>
  </w:style>
  <w:style w:type="character" w:customStyle="1" w:styleId="34">
    <w:name w:val="Основной текст Знак3"/>
    <w:basedOn w:val="a2"/>
    <w:rsid w:val="00DA6359"/>
    <w:rPr>
      <w:rFonts w:ascii="Times New Roman" w:hAnsi="Times New Roman"/>
      <w:sz w:val="24"/>
    </w:rPr>
  </w:style>
  <w:style w:type="paragraph" w:customStyle="1" w:styleId="ListLabel53">
    <w:name w:val="ListLabel 53"/>
    <w:link w:val="ListLabel5310"/>
    <w:rsid w:val="00DA6359"/>
    <w:pPr>
      <w:spacing w:after="0" w:line="240" w:lineRule="auto"/>
    </w:pPr>
    <w:rPr>
      <w:rFonts w:ascii="Calibri" w:eastAsia="Times New Roman" w:hAnsi="Calibri" w:cs="Times New Roman"/>
      <w:color w:val="000000"/>
      <w:sz w:val="20"/>
      <w:szCs w:val="20"/>
    </w:rPr>
  </w:style>
  <w:style w:type="character" w:customStyle="1" w:styleId="ListLabel5310">
    <w:name w:val="ListLabel 5310"/>
    <w:link w:val="ListLabel53"/>
    <w:rsid w:val="00DA6359"/>
    <w:rPr>
      <w:rFonts w:ascii="Calibri" w:eastAsia="Times New Roman" w:hAnsi="Calibri" w:cs="Times New Roman"/>
      <w:color w:val="000000"/>
      <w:sz w:val="20"/>
      <w:szCs w:val="20"/>
    </w:rPr>
  </w:style>
  <w:style w:type="character" w:customStyle="1" w:styleId="35">
    <w:name w:val="Заголовок Знак3"/>
    <w:basedOn w:val="a2"/>
    <w:uiPriority w:val="10"/>
    <w:rsid w:val="00DA6359"/>
    <w:rPr>
      <w:rFonts w:ascii="Times New Roman" w:hAnsi="Times New Roman"/>
      <w:i/>
      <w:sz w:val="24"/>
    </w:rPr>
  </w:style>
  <w:style w:type="paragraph" w:customStyle="1" w:styleId="ListLabel149">
    <w:name w:val="ListLabel 149"/>
    <w:link w:val="ListLabel1491"/>
    <w:rsid w:val="00DA6359"/>
    <w:pPr>
      <w:spacing w:after="0" w:line="240" w:lineRule="auto"/>
    </w:pPr>
    <w:rPr>
      <w:rFonts w:ascii="Calibri" w:eastAsia="Times New Roman" w:hAnsi="Calibri" w:cs="Times New Roman"/>
      <w:color w:val="000000"/>
      <w:sz w:val="20"/>
      <w:szCs w:val="20"/>
    </w:rPr>
  </w:style>
  <w:style w:type="character" w:customStyle="1" w:styleId="ListLabel1491">
    <w:name w:val="ListLabel 1491"/>
    <w:link w:val="ListLabel149"/>
    <w:rsid w:val="00DA6359"/>
    <w:rPr>
      <w:rFonts w:ascii="Calibri" w:eastAsia="Times New Roman" w:hAnsi="Calibri" w:cs="Times New Roman"/>
      <w:color w:val="000000"/>
      <w:sz w:val="20"/>
      <w:szCs w:val="20"/>
    </w:rPr>
  </w:style>
  <w:style w:type="paragraph" w:customStyle="1" w:styleId="WW8Num3z2">
    <w:name w:val="WW8Num3z2"/>
    <w:link w:val="WW8Num3z21"/>
    <w:rsid w:val="00DA6359"/>
    <w:pPr>
      <w:spacing w:after="0" w:line="240" w:lineRule="auto"/>
    </w:pPr>
    <w:rPr>
      <w:rFonts w:ascii="Times New Roman" w:eastAsia="Times New Roman" w:hAnsi="Times New Roman" w:cs="Times New Roman"/>
      <w:color w:val="000000"/>
      <w:sz w:val="20"/>
      <w:szCs w:val="20"/>
    </w:rPr>
  </w:style>
  <w:style w:type="character" w:customStyle="1" w:styleId="WW8Num3z21">
    <w:name w:val="WW8Num3z21"/>
    <w:link w:val="WW8Num3z2"/>
    <w:rsid w:val="00DA6359"/>
    <w:rPr>
      <w:rFonts w:ascii="Times New Roman" w:eastAsia="Times New Roman" w:hAnsi="Times New Roman" w:cs="Times New Roman"/>
      <w:color w:val="000000"/>
      <w:sz w:val="20"/>
      <w:szCs w:val="20"/>
    </w:rPr>
  </w:style>
  <w:style w:type="paragraph" w:customStyle="1" w:styleId="ListLabel33">
    <w:name w:val="ListLabel 33"/>
    <w:link w:val="ListLabel3310"/>
    <w:rsid w:val="00DA6359"/>
    <w:pPr>
      <w:spacing w:after="0" w:line="240" w:lineRule="auto"/>
    </w:pPr>
    <w:rPr>
      <w:rFonts w:ascii="Calibri" w:eastAsia="Times New Roman" w:hAnsi="Calibri" w:cs="Times New Roman"/>
      <w:color w:val="000000"/>
      <w:sz w:val="20"/>
      <w:szCs w:val="20"/>
    </w:rPr>
  </w:style>
  <w:style w:type="character" w:customStyle="1" w:styleId="ListLabel3310">
    <w:name w:val="ListLabel 3310"/>
    <w:link w:val="ListLabel33"/>
    <w:rsid w:val="00DA6359"/>
    <w:rPr>
      <w:rFonts w:ascii="Calibri" w:eastAsia="Times New Roman" w:hAnsi="Calibri" w:cs="Times New Roman"/>
      <w:color w:val="000000"/>
      <w:sz w:val="20"/>
      <w:szCs w:val="20"/>
    </w:rPr>
  </w:style>
  <w:style w:type="paragraph" w:customStyle="1" w:styleId="ListLabel270">
    <w:name w:val="ListLabel 270"/>
    <w:link w:val="ListLabel2701"/>
    <w:rsid w:val="00DA6359"/>
    <w:pPr>
      <w:spacing w:after="0" w:line="240" w:lineRule="auto"/>
    </w:pPr>
    <w:rPr>
      <w:rFonts w:ascii="Calibri" w:eastAsia="Times New Roman" w:hAnsi="Calibri" w:cs="Times New Roman"/>
      <w:color w:val="000000"/>
      <w:sz w:val="20"/>
      <w:szCs w:val="20"/>
    </w:rPr>
  </w:style>
  <w:style w:type="character" w:customStyle="1" w:styleId="ListLabel2701">
    <w:name w:val="ListLabel 2701"/>
    <w:link w:val="ListLabel270"/>
    <w:rsid w:val="00DA6359"/>
    <w:rPr>
      <w:rFonts w:ascii="Calibri" w:eastAsia="Times New Roman" w:hAnsi="Calibri" w:cs="Times New Roman"/>
      <w:color w:val="000000"/>
      <w:sz w:val="20"/>
      <w:szCs w:val="20"/>
    </w:rPr>
  </w:style>
  <w:style w:type="paragraph" w:customStyle="1" w:styleId="ListLabel203">
    <w:name w:val="ListLabel 203"/>
    <w:link w:val="ListLabel2031"/>
    <w:rsid w:val="00DA6359"/>
    <w:pPr>
      <w:spacing w:after="0" w:line="240" w:lineRule="auto"/>
    </w:pPr>
    <w:rPr>
      <w:rFonts w:ascii="Calibri" w:eastAsia="Times New Roman" w:hAnsi="Calibri" w:cs="Times New Roman"/>
      <w:color w:val="000000"/>
      <w:sz w:val="20"/>
      <w:szCs w:val="20"/>
    </w:rPr>
  </w:style>
  <w:style w:type="character" w:customStyle="1" w:styleId="ListLabel2031">
    <w:name w:val="ListLabel 2031"/>
    <w:link w:val="ListLabel203"/>
    <w:rsid w:val="00DA6359"/>
    <w:rPr>
      <w:rFonts w:ascii="Calibri" w:eastAsia="Times New Roman" w:hAnsi="Calibri" w:cs="Times New Roman"/>
      <w:color w:val="000000"/>
      <w:sz w:val="20"/>
      <w:szCs w:val="20"/>
    </w:rPr>
  </w:style>
  <w:style w:type="paragraph" w:customStyle="1" w:styleId="ListLabel285">
    <w:name w:val="ListLabel 285"/>
    <w:link w:val="ListLabel2851"/>
    <w:rsid w:val="00DA6359"/>
    <w:pPr>
      <w:spacing w:after="0" w:line="240" w:lineRule="auto"/>
    </w:pPr>
    <w:rPr>
      <w:rFonts w:ascii="Calibri" w:eastAsia="Times New Roman" w:hAnsi="Calibri" w:cs="Times New Roman"/>
      <w:color w:val="000000"/>
      <w:sz w:val="24"/>
      <w:szCs w:val="20"/>
    </w:rPr>
  </w:style>
  <w:style w:type="character" w:customStyle="1" w:styleId="ListLabel2851">
    <w:name w:val="ListLabel 2851"/>
    <w:link w:val="ListLabel285"/>
    <w:rsid w:val="00DA6359"/>
    <w:rPr>
      <w:rFonts w:ascii="Calibri" w:eastAsia="Times New Roman" w:hAnsi="Calibri" w:cs="Times New Roman"/>
      <w:color w:val="000000"/>
      <w:sz w:val="24"/>
      <w:szCs w:val="20"/>
    </w:rPr>
  </w:style>
  <w:style w:type="paragraph" w:customStyle="1" w:styleId="ListLabel521">
    <w:name w:val="ListLabel 521"/>
    <w:link w:val="ListLabel5211"/>
    <w:rsid w:val="00DA6359"/>
    <w:pPr>
      <w:spacing w:after="0" w:line="240" w:lineRule="auto"/>
    </w:pPr>
    <w:rPr>
      <w:rFonts w:ascii="Calibri" w:eastAsia="Times New Roman" w:hAnsi="Calibri" w:cs="Times New Roman"/>
      <w:color w:val="000000"/>
      <w:sz w:val="20"/>
      <w:szCs w:val="20"/>
    </w:rPr>
  </w:style>
  <w:style w:type="character" w:customStyle="1" w:styleId="ListLabel5211">
    <w:name w:val="ListLabel 5211"/>
    <w:link w:val="ListLabel521"/>
    <w:rsid w:val="00DA6359"/>
    <w:rPr>
      <w:rFonts w:ascii="Calibri" w:eastAsia="Times New Roman" w:hAnsi="Calibri" w:cs="Times New Roman"/>
      <w:color w:val="000000"/>
      <w:sz w:val="20"/>
      <w:szCs w:val="20"/>
    </w:rPr>
  </w:style>
  <w:style w:type="paragraph" w:customStyle="1" w:styleId="ListLabel435">
    <w:name w:val="ListLabel 435"/>
    <w:link w:val="ListLabel4351"/>
    <w:rsid w:val="00DA6359"/>
    <w:pPr>
      <w:spacing w:after="0" w:line="240" w:lineRule="auto"/>
    </w:pPr>
    <w:rPr>
      <w:rFonts w:ascii="Calibri" w:eastAsia="Times New Roman" w:hAnsi="Calibri" w:cs="Times New Roman"/>
      <w:color w:val="000000"/>
      <w:sz w:val="20"/>
      <w:szCs w:val="20"/>
    </w:rPr>
  </w:style>
  <w:style w:type="character" w:customStyle="1" w:styleId="ListLabel4351">
    <w:name w:val="ListLabel 4351"/>
    <w:link w:val="ListLabel435"/>
    <w:rsid w:val="00DA6359"/>
    <w:rPr>
      <w:rFonts w:ascii="Calibri" w:eastAsia="Times New Roman" w:hAnsi="Calibri" w:cs="Times New Roman"/>
      <w:color w:val="000000"/>
      <w:sz w:val="20"/>
      <w:szCs w:val="20"/>
    </w:rPr>
  </w:style>
  <w:style w:type="paragraph" w:customStyle="1" w:styleId="ListLabel505">
    <w:name w:val="ListLabel 505"/>
    <w:link w:val="ListLabel5051"/>
    <w:rsid w:val="00DA6359"/>
    <w:pPr>
      <w:spacing w:after="0" w:line="240" w:lineRule="auto"/>
    </w:pPr>
    <w:rPr>
      <w:rFonts w:ascii="Calibri" w:eastAsia="Times New Roman" w:hAnsi="Calibri" w:cs="Times New Roman"/>
      <w:color w:val="000000"/>
      <w:sz w:val="20"/>
      <w:szCs w:val="20"/>
    </w:rPr>
  </w:style>
  <w:style w:type="character" w:customStyle="1" w:styleId="ListLabel5051">
    <w:name w:val="ListLabel 5051"/>
    <w:link w:val="ListLabel505"/>
    <w:rsid w:val="00DA6359"/>
    <w:rPr>
      <w:rFonts w:ascii="Calibri" w:eastAsia="Times New Roman" w:hAnsi="Calibri" w:cs="Times New Roman"/>
      <w:color w:val="000000"/>
      <w:sz w:val="20"/>
      <w:szCs w:val="20"/>
    </w:rPr>
  </w:style>
  <w:style w:type="paragraph" w:customStyle="1" w:styleId="ListLabel342">
    <w:name w:val="ListLabel 342"/>
    <w:link w:val="ListLabel3421"/>
    <w:rsid w:val="00DA6359"/>
    <w:pPr>
      <w:spacing w:after="0" w:line="240" w:lineRule="auto"/>
    </w:pPr>
    <w:rPr>
      <w:rFonts w:ascii="Calibri" w:eastAsia="Times New Roman" w:hAnsi="Calibri" w:cs="Times New Roman"/>
      <w:color w:val="000000"/>
      <w:sz w:val="20"/>
      <w:szCs w:val="20"/>
    </w:rPr>
  </w:style>
  <w:style w:type="character" w:customStyle="1" w:styleId="ListLabel3421">
    <w:name w:val="ListLabel 3421"/>
    <w:link w:val="ListLabel342"/>
    <w:rsid w:val="00DA6359"/>
    <w:rPr>
      <w:rFonts w:ascii="Calibri" w:eastAsia="Times New Roman" w:hAnsi="Calibri" w:cs="Times New Roman"/>
      <w:color w:val="000000"/>
      <w:sz w:val="20"/>
      <w:szCs w:val="20"/>
    </w:rPr>
  </w:style>
  <w:style w:type="paragraph" w:customStyle="1" w:styleId="ListLabel370">
    <w:name w:val="ListLabel 370"/>
    <w:link w:val="ListLabel3701"/>
    <w:rsid w:val="00DA6359"/>
    <w:pPr>
      <w:spacing w:after="0" w:line="240" w:lineRule="auto"/>
    </w:pPr>
    <w:rPr>
      <w:rFonts w:ascii="Calibri" w:eastAsia="Times New Roman" w:hAnsi="Calibri" w:cs="Times New Roman"/>
      <w:color w:val="000000"/>
      <w:sz w:val="20"/>
      <w:szCs w:val="20"/>
    </w:rPr>
  </w:style>
  <w:style w:type="character" w:customStyle="1" w:styleId="ListLabel3701">
    <w:name w:val="ListLabel 3701"/>
    <w:link w:val="ListLabel370"/>
    <w:rsid w:val="00DA6359"/>
    <w:rPr>
      <w:rFonts w:ascii="Calibri" w:eastAsia="Times New Roman" w:hAnsi="Calibri" w:cs="Times New Roman"/>
      <w:color w:val="000000"/>
      <w:sz w:val="20"/>
      <w:szCs w:val="20"/>
    </w:rPr>
  </w:style>
  <w:style w:type="paragraph" w:customStyle="1" w:styleId="ListLabel180">
    <w:name w:val="ListLabel 180"/>
    <w:link w:val="ListLabel1801"/>
    <w:rsid w:val="00DA6359"/>
    <w:pPr>
      <w:spacing w:after="0" w:line="240" w:lineRule="auto"/>
    </w:pPr>
    <w:rPr>
      <w:rFonts w:ascii="Calibri" w:eastAsia="Times New Roman" w:hAnsi="Calibri" w:cs="Times New Roman"/>
      <w:color w:val="000000"/>
      <w:sz w:val="20"/>
      <w:szCs w:val="20"/>
    </w:rPr>
  </w:style>
  <w:style w:type="character" w:customStyle="1" w:styleId="ListLabel1801">
    <w:name w:val="ListLabel 1801"/>
    <w:link w:val="ListLabel180"/>
    <w:rsid w:val="00DA6359"/>
    <w:rPr>
      <w:rFonts w:ascii="Calibri" w:eastAsia="Times New Roman" w:hAnsi="Calibri" w:cs="Times New Roman"/>
      <w:color w:val="000000"/>
      <w:sz w:val="20"/>
      <w:szCs w:val="20"/>
    </w:rPr>
  </w:style>
  <w:style w:type="paragraph" w:customStyle="1" w:styleId="ListLabel152">
    <w:name w:val="ListLabel 152"/>
    <w:link w:val="ListLabel1521"/>
    <w:rsid w:val="00DA6359"/>
    <w:pPr>
      <w:spacing w:after="0" w:line="240" w:lineRule="auto"/>
    </w:pPr>
    <w:rPr>
      <w:rFonts w:ascii="Calibri" w:eastAsia="Times New Roman" w:hAnsi="Calibri" w:cs="Times New Roman"/>
      <w:color w:val="000000"/>
      <w:sz w:val="20"/>
      <w:szCs w:val="20"/>
    </w:rPr>
  </w:style>
  <w:style w:type="character" w:customStyle="1" w:styleId="ListLabel1521">
    <w:name w:val="ListLabel 1521"/>
    <w:link w:val="ListLabel152"/>
    <w:rsid w:val="00DA6359"/>
    <w:rPr>
      <w:rFonts w:ascii="Calibri" w:eastAsia="Times New Roman" w:hAnsi="Calibri" w:cs="Times New Roman"/>
      <w:color w:val="000000"/>
      <w:sz w:val="20"/>
      <w:szCs w:val="20"/>
    </w:rPr>
  </w:style>
  <w:style w:type="character" w:customStyle="1" w:styleId="2f9">
    <w:name w:val="Текст сноски Знак2"/>
    <w:uiPriority w:val="99"/>
    <w:qFormat/>
    <w:rsid w:val="00DA6359"/>
    <w:rPr>
      <w:rFonts w:ascii="Times New Roman" w:hAnsi="Times New Roman"/>
      <w:sz w:val="18"/>
    </w:rPr>
  </w:style>
  <w:style w:type="paragraph" w:customStyle="1" w:styleId="ListLabel512">
    <w:name w:val="ListLabel 512"/>
    <w:link w:val="ListLabel5121"/>
    <w:rsid w:val="00DA6359"/>
    <w:pPr>
      <w:spacing w:after="0" w:line="240" w:lineRule="auto"/>
    </w:pPr>
    <w:rPr>
      <w:rFonts w:ascii="Calibri" w:eastAsia="Times New Roman" w:hAnsi="Calibri" w:cs="Times New Roman"/>
      <w:color w:val="000000"/>
      <w:sz w:val="20"/>
      <w:szCs w:val="20"/>
    </w:rPr>
  </w:style>
  <w:style w:type="character" w:customStyle="1" w:styleId="ListLabel5121">
    <w:name w:val="ListLabel 5121"/>
    <w:link w:val="ListLabel512"/>
    <w:rsid w:val="00DA6359"/>
    <w:rPr>
      <w:rFonts w:ascii="Calibri" w:eastAsia="Times New Roman" w:hAnsi="Calibri" w:cs="Times New Roman"/>
      <w:color w:val="000000"/>
      <w:sz w:val="20"/>
      <w:szCs w:val="20"/>
    </w:rPr>
  </w:style>
  <w:style w:type="paragraph" w:customStyle="1" w:styleId="ListLabel321">
    <w:name w:val="ListLabel 321"/>
    <w:link w:val="ListLabel3211"/>
    <w:rsid w:val="00DA6359"/>
    <w:pPr>
      <w:spacing w:after="0" w:line="240" w:lineRule="auto"/>
    </w:pPr>
    <w:rPr>
      <w:rFonts w:ascii="Calibri" w:eastAsia="Times New Roman" w:hAnsi="Calibri" w:cs="Times New Roman"/>
      <w:color w:val="000000"/>
      <w:sz w:val="20"/>
      <w:szCs w:val="20"/>
    </w:rPr>
  </w:style>
  <w:style w:type="character" w:customStyle="1" w:styleId="ListLabel3211">
    <w:name w:val="ListLabel 3211"/>
    <w:link w:val="ListLabel321"/>
    <w:rsid w:val="00DA6359"/>
    <w:rPr>
      <w:rFonts w:ascii="Calibri" w:eastAsia="Times New Roman" w:hAnsi="Calibri" w:cs="Times New Roman"/>
      <w:color w:val="000000"/>
      <w:sz w:val="20"/>
      <w:szCs w:val="20"/>
    </w:rPr>
  </w:style>
  <w:style w:type="paragraph" w:customStyle="1" w:styleId="ListLabel384">
    <w:name w:val="ListLabel 384"/>
    <w:link w:val="ListLabel3841"/>
    <w:rsid w:val="00DA6359"/>
    <w:pPr>
      <w:spacing w:after="0" w:line="240" w:lineRule="auto"/>
    </w:pPr>
    <w:rPr>
      <w:rFonts w:ascii="Calibri" w:eastAsia="Times New Roman" w:hAnsi="Calibri" w:cs="Times New Roman"/>
      <w:color w:val="000000"/>
      <w:sz w:val="20"/>
      <w:szCs w:val="20"/>
    </w:rPr>
  </w:style>
  <w:style w:type="character" w:customStyle="1" w:styleId="ListLabel3841">
    <w:name w:val="ListLabel 3841"/>
    <w:link w:val="ListLabel384"/>
    <w:rsid w:val="00DA6359"/>
    <w:rPr>
      <w:rFonts w:ascii="Calibri" w:eastAsia="Times New Roman" w:hAnsi="Calibri" w:cs="Times New Roman"/>
      <w:color w:val="000000"/>
      <w:sz w:val="20"/>
      <w:szCs w:val="20"/>
    </w:rPr>
  </w:style>
  <w:style w:type="paragraph" w:customStyle="1" w:styleId="ListLabel352">
    <w:name w:val="ListLabel 352"/>
    <w:link w:val="ListLabel3521"/>
    <w:rsid w:val="00DA6359"/>
    <w:pPr>
      <w:spacing w:after="0" w:line="240" w:lineRule="auto"/>
    </w:pPr>
    <w:rPr>
      <w:rFonts w:ascii="Calibri" w:eastAsia="Times New Roman" w:hAnsi="Calibri" w:cs="Times New Roman"/>
      <w:color w:val="000000"/>
      <w:sz w:val="20"/>
      <w:szCs w:val="20"/>
    </w:rPr>
  </w:style>
  <w:style w:type="character" w:customStyle="1" w:styleId="ListLabel3521">
    <w:name w:val="ListLabel 3521"/>
    <w:link w:val="ListLabel352"/>
    <w:rsid w:val="00DA6359"/>
    <w:rPr>
      <w:rFonts w:ascii="Calibri" w:eastAsia="Times New Roman" w:hAnsi="Calibri" w:cs="Times New Roman"/>
      <w:color w:val="000000"/>
      <w:sz w:val="20"/>
      <w:szCs w:val="20"/>
    </w:rPr>
  </w:style>
  <w:style w:type="paragraph" w:customStyle="1" w:styleId="ListLabel504">
    <w:name w:val="ListLabel 504"/>
    <w:link w:val="ListLabel5041"/>
    <w:rsid w:val="00DA6359"/>
    <w:pPr>
      <w:spacing w:after="0" w:line="240" w:lineRule="auto"/>
    </w:pPr>
    <w:rPr>
      <w:rFonts w:ascii="Calibri" w:eastAsia="Times New Roman" w:hAnsi="Calibri" w:cs="Times New Roman"/>
      <w:color w:val="000000"/>
      <w:sz w:val="20"/>
      <w:szCs w:val="20"/>
    </w:rPr>
  </w:style>
  <w:style w:type="character" w:customStyle="1" w:styleId="ListLabel5041">
    <w:name w:val="ListLabel 5041"/>
    <w:link w:val="ListLabel504"/>
    <w:rsid w:val="00DA6359"/>
    <w:rPr>
      <w:rFonts w:ascii="Calibri" w:eastAsia="Times New Roman" w:hAnsi="Calibri" w:cs="Times New Roman"/>
      <w:color w:val="000000"/>
      <w:sz w:val="20"/>
      <w:szCs w:val="20"/>
    </w:rPr>
  </w:style>
  <w:style w:type="paragraph" w:customStyle="1" w:styleId="ListLabel78">
    <w:name w:val="ListLabel 78"/>
    <w:link w:val="ListLabel781"/>
    <w:rsid w:val="00DA6359"/>
    <w:pPr>
      <w:spacing w:after="0" w:line="240" w:lineRule="auto"/>
    </w:pPr>
    <w:rPr>
      <w:rFonts w:ascii="Calibri" w:eastAsia="Times New Roman" w:hAnsi="Calibri" w:cs="Times New Roman"/>
      <w:color w:val="000000"/>
      <w:sz w:val="20"/>
      <w:szCs w:val="20"/>
    </w:rPr>
  </w:style>
  <w:style w:type="character" w:customStyle="1" w:styleId="ListLabel781">
    <w:name w:val="ListLabel 781"/>
    <w:link w:val="ListLabel78"/>
    <w:rsid w:val="00DA6359"/>
    <w:rPr>
      <w:rFonts w:ascii="Calibri" w:eastAsia="Times New Roman" w:hAnsi="Calibri" w:cs="Times New Roman"/>
      <w:color w:val="000000"/>
      <w:sz w:val="20"/>
      <w:szCs w:val="20"/>
    </w:rPr>
  </w:style>
  <w:style w:type="paragraph" w:customStyle="1" w:styleId="TitleChar">
    <w:name w:val="Title Char"/>
    <w:link w:val="TitleChar1"/>
    <w:rsid w:val="00DA6359"/>
    <w:pPr>
      <w:spacing w:after="0" w:line="240" w:lineRule="auto"/>
    </w:pPr>
    <w:rPr>
      <w:rFonts w:ascii="Calibri" w:eastAsia="Times New Roman" w:hAnsi="Calibri" w:cs="Times New Roman"/>
      <w:color w:val="000000"/>
      <w:sz w:val="48"/>
      <w:szCs w:val="20"/>
    </w:rPr>
  </w:style>
  <w:style w:type="character" w:customStyle="1" w:styleId="TitleChar1">
    <w:name w:val="Title Char1"/>
    <w:link w:val="TitleChar"/>
    <w:rsid w:val="00DA6359"/>
    <w:rPr>
      <w:rFonts w:ascii="Calibri" w:eastAsia="Times New Roman" w:hAnsi="Calibri" w:cs="Times New Roman"/>
      <w:color w:val="000000"/>
      <w:sz w:val="48"/>
      <w:szCs w:val="20"/>
    </w:rPr>
  </w:style>
  <w:style w:type="paragraph" w:customStyle="1" w:styleId="1ff1">
    <w:name w:val="Обычный (веб)1"/>
    <w:basedOn w:val="a0"/>
    <w:link w:val="11e"/>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11e">
    <w:name w:val="Обычный (веб)11"/>
    <w:basedOn w:val="1a"/>
    <w:link w:val="1ff1"/>
    <w:uiPriority w:val="99"/>
    <w:rsid w:val="00DA6359"/>
    <w:rPr>
      <w:rFonts w:ascii="Times New Roman" w:eastAsia="Times New Roman" w:hAnsi="Times New Roman" w:cs="Times New Roman"/>
      <w:color w:val="000000"/>
      <w:sz w:val="24"/>
      <w:szCs w:val="20"/>
    </w:rPr>
  </w:style>
  <w:style w:type="paragraph" w:customStyle="1" w:styleId="ListLabel556">
    <w:name w:val="ListLabel 556"/>
    <w:link w:val="ListLabel5561"/>
    <w:rsid w:val="00DA6359"/>
    <w:pPr>
      <w:spacing w:after="0" w:line="240" w:lineRule="auto"/>
    </w:pPr>
    <w:rPr>
      <w:rFonts w:ascii="Calibri" w:eastAsia="Times New Roman" w:hAnsi="Calibri" w:cs="Times New Roman"/>
      <w:color w:val="000000"/>
      <w:sz w:val="20"/>
      <w:szCs w:val="20"/>
    </w:rPr>
  </w:style>
  <w:style w:type="character" w:customStyle="1" w:styleId="ListLabel5561">
    <w:name w:val="ListLabel 5561"/>
    <w:link w:val="ListLabel556"/>
    <w:rsid w:val="00DA6359"/>
    <w:rPr>
      <w:rFonts w:ascii="Calibri" w:eastAsia="Times New Roman" w:hAnsi="Calibri" w:cs="Times New Roman"/>
      <w:color w:val="000000"/>
      <w:sz w:val="20"/>
      <w:szCs w:val="20"/>
    </w:rPr>
  </w:style>
  <w:style w:type="paragraph" w:customStyle="1" w:styleId="ListLabel122">
    <w:name w:val="ListLabel 122"/>
    <w:link w:val="ListLabel1221"/>
    <w:rsid w:val="00DA6359"/>
    <w:pPr>
      <w:spacing w:after="0" w:line="240" w:lineRule="auto"/>
    </w:pPr>
    <w:rPr>
      <w:rFonts w:ascii="Calibri" w:eastAsia="Times New Roman" w:hAnsi="Calibri" w:cs="Times New Roman"/>
      <w:color w:val="000000"/>
      <w:sz w:val="20"/>
      <w:szCs w:val="20"/>
    </w:rPr>
  </w:style>
  <w:style w:type="character" w:customStyle="1" w:styleId="ListLabel1221">
    <w:name w:val="ListLabel 1221"/>
    <w:link w:val="ListLabel122"/>
    <w:rsid w:val="00DA6359"/>
    <w:rPr>
      <w:rFonts w:ascii="Calibri" w:eastAsia="Times New Roman" w:hAnsi="Calibri" w:cs="Times New Roman"/>
      <w:color w:val="000000"/>
      <w:sz w:val="20"/>
      <w:szCs w:val="20"/>
    </w:rPr>
  </w:style>
  <w:style w:type="paragraph" w:customStyle="1" w:styleId="ListLabel96">
    <w:name w:val="ListLabel 96"/>
    <w:link w:val="ListLabel961"/>
    <w:rsid w:val="00DA6359"/>
    <w:pPr>
      <w:spacing w:after="0" w:line="240" w:lineRule="auto"/>
    </w:pPr>
    <w:rPr>
      <w:rFonts w:ascii="Calibri" w:eastAsia="Times New Roman" w:hAnsi="Calibri" w:cs="Times New Roman"/>
      <w:color w:val="000000"/>
      <w:sz w:val="24"/>
      <w:szCs w:val="20"/>
    </w:rPr>
  </w:style>
  <w:style w:type="character" w:customStyle="1" w:styleId="ListLabel961">
    <w:name w:val="ListLabel 961"/>
    <w:link w:val="ListLabel96"/>
    <w:rsid w:val="00DA6359"/>
    <w:rPr>
      <w:rFonts w:ascii="Calibri" w:eastAsia="Times New Roman" w:hAnsi="Calibri" w:cs="Times New Roman"/>
      <w:color w:val="000000"/>
      <w:sz w:val="24"/>
      <w:szCs w:val="20"/>
    </w:rPr>
  </w:style>
  <w:style w:type="paragraph" w:customStyle="1" w:styleId="ListLabel560">
    <w:name w:val="ListLabel 560"/>
    <w:link w:val="ListLabel5601"/>
    <w:rsid w:val="00DA6359"/>
    <w:pPr>
      <w:spacing w:after="0" w:line="240" w:lineRule="auto"/>
    </w:pPr>
    <w:rPr>
      <w:rFonts w:ascii="Calibri" w:eastAsia="Times New Roman" w:hAnsi="Calibri" w:cs="Times New Roman"/>
      <w:color w:val="000000"/>
      <w:sz w:val="20"/>
      <w:szCs w:val="20"/>
    </w:rPr>
  </w:style>
  <w:style w:type="character" w:customStyle="1" w:styleId="ListLabel5601">
    <w:name w:val="ListLabel 5601"/>
    <w:link w:val="ListLabel560"/>
    <w:rsid w:val="00DA6359"/>
    <w:rPr>
      <w:rFonts w:ascii="Calibri" w:eastAsia="Times New Roman" w:hAnsi="Calibri" w:cs="Times New Roman"/>
      <w:color w:val="000000"/>
      <w:sz w:val="20"/>
      <w:szCs w:val="20"/>
    </w:rPr>
  </w:style>
  <w:style w:type="paragraph" w:customStyle="1" w:styleId="ListLabel576">
    <w:name w:val="ListLabel 576"/>
    <w:link w:val="ListLabel5761"/>
    <w:rsid w:val="00DA6359"/>
    <w:pPr>
      <w:spacing w:after="0" w:line="240" w:lineRule="auto"/>
    </w:pPr>
    <w:rPr>
      <w:rFonts w:ascii="Calibri" w:eastAsia="Times New Roman" w:hAnsi="Calibri" w:cs="Times New Roman"/>
      <w:color w:val="000000"/>
      <w:sz w:val="20"/>
      <w:szCs w:val="20"/>
    </w:rPr>
  </w:style>
  <w:style w:type="character" w:customStyle="1" w:styleId="ListLabel5761">
    <w:name w:val="ListLabel 5761"/>
    <w:link w:val="ListLabel576"/>
    <w:rsid w:val="00DA6359"/>
    <w:rPr>
      <w:rFonts w:ascii="Calibri" w:eastAsia="Times New Roman" w:hAnsi="Calibri" w:cs="Times New Roman"/>
      <w:color w:val="000000"/>
      <w:sz w:val="20"/>
      <w:szCs w:val="20"/>
    </w:rPr>
  </w:style>
  <w:style w:type="paragraph" w:customStyle="1" w:styleId="ListLabel563">
    <w:name w:val="ListLabel 563"/>
    <w:link w:val="ListLabel5631"/>
    <w:rsid w:val="00DA6359"/>
    <w:pPr>
      <w:spacing w:after="0" w:line="240" w:lineRule="auto"/>
    </w:pPr>
    <w:rPr>
      <w:rFonts w:ascii="Calibri" w:eastAsia="Times New Roman" w:hAnsi="Calibri" w:cs="Times New Roman"/>
      <w:color w:val="000000"/>
      <w:sz w:val="20"/>
      <w:szCs w:val="20"/>
    </w:rPr>
  </w:style>
  <w:style w:type="character" w:customStyle="1" w:styleId="ListLabel5631">
    <w:name w:val="ListLabel 5631"/>
    <w:link w:val="ListLabel563"/>
    <w:rsid w:val="00DA6359"/>
    <w:rPr>
      <w:rFonts w:ascii="Calibri" w:eastAsia="Times New Roman" w:hAnsi="Calibri" w:cs="Times New Roman"/>
      <w:color w:val="000000"/>
      <w:sz w:val="20"/>
      <w:szCs w:val="20"/>
    </w:rPr>
  </w:style>
  <w:style w:type="paragraph" w:customStyle="1" w:styleId="ListLabel51">
    <w:name w:val="ListLabel 51"/>
    <w:link w:val="ListLabel5110"/>
    <w:rsid w:val="00DA6359"/>
    <w:pPr>
      <w:spacing w:after="0" w:line="240" w:lineRule="auto"/>
    </w:pPr>
    <w:rPr>
      <w:rFonts w:ascii="Calibri" w:eastAsia="Times New Roman" w:hAnsi="Calibri" w:cs="Times New Roman"/>
      <w:color w:val="000000"/>
      <w:sz w:val="20"/>
      <w:szCs w:val="20"/>
    </w:rPr>
  </w:style>
  <w:style w:type="character" w:customStyle="1" w:styleId="ListLabel5110">
    <w:name w:val="ListLabel 5110"/>
    <w:link w:val="ListLabel51"/>
    <w:rsid w:val="00DA6359"/>
    <w:rPr>
      <w:rFonts w:ascii="Calibri" w:eastAsia="Times New Roman" w:hAnsi="Calibri" w:cs="Times New Roman"/>
      <w:color w:val="000000"/>
      <w:sz w:val="20"/>
      <w:szCs w:val="20"/>
    </w:rPr>
  </w:style>
  <w:style w:type="paragraph" w:customStyle="1" w:styleId="WW8Num2z5">
    <w:name w:val="WW8Num2z5"/>
    <w:link w:val="WW8Num2z51"/>
    <w:rsid w:val="00DA6359"/>
    <w:pPr>
      <w:spacing w:after="0" w:line="240" w:lineRule="auto"/>
    </w:pPr>
    <w:rPr>
      <w:rFonts w:ascii="Calibri" w:eastAsia="Times New Roman" w:hAnsi="Calibri" w:cs="Times New Roman"/>
      <w:color w:val="000000"/>
      <w:sz w:val="20"/>
      <w:szCs w:val="20"/>
    </w:rPr>
  </w:style>
  <w:style w:type="character" w:customStyle="1" w:styleId="WW8Num2z51">
    <w:name w:val="WW8Num2z51"/>
    <w:link w:val="WW8Num2z5"/>
    <w:rsid w:val="00DA6359"/>
    <w:rPr>
      <w:rFonts w:ascii="Calibri" w:eastAsia="Times New Roman" w:hAnsi="Calibri" w:cs="Times New Roman"/>
      <w:color w:val="000000"/>
      <w:sz w:val="20"/>
      <w:szCs w:val="20"/>
    </w:rPr>
  </w:style>
  <w:style w:type="character" w:customStyle="1" w:styleId="1ff2">
    <w:name w:val="Текст примечания Знак1"/>
    <w:basedOn w:val="a2"/>
    <w:uiPriority w:val="99"/>
    <w:qFormat/>
    <w:rsid w:val="00DA6359"/>
    <w:rPr>
      <w:rFonts w:ascii="Times New Roman" w:hAnsi="Times New Roman"/>
    </w:rPr>
  </w:style>
  <w:style w:type="paragraph" w:customStyle="1" w:styleId="FooterChar">
    <w:name w:val="Footer Char"/>
    <w:basedOn w:val="1c"/>
    <w:link w:val="FooterChar1"/>
    <w:rsid w:val="00DA6359"/>
  </w:style>
  <w:style w:type="character" w:customStyle="1" w:styleId="FooterChar1">
    <w:name w:val="Footer Char1"/>
    <w:basedOn w:val="a2"/>
    <w:link w:val="FooterChar"/>
    <w:rsid w:val="00DA6359"/>
    <w:rPr>
      <w:rFonts w:ascii="Calibri" w:eastAsia="Times New Roman" w:hAnsi="Calibri" w:cs="Times New Roman"/>
      <w:color w:val="000000"/>
      <w:sz w:val="20"/>
      <w:szCs w:val="20"/>
    </w:rPr>
  </w:style>
  <w:style w:type="character" w:customStyle="1" w:styleId="af5">
    <w:name w:val="Рецензия Знак"/>
    <w:link w:val="af4"/>
    <w:uiPriority w:val="99"/>
    <w:rsid w:val="00DA6359"/>
    <w:rPr>
      <w:lang w:eastAsia="en-US"/>
    </w:rPr>
  </w:style>
  <w:style w:type="paragraph" w:customStyle="1" w:styleId="ListLabel295">
    <w:name w:val="ListLabel 295"/>
    <w:link w:val="ListLabel2951"/>
    <w:rsid w:val="00DA6359"/>
    <w:pPr>
      <w:spacing w:after="0" w:line="240" w:lineRule="auto"/>
    </w:pPr>
    <w:rPr>
      <w:rFonts w:ascii="Calibri" w:eastAsia="Times New Roman" w:hAnsi="Calibri" w:cs="Times New Roman"/>
      <w:color w:val="000000"/>
      <w:sz w:val="20"/>
      <w:szCs w:val="20"/>
    </w:rPr>
  </w:style>
  <w:style w:type="character" w:customStyle="1" w:styleId="ListLabel2951">
    <w:name w:val="ListLabel 2951"/>
    <w:link w:val="ListLabel295"/>
    <w:rsid w:val="00DA6359"/>
    <w:rPr>
      <w:rFonts w:ascii="Calibri" w:eastAsia="Times New Roman" w:hAnsi="Calibri" w:cs="Times New Roman"/>
      <w:color w:val="000000"/>
      <w:sz w:val="20"/>
      <w:szCs w:val="20"/>
    </w:rPr>
  </w:style>
  <w:style w:type="character" w:customStyle="1" w:styleId="1ff3">
    <w:name w:val="Тема примечания Знак1"/>
    <w:basedOn w:val="1ff2"/>
    <w:uiPriority w:val="99"/>
    <w:rsid w:val="00DA6359"/>
    <w:rPr>
      <w:rFonts w:ascii="Times New Roman" w:hAnsi="Times New Roman"/>
      <w:b/>
    </w:rPr>
  </w:style>
  <w:style w:type="paragraph" w:customStyle="1" w:styleId="ListLabel107">
    <w:name w:val="ListLabel 107"/>
    <w:link w:val="ListLabel1071"/>
    <w:rsid w:val="00DA6359"/>
    <w:pPr>
      <w:spacing w:after="0" w:line="240" w:lineRule="auto"/>
    </w:pPr>
    <w:rPr>
      <w:rFonts w:ascii="Calibri" w:eastAsia="Times New Roman" w:hAnsi="Calibri" w:cs="Times New Roman"/>
      <w:color w:val="000000"/>
      <w:sz w:val="20"/>
      <w:szCs w:val="20"/>
    </w:rPr>
  </w:style>
  <w:style w:type="character" w:customStyle="1" w:styleId="ListLabel1071">
    <w:name w:val="ListLabel 1071"/>
    <w:link w:val="ListLabel107"/>
    <w:rsid w:val="00DA6359"/>
    <w:rPr>
      <w:rFonts w:ascii="Calibri" w:eastAsia="Times New Roman" w:hAnsi="Calibri" w:cs="Times New Roman"/>
      <w:color w:val="000000"/>
      <w:sz w:val="20"/>
      <w:szCs w:val="20"/>
    </w:rPr>
  </w:style>
  <w:style w:type="paragraph" w:customStyle="1" w:styleId="ListLabel221">
    <w:name w:val="ListLabel 221"/>
    <w:link w:val="ListLabel2211"/>
    <w:rsid w:val="00DA6359"/>
    <w:pPr>
      <w:spacing w:after="0" w:line="240" w:lineRule="auto"/>
    </w:pPr>
    <w:rPr>
      <w:rFonts w:ascii="Calibri" w:eastAsia="Times New Roman" w:hAnsi="Calibri" w:cs="Times New Roman"/>
      <w:color w:val="000000"/>
      <w:sz w:val="20"/>
      <w:szCs w:val="20"/>
    </w:rPr>
  </w:style>
  <w:style w:type="character" w:customStyle="1" w:styleId="ListLabel2211">
    <w:name w:val="ListLabel 2211"/>
    <w:link w:val="ListLabel221"/>
    <w:rsid w:val="00DA6359"/>
    <w:rPr>
      <w:rFonts w:ascii="Calibri" w:eastAsia="Times New Roman" w:hAnsi="Calibri" w:cs="Times New Roman"/>
      <w:color w:val="000000"/>
      <w:sz w:val="20"/>
      <w:szCs w:val="20"/>
    </w:rPr>
  </w:style>
  <w:style w:type="paragraph" w:customStyle="1" w:styleId="ListLabel502">
    <w:name w:val="ListLabel 502"/>
    <w:link w:val="ListLabel5021"/>
    <w:rsid w:val="00DA6359"/>
    <w:pPr>
      <w:spacing w:after="0" w:line="240" w:lineRule="auto"/>
    </w:pPr>
    <w:rPr>
      <w:rFonts w:ascii="Calibri" w:eastAsia="Times New Roman" w:hAnsi="Calibri" w:cs="Times New Roman"/>
      <w:color w:val="000000"/>
      <w:sz w:val="20"/>
      <w:szCs w:val="20"/>
    </w:rPr>
  </w:style>
  <w:style w:type="character" w:customStyle="1" w:styleId="ListLabel5021">
    <w:name w:val="ListLabel 5021"/>
    <w:link w:val="ListLabel502"/>
    <w:rsid w:val="00DA6359"/>
    <w:rPr>
      <w:rFonts w:ascii="Calibri" w:eastAsia="Times New Roman" w:hAnsi="Calibri" w:cs="Times New Roman"/>
      <w:color w:val="000000"/>
      <w:sz w:val="20"/>
      <w:szCs w:val="20"/>
    </w:rPr>
  </w:style>
  <w:style w:type="paragraph" w:customStyle="1" w:styleId="ListLabel375">
    <w:name w:val="ListLabel 375"/>
    <w:link w:val="ListLabel3751"/>
    <w:rsid w:val="00DA6359"/>
    <w:pPr>
      <w:spacing w:after="0" w:line="240" w:lineRule="auto"/>
    </w:pPr>
    <w:rPr>
      <w:rFonts w:ascii="Calibri" w:eastAsia="Times New Roman" w:hAnsi="Calibri" w:cs="Times New Roman"/>
      <w:color w:val="000000"/>
      <w:sz w:val="20"/>
      <w:szCs w:val="20"/>
    </w:rPr>
  </w:style>
  <w:style w:type="character" w:customStyle="1" w:styleId="ListLabel3751">
    <w:name w:val="ListLabel 3751"/>
    <w:link w:val="ListLabel375"/>
    <w:rsid w:val="00DA6359"/>
    <w:rPr>
      <w:rFonts w:ascii="Calibri" w:eastAsia="Times New Roman" w:hAnsi="Calibri" w:cs="Times New Roman"/>
      <w:color w:val="000000"/>
      <w:sz w:val="20"/>
      <w:szCs w:val="20"/>
    </w:rPr>
  </w:style>
  <w:style w:type="paragraph" w:customStyle="1" w:styleId="12">
    <w:name w:val="Знак сноски1"/>
    <w:basedOn w:val="1c"/>
    <w:link w:val="af1"/>
    <w:rsid w:val="00DA6359"/>
    <w:rPr>
      <w:rFonts w:asciiTheme="minorHAnsi" w:eastAsiaTheme="minorHAnsi" w:hAnsiTheme="minorHAnsi" w:cstheme="minorBidi"/>
      <w:color w:val="auto"/>
      <w:sz w:val="22"/>
      <w:szCs w:val="22"/>
      <w:vertAlign w:val="superscript"/>
    </w:rPr>
  </w:style>
  <w:style w:type="paragraph" w:customStyle="1" w:styleId="ListLabel320">
    <w:name w:val="ListLabel 320"/>
    <w:link w:val="ListLabel3201"/>
    <w:rsid w:val="00DA6359"/>
    <w:pPr>
      <w:spacing w:after="0" w:line="240" w:lineRule="auto"/>
    </w:pPr>
    <w:rPr>
      <w:rFonts w:ascii="Calibri" w:eastAsia="Times New Roman" w:hAnsi="Calibri" w:cs="Times New Roman"/>
      <w:color w:val="000000"/>
      <w:sz w:val="20"/>
      <w:szCs w:val="20"/>
    </w:rPr>
  </w:style>
  <w:style w:type="character" w:customStyle="1" w:styleId="ListLabel3201">
    <w:name w:val="ListLabel 3201"/>
    <w:link w:val="ListLabel320"/>
    <w:rsid w:val="00DA6359"/>
    <w:rPr>
      <w:rFonts w:ascii="Calibri" w:eastAsia="Times New Roman" w:hAnsi="Calibri" w:cs="Times New Roman"/>
      <w:color w:val="000000"/>
      <w:sz w:val="20"/>
      <w:szCs w:val="20"/>
    </w:rPr>
  </w:style>
  <w:style w:type="paragraph" w:customStyle="1" w:styleId="ListLabel477">
    <w:name w:val="ListLabel 477"/>
    <w:link w:val="ListLabel4771"/>
    <w:rsid w:val="00DA6359"/>
    <w:pPr>
      <w:spacing w:after="0" w:line="240" w:lineRule="auto"/>
    </w:pPr>
    <w:rPr>
      <w:rFonts w:ascii="Calibri" w:eastAsia="Times New Roman" w:hAnsi="Calibri" w:cs="Times New Roman"/>
      <w:color w:val="000000"/>
      <w:sz w:val="20"/>
      <w:szCs w:val="20"/>
    </w:rPr>
  </w:style>
  <w:style w:type="character" w:customStyle="1" w:styleId="ListLabel4771">
    <w:name w:val="ListLabel 4771"/>
    <w:link w:val="ListLabel477"/>
    <w:rsid w:val="00DA6359"/>
    <w:rPr>
      <w:rFonts w:ascii="Calibri" w:eastAsia="Times New Roman" w:hAnsi="Calibri" w:cs="Times New Roman"/>
      <w:color w:val="000000"/>
      <w:sz w:val="20"/>
      <w:szCs w:val="20"/>
    </w:rPr>
  </w:style>
  <w:style w:type="paragraph" w:customStyle="1" w:styleId="ListLabel97">
    <w:name w:val="ListLabel 97"/>
    <w:link w:val="ListLabel971"/>
    <w:rsid w:val="00DA6359"/>
    <w:pPr>
      <w:spacing w:after="0" w:line="240" w:lineRule="auto"/>
    </w:pPr>
    <w:rPr>
      <w:rFonts w:ascii="Calibri" w:eastAsia="Times New Roman" w:hAnsi="Calibri" w:cs="Times New Roman"/>
      <w:color w:val="000000"/>
      <w:sz w:val="24"/>
      <w:szCs w:val="20"/>
    </w:rPr>
  </w:style>
  <w:style w:type="character" w:customStyle="1" w:styleId="ListLabel971">
    <w:name w:val="ListLabel 971"/>
    <w:link w:val="ListLabel97"/>
    <w:rsid w:val="00DA6359"/>
    <w:rPr>
      <w:rFonts w:ascii="Calibri" w:eastAsia="Times New Roman" w:hAnsi="Calibri" w:cs="Times New Roman"/>
      <w:color w:val="000000"/>
      <w:sz w:val="24"/>
      <w:szCs w:val="20"/>
    </w:rPr>
  </w:style>
  <w:style w:type="paragraph" w:customStyle="1" w:styleId="ListLabel569">
    <w:name w:val="ListLabel 569"/>
    <w:link w:val="ListLabel5691"/>
    <w:rsid w:val="00DA6359"/>
    <w:pPr>
      <w:spacing w:after="0" w:line="240" w:lineRule="auto"/>
    </w:pPr>
    <w:rPr>
      <w:rFonts w:ascii="Calibri" w:eastAsia="Times New Roman" w:hAnsi="Calibri" w:cs="Times New Roman"/>
      <w:color w:val="000000"/>
      <w:sz w:val="20"/>
      <w:szCs w:val="20"/>
    </w:rPr>
  </w:style>
  <w:style w:type="character" w:customStyle="1" w:styleId="ListLabel5691">
    <w:name w:val="ListLabel 5691"/>
    <w:link w:val="ListLabel569"/>
    <w:rsid w:val="00DA6359"/>
    <w:rPr>
      <w:rFonts w:ascii="Calibri" w:eastAsia="Times New Roman" w:hAnsi="Calibri" w:cs="Times New Roman"/>
      <w:color w:val="000000"/>
      <w:sz w:val="20"/>
      <w:szCs w:val="20"/>
    </w:rPr>
  </w:style>
  <w:style w:type="character" w:customStyle="1" w:styleId="3c">
    <w:name w:val="Текст концевой сноски Знак3"/>
    <w:rsid w:val="00DA6359"/>
    <w:rPr>
      <w:rFonts w:ascii="Times New Roman" w:hAnsi="Times New Roman"/>
      <w:sz w:val="20"/>
    </w:rPr>
  </w:style>
  <w:style w:type="paragraph" w:customStyle="1" w:styleId="ListLabel25">
    <w:name w:val="ListLabel 25"/>
    <w:link w:val="ListLabel2510"/>
    <w:rsid w:val="00DA6359"/>
    <w:pPr>
      <w:spacing w:after="0" w:line="240" w:lineRule="auto"/>
    </w:pPr>
    <w:rPr>
      <w:rFonts w:ascii="Calibri" w:eastAsia="Times New Roman" w:hAnsi="Calibri" w:cs="Times New Roman"/>
      <w:color w:val="000000"/>
      <w:sz w:val="20"/>
      <w:szCs w:val="20"/>
    </w:rPr>
  </w:style>
  <w:style w:type="character" w:customStyle="1" w:styleId="ListLabel2510">
    <w:name w:val="ListLabel 2510"/>
    <w:link w:val="ListLabel25"/>
    <w:rsid w:val="00DA6359"/>
    <w:rPr>
      <w:rFonts w:ascii="Calibri" w:eastAsia="Times New Roman" w:hAnsi="Calibri" w:cs="Times New Roman"/>
      <w:color w:val="000000"/>
      <w:sz w:val="20"/>
      <w:szCs w:val="20"/>
    </w:rPr>
  </w:style>
  <w:style w:type="paragraph" w:customStyle="1" w:styleId="ListLabel130">
    <w:name w:val="ListLabel 130"/>
    <w:link w:val="ListLabel1301"/>
    <w:rsid w:val="00DA6359"/>
    <w:pPr>
      <w:spacing w:after="0" w:line="240" w:lineRule="auto"/>
    </w:pPr>
    <w:rPr>
      <w:rFonts w:ascii="Calibri" w:eastAsia="Times New Roman" w:hAnsi="Calibri" w:cs="Times New Roman"/>
      <w:color w:val="000000"/>
      <w:sz w:val="20"/>
      <w:szCs w:val="20"/>
    </w:rPr>
  </w:style>
  <w:style w:type="character" w:customStyle="1" w:styleId="ListLabel1301">
    <w:name w:val="ListLabel 1301"/>
    <w:link w:val="ListLabel130"/>
    <w:rsid w:val="00DA6359"/>
    <w:rPr>
      <w:rFonts w:ascii="Calibri" w:eastAsia="Times New Roman" w:hAnsi="Calibri" w:cs="Times New Roman"/>
      <w:color w:val="000000"/>
      <w:sz w:val="20"/>
      <w:szCs w:val="20"/>
    </w:rPr>
  </w:style>
  <w:style w:type="paragraph" w:customStyle="1" w:styleId="ListLabel446">
    <w:name w:val="ListLabel 446"/>
    <w:link w:val="ListLabel4461"/>
    <w:rsid w:val="00DA6359"/>
    <w:pPr>
      <w:spacing w:after="0" w:line="240" w:lineRule="auto"/>
    </w:pPr>
    <w:rPr>
      <w:rFonts w:ascii="Calibri" w:eastAsia="Times New Roman" w:hAnsi="Calibri" w:cs="Times New Roman"/>
      <w:color w:val="000000"/>
      <w:sz w:val="20"/>
      <w:szCs w:val="20"/>
    </w:rPr>
  </w:style>
  <w:style w:type="character" w:customStyle="1" w:styleId="ListLabel4461">
    <w:name w:val="ListLabel 4461"/>
    <w:link w:val="ListLabel446"/>
    <w:rsid w:val="00DA6359"/>
    <w:rPr>
      <w:rFonts w:ascii="Calibri" w:eastAsia="Times New Roman" w:hAnsi="Calibri" w:cs="Times New Roman"/>
      <w:color w:val="000000"/>
      <w:sz w:val="20"/>
      <w:szCs w:val="20"/>
    </w:rPr>
  </w:style>
  <w:style w:type="paragraph" w:customStyle="1" w:styleId="ListLabel192">
    <w:name w:val="ListLabel 192"/>
    <w:link w:val="ListLabel1921"/>
    <w:rsid w:val="00DA6359"/>
    <w:pPr>
      <w:spacing w:after="0" w:line="240" w:lineRule="auto"/>
    </w:pPr>
    <w:rPr>
      <w:rFonts w:ascii="Calibri" w:eastAsia="Times New Roman" w:hAnsi="Calibri" w:cs="Times New Roman"/>
      <w:color w:val="000000"/>
      <w:sz w:val="20"/>
      <w:szCs w:val="20"/>
    </w:rPr>
  </w:style>
  <w:style w:type="character" w:customStyle="1" w:styleId="ListLabel1921">
    <w:name w:val="ListLabel 1921"/>
    <w:link w:val="ListLabel192"/>
    <w:rsid w:val="00DA6359"/>
    <w:rPr>
      <w:rFonts w:ascii="Calibri" w:eastAsia="Times New Roman" w:hAnsi="Calibri" w:cs="Times New Roman"/>
      <w:color w:val="000000"/>
      <w:sz w:val="20"/>
      <w:szCs w:val="20"/>
    </w:rPr>
  </w:style>
  <w:style w:type="table" w:customStyle="1" w:styleId="GridTable2-Accent6">
    <w:name w:val="Grid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
    <w:name w:val="Список-таблиц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bottom w:val="single" w:sz="4" w:space="0" w:color="7F7F7F"/>
      </w:tblBorders>
      <w:tblCellMar>
        <w:left w:w="0" w:type="dxa"/>
        <w:right w:w="0" w:type="dxa"/>
      </w:tblCellMar>
    </w:tblPr>
  </w:style>
  <w:style w:type="table" w:customStyle="1" w:styleId="ListTable6Colorful-Accent5">
    <w:name w:val="List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
    <w:name w:val="Grid Table 4 - Accent 4"/>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
    <w:name w:val="Grid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
    <w:name w:val="Grid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
    <w:name w:val="Bordered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
    <w:name w:val="Grid Table 5 Dark-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
    <w:name w:val="List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
    <w:name w:val="Bordered &amp; Lined - Accent"/>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
    <w:name w:val="Список-таблица 7 цветная1"/>
    <w:basedOn w:val="a3"/>
    <w:uiPriority w:val="99"/>
    <w:rsid w:val="00DA6359"/>
    <w:pPr>
      <w:spacing w:after="0" w:line="240" w:lineRule="auto"/>
    </w:pPr>
    <w:rPr>
      <w:rFonts w:ascii="Calibri" w:eastAsia="Times New Roman" w:hAnsi="Calibri" w:cs="Times New Roman"/>
      <w:color w:val="000000"/>
      <w:sz w:val="20"/>
      <w:szCs w:val="20"/>
    </w:rPr>
    <w:tblPr>
      <w:tblBorders>
        <w:right w:val="single" w:sz="4" w:space="0" w:color="7F7F7F"/>
      </w:tblBorders>
      <w:tblCellMar>
        <w:left w:w="0" w:type="dxa"/>
        <w:right w:w="0" w:type="dxa"/>
      </w:tblCellMar>
    </w:tblPr>
  </w:style>
  <w:style w:type="table" w:customStyle="1" w:styleId="BorderedLined-Accent5">
    <w:name w:val="Bordered &amp; Lined - Accent 5"/>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
    <w:name w:val="Grid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
    <w:name w:val="Grid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
    <w:name w:val="List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0">
    <w:name w:val="Таблица-сетк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510">
    <w:name w:val="Таблица простая 5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GridTable2-Accent2">
    <w:name w:val="Grid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
    <w:name w:val="Grid Table 4 - Accent 6"/>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
    <w:name w:val="Grid Table 1 Light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
    <w:name w:val="Grid Table 5 Dark-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
    <w:name w:val="List Table 4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
    <w:name w:val="Bordered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
    <w:name w:val="List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
    <w:name w:val="List Table 5 Dark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
    <w:name w:val="Bordered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
    <w:name w:val="Таблица-сетка 4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left w:w="0" w:type="dxa"/>
        <w:right w:w="0" w:type="dxa"/>
      </w:tblCellMar>
    </w:tblPr>
  </w:style>
  <w:style w:type="table" w:customStyle="1" w:styleId="Lined-Accent1">
    <w:name w:val="Lined - Accent 1"/>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7Colorful-Accent1">
    <w:name w:val="Grid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0">
    <w:name w:val="Таблица-сетка 7 цветная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GridTable6Colorful-Accent4">
    <w:name w:val="Grid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
    <w:name w:val="List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
    <w:name w:val="List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0">
    <w:name w:val="Список-таблица 4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CellMar>
        <w:left w:w="0" w:type="dxa"/>
        <w:right w:w="0" w:type="dxa"/>
      </w:tblCellMar>
    </w:tblPr>
  </w:style>
  <w:style w:type="table" w:customStyle="1" w:styleId="Lined-Accent5">
    <w:name w:val="Lined - Accent 5"/>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ned-Accent2">
    <w:name w:val="Lined - Accent 2"/>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6Colorful-Accent3">
    <w:name w:val="List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
    <w:name w:val="List Table 1 Light - Accent 4"/>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GridTable1Light-Accent3">
    <w:name w:val="Grid Table 1 Light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
    <w:name w:val="Table Grid Light"/>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4F81BD"/>
      </w:tblBorders>
      <w:tblCellMar>
        <w:top w:w="0" w:type="dxa"/>
        <w:left w:w="0" w:type="dxa"/>
        <w:bottom w:w="0" w:type="dxa"/>
        <w:right w:w="0" w:type="dxa"/>
      </w:tblCellMar>
    </w:tblPr>
  </w:style>
  <w:style w:type="table" w:customStyle="1" w:styleId="GridTable3-Accent5">
    <w:name w:val="Grid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
    <w:name w:val="Grid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
    <w:name w:val="List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
    <w:name w:val="Grid Table 1 Light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
    <w:name w:val="Grid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
    <w:name w:val="List Table 1 Light - Accent 5"/>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4-Accent1">
    <w:name w:val="List Table 4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
    <w:name w:val="List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
    <w:name w:val="List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
    <w:name w:val="Bordered &amp; Lined - Accent 3"/>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
    <w:name w:val="Таблица-сетк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style>
  <w:style w:type="table" w:customStyle="1" w:styleId="GridTable2-Accent1">
    <w:name w:val="Grid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
    <w:name w:val="Таблица-сетка 1 светл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left w:w="0" w:type="dxa"/>
        <w:right w:w="0" w:type="dxa"/>
      </w:tblCellMar>
    </w:tblPr>
  </w:style>
  <w:style w:type="table" w:customStyle="1" w:styleId="GridTable3-Accent2">
    <w:name w:val="Grid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
    <w:name w:val="Bordered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
    <w:name w:val="List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
    <w:name w:val="List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D99695"/>
      </w:tblBorders>
      <w:tblCellMar>
        <w:top w:w="0" w:type="dxa"/>
        <w:left w:w="0" w:type="dxa"/>
        <w:bottom w:w="0" w:type="dxa"/>
        <w:right w:w="0" w:type="dxa"/>
      </w:tblCellMar>
    </w:tblPr>
  </w:style>
  <w:style w:type="table" w:customStyle="1" w:styleId="2fa">
    <w:name w:val="Сетка таблицы2"/>
    <w:basedOn w:val="a3"/>
    <w:uiPriority w:val="39"/>
    <w:rsid w:val="00DA6359"/>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6">
    <w:name w:val="List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
    <w:name w:val="Grid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
    <w:name w:val="Таблица-сетка 3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GridTable5Dark-Accent2">
    <w:name w:val="Grid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
    <w:name w:val="List Table 4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
    <w:name w:val="Список-таблица 2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6F6F6F"/>
        <w:bottom w:val="single" w:sz="4" w:space="0" w:color="6F6F6F"/>
        <w:insideH w:val="single" w:sz="4" w:space="0" w:color="6F6F6F"/>
      </w:tblBorders>
      <w:tblCellMar>
        <w:left w:w="0" w:type="dxa"/>
        <w:right w:w="0" w:type="dxa"/>
      </w:tblCellMar>
    </w:tblPr>
  </w:style>
  <w:style w:type="table" w:customStyle="1" w:styleId="Lined-Accent6">
    <w:name w:val="Lined - Accent 6"/>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4-Accent5">
    <w:name w:val="Grid Table 4 - Accent 5"/>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
    <w:name w:val="Lined - Accent 3"/>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4-Accent3">
    <w:name w:val="List Table 4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
    <w:name w:val="Bordered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
    <w:name w:val="Grid Table 1 Light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
    <w:name w:val="Bordered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f">
    <w:name w:val="Таблица простая 1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2-Accent6">
    <w:name w:val="List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
    <w:name w:val="List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
    <w:name w:val="Grid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
    <w:name w:val="List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0">
    <w:name w:val="Список-таблица 1 светлая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4">
    <w:name w:val="List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B2A1C6"/>
      </w:tblBorders>
      <w:tblCellMar>
        <w:top w:w="0" w:type="dxa"/>
        <w:left w:w="0" w:type="dxa"/>
        <w:bottom w:w="0" w:type="dxa"/>
        <w:right w:w="0" w:type="dxa"/>
      </w:tblCellMar>
    </w:tblPr>
  </w:style>
  <w:style w:type="table" w:customStyle="1" w:styleId="ListTable5Dark-Accent6">
    <w:name w:val="List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
    <w:name w:val="Grid Table 4 - Accent 3"/>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
    <w:name w:val="Grid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
    <w:name w:val="List Table 4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1">
    <w:name w:val="Таблица простая 3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3-Accent2">
    <w:name w:val="List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
    <w:name w:val="Bordered &amp; Lined - Accent 6"/>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
    <w:name w:val="Lined - Accent 4"/>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2-Accent2">
    <w:name w:val="List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
    <w:name w:val="List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
    <w:name w:val="Grid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
    <w:name w:val="Grid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
    <w:name w:val="Grid Table 1 Light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
    <w:name w:val="Grid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
    <w:name w:val="Bordered &amp; Lined - Accent 4"/>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
    <w:name w:val="List Table 1 Light - Accent 1"/>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2">
    <w:name w:val="List Table 1 Light - Accent 2"/>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410">
    <w:name w:val="Таблица простая 4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3">
    <w:name w:val="List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
    <w:name w:val="List Table 1 Light - Accent 3"/>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6">
    <w:name w:val="List Table 1 Light - Accent 6"/>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BorderedLined-Accent1">
    <w:name w:val="Bordered &amp; Lined - Accent 1"/>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
    <w:name w:val="List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
    <w:name w:val="Grid Table 4 - Accent 1"/>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
    <w:name w:val="Grid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
    <w:name w:val="List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
    <w:name w:val="Grid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
    <w:name w:val="Grid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
    <w:name w:val="List Table 4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
    <w:name w:val="Grid Table 1 Light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
    <w:name w:val="Lined - Accent"/>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Bordered">
    <w:name w:val="Bordered"/>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0">
    <w:name w:val="Список-таблица 3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tblBorders>
      <w:tblCellMar>
        <w:left w:w="0" w:type="dxa"/>
        <w:right w:w="0" w:type="dxa"/>
      </w:tblCellMar>
    </w:tblPr>
  </w:style>
  <w:style w:type="table" w:customStyle="1" w:styleId="ListTable3-Accent4">
    <w:name w:val="List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0">
    <w:name w:val="Список-таблиц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32" w:space="0" w:color="7F7F7F"/>
        <w:left w:val="single" w:sz="32" w:space="0" w:color="7F7F7F"/>
        <w:bottom w:val="single" w:sz="32" w:space="0" w:color="7F7F7F"/>
        <w:right w:val="single" w:sz="32" w:space="0" w:color="7F7F7F"/>
      </w:tblBorders>
      <w:tblCellMar>
        <w:left w:w="0" w:type="dxa"/>
        <w:right w:w="0" w:type="dxa"/>
      </w:tblCellMar>
    </w:tblPr>
  </w:style>
  <w:style w:type="table" w:customStyle="1" w:styleId="212">
    <w:name w:val="Таблица простая 2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000000"/>
        <w:left w:val="nil"/>
        <w:bottom w:val="single" w:sz="4" w:space="0" w:color="000000"/>
        <w:right w:val="nil"/>
      </w:tblBorders>
    </w:tblPr>
  </w:style>
  <w:style w:type="table" w:customStyle="1" w:styleId="BorderedLined-Accent2">
    <w:name w:val="Bordered &amp; Lined - Accent 2"/>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
    <w:name w:val="Grid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
    <w:name w:val="Grid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
    <w:name w:val="List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
    <w:name w:val="Grid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
    <w:name w:val="Grid Table 4 - Accent 2"/>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0">
    <w:name w:val="Таблица-сетка 2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ListTable5Dark-Accent4">
    <w:name w:val="List Table 5 Dark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d">
    <w:name w:val="Текст сноски Знак3"/>
    <w:basedOn w:val="a2"/>
    <w:uiPriority w:val="99"/>
    <w:semiHidden/>
    <w:rsid w:val="00DA6359"/>
    <w:rPr>
      <w:rFonts w:ascii="Times New Roman" w:hAnsi="Times New Roman"/>
    </w:rPr>
  </w:style>
  <w:style w:type="character" w:styleId="affff2">
    <w:name w:val="FollowedHyperlink"/>
    <w:uiPriority w:val="99"/>
    <w:unhideWhenUsed/>
    <w:qFormat/>
    <w:rsid w:val="00DA6359"/>
    <w:rPr>
      <w:color w:val="954F72"/>
      <w:u w:val="single"/>
    </w:rPr>
  </w:style>
  <w:style w:type="paragraph" w:customStyle="1" w:styleId="msonormal0">
    <w:name w:val="msonormal"/>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3e">
    <w:name w:val="List Bullet 3"/>
    <w:basedOn w:val="a0"/>
    <w:uiPriority w:val="99"/>
    <w:semiHidden/>
    <w:unhideWhenUsed/>
    <w:qFormat/>
    <w:rsid w:val="00DA6359"/>
    <w:pPr>
      <w:tabs>
        <w:tab w:val="left" w:pos="709"/>
      </w:tabs>
      <w:spacing w:after="120" w:line="100" w:lineRule="atLeast"/>
      <w:ind w:left="566" w:hanging="283"/>
      <w:jc w:val="both"/>
    </w:pPr>
    <w:rPr>
      <w:rFonts w:ascii="Times New Roman" w:eastAsia="Times New Roman" w:hAnsi="Times New Roman" w:cs="Times New Roman"/>
      <w:color w:val="00000A"/>
      <w:sz w:val="24"/>
      <w:szCs w:val="20"/>
      <w:lang w:eastAsia="zh-CN"/>
    </w:rPr>
  </w:style>
  <w:style w:type="paragraph" w:styleId="2fb">
    <w:name w:val="List Number 2"/>
    <w:basedOn w:val="a0"/>
    <w:uiPriority w:val="99"/>
    <w:semiHidden/>
    <w:unhideWhenUsed/>
    <w:qFormat/>
    <w:rsid w:val="00DA6359"/>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styleId="affff3">
    <w:name w:val="Document Map"/>
    <w:basedOn w:val="a0"/>
    <w:link w:val="2fc"/>
    <w:uiPriority w:val="99"/>
    <w:semiHidden/>
    <w:unhideWhenUsed/>
    <w:qFormat/>
    <w:rsid w:val="00DA6359"/>
    <w:pPr>
      <w:tabs>
        <w:tab w:val="left" w:pos="709"/>
      </w:tabs>
      <w:spacing w:after="0" w:line="240" w:lineRule="auto"/>
      <w:ind w:firstLine="709"/>
      <w:jc w:val="both"/>
    </w:pPr>
    <w:rPr>
      <w:rFonts w:ascii="Tahoma" w:eastAsia="Calibri" w:hAnsi="Tahoma" w:cs="Tahoma"/>
      <w:color w:val="00000A"/>
      <w:sz w:val="16"/>
      <w:szCs w:val="16"/>
      <w:lang w:val="en-US" w:eastAsia="zh-CN"/>
    </w:rPr>
  </w:style>
  <w:style w:type="character" w:customStyle="1" w:styleId="affff4">
    <w:name w:val="Схема документа Знак"/>
    <w:basedOn w:val="a2"/>
    <w:semiHidden/>
    <w:qFormat/>
    <w:rsid w:val="00DA6359"/>
    <w:rPr>
      <w:rFonts w:ascii="Segoe UI" w:hAnsi="Segoe UI" w:cs="Segoe UI"/>
      <w:sz w:val="16"/>
      <w:szCs w:val="16"/>
    </w:rPr>
  </w:style>
  <w:style w:type="paragraph" w:customStyle="1" w:styleId="affff5">
    <w:name w:val="Отступ от заголовка"/>
    <w:basedOn w:val="a0"/>
    <w:uiPriority w:val="99"/>
    <w:qFormat/>
    <w:rsid w:val="00DA6359"/>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6">
    <w:name w:val="Заголовок без включения в структуру"/>
    <w:basedOn w:val="a0"/>
    <w:uiPriority w:val="99"/>
    <w:qFormat/>
    <w:rsid w:val="00DA6359"/>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7">
    <w:name w:val="Таблица Наименование"/>
    <w:basedOn w:val="a0"/>
    <w:uiPriority w:val="99"/>
    <w:qFormat/>
    <w:rsid w:val="00DA6359"/>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0">
    <w:name w:val="таблЦентр14"/>
    <w:basedOn w:val="a0"/>
    <w:uiPriority w:val="99"/>
    <w:qFormat/>
    <w:rsid w:val="00DA6359"/>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1">
    <w:name w:val="таблСлева14"/>
    <w:basedOn w:val="140"/>
    <w:uiPriority w:val="99"/>
    <w:qFormat/>
    <w:rsid w:val="00DA6359"/>
    <w:pPr>
      <w:jc w:val="left"/>
    </w:pPr>
  </w:style>
  <w:style w:type="paragraph" w:customStyle="1" w:styleId="122">
    <w:name w:val="таблЦентр12"/>
    <w:basedOn w:val="120"/>
    <w:uiPriority w:val="99"/>
    <w:qFormat/>
    <w:rsid w:val="00DA6359"/>
    <w:pPr>
      <w:tabs>
        <w:tab w:val="left" w:pos="709"/>
      </w:tabs>
      <w:snapToGrid/>
      <w:jc w:val="center"/>
    </w:pPr>
    <w:rPr>
      <w:color w:val="00000A"/>
      <w:lang w:eastAsia="zh-CN"/>
    </w:rPr>
  </w:style>
  <w:style w:type="paragraph" w:customStyle="1" w:styleId="affff8">
    <w:name w:val="Рисунок Наименование"/>
    <w:basedOn w:val="afffb"/>
    <w:uiPriority w:val="99"/>
    <w:qFormat/>
    <w:rsid w:val="00DA6359"/>
    <w:pPr>
      <w:keepLines/>
      <w:tabs>
        <w:tab w:val="left" w:pos="709"/>
      </w:tabs>
      <w:spacing w:before="240" w:after="360" w:line="100" w:lineRule="atLeast"/>
      <w:jc w:val="center"/>
      <w:outlineLvl w:val="0"/>
    </w:pPr>
    <w:rPr>
      <w:lang w:eastAsia="zh-CN"/>
    </w:rPr>
  </w:style>
  <w:style w:type="paragraph" w:customStyle="1" w:styleId="affff9">
    <w:name w:val="Титул_Заголовок"/>
    <w:uiPriority w:val="99"/>
    <w:qFormat/>
    <w:rsid w:val="00DA6359"/>
    <w:pPr>
      <w:spacing w:after="0" w:line="360" w:lineRule="auto"/>
      <w:jc w:val="center"/>
    </w:pPr>
    <w:rPr>
      <w:rFonts w:ascii="Times New Roman" w:eastAsia="Times New Roman" w:hAnsi="Times New Roman" w:cs="Times New Roman"/>
      <w:sz w:val="24"/>
      <w:szCs w:val="20"/>
      <w:lang w:eastAsia="zh-CN"/>
    </w:rPr>
  </w:style>
  <w:style w:type="paragraph" w:customStyle="1" w:styleId="affffa">
    <w:name w:val="Титул_текст"/>
    <w:basedOn w:val="affff9"/>
    <w:uiPriority w:val="99"/>
    <w:qFormat/>
    <w:rsid w:val="00DA6359"/>
    <w:pPr>
      <w:jc w:val="left"/>
    </w:pPr>
  </w:style>
  <w:style w:type="paragraph" w:customStyle="1" w:styleId="affffb">
    <w:name w:val="Титул_Название"/>
    <w:basedOn w:val="affff9"/>
    <w:uiPriority w:val="99"/>
    <w:qFormat/>
    <w:rsid w:val="00DA6359"/>
    <w:rPr>
      <w:caps/>
      <w:sz w:val="28"/>
    </w:rPr>
  </w:style>
  <w:style w:type="paragraph" w:customStyle="1" w:styleId="affffc">
    <w:name w:val="Подзаголовок без включения в содержание"/>
    <w:basedOn w:val="a0"/>
    <w:uiPriority w:val="99"/>
    <w:qFormat/>
    <w:rsid w:val="00DA6359"/>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d">
    <w:name w:val="Основной текст2"/>
    <w:basedOn w:val="a0"/>
    <w:uiPriority w:val="99"/>
    <w:qFormat/>
    <w:rsid w:val="00DA6359"/>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e">
    <w:name w:val="Подпись к таблице (2)"/>
    <w:basedOn w:val="a0"/>
    <w:uiPriority w:val="99"/>
    <w:qFormat/>
    <w:rsid w:val="00DA6359"/>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ConsPlusNonformat">
    <w:name w:val="ConsPlusNonformat"/>
    <w:uiPriority w:val="99"/>
    <w:qFormat/>
    <w:rsid w:val="00DA6359"/>
    <w:pPr>
      <w:spacing w:after="0" w:line="240" w:lineRule="auto"/>
    </w:pPr>
    <w:rPr>
      <w:rFonts w:ascii="Courier New" w:eastAsia="Times New Roman" w:hAnsi="Courier New" w:cs="Courier New"/>
      <w:sz w:val="24"/>
      <w:szCs w:val="20"/>
      <w:lang w:eastAsia="zh-CN"/>
    </w:rPr>
  </w:style>
  <w:style w:type="paragraph" w:customStyle="1" w:styleId="normacttext">
    <w:name w:val="norm_act_text"/>
    <w:basedOn w:val="a0"/>
    <w:uiPriority w:val="99"/>
    <w:qFormat/>
    <w:rsid w:val="00DA6359"/>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TableParagraph">
    <w:name w:val="Table Paragraph"/>
    <w:basedOn w:val="a0"/>
    <w:uiPriority w:val="1"/>
    <w:qFormat/>
    <w:rsid w:val="00DA6359"/>
    <w:pPr>
      <w:widowControl w:val="0"/>
      <w:tabs>
        <w:tab w:val="left" w:pos="709"/>
      </w:tabs>
      <w:spacing w:after="0" w:line="240" w:lineRule="auto"/>
    </w:pPr>
    <w:rPr>
      <w:rFonts w:ascii="Times New Roman" w:eastAsia="Times New Roman" w:hAnsi="Times New Roman" w:cs="Times New Roman"/>
      <w:color w:val="00000A"/>
      <w:lang w:eastAsia="zh-CN" w:bidi="ru-RU"/>
    </w:rPr>
  </w:style>
  <w:style w:type="paragraph" w:customStyle="1" w:styleId="Bodytext2">
    <w:name w:val="Body text (2)"/>
    <w:basedOn w:val="a0"/>
    <w:uiPriority w:val="99"/>
    <w:qFormat/>
    <w:rsid w:val="00DA6359"/>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DA6359"/>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0"/>
    <w:uiPriority w:val="99"/>
    <w:qFormat/>
    <w:rsid w:val="00DA6359"/>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d">
    <w:name w:val="Текст в заданном формате"/>
    <w:basedOn w:val="a0"/>
    <w:uiPriority w:val="99"/>
    <w:qFormat/>
    <w:rsid w:val="00DA6359"/>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e">
    <w:name w:val="Верхний и нижний колонтитулы"/>
    <w:basedOn w:val="a0"/>
    <w:uiPriority w:val="99"/>
    <w:qFormat/>
    <w:rsid w:val="00DA6359"/>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xl63">
    <w:name w:val="xl63"/>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7">
    <w:name w:val="xl67"/>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74">
    <w:name w:val="xl74"/>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6">
    <w:name w:val="xl76"/>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7">
    <w:name w:val="xl77"/>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8">
    <w:name w:val="xl78"/>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87">
    <w:name w:val="xl87"/>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0"/>
    <w:qFormat/>
    <w:rsid w:val="00DA6359"/>
    <w:pPr>
      <w:spacing w:before="100" w:beforeAutospacing="1" w:after="100" w:afterAutospacing="1" w:line="240" w:lineRule="auto"/>
      <w:jc w:val="center"/>
    </w:pPr>
    <w:rPr>
      <w:rFonts w:ascii="Times New Roman" w:eastAsia="Times New Roman" w:hAnsi="Times New Roman" w:cs="Times New Roman"/>
      <w:i/>
      <w:iCs/>
      <w:sz w:val="32"/>
      <w:szCs w:val="32"/>
    </w:rPr>
  </w:style>
  <w:style w:type="paragraph" w:customStyle="1" w:styleId="xl94">
    <w:name w:val="xl9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qFormat/>
    <w:rsid w:val="00DA6359"/>
    <w:pPr>
      <w:spacing w:before="100" w:beforeAutospacing="1" w:after="100" w:afterAutospacing="1" w:line="240" w:lineRule="auto"/>
    </w:pPr>
    <w:rPr>
      <w:rFonts w:ascii="Times New Roman" w:eastAsia="Times New Roman" w:hAnsi="Times New Roman" w:cs="Times New Roman"/>
      <w:b/>
      <w:bCs/>
    </w:rPr>
  </w:style>
  <w:style w:type="paragraph" w:customStyle="1" w:styleId="xl97">
    <w:name w:val="xl97"/>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98">
    <w:name w:val="xl98"/>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afffff">
    <w:name w:val="Subtle Emphasis"/>
    <w:basedOn w:val="a2"/>
    <w:uiPriority w:val="19"/>
    <w:qFormat/>
    <w:rsid w:val="00DA6359"/>
    <w:rPr>
      <w:i/>
      <w:iCs/>
      <w:color w:val="404040" w:themeColor="text1" w:themeTint="BF"/>
    </w:rPr>
  </w:style>
  <w:style w:type="character" w:styleId="afffff0">
    <w:name w:val="Intense Emphasis"/>
    <w:basedOn w:val="a2"/>
    <w:uiPriority w:val="21"/>
    <w:qFormat/>
    <w:rsid w:val="00DA6359"/>
    <w:rPr>
      <w:i/>
      <w:iCs/>
      <w:color w:val="4472C4" w:themeColor="accent1"/>
    </w:rPr>
  </w:style>
  <w:style w:type="character" w:styleId="afffff1">
    <w:name w:val="Subtle Reference"/>
    <w:basedOn w:val="a2"/>
    <w:uiPriority w:val="31"/>
    <w:qFormat/>
    <w:rsid w:val="00DA6359"/>
    <w:rPr>
      <w:smallCaps/>
      <w:color w:val="5A5A5A" w:themeColor="text1" w:themeTint="A5"/>
    </w:rPr>
  </w:style>
  <w:style w:type="character" w:styleId="afffff2">
    <w:name w:val="Intense Reference"/>
    <w:basedOn w:val="a2"/>
    <w:uiPriority w:val="32"/>
    <w:qFormat/>
    <w:rsid w:val="00DA6359"/>
    <w:rPr>
      <w:b/>
      <w:bCs/>
      <w:smallCaps/>
      <w:color w:val="4472C4" w:themeColor="accent1"/>
      <w:spacing w:val="5"/>
    </w:rPr>
  </w:style>
  <w:style w:type="character" w:customStyle="1" w:styleId="213">
    <w:name w:val="Заголовок 2 Знак1"/>
    <w:qFormat/>
    <w:rsid w:val="00DA6359"/>
    <w:rPr>
      <w:rFonts w:ascii="Arial" w:eastAsia="Arial" w:hAnsi="Arial" w:cs="Arial" w:hint="default"/>
      <w:sz w:val="34"/>
    </w:rPr>
  </w:style>
  <w:style w:type="character" w:customStyle="1" w:styleId="312">
    <w:name w:val="Заголовок 3 Знак1"/>
    <w:qFormat/>
    <w:rsid w:val="00DA6359"/>
    <w:rPr>
      <w:rFonts w:ascii="Arial" w:eastAsia="Arial" w:hAnsi="Arial" w:cs="Arial" w:hint="default"/>
      <w:sz w:val="30"/>
      <w:szCs w:val="30"/>
    </w:rPr>
  </w:style>
  <w:style w:type="character" w:customStyle="1" w:styleId="411">
    <w:name w:val="Заголовок 4 Знак1"/>
    <w:qFormat/>
    <w:rsid w:val="00DA6359"/>
    <w:rPr>
      <w:rFonts w:ascii="Arial" w:eastAsia="Arial" w:hAnsi="Arial" w:cs="Arial" w:hint="default"/>
      <w:b/>
      <w:bCs/>
      <w:sz w:val="26"/>
      <w:szCs w:val="26"/>
    </w:rPr>
  </w:style>
  <w:style w:type="character" w:customStyle="1" w:styleId="511">
    <w:name w:val="Заголовок 5 Знак1"/>
    <w:qFormat/>
    <w:rsid w:val="00DA6359"/>
    <w:rPr>
      <w:rFonts w:ascii="Arial" w:eastAsia="Arial" w:hAnsi="Arial" w:cs="Arial" w:hint="default"/>
      <w:b/>
      <w:bCs/>
      <w:sz w:val="24"/>
      <w:szCs w:val="24"/>
    </w:rPr>
  </w:style>
  <w:style w:type="character" w:customStyle="1" w:styleId="610">
    <w:name w:val="Заголовок 6 Знак1"/>
    <w:qFormat/>
    <w:rsid w:val="00DA6359"/>
    <w:rPr>
      <w:rFonts w:ascii="Arial" w:eastAsia="Arial" w:hAnsi="Arial" w:cs="Arial" w:hint="default"/>
      <w:b/>
      <w:bCs/>
      <w:sz w:val="22"/>
      <w:szCs w:val="22"/>
    </w:rPr>
  </w:style>
  <w:style w:type="character" w:customStyle="1" w:styleId="710">
    <w:name w:val="Заголовок 7 Знак1"/>
    <w:qFormat/>
    <w:rsid w:val="00DA6359"/>
    <w:rPr>
      <w:rFonts w:ascii="Arial" w:eastAsia="Arial" w:hAnsi="Arial" w:cs="Arial" w:hint="default"/>
      <w:b/>
      <w:bCs/>
      <w:i/>
      <w:iCs/>
      <w:sz w:val="22"/>
      <w:szCs w:val="22"/>
    </w:rPr>
  </w:style>
  <w:style w:type="character" w:customStyle="1" w:styleId="810">
    <w:name w:val="Заголовок 8 Знак1"/>
    <w:qFormat/>
    <w:rsid w:val="00DA6359"/>
    <w:rPr>
      <w:rFonts w:ascii="Arial" w:eastAsia="Arial" w:hAnsi="Arial" w:cs="Arial" w:hint="default"/>
      <w:i/>
      <w:iCs/>
      <w:sz w:val="22"/>
      <w:szCs w:val="22"/>
    </w:rPr>
  </w:style>
  <w:style w:type="character" w:customStyle="1" w:styleId="910">
    <w:name w:val="Заголовок 9 Знак1"/>
    <w:qFormat/>
    <w:rsid w:val="00DA6359"/>
    <w:rPr>
      <w:rFonts w:ascii="Arial" w:eastAsia="Arial" w:hAnsi="Arial" w:cs="Arial" w:hint="default"/>
      <w:i/>
      <w:iCs/>
      <w:sz w:val="21"/>
      <w:szCs w:val="21"/>
    </w:rPr>
  </w:style>
  <w:style w:type="character" w:customStyle="1" w:styleId="WW8Num4z0">
    <w:name w:val="WW8Num4z0"/>
    <w:rsid w:val="00DA6359"/>
  </w:style>
  <w:style w:type="character" w:customStyle="1" w:styleId="WW8Num4z1">
    <w:name w:val="WW8Num4z1"/>
    <w:rsid w:val="00DA6359"/>
  </w:style>
  <w:style w:type="character" w:customStyle="1" w:styleId="WW8Num4z2">
    <w:name w:val="WW8Num4z2"/>
    <w:rsid w:val="00DA6359"/>
  </w:style>
  <w:style w:type="character" w:customStyle="1" w:styleId="WW8Num4z3">
    <w:name w:val="WW8Num4z3"/>
    <w:rsid w:val="00DA6359"/>
  </w:style>
  <w:style w:type="character" w:customStyle="1" w:styleId="WW8Num4z4">
    <w:name w:val="WW8Num4z4"/>
    <w:rsid w:val="00DA6359"/>
  </w:style>
  <w:style w:type="character" w:customStyle="1" w:styleId="WW8Num4z5">
    <w:name w:val="WW8Num4z5"/>
    <w:rsid w:val="00DA6359"/>
  </w:style>
  <w:style w:type="character" w:customStyle="1" w:styleId="WW8Num4z6">
    <w:name w:val="WW8Num4z6"/>
    <w:qFormat/>
    <w:rsid w:val="00DA6359"/>
  </w:style>
  <w:style w:type="character" w:customStyle="1" w:styleId="WW8Num4z7">
    <w:name w:val="WW8Num4z7"/>
    <w:rsid w:val="00DA6359"/>
  </w:style>
  <w:style w:type="character" w:customStyle="1" w:styleId="WW8Num4z8">
    <w:name w:val="WW8Num4z8"/>
    <w:qFormat/>
    <w:rsid w:val="00DA6359"/>
  </w:style>
  <w:style w:type="character" w:customStyle="1" w:styleId="WW8Num5z0">
    <w:name w:val="WW8Num5z0"/>
    <w:qFormat/>
    <w:rsid w:val="00DA6359"/>
  </w:style>
  <w:style w:type="character" w:customStyle="1" w:styleId="WW8Num5z1">
    <w:name w:val="WW8Num5z1"/>
    <w:qFormat/>
    <w:rsid w:val="00DA6359"/>
  </w:style>
  <w:style w:type="character" w:customStyle="1" w:styleId="WW8Num5z2">
    <w:name w:val="WW8Num5z2"/>
    <w:qFormat/>
    <w:rsid w:val="00DA6359"/>
  </w:style>
  <w:style w:type="character" w:customStyle="1" w:styleId="WW8Num5z3">
    <w:name w:val="WW8Num5z3"/>
    <w:qFormat/>
    <w:rsid w:val="00DA6359"/>
  </w:style>
  <w:style w:type="character" w:customStyle="1" w:styleId="WW8Num5z4">
    <w:name w:val="WW8Num5z4"/>
    <w:qFormat/>
    <w:rsid w:val="00DA6359"/>
  </w:style>
  <w:style w:type="character" w:customStyle="1" w:styleId="WW8Num5z5">
    <w:name w:val="WW8Num5z5"/>
    <w:qFormat/>
    <w:rsid w:val="00DA6359"/>
  </w:style>
  <w:style w:type="character" w:customStyle="1" w:styleId="WW8Num5z6">
    <w:name w:val="WW8Num5z6"/>
    <w:qFormat/>
    <w:rsid w:val="00DA6359"/>
  </w:style>
  <w:style w:type="character" w:customStyle="1" w:styleId="WW8Num5z7">
    <w:name w:val="WW8Num5z7"/>
    <w:qFormat/>
    <w:rsid w:val="00DA6359"/>
  </w:style>
  <w:style w:type="character" w:customStyle="1" w:styleId="WW8Num5z8">
    <w:name w:val="WW8Num5z8"/>
    <w:qFormat/>
    <w:rsid w:val="00DA6359"/>
  </w:style>
  <w:style w:type="character" w:customStyle="1" w:styleId="WW8Num6z0">
    <w:name w:val="WW8Num6z0"/>
    <w:qFormat/>
    <w:rsid w:val="00DA6359"/>
    <w:rPr>
      <w:color w:val="000000"/>
      <w:sz w:val="28"/>
      <w:lang w:val="en-US" w:bidi="en-US"/>
    </w:rPr>
  </w:style>
  <w:style w:type="character" w:customStyle="1" w:styleId="WW8Num6z1">
    <w:name w:val="WW8Num6z1"/>
    <w:qFormat/>
    <w:rsid w:val="00DA6359"/>
  </w:style>
  <w:style w:type="character" w:customStyle="1" w:styleId="WW8Num6z2">
    <w:name w:val="WW8Num6z2"/>
    <w:qFormat/>
    <w:rsid w:val="00DA6359"/>
  </w:style>
  <w:style w:type="character" w:customStyle="1" w:styleId="WW8Num6z3">
    <w:name w:val="WW8Num6z3"/>
    <w:qFormat/>
    <w:rsid w:val="00DA6359"/>
  </w:style>
  <w:style w:type="character" w:customStyle="1" w:styleId="WW8Num6z4">
    <w:name w:val="WW8Num6z4"/>
    <w:qFormat/>
    <w:rsid w:val="00DA6359"/>
  </w:style>
  <w:style w:type="character" w:customStyle="1" w:styleId="WW8Num6z5">
    <w:name w:val="WW8Num6z5"/>
    <w:qFormat/>
    <w:rsid w:val="00DA6359"/>
  </w:style>
  <w:style w:type="character" w:customStyle="1" w:styleId="WW8Num6z6">
    <w:name w:val="WW8Num6z6"/>
    <w:qFormat/>
    <w:rsid w:val="00DA6359"/>
  </w:style>
  <w:style w:type="character" w:customStyle="1" w:styleId="WW8Num6z7">
    <w:name w:val="WW8Num6z7"/>
    <w:qFormat/>
    <w:rsid w:val="00DA6359"/>
  </w:style>
  <w:style w:type="character" w:customStyle="1" w:styleId="WW8Num6z8">
    <w:name w:val="WW8Num6z8"/>
    <w:qFormat/>
    <w:rsid w:val="00DA6359"/>
  </w:style>
  <w:style w:type="character" w:customStyle="1" w:styleId="WW8Num7z0">
    <w:name w:val="WW8Num7z0"/>
    <w:qFormat/>
    <w:rsid w:val="00DA6359"/>
  </w:style>
  <w:style w:type="character" w:customStyle="1" w:styleId="WW8Num8z0">
    <w:name w:val="WW8Num8z0"/>
    <w:qFormat/>
    <w:rsid w:val="00DA6359"/>
  </w:style>
  <w:style w:type="character" w:customStyle="1" w:styleId="WW8Num8z1">
    <w:name w:val="WW8Num8z1"/>
    <w:qFormat/>
    <w:rsid w:val="00DA6359"/>
  </w:style>
  <w:style w:type="character" w:customStyle="1" w:styleId="WW8Num8z2">
    <w:name w:val="WW8Num8z2"/>
    <w:qFormat/>
    <w:rsid w:val="00DA6359"/>
  </w:style>
  <w:style w:type="character" w:customStyle="1" w:styleId="WW8Num8z3">
    <w:name w:val="WW8Num8z3"/>
    <w:qFormat/>
    <w:rsid w:val="00DA6359"/>
  </w:style>
  <w:style w:type="character" w:customStyle="1" w:styleId="WW8Num8z4">
    <w:name w:val="WW8Num8z4"/>
    <w:qFormat/>
    <w:rsid w:val="00DA6359"/>
  </w:style>
  <w:style w:type="character" w:customStyle="1" w:styleId="WW8Num8z5">
    <w:name w:val="WW8Num8z5"/>
    <w:qFormat/>
    <w:rsid w:val="00DA6359"/>
  </w:style>
  <w:style w:type="character" w:customStyle="1" w:styleId="WW8Num8z6">
    <w:name w:val="WW8Num8z6"/>
    <w:qFormat/>
    <w:rsid w:val="00DA6359"/>
  </w:style>
  <w:style w:type="character" w:customStyle="1" w:styleId="WW8Num8z7">
    <w:name w:val="WW8Num8z7"/>
    <w:qFormat/>
    <w:rsid w:val="00DA6359"/>
  </w:style>
  <w:style w:type="character" w:customStyle="1" w:styleId="WW8Num8z8">
    <w:name w:val="WW8Num8z8"/>
    <w:qFormat/>
    <w:rsid w:val="00DA6359"/>
  </w:style>
  <w:style w:type="character" w:customStyle="1" w:styleId="WW8Num9z0">
    <w:name w:val="WW8Num9z0"/>
    <w:qFormat/>
    <w:rsid w:val="00DA6359"/>
  </w:style>
  <w:style w:type="character" w:customStyle="1" w:styleId="WW8Num9z1">
    <w:name w:val="WW8Num9z1"/>
    <w:qFormat/>
    <w:rsid w:val="00DA6359"/>
  </w:style>
  <w:style w:type="character" w:customStyle="1" w:styleId="WW8Num9z2">
    <w:name w:val="WW8Num9z2"/>
    <w:qFormat/>
    <w:rsid w:val="00DA6359"/>
  </w:style>
  <w:style w:type="character" w:customStyle="1" w:styleId="WW8Num9z3">
    <w:name w:val="WW8Num9z3"/>
    <w:qFormat/>
    <w:rsid w:val="00DA6359"/>
  </w:style>
  <w:style w:type="character" w:customStyle="1" w:styleId="WW8Num9z4">
    <w:name w:val="WW8Num9z4"/>
    <w:qFormat/>
    <w:rsid w:val="00DA6359"/>
  </w:style>
  <w:style w:type="character" w:customStyle="1" w:styleId="WW8Num9z5">
    <w:name w:val="WW8Num9z5"/>
    <w:qFormat/>
    <w:rsid w:val="00DA6359"/>
  </w:style>
  <w:style w:type="character" w:customStyle="1" w:styleId="WW8Num9z6">
    <w:name w:val="WW8Num9z6"/>
    <w:qFormat/>
    <w:rsid w:val="00DA6359"/>
  </w:style>
  <w:style w:type="character" w:customStyle="1" w:styleId="WW8Num9z7">
    <w:name w:val="WW8Num9z7"/>
    <w:qFormat/>
    <w:rsid w:val="00DA6359"/>
  </w:style>
  <w:style w:type="character" w:customStyle="1" w:styleId="WW8Num9z8">
    <w:name w:val="WW8Num9z8"/>
    <w:rsid w:val="00DA6359"/>
  </w:style>
  <w:style w:type="character" w:customStyle="1" w:styleId="WW8Num10z0">
    <w:name w:val="WW8Num10z0"/>
    <w:qFormat/>
    <w:rsid w:val="00DA6359"/>
    <w:rPr>
      <w:rFonts w:ascii="Symbol" w:hAnsi="Symbol" w:cs="Symbol" w:hint="default"/>
    </w:rPr>
  </w:style>
  <w:style w:type="character" w:customStyle="1" w:styleId="WW8Num10z1">
    <w:name w:val="WW8Num10z1"/>
    <w:qFormat/>
    <w:rsid w:val="00DA6359"/>
    <w:rPr>
      <w:rFonts w:ascii="Courier New" w:hAnsi="Courier New" w:cs="Courier New" w:hint="default"/>
    </w:rPr>
  </w:style>
  <w:style w:type="character" w:customStyle="1" w:styleId="WW8Num10z2">
    <w:name w:val="WW8Num10z2"/>
    <w:qFormat/>
    <w:rsid w:val="00DA6359"/>
    <w:rPr>
      <w:rFonts w:ascii="Wingdings" w:hAnsi="Wingdings" w:cs="Wingdings" w:hint="default"/>
    </w:rPr>
  </w:style>
  <w:style w:type="character" w:customStyle="1" w:styleId="WW8Num11z0">
    <w:name w:val="WW8Num11z0"/>
    <w:qFormat/>
    <w:rsid w:val="00DA6359"/>
    <w:rPr>
      <w:rFonts w:ascii="Symbol" w:hAnsi="Symbol" w:cs="Symbol" w:hint="default"/>
    </w:rPr>
  </w:style>
  <w:style w:type="character" w:customStyle="1" w:styleId="WW8Num11z1">
    <w:name w:val="WW8Num11z1"/>
    <w:qFormat/>
    <w:rsid w:val="00DA6359"/>
    <w:rPr>
      <w:rFonts w:ascii="Courier New" w:hAnsi="Courier New" w:cs="Courier New" w:hint="default"/>
    </w:rPr>
  </w:style>
  <w:style w:type="character" w:customStyle="1" w:styleId="WW8Num11z2">
    <w:name w:val="WW8Num11z2"/>
    <w:qFormat/>
    <w:rsid w:val="00DA6359"/>
    <w:rPr>
      <w:rFonts w:ascii="Wingdings" w:hAnsi="Wingdings" w:cs="Wingdings" w:hint="default"/>
    </w:rPr>
  </w:style>
  <w:style w:type="character" w:customStyle="1" w:styleId="WW8Num12z0">
    <w:name w:val="WW8Num12z0"/>
    <w:qFormat/>
    <w:rsid w:val="00DA6359"/>
    <w:rPr>
      <w:lang w:val="ru-RU"/>
    </w:rPr>
  </w:style>
  <w:style w:type="character" w:customStyle="1" w:styleId="WW8Num12z1">
    <w:name w:val="WW8Num12z1"/>
    <w:qFormat/>
    <w:rsid w:val="00DA6359"/>
  </w:style>
  <w:style w:type="character" w:customStyle="1" w:styleId="WW8Num12z2">
    <w:name w:val="WW8Num12z2"/>
    <w:qFormat/>
    <w:rsid w:val="00DA6359"/>
  </w:style>
  <w:style w:type="character" w:customStyle="1" w:styleId="WW8Num12z3">
    <w:name w:val="WW8Num12z3"/>
    <w:qFormat/>
    <w:rsid w:val="00DA6359"/>
  </w:style>
  <w:style w:type="character" w:customStyle="1" w:styleId="WW8Num12z4">
    <w:name w:val="WW8Num12z4"/>
    <w:qFormat/>
    <w:rsid w:val="00DA6359"/>
  </w:style>
  <w:style w:type="character" w:customStyle="1" w:styleId="WW8Num12z5">
    <w:name w:val="WW8Num12z5"/>
    <w:qFormat/>
    <w:rsid w:val="00DA6359"/>
  </w:style>
  <w:style w:type="character" w:customStyle="1" w:styleId="WW8Num12z6">
    <w:name w:val="WW8Num12z6"/>
    <w:qFormat/>
    <w:rsid w:val="00DA6359"/>
  </w:style>
  <w:style w:type="character" w:customStyle="1" w:styleId="WW8Num12z7">
    <w:name w:val="WW8Num12z7"/>
    <w:qFormat/>
    <w:rsid w:val="00DA6359"/>
  </w:style>
  <w:style w:type="character" w:customStyle="1" w:styleId="WW8Num12z8">
    <w:name w:val="WW8Num12z8"/>
    <w:qFormat/>
    <w:rsid w:val="00DA6359"/>
  </w:style>
  <w:style w:type="character" w:customStyle="1" w:styleId="WW8Num13z0">
    <w:name w:val="WW8Num13z0"/>
    <w:qFormat/>
    <w:rsid w:val="00DA6359"/>
  </w:style>
  <w:style w:type="character" w:customStyle="1" w:styleId="WW8Num13z1">
    <w:name w:val="WW8Num13z1"/>
    <w:qFormat/>
    <w:rsid w:val="00DA6359"/>
  </w:style>
  <w:style w:type="character" w:customStyle="1" w:styleId="WW8Num13z2">
    <w:name w:val="WW8Num13z2"/>
    <w:qFormat/>
    <w:rsid w:val="00DA6359"/>
  </w:style>
  <w:style w:type="character" w:customStyle="1" w:styleId="WW8Num13z3">
    <w:name w:val="WW8Num13z3"/>
    <w:qFormat/>
    <w:rsid w:val="00DA6359"/>
  </w:style>
  <w:style w:type="character" w:customStyle="1" w:styleId="WW8Num13z4">
    <w:name w:val="WW8Num13z4"/>
    <w:qFormat/>
    <w:rsid w:val="00DA6359"/>
  </w:style>
  <w:style w:type="character" w:customStyle="1" w:styleId="WW8Num13z5">
    <w:name w:val="WW8Num13z5"/>
    <w:qFormat/>
    <w:rsid w:val="00DA6359"/>
  </w:style>
  <w:style w:type="character" w:customStyle="1" w:styleId="WW8Num13z6">
    <w:name w:val="WW8Num13z6"/>
    <w:qFormat/>
    <w:rsid w:val="00DA6359"/>
  </w:style>
  <w:style w:type="character" w:customStyle="1" w:styleId="WW8Num13z7">
    <w:name w:val="WW8Num13z7"/>
    <w:qFormat/>
    <w:rsid w:val="00DA6359"/>
  </w:style>
  <w:style w:type="character" w:customStyle="1" w:styleId="WW8Num13z8">
    <w:name w:val="WW8Num13z8"/>
    <w:qFormat/>
    <w:rsid w:val="00DA6359"/>
  </w:style>
  <w:style w:type="character" w:customStyle="1" w:styleId="WW8Num14z0">
    <w:name w:val="WW8Num14z0"/>
    <w:qFormat/>
    <w:rsid w:val="00DA6359"/>
    <w:rPr>
      <w:rFonts w:ascii="Times New Roman" w:eastAsia="Times New Roman" w:hAnsi="Times New Roman" w:cs="Times New Roman" w:hint="default"/>
    </w:rPr>
  </w:style>
  <w:style w:type="character" w:customStyle="1" w:styleId="WW8Num14z1">
    <w:name w:val="WW8Num14z1"/>
    <w:qFormat/>
    <w:rsid w:val="00DA6359"/>
    <w:rPr>
      <w:rFonts w:ascii="Courier New" w:hAnsi="Courier New" w:cs="Courier New" w:hint="default"/>
    </w:rPr>
  </w:style>
  <w:style w:type="character" w:customStyle="1" w:styleId="WW8Num14z2">
    <w:name w:val="WW8Num14z2"/>
    <w:qFormat/>
    <w:rsid w:val="00DA6359"/>
    <w:rPr>
      <w:rFonts w:ascii="Wingdings" w:hAnsi="Wingdings" w:cs="Wingdings" w:hint="default"/>
    </w:rPr>
  </w:style>
  <w:style w:type="character" w:customStyle="1" w:styleId="WW8Num14z3">
    <w:name w:val="WW8Num14z3"/>
    <w:qFormat/>
    <w:rsid w:val="00DA6359"/>
    <w:rPr>
      <w:rFonts w:ascii="Symbol" w:hAnsi="Symbol" w:cs="Symbol" w:hint="default"/>
    </w:rPr>
  </w:style>
  <w:style w:type="character" w:customStyle="1" w:styleId="WW8Num15z0">
    <w:name w:val="WW8Num15z0"/>
    <w:qFormat/>
    <w:rsid w:val="00DA6359"/>
  </w:style>
  <w:style w:type="character" w:customStyle="1" w:styleId="WW8Num15z1">
    <w:name w:val="WW8Num15z1"/>
    <w:qFormat/>
    <w:rsid w:val="00DA6359"/>
  </w:style>
  <w:style w:type="character" w:customStyle="1" w:styleId="WW8Num15z2">
    <w:name w:val="WW8Num15z2"/>
    <w:qFormat/>
    <w:rsid w:val="00DA6359"/>
  </w:style>
  <w:style w:type="character" w:customStyle="1" w:styleId="WW8Num15z3">
    <w:name w:val="WW8Num15z3"/>
    <w:qFormat/>
    <w:rsid w:val="00DA6359"/>
  </w:style>
  <w:style w:type="character" w:customStyle="1" w:styleId="WW8Num15z4">
    <w:name w:val="WW8Num15z4"/>
    <w:qFormat/>
    <w:rsid w:val="00DA6359"/>
  </w:style>
  <w:style w:type="character" w:customStyle="1" w:styleId="WW8Num15z5">
    <w:name w:val="WW8Num15z5"/>
    <w:qFormat/>
    <w:rsid w:val="00DA6359"/>
  </w:style>
  <w:style w:type="character" w:customStyle="1" w:styleId="WW8Num15z6">
    <w:name w:val="WW8Num15z6"/>
    <w:qFormat/>
    <w:rsid w:val="00DA6359"/>
  </w:style>
  <w:style w:type="character" w:customStyle="1" w:styleId="WW8Num15z7">
    <w:name w:val="WW8Num15z7"/>
    <w:qFormat/>
    <w:rsid w:val="00DA6359"/>
  </w:style>
  <w:style w:type="character" w:customStyle="1" w:styleId="WW8Num15z8">
    <w:name w:val="WW8Num15z8"/>
    <w:qFormat/>
    <w:rsid w:val="00DA6359"/>
  </w:style>
  <w:style w:type="character" w:customStyle="1" w:styleId="WW8Num16z0">
    <w:name w:val="WW8Num16z0"/>
    <w:qFormat/>
    <w:rsid w:val="00DA6359"/>
    <w:rPr>
      <w:rFonts w:ascii="Symbol" w:hAnsi="Symbol" w:cs="Symbol" w:hint="default"/>
    </w:rPr>
  </w:style>
  <w:style w:type="character" w:customStyle="1" w:styleId="WW8Num16z1">
    <w:name w:val="WW8Num16z1"/>
    <w:qFormat/>
    <w:rsid w:val="00DA6359"/>
    <w:rPr>
      <w:rFonts w:ascii="Courier New" w:hAnsi="Courier New" w:cs="Courier New" w:hint="default"/>
    </w:rPr>
  </w:style>
  <w:style w:type="character" w:customStyle="1" w:styleId="WW8Num16z2">
    <w:name w:val="WW8Num16z2"/>
    <w:qFormat/>
    <w:rsid w:val="00DA6359"/>
    <w:rPr>
      <w:rFonts w:ascii="Wingdings" w:hAnsi="Wingdings" w:cs="Wingdings" w:hint="default"/>
    </w:rPr>
  </w:style>
  <w:style w:type="character" w:customStyle="1" w:styleId="WW8Num17z0">
    <w:name w:val="WW8Num17z0"/>
    <w:qFormat/>
    <w:rsid w:val="00DA6359"/>
  </w:style>
  <w:style w:type="character" w:customStyle="1" w:styleId="WW8Num17z1">
    <w:name w:val="WW8Num17z1"/>
    <w:qFormat/>
    <w:rsid w:val="00DA6359"/>
  </w:style>
  <w:style w:type="character" w:customStyle="1" w:styleId="WW8Num17z2">
    <w:name w:val="WW8Num17z2"/>
    <w:qFormat/>
    <w:rsid w:val="00DA6359"/>
  </w:style>
  <w:style w:type="character" w:customStyle="1" w:styleId="WW8Num17z3">
    <w:name w:val="WW8Num17z3"/>
    <w:qFormat/>
    <w:rsid w:val="00DA6359"/>
  </w:style>
  <w:style w:type="character" w:customStyle="1" w:styleId="WW8Num17z4">
    <w:name w:val="WW8Num17z4"/>
    <w:qFormat/>
    <w:rsid w:val="00DA6359"/>
  </w:style>
  <w:style w:type="character" w:customStyle="1" w:styleId="WW8Num17z5">
    <w:name w:val="WW8Num17z5"/>
    <w:qFormat/>
    <w:rsid w:val="00DA6359"/>
  </w:style>
  <w:style w:type="character" w:customStyle="1" w:styleId="WW8Num17z6">
    <w:name w:val="WW8Num17z6"/>
    <w:qFormat/>
    <w:rsid w:val="00DA6359"/>
  </w:style>
  <w:style w:type="character" w:customStyle="1" w:styleId="WW8Num17z7">
    <w:name w:val="WW8Num17z7"/>
    <w:qFormat/>
    <w:rsid w:val="00DA6359"/>
  </w:style>
  <w:style w:type="character" w:customStyle="1" w:styleId="WW8Num17z8">
    <w:name w:val="WW8Num17z8"/>
    <w:qFormat/>
    <w:rsid w:val="00DA6359"/>
  </w:style>
  <w:style w:type="character" w:customStyle="1" w:styleId="WW8Num18z0">
    <w:name w:val="WW8Num18z0"/>
    <w:qFormat/>
    <w:rsid w:val="00DA6359"/>
    <w:rPr>
      <w:rFonts w:ascii="Courier New" w:hAnsi="Courier New" w:cs="Courier New" w:hint="default"/>
    </w:rPr>
  </w:style>
  <w:style w:type="character" w:customStyle="1" w:styleId="WW8Num18z2">
    <w:name w:val="WW8Num18z2"/>
    <w:qFormat/>
    <w:rsid w:val="00DA6359"/>
    <w:rPr>
      <w:rFonts w:ascii="Wingdings" w:hAnsi="Wingdings" w:cs="Wingdings" w:hint="default"/>
    </w:rPr>
  </w:style>
  <w:style w:type="character" w:customStyle="1" w:styleId="WW8Num18z3">
    <w:name w:val="WW8Num18z3"/>
    <w:qFormat/>
    <w:rsid w:val="00DA6359"/>
    <w:rPr>
      <w:rFonts w:ascii="Symbol" w:hAnsi="Symbol" w:cs="Symbol" w:hint="default"/>
    </w:rPr>
  </w:style>
  <w:style w:type="character" w:customStyle="1" w:styleId="WW8Num19z0">
    <w:name w:val="WW8Num19z0"/>
    <w:qFormat/>
    <w:rsid w:val="00DA6359"/>
  </w:style>
  <w:style w:type="character" w:customStyle="1" w:styleId="WW8Num19z1">
    <w:name w:val="WW8Num19z1"/>
    <w:qFormat/>
    <w:rsid w:val="00DA6359"/>
  </w:style>
  <w:style w:type="character" w:customStyle="1" w:styleId="WW8Num19z2">
    <w:name w:val="WW8Num19z2"/>
    <w:qFormat/>
    <w:rsid w:val="00DA6359"/>
  </w:style>
  <w:style w:type="character" w:customStyle="1" w:styleId="WW8Num19z3">
    <w:name w:val="WW8Num19z3"/>
    <w:qFormat/>
    <w:rsid w:val="00DA6359"/>
  </w:style>
  <w:style w:type="character" w:customStyle="1" w:styleId="WW8Num19z4">
    <w:name w:val="WW8Num19z4"/>
    <w:qFormat/>
    <w:rsid w:val="00DA6359"/>
  </w:style>
  <w:style w:type="character" w:customStyle="1" w:styleId="WW8Num19z5">
    <w:name w:val="WW8Num19z5"/>
    <w:qFormat/>
    <w:rsid w:val="00DA6359"/>
  </w:style>
  <w:style w:type="character" w:customStyle="1" w:styleId="WW8Num19z6">
    <w:name w:val="WW8Num19z6"/>
    <w:qFormat/>
    <w:rsid w:val="00DA6359"/>
  </w:style>
  <w:style w:type="character" w:customStyle="1" w:styleId="WW8Num19z7">
    <w:name w:val="WW8Num19z7"/>
    <w:qFormat/>
    <w:rsid w:val="00DA6359"/>
  </w:style>
  <w:style w:type="character" w:customStyle="1" w:styleId="WW8Num19z8">
    <w:name w:val="WW8Num19z8"/>
    <w:qFormat/>
    <w:rsid w:val="00DA6359"/>
  </w:style>
  <w:style w:type="character" w:customStyle="1" w:styleId="WW8Num20z0">
    <w:name w:val="WW8Num20z0"/>
    <w:qFormat/>
    <w:rsid w:val="00DA6359"/>
    <w:rPr>
      <w:rFonts w:ascii="Symbol" w:hAnsi="Symbol" w:cs="Symbol" w:hint="default"/>
    </w:rPr>
  </w:style>
  <w:style w:type="character" w:customStyle="1" w:styleId="WW8Num20z1">
    <w:name w:val="WW8Num20z1"/>
    <w:qFormat/>
    <w:rsid w:val="00DA6359"/>
    <w:rPr>
      <w:rFonts w:ascii="Courier New" w:hAnsi="Courier New" w:cs="Courier New" w:hint="default"/>
    </w:rPr>
  </w:style>
  <w:style w:type="character" w:customStyle="1" w:styleId="WW8Num20z5">
    <w:name w:val="WW8Num20z5"/>
    <w:qFormat/>
    <w:rsid w:val="00DA6359"/>
    <w:rPr>
      <w:rFonts w:ascii="Wingdings" w:hAnsi="Wingdings" w:cs="Wingdings" w:hint="default"/>
    </w:rPr>
  </w:style>
  <w:style w:type="character" w:customStyle="1" w:styleId="WW8Num21z0">
    <w:name w:val="WW8Num21z0"/>
    <w:qFormat/>
    <w:rsid w:val="00DA6359"/>
  </w:style>
  <w:style w:type="character" w:customStyle="1" w:styleId="WW8Num21z1">
    <w:name w:val="WW8Num21z1"/>
    <w:qFormat/>
    <w:rsid w:val="00DA6359"/>
  </w:style>
  <w:style w:type="character" w:customStyle="1" w:styleId="WW8Num21z2">
    <w:name w:val="WW8Num21z2"/>
    <w:qFormat/>
    <w:rsid w:val="00DA6359"/>
  </w:style>
  <w:style w:type="character" w:customStyle="1" w:styleId="WW8Num21z3">
    <w:name w:val="WW8Num21z3"/>
    <w:qFormat/>
    <w:rsid w:val="00DA6359"/>
  </w:style>
  <w:style w:type="character" w:customStyle="1" w:styleId="WW8Num21z4">
    <w:name w:val="WW8Num21z4"/>
    <w:qFormat/>
    <w:rsid w:val="00DA6359"/>
  </w:style>
  <w:style w:type="character" w:customStyle="1" w:styleId="WW8Num21z5">
    <w:name w:val="WW8Num21z5"/>
    <w:qFormat/>
    <w:rsid w:val="00DA6359"/>
  </w:style>
  <w:style w:type="character" w:customStyle="1" w:styleId="WW8Num21z6">
    <w:name w:val="WW8Num21z6"/>
    <w:qFormat/>
    <w:rsid w:val="00DA6359"/>
  </w:style>
  <w:style w:type="character" w:customStyle="1" w:styleId="WW8Num21z7">
    <w:name w:val="WW8Num21z7"/>
    <w:qFormat/>
    <w:rsid w:val="00DA6359"/>
  </w:style>
  <w:style w:type="character" w:customStyle="1" w:styleId="WW8Num21z8">
    <w:name w:val="WW8Num21z8"/>
    <w:qFormat/>
    <w:rsid w:val="00DA6359"/>
  </w:style>
  <w:style w:type="character" w:customStyle="1" w:styleId="WW8Num22z0">
    <w:name w:val="WW8Num22z0"/>
    <w:qFormat/>
    <w:rsid w:val="00DA6359"/>
    <w:rPr>
      <w:rFonts w:ascii="Symbol" w:hAnsi="Symbol" w:cs="Symbol" w:hint="default"/>
    </w:rPr>
  </w:style>
  <w:style w:type="character" w:customStyle="1" w:styleId="WW8Num22z1">
    <w:name w:val="WW8Num22z1"/>
    <w:rsid w:val="00DA6359"/>
    <w:rPr>
      <w:rFonts w:ascii="Courier New" w:hAnsi="Courier New" w:cs="Courier New" w:hint="default"/>
    </w:rPr>
  </w:style>
  <w:style w:type="character" w:customStyle="1" w:styleId="WW8Num22z2">
    <w:name w:val="WW8Num22z2"/>
    <w:rsid w:val="00DA6359"/>
    <w:rPr>
      <w:rFonts w:ascii="Wingdings" w:hAnsi="Wingdings" w:cs="Wingdings" w:hint="default"/>
    </w:rPr>
  </w:style>
  <w:style w:type="character" w:customStyle="1" w:styleId="afffff3">
    <w:name w:val="Выделение жирным"/>
    <w:qFormat/>
    <w:rsid w:val="00DA6359"/>
    <w:rPr>
      <w:b/>
      <w:bCs/>
    </w:rPr>
  </w:style>
  <w:style w:type="character" w:customStyle="1" w:styleId="afffff4">
    <w:name w:val="Основной текст_"/>
    <w:qFormat/>
    <w:rsid w:val="00DA6359"/>
    <w:rPr>
      <w:rFonts w:ascii="Times New Roman" w:eastAsia="Times New Roman" w:hAnsi="Times New Roman" w:cs="Times New Roman" w:hint="default"/>
      <w:b/>
      <w:bCs/>
      <w:sz w:val="23"/>
      <w:szCs w:val="23"/>
    </w:rPr>
  </w:style>
  <w:style w:type="character" w:customStyle="1" w:styleId="1ff4">
    <w:name w:val="Основной текст1"/>
    <w:qFormat/>
    <w:rsid w:val="00DA6359"/>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Calibri">
    <w:name w:val="Основной текст + Calibri"/>
    <w:aliases w:val="6,5 pt,Не полужирный,Основной текст + 7 pt"/>
    <w:qFormat/>
    <w:rsid w:val="00DA6359"/>
    <w:rPr>
      <w:rFonts w:ascii="Calibri" w:eastAsia="Calibri" w:hAnsi="Calibri" w:cs="Calibri" w:hint="default"/>
      <w:b w:val="0"/>
      <w:bCs w:val="0"/>
      <w:i w:val="0"/>
      <w:iCs w:val="0"/>
      <w:caps w:val="0"/>
      <w:smallCaps w:val="0"/>
      <w:strike w:val="0"/>
      <w:dstrike w:val="0"/>
      <w:color w:val="000000"/>
      <w:spacing w:val="0"/>
      <w:sz w:val="13"/>
      <w:u w:val="none"/>
      <w:effect w:val="none"/>
    </w:rPr>
  </w:style>
  <w:style w:type="character" w:customStyle="1" w:styleId="2ff">
    <w:name w:val="Подпись к таблице (2)_"/>
    <w:qFormat/>
    <w:rsid w:val="00DA6359"/>
    <w:rPr>
      <w:rFonts w:ascii="Times New Roman" w:eastAsia="Times New Roman" w:hAnsi="Times New Roman" w:cs="Times New Roman" w:hint="default"/>
      <w:i/>
      <w:iCs/>
      <w:sz w:val="23"/>
      <w:szCs w:val="23"/>
    </w:rPr>
  </w:style>
  <w:style w:type="character" w:customStyle="1" w:styleId="fontstyle01">
    <w:name w:val="fontstyle01"/>
    <w:qFormat/>
    <w:rsid w:val="00DA6359"/>
    <w:rPr>
      <w:rFonts w:ascii="Times New Roman" w:hAnsi="Times New Roman" w:cs="Times New Roman" w:hint="default"/>
      <w:b w:val="0"/>
      <w:bCs w:val="0"/>
      <w:i w:val="0"/>
      <w:iCs w:val="0"/>
      <w:color w:val="000000"/>
      <w:sz w:val="28"/>
      <w:szCs w:val="28"/>
    </w:rPr>
  </w:style>
  <w:style w:type="character" w:customStyle="1" w:styleId="afffff5">
    <w:name w:val="Символ нумерации"/>
    <w:qFormat/>
    <w:rsid w:val="00DA6359"/>
  </w:style>
  <w:style w:type="character" w:customStyle="1" w:styleId="214">
    <w:name w:val="Цитата 2 Знак1"/>
    <w:basedOn w:val="a2"/>
    <w:uiPriority w:val="29"/>
    <w:locked/>
    <w:rsid w:val="00DA6359"/>
    <w:rPr>
      <w:rFonts w:ascii="Times New Roman" w:eastAsia="Times New Roman" w:hAnsi="Times New Roman" w:cs="Times New Roman"/>
      <w:i/>
      <w:color w:val="00000A"/>
      <w:sz w:val="24"/>
      <w:szCs w:val="20"/>
      <w:lang w:eastAsia="zh-CN"/>
    </w:rPr>
  </w:style>
  <w:style w:type="character" w:customStyle="1" w:styleId="1ff5">
    <w:name w:val="Схема документа Знак1"/>
    <w:basedOn w:val="a2"/>
    <w:qFormat/>
    <w:rsid w:val="00DA6359"/>
    <w:rPr>
      <w:rFonts w:ascii="Segoe UI" w:eastAsia="Times New Roman" w:hAnsi="Segoe UI" w:cs="Segoe UI" w:hint="default"/>
      <w:color w:val="00000A"/>
      <w:sz w:val="16"/>
      <w:szCs w:val="16"/>
      <w:lang w:val="ru-RU" w:bidi="ar-SA"/>
    </w:rPr>
  </w:style>
  <w:style w:type="character" w:customStyle="1" w:styleId="afffff6">
    <w:name w:val="Посещённая гиперссылка"/>
    <w:qFormat/>
    <w:rsid w:val="00DA6359"/>
    <w:rPr>
      <w:color w:val="954F72"/>
      <w:u w:val="single"/>
    </w:rPr>
  </w:style>
  <w:style w:type="character" w:customStyle="1" w:styleId="afffff7">
    <w:name w:val="Символ сноски"/>
    <w:qFormat/>
    <w:rsid w:val="00DA6359"/>
  </w:style>
  <w:style w:type="character" w:customStyle="1" w:styleId="afffff8">
    <w:name w:val="Символ концевой сноски"/>
    <w:qFormat/>
    <w:rsid w:val="00DA6359"/>
  </w:style>
  <w:style w:type="character" w:customStyle="1" w:styleId="2fc">
    <w:name w:val="Схема документа Знак2"/>
    <w:basedOn w:val="a2"/>
    <w:link w:val="affff3"/>
    <w:uiPriority w:val="99"/>
    <w:semiHidden/>
    <w:locked/>
    <w:rsid w:val="00DA6359"/>
    <w:rPr>
      <w:rFonts w:ascii="Tahoma" w:eastAsia="Calibri" w:hAnsi="Tahoma" w:cs="Tahoma"/>
      <w:color w:val="00000A"/>
      <w:sz w:val="16"/>
      <w:szCs w:val="16"/>
      <w:lang w:val="en-US" w:eastAsia="zh-CN"/>
    </w:rPr>
  </w:style>
  <w:style w:type="table" w:customStyle="1" w:styleId="1190">
    <w:name w:val="Таблица простая 119"/>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9">
    <w:name w:val="Таблица простая 219"/>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9">
    <w:name w:val="Таблица простая 319"/>
    <w:basedOn w:val="a3"/>
    <w:uiPriority w:val="43"/>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9">
    <w:name w:val="Таблица простая 4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9">
    <w:name w:val="Таблица простая 5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9">
    <w:name w:val="Таблица-сетка 1 светл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9">
    <w:name w:val="Таблица-сетка 2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319">
    <w:name w:val="Таблица-сетка 3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419">
    <w:name w:val="Таблица-сетка 419"/>
    <w:basedOn w:val="a3"/>
    <w:uiPriority w:val="5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519">
    <w:name w:val="Таблица-сетка 5 темн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9">
    <w:name w:val="Таблица-сетка 6 цветн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719">
    <w:name w:val="Таблица-сетка 7 цветн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1190">
    <w:name w:val="Список-таблица 1 светл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90">
    <w:name w:val="Список-таблица 2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3190">
    <w:name w:val="Список-таблица 3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4190">
    <w:name w:val="Список-таблица 4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5190">
    <w:name w:val="Список-таблица 5 темн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90">
    <w:name w:val="Список-таблица 6 цветн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7190">
    <w:name w:val="Список-таблица 7 цветная19"/>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1110">
    <w:name w:val="Таблица простая 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0">
    <w:name w:val="Таблица простая 2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0">
    <w:name w:val="Таблица простая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0">
    <w:name w:val="Таблица простая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
    <w:name w:val="Таблица-сетк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
    <w:name w:val="Таблица-сетк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
    <w:name w:val="Таблица-сетка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
    <w:name w:val="Таблица-сетк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
    <w:name w:val="Таблица-сетк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
    <w:name w:val="Таблица-сетк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0">
    <w:name w:val="Список-таблиц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0">
    <w:name w:val="Список-таблиц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0">
    <w:name w:val="Список-таблиц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0">
    <w:name w:val="Список-таблица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0">
    <w:name w:val="Список-таблиц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0">
    <w:name w:val="Список-таблиц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0">
    <w:name w:val="Список-таблиц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
    <w:name w:val="Table Grid Light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
    <w:name w:val="Grid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
    <w:name w:val="Grid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
    <w:name w:val="Grid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
    <w:name w:val="Grid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
    <w:name w:val="Grid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
    <w:name w:val="Grid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
    <w:name w:val="Grid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
    <w:name w:val="Grid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
    <w:name w:val="Grid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
    <w:name w:val="Grid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
    <w:name w:val="Grid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
    <w:name w:val="Grid Table 4 - Accent 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
    <w:name w:val="Grid Table 4 - Accent 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
    <w:name w:val="Grid Table 4 - Accent 3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
    <w:name w:val="Grid Table 4 - Accent 4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
    <w:name w:val="Grid Table 4 - Accent 5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
    <w:name w:val="Grid Table 4 - Accent 6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
    <w:name w:val="Grid Table 5 Dark-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
    <w:name w:val="Grid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
    <w:name w:val="Grid Table 5 Dark-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
    <w:name w:val="Grid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
    <w:name w:val="Grid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
    <w:name w:val="Grid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
    <w:name w:val="Grid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
    <w:name w:val="Grid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
    <w:name w:val="Grid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
    <w:name w:val="Grid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
    <w:name w:val="Grid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
    <w:name w:val="Grid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
    <w:name w:val="Grid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
    <w:name w:val="Grid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
    <w:name w:val="Grid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
    <w:name w:val="Grid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
    <w:name w:val="List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
    <w:name w:val="List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
    <w:name w:val="List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
    <w:name w:val="List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
    <w:name w:val="List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
    <w:name w:val="List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
    <w:name w:val="List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
    <w:name w:val="List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
    <w:name w:val="List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
    <w:name w:val="List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
    <w:name w:val="List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
    <w:name w:val="List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
    <w:name w:val="List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
    <w:name w:val="List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
    <w:name w:val="List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
    <w:name w:val="List Table 4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
    <w:name w:val="List Table 4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
    <w:name w:val="List Table 4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
    <w:name w:val="List Table 4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
    <w:name w:val="List Table 4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
    <w:name w:val="List Table 4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
    <w:name w:val="List Table 5 Dark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
    <w:name w:val="List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
    <w:name w:val="List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
    <w:name w:val="List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
    <w:name w:val="List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
    <w:name w:val="List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
    <w:name w:val="List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
    <w:name w:val="List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
    <w:name w:val="List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
    <w:name w:val="List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
    <w:name w:val="List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
    <w:name w:val="List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
    <w:name w:val="List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
    <w:name w:val="List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
    <w:name w:val="List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0">
    <w:name w:val="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
    <w:name w:val="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
    <w:name w:val="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
    <w:name w:val="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
    <w:name w:val="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
    <w:name w:val="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0">
    <w:name w:val="Bordered &amp; 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
    <w:name w:val="Bordered &amp; 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
    <w:name w:val="Bordered &amp; 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
    <w:name w:val="Bordered &amp; 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
    <w:name w:val="Bordered &amp; 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
    <w:name w:val="Bordered &amp; 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
    <w:name w:val="Bordered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f0">
    <w:name w:val="Сетка таблицы11"/>
    <w:uiPriority w:val="39"/>
    <w:rsid w:val="00DA6359"/>
    <w:pPr>
      <w:spacing w:after="0" w:line="240" w:lineRule="auto"/>
    </w:pPr>
    <w:rPr>
      <w:rFonts w:ascii="Arial" w:eastAsia="Arial" w:hAnsi="Arial"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Таблица простая 1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3"/>
    <w:uiPriority w:val="5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f">
    <w:name w:val="Сетка таблицы3"/>
    <w:uiPriority w:val="3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59"/>
    <w:rsid w:val="00DA6359"/>
    <w:pPr>
      <w:spacing w:after="0" w:line="240" w:lineRule="auto"/>
    </w:pPr>
    <w:rPr>
      <w:rFonts w:ascii="Calibri" w:eastAsia="Calibri" w:hAnsi="Calibri"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0">
    <w:name w:val="Таблица простая 212"/>
    <w:uiPriority w:val="59"/>
    <w:rsid w:val="00DA6359"/>
    <w:pPr>
      <w:spacing w:after="0" w:line="240" w:lineRule="auto"/>
    </w:pPr>
    <w:rPr>
      <w:rFonts w:ascii="Calibri" w:eastAsia="Calibri" w:hAnsi="Calibri"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
    <w:name w:val="Таблица простая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
    <w:name w:val="Таблица простая 5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
    <w:name w:val="Таблица-сетк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2">
    <w:name w:val="Grid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2">
    <w:name w:val="Grid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2">
    <w:name w:val="Grid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2">
    <w:name w:val="Grid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2">
    <w:name w:val="Grid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2">
    <w:name w:val="Таблица-сетк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
    <w:name w:val="Grid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2">
    <w:name w:val="Grid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2">
    <w:name w:val="Grid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2">
    <w:name w:val="Grid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2">
    <w:name w:val="Grid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2">
    <w:name w:val="Grid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2">
    <w:name w:val="Таблица-сетк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
    <w:name w:val="Grid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2">
    <w:name w:val="Grid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2">
    <w:name w:val="Grid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2">
    <w:name w:val="Grid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2">
    <w:name w:val="Grid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2">
    <w:name w:val="Grid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2">
    <w:name w:val="Таблица-сетка 4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
    <w:name w:val="Grid Table 4 - Accent 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2">
    <w:name w:val="Grid Table 4 - Accent 2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2">
    <w:name w:val="Grid Table 4 - Accent 3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2">
    <w:name w:val="Grid Table 4 - Accent 4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2">
    <w:name w:val="Grid Table 4 - Accent 5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2">
    <w:name w:val="Grid Table 4 - Accent 6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2">
    <w:name w:val="Таблица-сетк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
    <w:name w:val="Grid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2">
    <w:name w:val="Grid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2">
    <w:name w:val="Grid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2">
    <w:name w:val="Grid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2">
    <w:name w:val="Grid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2">
    <w:name w:val="Grid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2">
    <w:name w:val="Таблица-сетк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
    <w:name w:val="Grid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2">
    <w:name w:val="Grid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2">
    <w:name w:val="Grid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2">
    <w:name w:val="Grid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2">
    <w:name w:val="Grid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2">
    <w:name w:val="Grid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20">
    <w:name w:val="Список-таблиц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
    <w:name w:val="List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2">
    <w:name w:val="List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2">
    <w:name w:val="List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2">
    <w:name w:val="List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2">
    <w:name w:val="List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2">
    <w:name w:val="List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20">
    <w:name w:val="Список-таблиц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2">
    <w:name w:val="List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2">
    <w:name w:val="List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2">
    <w:name w:val="List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2">
    <w:name w:val="List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20">
    <w:name w:val="Список-таблица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
    <w:name w:val="List Table 4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2">
    <w:name w:val="List Table 4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2">
    <w:name w:val="List Table 4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2">
    <w:name w:val="List Table 4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2">
    <w:name w:val="List Table 4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2">
    <w:name w:val="List Table 4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20">
    <w:name w:val="Список-таблиц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
    <w:name w:val="List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2">
    <w:name w:val="List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2">
    <w:name w:val="List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2">
    <w:name w:val="List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2">
    <w:name w:val="List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2">
    <w:name w:val="List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20">
    <w:name w:val="Список-таблиц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
    <w:name w:val="List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4472C4"/>
      </w:tblBorders>
      <w:tblCellMar>
        <w:top w:w="0" w:type="dxa"/>
        <w:left w:w="0" w:type="dxa"/>
        <w:bottom w:w="0" w:type="dxa"/>
        <w:right w:w="0"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2">
    <w:name w:val="List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4B184"/>
      </w:tblBorders>
      <w:tblCellMar>
        <w:top w:w="0" w:type="dxa"/>
        <w:left w:w="0" w:type="dxa"/>
        <w:bottom w:w="0" w:type="dxa"/>
        <w:right w:w="0"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2">
    <w:name w:val="List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C9C9C9"/>
      </w:tblBorders>
      <w:tblCellMar>
        <w:top w:w="0" w:type="dxa"/>
        <w:left w:w="0" w:type="dxa"/>
        <w:bottom w:w="0" w:type="dxa"/>
        <w:right w:w="0"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2">
    <w:name w:val="List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FD865"/>
      </w:tblBorders>
      <w:tblCellMar>
        <w:top w:w="0" w:type="dxa"/>
        <w:left w:w="0" w:type="dxa"/>
        <w:bottom w:w="0" w:type="dxa"/>
        <w:right w:w="0"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2">
    <w:name w:val="List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9BC2E5"/>
      </w:tblBorders>
      <w:tblCellMar>
        <w:top w:w="0" w:type="dxa"/>
        <w:left w:w="0" w:type="dxa"/>
        <w:bottom w:w="0" w:type="dxa"/>
        <w:right w:w="0"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2">
    <w:name w:val="List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A9D08E"/>
      </w:tblBorders>
      <w:tblCellMar>
        <w:top w:w="0" w:type="dxa"/>
        <w:left w:w="0" w:type="dxa"/>
        <w:bottom w:w="0" w:type="dxa"/>
        <w:right w:w="0"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20">
    <w:name w:val="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
    <w:name w:val="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2">
    <w:name w:val="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2">
    <w:name w:val="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2">
    <w:name w:val="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2">
    <w:name w:val="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2">
    <w:name w:val="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20">
    <w:name w:val="Bordered &amp; 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
    <w:name w:val="Bordered &amp; 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2">
    <w:name w:val="Bordered &amp; 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2">
    <w:name w:val="Bordered &amp; 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2">
    <w:name w:val="Bordered &amp; 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2">
    <w:name w:val="Bordered &amp; 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2">
    <w:name w:val="Bordered &amp; 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2">
    <w:name w:val="Bordered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2">
    <w:name w:val="Bordered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2">
    <w:name w:val="Bordered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2">
    <w:name w:val="Bordered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2">
    <w:name w:val="Bordered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2">
    <w:name w:val="Bordered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1111">
    <w:name w:val="Таблица простая 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
    <w:name w:val="Таблица простая 2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
    <w:name w:val="Таблица простая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
    <w:name w:val="Таблица простая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
    <w:name w:val="Таблица-сетк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
    <w:name w:val="Таблица-сетк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
    <w:name w:val="Таблица-сетк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
    <w:name w:val="Таблица-сетка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
    <w:name w:val="Таблица-сетк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
    <w:name w:val="Таблица-сетк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
    <w:name w:val="Таблица-сетк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10">
    <w:name w:val="Список-таблиц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0">
    <w:name w:val="Список-таблиц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0">
    <w:name w:val="Список-таблиц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0">
    <w:name w:val="Список-таблица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0">
    <w:name w:val="Список-таблиц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0">
    <w:name w:val="Список-таблиц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0">
    <w:name w:val="Список-таблиц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
    <w:name w:val="Таблица простая 1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
    <w:name w:val="Таблица простая 2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
    <w:name w:val="Таблица простая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
    <w:name w:val="Таблица простая 5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
    <w:name w:val="Таблица-сетк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
    <w:name w:val="Таблица-сетк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
    <w:name w:val="Таблица-сетк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
    <w:name w:val="Таблица-сетка 41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
    <w:name w:val="Таблица-сетк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
    <w:name w:val="Таблица-сетк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
    <w:name w:val="Таблица-сетк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0">
    <w:name w:val="Список-таблиц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0">
    <w:name w:val="Список-таблиц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0">
    <w:name w:val="Список-таблиц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0">
    <w:name w:val="Список-таблица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0">
    <w:name w:val="Список-таблиц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0">
    <w:name w:val="Список-таблиц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0">
    <w:name w:val="Список-таблиц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
    <w:name w:val="Table Grid Light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0">
    <w:name w:val="Таблица простая 2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
    <w:name w:val="Таблица простая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
    <w:name w:val="Таблица простая 5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
    <w:name w:val="Таблица-сетк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
    <w:name w:val="Grid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
    <w:name w:val="Grid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
    <w:name w:val="Grid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
    <w:name w:val="Grid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
    <w:name w:val="Grid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
    <w:name w:val="Grid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
    <w:name w:val="Таблица-сетк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
    <w:name w:val="Grid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
    <w:name w:val="Grid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
    <w:name w:val="Grid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
    <w:name w:val="Grid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
    <w:name w:val="Grid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
    <w:name w:val="Grid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
    <w:name w:val="Таблица-сетк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
    <w:name w:val="Grid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
    <w:name w:val="Grid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
    <w:name w:val="Grid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
    <w:name w:val="Grid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
    <w:name w:val="Grid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
    <w:name w:val="Grid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
    <w:name w:val="Таблица-сетка 413"/>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
    <w:name w:val="Grid Table 4 - Accent 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
    <w:name w:val="Grid Table 4 - Accent 2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
    <w:name w:val="Grid Table 4 - Accent 3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
    <w:name w:val="Grid Table 4 - Accent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
    <w:name w:val="Grid Table 4 - Accent 5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
    <w:name w:val="Grid Table 4 - Accent 6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
    <w:name w:val="Таблица-сетк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
    <w:name w:val="Grid Table 5 Dark-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
    <w:name w:val="Таблица-сетк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
    <w:name w:val="Grid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
    <w:name w:val="Grid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
    <w:name w:val="Grid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
    <w:name w:val="Grid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
    <w:name w:val="Grid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
    <w:name w:val="Grid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
    <w:name w:val="Таблица-сетк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
    <w:name w:val="Grid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
    <w:name w:val="Grid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
    <w:name w:val="Grid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
    <w:name w:val="Grid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
    <w:name w:val="Grid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
    <w:name w:val="Grid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0">
    <w:name w:val="Список-таблиц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30">
    <w:name w:val="Список-таблиц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
    <w:name w:val="List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
    <w:name w:val="List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
    <w:name w:val="List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
    <w:name w:val="List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
    <w:name w:val="List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
    <w:name w:val="List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0">
    <w:name w:val="Список-таблиц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
    <w:name w:val="List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
    <w:name w:val="List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
    <w:name w:val="List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
    <w:name w:val="List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
    <w:name w:val="List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0">
    <w:name w:val="Список-таблица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
    <w:name w:val="List Table 4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
    <w:name w:val="List Table 4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
    <w:name w:val="List Table 4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
    <w:name w:val="List Table 4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
    <w:name w:val="List Table 4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
    <w:name w:val="List Table 4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0">
    <w:name w:val="Список-таблиц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0">
    <w:name w:val="Список-таблиц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
    <w:name w:val="List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
    <w:name w:val="List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
    <w:name w:val="List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
    <w:name w:val="List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
    <w:name w:val="List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
    <w:name w:val="List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0">
    <w:name w:val="Список-таблиц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
    <w:name w:val="List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
    <w:name w:val="List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
    <w:name w:val="List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
    <w:name w:val="List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
    <w:name w:val="List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
    <w:name w:val="List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
    <w:name w:val="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
    <w:name w:val="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
    <w:name w:val="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
    <w:name w:val="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
    <w:name w:val="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
    <w:name w:val="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
    <w:name w:val="Bordered &amp; 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
    <w:name w:val="Bordered &amp; 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
    <w:name w:val="Bordered &amp; 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
    <w:name w:val="Bordered &amp; 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
    <w:name w:val="Bordered &amp; 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
    <w:name w:val="Bordered &amp; 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
    <w:name w:val="Bordered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
    <w:name w:val="Bordered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
    <w:name w:val="Bordered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
    <w:name w:val="Bordered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
    <w:name w:val="Bordered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
    <w:name w:val="Bordered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
    <w:name w:val="Bordered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4">
    <w:name w:val="Сетка таблицы12"/>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uiPriority w:val="3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
    <w:name w:val="Таблица простая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
    <w:name w:val="Таблица простая 5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5">
    <w:name w:val="Сетка таблицы3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
    <w:name w:val="Table Grid Light2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
    <w:name w:val="Grid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
    <w:name w:val="Grid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
    <w:name w:val="Grid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
    <w:name w:val="Grid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
    <w:name w:val="Grid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
    <w:name w:val="Grid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
    <w:name w:val="Grid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
    <w:name w:val="Grid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
    <w:name w:val="Grid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
    <w:name w:val="Grid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
    <w:name w:val="Grid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
    <w:name w:val="Grid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
    <w:name w:val="Grid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
    <w:name w:val="Grid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
    <w:name w:val="Grid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
    <w:name w:val="Grid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
    <w:name w:val="Grid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
    <w:name w:val="Grid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
    <w:name w:val="Grid Table 4 - Accent 1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
    <w:name w:val="Grid Table 4 - Accent 2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
    <w:name w:val="Grid Table 4 - Accent 3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
    <w:name w:val="Grid Table 4 - Accent 4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
    <w:name w:val="Grid Table 4 - Accent 5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
    <w:name w:val="Grid Table 4 - Accent 6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
    <w:name w:val="Grid Table 5 Dark-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
    <w:name w:val="Grid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
    <w:name w:val="Grid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
    <w:name w:val="Grid Table 5 Dark-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
    <w:name w:val="Grid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
    <w:name w:val="Grid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
    <w:name w:val="Grid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
    <w:name w:val="Grid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
    <w:name w:val="Grid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
    <w:name w:val="Grid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
    <w:name w:val="Grid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
    <w:name w:val="Grid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
    <w:name w:val="Grid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
    <w:name w:val="Grid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
    <w:name w:val="Grid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
    <w:name w:val="Grid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
    <w:name w:val="Grid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
    <w:name w:val="Grid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
    <w:name w:val="List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
    <w:name w:val="List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
    <w:name w:val="List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
    <w:name w:val="List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
    <w:name w:val="List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
    <w:name w:val="List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
    <w:name w:val="List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
    <w:name w:val="List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
    <w:name w:val="List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
    <w:name w:val="List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
    <w:name w:val="List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
    <w:name w:val="List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
    <w:name w:val="List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
    <w:name w:val="List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
    <w:name w:val="List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
    <w:name w:val="List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
    <w:name w:val="List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
    <w:name w:val="List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
    <w:name w:val="List Table 4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
    <w:name w:val="List Table 4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
    <w:name w:val="List Table 4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
    <w:name w:val="List Table 4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
    <w:name w:val="List Table 4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
    <w:name w:val="List Table 4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
    <w:name w:val="List Table 5 Dark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
    <w:name w:val="List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
    <w:name w:val="List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
    <w:name w:val="List Table 5 Dark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
    <w:name w:val="List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
    <w:name w:val="List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
    <w:name w:val="List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
    <w:name w:val="List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
    <w:name w:val="List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
    <w:name w:val="List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
    <w:name w:val="List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
    <w:name w:val="List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
    <w:name w:val="List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
    <w:name w:val="List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
    <w:name w:val="List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
    <w:name w:val="List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
    <w:name w:val="List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
    <w:name w:val="List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
    <w:name w:val="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
    <w:name w:val="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
    <w:name w:val="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
    <w:name w:val="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
    <w:name w:val="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
    <w:name w:val="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
    <w:name w:val="Bordered &amp; 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
    <w:name w:val="Bordered &amp; 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
    <w:name w:val="Bordered &amp; 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
    <w:name w:val="Bordered &amp; 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
    <w:name w:val="Bordered &amp; 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
    <w:name w:val="Bordered &amp; 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
    <w:name w:val="Bordered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
    <w:name w:val="Bordered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
    <w:name w:val="Bordered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
    <w:name w:val="Bordered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
    <w:name w:val="Bordered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
    <w:name w:val="Bordered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
    <w:name w:val="Bordered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
    <w:name w:val="Таблица простая 1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1">
    <w:name w:val="Таблица простая 2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
    <w:name w:val="Таблица простая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
    <w:name w:val="Таблица простая 5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
    <w:name w:val="Таблица-сетк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
    <w:name w:val="Таблица-сетк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
    <w:name w:val="Таблица-сетк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
    <w:name w:val="Таблица-сетка 4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
    <w:name w:val="Таблица-сетк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
    <w:name w:val="Таблица-сетк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
    <w:name w:val="Таблица-сетк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0">
    <w:name w:val="Список-таблиц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0">
    <w:name w:val="Список-таблиц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0">
    <w:name w:val="Список-таблиц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0">
    <w:name w:val="Список-таблица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0">
    <w:name w:val="Список-таблиц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0">
    <w:name w:val="Список-таблиц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0">
    <w:name w:val="Список-таблиц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1">
    <w:name w:val="Grid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
    <w:name w:val="Grid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
    <w:name w:val="Grid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
    <w:name w:val="Grid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
    <w:name w:val="Grid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
    <w:name w:val="Grid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
    <w:name w:val="Grid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1">
    <w:name w:val="Grid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1">
    <w:name w:val="Grid Table 4 - Accent 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1">
    <w:name w:val="Grid Table 5 Dark-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1">
    <w:name w:val="Grid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1">
    <w:name w:val="Grid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
    <w:name w:val="List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1">
    <w:name w:val="List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
    <w:name w:val="List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
    <w:name w:val="List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
    <w:name w:val="List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
    <w:name w:val="List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1">
    <w:name w:val="List Table 4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1">
    <w:name w:val="List Table 5 Dark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1">
    <w:name w:val="List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1">
    <w:name w:val="List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0">
    <w:name w:val="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1">
    <w:name w:val="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0">
    <w:name w:val="Bordered &amp; 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
    <w:name w:val="Bordered &amp; 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
    <w:name w:val="Bordered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
    <w:name w:val="Bordered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
    <w:name w:val="Bordered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
    <w:name w:val="Bordered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
    <w:name w:val="Bordered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
    <w:name w:val="Сетка таблицы111"/>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DA6359"/>
    <w:pPr>
      <w:spacing w:after="0" w:line="276" w:lineRule="auto"/>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3">
    <w:name w:val="9"/>
    <w:basedOn w:val="TableNormal"/>
    <w:rsid w:val="00DA6359"/>
    <w:tblPr>
      <w:tblStyleRowBandSize w:val="1"/>
      <w:tblStyleColBandSize w:val="1"/>
      <w:tblCellMar>
        <w:top w:w="100" w:type="dxa"/>
        <w:left w:w="100" w:type="dxa"/>
        <w:bottom w:w="100" w:type="dxa"/>
        <w:right w:w="100" w:type="dxa"/>
      </w:tblCellMar>
    </w:tblPr>
  </w:style>
  <w:style w:type="table" w:customStyle="1" w:styleId="84">
    <w:name w:val="8"/>
    <w:basedOn w:val="TableNormal"/>
    <w:rsid w:val="00DA6359"/>
    <w:tblPr>
      <w:tblStyleRowBandSize w:val="1"/>
      <w:tblStyleColBandSize w:val="1"/>
      <w:tblCellMar>
        <w:top w:w="100" w:type="dxa"/>
        <w:left w:w="100" w:type="dxa"/>
        <w:bottom w:w="100" w:type="dxa"/>
        <w:right w:w="100" w:type="dxa"/>
      </w:tblCellMar>
    </w:tblPr>
  </w:style>
  <w:style w:type="table" w:customStyle="1" w:styleId="73">
    <w:name w:val="7"/>
    <w:basedOn w:val="TableNormal"/>
    <w:rsid w:val="00DA6359"/>
    <w:tblPr>
      <w:tblStyleRowBandSize w:val="1"/>
      <w:tblStyleColBandSize w:val="1"/>
      <w:tblCellMar>
        <w:top w:w="100" w:type="dxa"/>
        <w:left w:w="100" w:type="dxa"/>
        <w:bottom w:w="100" w:type="dxa"/>
        <w:right w:w="100" w:type="dxa"/>
      </w:tblCellMar>
    </w:tblPr>
  </w:style>
  <w:style w:type="table" w:customStyle="1" w:styleId="611">
    <w:name w:val="61"/>
    <w:basedOn w:val="TableNormal"/>
    <w:rsid w:val="00DA6359"/>
    <w:tblPr>
      <w:tblStyleRowBandSize w:val="1"/>
      <w:tblStyleColBandSize w:val="1"/>
      <w:tblCellMar>
        <w:top w:w="100" w:type="dxa"/>
        <w:left w:w="100" w:type="dxa"/>
        <w:bottom w:w="100" w:type="dxa"/>
        <w:right w:w="100" w:type="dxa"/>
      </w:tblCellMar>
    </w:tblPr>
  </w:style>
  <w:style w:type="table" w:customStyle="1" w:styleId="53">
    <w:name w:val="5"/>
    <w:basedOn w:val="TableNormal"/>
    <w:rsid w:val="00DA6359"/>
    <w:tblPr>
      <w:tblStyleRowBandSize w:val="1"/>
      <w:tblStyleColBandSize w:val="1"/>
      <w:tblCellMar>
        <w:top w:w="100" w:type="dxa"/>
        <w:left w:w="100" w:type="dxa"/>
        <w:bottom w:w="100" w:type="dxa"/>
        <w:right w:w="100" w:type="dxa"/>
      </w:tblCellMar>
    </w:tblPr>
  </w:style>
  <w:style w:type="table" w:customStyle="1" w:styleId="47">
    <w:name w:val="4"/>
    <w:basedOn w:val="TableNormal"/>
    <w:rsid w:val="00DA6359"/>
    <w:tblPr>
      <w:tblStyleRowBandSize w:val="1"/>
      <w:tblStyleColBandSize w:val="1"/>
      <w:tblCellMar>
        <w:top w:w="100" w:type="dxa"/>
        <w:left w:w="100" w:type="dxa"/>
        <w:bottom w:w="100" w:type="dxa"/>
        <w:right w:w="100" w:type="dxa"/>
      </w:tblCellMar>
    </w:tblPr>
  </w:style>
  <w:style w:type="table" w:customStyle="1" w:styleId="3f0">
    <w:name w:val="3"/>
    <w:basedOn w:val="TableNormal"/>
    <w:rsid w:val="00DA6359"/>
    <w:tblPr>
      <w:tblStyleRowBandSize w:val="1"/>
      <w:tblStyleColBandSize w:val="1"/>
      <w:tblCellMar>
        <w:top w:w="100" w:type="dxa"/>
        <w:left w:w="100" w:type="dxa"/>
        <w:bottom w:w="100" w:type="dxa"/>
        <w:right w:w="100" w:type="dxa"/>
      </w:tblCellMar>
    </w:tblPr>
  </w:style>
  <w:style w:type="table" w:customStyle="1" w:styleId="2ff0">
    <w:name w:val="2"/>
    <w:basedOn w:val="TableNormal"/>
    <w:rsid w:val="00DA6359"/>
    <w:tblPr>
      <w:tblStyleRowBandSize w:val="1"/>
      <w:tblStyleColBandSize w:val="1"/>
      <w:tblCellMar>
        <w:top w:w="100" w:type="dxa"/>
        <w:left w:w="100" w:type="dxa"/>
        <w:bottom w:w="100" w:type="dxa"/>
        <w:right w:w="100" w:type="dxa"/>
      </w:tblCellMar>
    </w:tblPr>
  </w:style>
  <w:style w:type="table" w:customStyle="1" w:styleId="1ff6">
    <w:name w:val="1"/>
    <w:basedOn w:val="TableNormal"/>
    <w:rsid w:val="00DA6359"/>
    <w:tblPr>
      <w:tblStyleRowBandSize w:val="1"/>
      <w:tblStyleColBandSize w:val="1"/>
      <w:tblCellMar>
        <w:top w:w="100" w:type="dxa"/>
        <w:left w:w="100" w:type="dxa"/>
        <w:bottom w:w="100" w:type="dxa"/>
        <w:right w:w="100" w:type="dxa"/>
      </w:tblCellMar>
    </w:tblPr>
  </w:style>
  <w:style w:type="table" w:customStyle="1" w:styleId="48">
    <w:name w:val="Сетка таблицы4"/>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аблица простая 1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6">
    <w:name w:val="Таблица простая 216"/>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6">
    <w:name w:val="Таблица простая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6">
    <w:name w:val="Таблица простая 5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6">
    <w:name w:val="Таблица-сетк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3">
    <w:name w:val="Grid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3">
    <w:name w:val="Grid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3">
    <w:name w:val="Grid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3">
    <w:name w:val="Grid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3">
    <w:name w:val="Grid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3">
    <w:name w:val="Grid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6">
    <w:name w:val="Таблица-сетк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3">
    <w:name w:val="Grid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3">
    <w:name w:val="Grid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3">
    <w:name w:val="Grid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3">
    <w:name w:val="Grid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3">
    <w:name w:val="Grid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3">
    <w:name w:val="Grid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6">
    <w:name w:val="Таблица-сетк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3">
    <w:name w:val="Grid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3">
    <w:name w:val="Grid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3">
    <w:name w:val="Grid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3">
    <w:name w:val="Grid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3">
    <w:name w:val="Grid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3">
    <w:name w:val="Grid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6">
    <w:name w:val="Таблица-сетка 416"/>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3">
    <w:name w:val="Grid Table 4 - Accent 1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3">
    <w:name w:val="Grid Table 4 - Accent 2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3">
    <w:name w:val="Grid Table 4 - Accent 3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3">
    <w:name w:val="Grid Table 4 - Accent 4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3">
    <w:name w:val="Grid Table 4 - Accent 5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3">
    <w:name w:val="Grid Table 4 - Accent 6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6">
    <w:name w:val="Таблица-сетк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3">
    <w:name w:val="Grid Table 5 Dark-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3">
    <w:name w:val="Grid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3">
    <w:name w:val="Grid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3">
    <w:name w:val="Grid Table 5 Dark-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3">
    <w:name w:val="Grid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3">
    <w:name w:val="Grid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6">
    <w:name w:val="Таблица-сетк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3">
    <w:name w:val="Grid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3">
    <w:name w:val="Grid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3">
    <w:name w:val="Grid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3">
    <w:name w:val="Grid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3">
    <w:name w:val="Grid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3">
    <w:name w:val="Grid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6">
    <w:name w:val="Таблица-сетк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3">
    <w:name w:val="Grid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3">
    <w:name w:val="Grid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3">
    <w:name w:val="Grid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3">
    <w:name w:val="Grid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3">
    <w:name w:val="Grid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3">
    <w:name w:val="Grid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60">
    <w:name w:val="Список-таблиц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3">
    <w:name w:val="List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3">
    <w:name w:val="List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3">
    <w:name w:val="List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3">
    <w:name w:val="List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3">
    <w:name w:val="List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3">
    <w:name w:val="List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60">
    <w:name w:val="Список-таблиц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3">
    <w:name w:val="List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3">
    <w:name w:val="List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3">
    <w:name w:val="List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3">
    <w:name w:val="List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3">
    <w:name w:val="List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3">
    <w:name w:val="List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60">
    <w:name w:val="Список-таблиц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3">
    <w:name w:val="List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3">
    <w:name w:val="List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3">
    <w:name w:val="List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3">
    <w:name w:val="List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3">
    <w:name w:val="List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3">
    <w:name w:val="List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60">
    <w:name w:val="Список-таблица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3">
    <w:name w:val="List Table 4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3">
    <w:name w:val="List Table 4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3">
    <w:name w:val="List Table 4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3">
    <w:name w:val="List Table 4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3">
    <w:name w:val="List Table 4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3">
    <w:name w:val="List Table 4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60">
    <w:name w:val="Список-таблиц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3">
    <w:name w:val="List Table 5 Dark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3">
    <w:name w:val="List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3">
    <w:name w:val="List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3">
    <w:name w:val="List Table 5 Dark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3">
    <w:name w:val="List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3">
    <w:name w:val="List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60">
    <w:name w:val="Список-таблиц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3">
    <w:name w:val="List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3">
    <w:name w:val="List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3">
    <w:name w:val="List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3">
    <w:name w:val="List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3">
    <w:name w:val="List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3">
    <w:name w:val="List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60">
    <w:name w:val="Список-таблиц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3">
    <w:name w:val="List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3">
    <w:name w:val="List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3">
    <w:name w:val="List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3">
    <w:name w:val="List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3">
    <w:name w:val="List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3">
    <w:name w:val="List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30">
    <w:name w:val="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4">
    <w:name w:val="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4">
    <w:name w:val="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3">
    <w:name w:val="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3">
    <w:name w:val="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3">
    <w:name w:val="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3">
    <w:name w:val="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30">
    <w:name w:val="Bordered &amp; 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4">
    <w:name w:val="Bordered &amp; 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4">
    <w:name w:val="Bordered &amp; 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3">
    <w:name w:val="Bordered &amp; 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3">
    <w:name w:val="Bordered &amp; 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3">
    <w:name w:val="Bordered &amp; 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3">
    <w:name w:val="Bordered &amp; 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3">
    <w:name w:val="Bordered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3">
    <w:name w:val="Bordered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3">
    <w:name w:val="Bordered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3">
    <w:name w:val="Bordered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3">
    <w:name w:val="Bordered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3">
    <w:name w:val="Bordered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3">
    <w:name w:val="Bordered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20">
    <w:name w:val="Таблица простая 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
    <w:name w:val="Таблица простая 2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
    <w:name w:val="Таблица простая 2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1">
    <w:name w:val="Таблица простая 1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
    <w:name w:val="Таблица простая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
    <w:name w:val="Таблица-сетк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
    <w:name w:val="Таблица-сетк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
    <w:name w:val="Таблица-сетка 4131"/>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
    <w:name w:val="Таблица-сетк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
    <w:name w:val="Таблица-сетк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
    <w:name w:val="Таблица-сетк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0">
    <w:name w:val="Список-таблиц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0">
    <w:name w:val="Список-таблиц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0">
    <w:name w:val="Список-таблиц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0">
    <w:name w:val="Список-таблица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0">
    <w:name w:val="Список-таблиц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0">
    <w:name w:val="Список-таблиц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0">
    <w:name w:val="Список-таблиц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1">
    <w:name w:val="Сетка таблицы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1">
    <w:name w:val="Сетка таблицы3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2">
    <w:name w:val="Table Grid Light2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1">
    <w:name w:val="Таблица простая 1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
    <w:name w:val="Таблица простая 1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2">
    <w:name w:val="Grid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0">
    <w:name w:val="Bordered &amp; 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3">
    <w:name w:val="Сетка таблицы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0">
    <w:name w:val="Сетка таблицы1111"/>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Таблица простая 1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0">
    <w:name w:val="Таблица простая 2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7">
    <w:name w:val="Таблица простая 217"/>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7">
    <w:name w:val="Таблица простая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7">
    <w:name w:val="Таблица простая 5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7">
    <w:name w:val="Таблица-сетк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4">
    <w:name w:val="Grid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4">
    <w:name w:val="Grid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4">
    <w:name w:val="Grid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4">
    <w:name w:val="Grid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4">
    <w:name w:val="Grid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4">
    <w:name w:val="Grid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7">
    <w:name w:val="Таблица-сетк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4">
    <w:name w:val="Grid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4">
    <w:name w:val="Grid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4">
    <w:name w:val="Grid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4">
    <w:name w:val="Grid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4">
    <w:name w:val="Grid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4">
    <w:name w:val="Grid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7">
    <w:name w:val="Таблица-сетк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4">
    <w:name w:val="Grid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4">
    <w:name w:val="Grid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4">
    <w:name w:val="Grid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4">
    <w:name w:val="Grid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4">
    <w:name w:val="Grid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4">
    <w:name w:val="Grid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7">
    <w:name w:val="Таблица-сетка 417"/>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4">
    <w:name w:val="Grid Table 4 - Accent 1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4">
    <w:name w:val="Grid Table 4 - Accent 2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4">
    <w:name w:val="Grid Table 4 - Accent 3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4">
    <w:name w:val="Grid Table 4 - Accent 4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4">
    <w:name w:val="Grid Table 4 - Accent 5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4">
    <w:name w:val="Grid Table 4 - Accent 6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7">
    <w:name w:val="Таблица-сетк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4">
    <w:name w:val="Grid Table 5 Dark-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4">
    <w:name w:val="Grid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4">
    <w:name w:val="Grid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4">
    <w:name w:val="Grid Table 5 Dark-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4">
    <w:name w:val="Grid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4">
    <w:name w:val="Grid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7">
    <w:name w:val="Таблица-сетк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4">
    <w:name w:val="Grid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4">
    <w:name w:val="Grid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4">
    <w:name w:val="Grid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4">
    <w:name w:val="Grid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4">
    <w:name w:val="Grid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4">
    <w:name w:val="Grid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7">
    <w:name w:val="Таблица-сетк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4">
    <w:name w:val="Grid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4">
    <w:name w:val="Grid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4">
    <w:name w:val="Grid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4">
    <w:name w:val="Grid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4">
    <w:name w:val="Grid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4">
    <w:name w:val="Grid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70">
    <w:name w:val="Список-таблиц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4">
    <w:name w:val="List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4">
    <w:name w:val="List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4">
    <w:name w:val="List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4">
    <w:name w:val="List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4">
    <w:name w:val="List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4">
    <w:name w:val="List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70">
    <w:name w:val="Список-таблиц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4">
    <w:name w:val="List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4">
    <w:name w:val="List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4">
    <w:name w:val="List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4">
    <w:name w:val="List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4">
    <w:name w:val="List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4">
    <w:name w:val="List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70">
    <w:name w:val="Список-таблиц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4">
    <w:name w:val="List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4">
    <w:name w:val="List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4">
    <w:name w:val="List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4">
    <w:name w:val="List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70">
    <w:name w:val="Список-таблица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4">
    <w:name w:val="List Table 4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4">
    <w:name w:val="List Table 4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4">
    <w:name w:val="List Table 4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4">
    <w:name w:val="List Table 4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4">
    <w:name w:val="List Table 4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4">
    <w:name w:val="List Table 4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70">
    <w:name w:val="Список-таблиц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4">
    <w:name w:val="List Table 5 Dark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4">
    <w:name w:val="List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4">
    <w:name w:val="List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4">
    <w:name w:val="List Table 5 Dark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4">
    <w:name w:val="List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4">
    <w:name w:val="List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70">
    <w:name w:val="Список-таблиц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4">
    <w:name w:val="List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4">
    <w:name w:val="List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4">
    <w:name w:val="List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4">
    <w:name w:val="List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4">
    <w:name w:val="List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4">
    <w:name w:val="List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70">
    <w:name w:val="Список-таблиц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4">
    <w:name w:val="List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4">
    <w:name w:val="List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4">
    <w:name w:val="List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4">
    <w:name w:val="List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4">
    <w:name w:val="List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4">
    <w:name w:val="List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40">
    <w:name w:val="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5">
    <w:name w:val="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5">
    <w:name w:val="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4">
    <w:name w:val="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4">
    <w:name w:val="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4">
    <w:name w:val="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4">
    <w:name w:val="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40">
    <w:name w:val="Bordered &amp; 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5">
    <w:name w:val="Bordered &amp; 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5">
    <w:name w:val="Bordered &amp; 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4">
    <w:name w:val="Bordered &amp; 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4">
    <w:name w:val="Bordered &amp; 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4">
    <w:name w:val="Bordered &amp; 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4">
    <w:name w:val="Bordered &amp; 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4">
    <w:name w:val="Bordered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4">
    <w:name w:val="Bordered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4">
    <w:name w:val="Bordered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4">
    <w:name w:val="Bordered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4">
    <w:name w:val="Bordered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4">
    <w:name w:val="Bordered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4">
    <w:name w:val="Bordered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3">
    <w:name w:val="Таблица простая 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30">
    <w:name w:val="Таблица простая 2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3">
    <w:name w:val="Таблица простая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3">
    <w:name w:val="Таблица простая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3">
    <w:name w:val="Таблица-сетк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3">
    <w:name w:val="Таблица-сетк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3">
    <w:name w:val="Таблица-сетк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3">
    <w:name w:val="Таблица-сетка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3">
    <w:name w:val="Таблица-сетк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3">
    <w:name w:val="Таблица-сетк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3">
    <w:name w:val="Таблица-сетк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30">
    <w:name w:val="Список-таблиц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30">
    <w:name w:val="Список-таблиц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30">
    <w:name w:val="Список-таблиц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30">
    <w:name w:val="Список-таблица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30">
    <w:name w:val="Список-таблиц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30">
    <w:name w:val="Список-таблиц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30">
    <w:name w:val="Список-таблиц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30">
    <w:name w:val="Таблица простая 1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3">
    <w:name w:val="Таблица простая 2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3">
    <w:name w:val="Таблица простая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3">
    <w:name w:val="Таблица простая 5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3">
    <w:name w:val="Таблица-сетк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3">
    <w:name w:val="Таблица-сетк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3">
    <w:name w:val="Таблица-сетк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3">
    <w:name w:val="Таблица-сетка 412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3">
    <w:name w:val="Таблица-сетк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3">
    <w:name w:val="Таблица-сетк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3">
    <w:name w:val="Таблица-сетк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30">
    <w:name w:val="Список-таблиц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30">
    <w:name w:val="Список-таблиц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30">
    <w:name w:val="Список-таблиц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30">
    <w:name w:val="Список-таблица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30">
    <w:name w:val="Список-таблиц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30">
    <w:name w:val="Список-таблиц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30">
    <w:name w:val="Список-таблиц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3">
    <w:name w:val="Table Grid Light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2">
    <w:name w:val="Таблица простая 1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2">
    <w:name w:val="Таблица простая 2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2">
    <w:name w:val="Таблица простая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2">
    <w:name w:val="Таблица простая 5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2">
    <w:name w:val="Таблица-сетк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3">
    <w:name w:val="Grid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3">
    <w:name w:val="Grid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3">
    <w:name w:val="Grid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3">
    <w:name w:val="Grid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3">
    <w:name w:val="Grid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3">
    <w:name w:val="Grid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2">
    <w:name w:val="Таблица-сетк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3">
    <w:name w:val="Grid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3">
    <w:name w:val="Grid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3">
    <w:name w:val="Grid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3">
    <w:name w:val="Grid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3">
    <w:name w:val="Grid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3">
    <w:name w:val="Grid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2">
    <w:name w:val="Таблица-сетк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3">
    <w:name w:val="Grid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3">
    <w:name w:val="Grid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3">
    <w:name w:val="Grid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3">
    <w:name w:val="Grid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3">
    <w:name w:val="Grid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3">
    <w:name w:val="Grid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2">
    <w:name w:val="Таблица-сетка 413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3">
    <w:name w:val="Grid Table 4 - Accent 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3">
    <w:name w:val="Grid Table 4 - Accent 2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3">
    <w:name w:val="Grid Table 4 - Accent 3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3">
    <w:name w:val="Grid Table 4 - Accent 4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3">
    <w:name w:val="Grid Table 4 - Accent 5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3">
    <w:name w:val="Grid Table 4 - Accent 6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2">
    <w:name w:val="Таблица-сетк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3">
    <w:name w:val="Grid Table 5 Dark-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3">
    <w:name w:val="Grid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3">
    <w:name w:val="Grid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3">
    <w:name w:val="Grid Table 5 Dark-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3">
    <w:name w:val="Grid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3">
    <w:name w:val="Grid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2">
    <w:name w:val="Таблица-сетк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3">
    <w:name w:val="Grid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3">
    <w:name w:val="Grid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3">
    <w:name w:val="Grid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3">
    <w:name w:val="Grid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3">
    <w:name w:val="Grid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3">
    <w:name w:val="Grid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2">
    <w:name w:val="Таблица-сетк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3">
    <w:name w:val="Grid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3">
    <w:name w:val="Grid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3">
    <w:name w:val="Grid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3">
    <w:name w:val="Grid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3">
    <w:name w:val="Grid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3">
    <w:name w:val="Grid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20">
    <w:name w:val="Список-таблиц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3">
    <w:name w:val="List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3">
    <w:name w:val="List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3">
    <w:name w:val="List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3">
    <w:name w:val="List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3">
    <w:name w:val="List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3">
    <w:name w:val="List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20">
    <w:name w:val="Список-таблиц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3">
    <w:name w:val="List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3">
    <w:name w:val="List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3">
    <w:name w:val="List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3">
    <w:name w:val="List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3">
    <w:name w:val="List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3">
    <w:name w:val="List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20">
    <w:name w:val="Список-таблиц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3">
    <w:name w:val="List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3">
    <w:name w:val="List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3">
    <w:name w:val="List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3">
    <w:name w:val="List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3">
    <w:name w:val="List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3">
    <w:name w:val="List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20">
    <w:name w:val="Список-таблица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3">
    <w:name w:val="List Table 4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3">
    <w:name w:val="List Table 4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3">
    <w:name w:val="List Table 4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3">
    <w:name w:val="List Table 4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3">
    <w:name w:val="List Table 4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3">
    <w:name w:val="List Table 4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20">
    <w:name w:val="Список-таблиц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3">
    <w:name w:val="List Table 5 Dark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3">
    <w:name w:val="List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3">
    <w:name w:val="List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3">
    <w:name w:val="List Table 5 Dark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3">
    <w:name w:val="List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3">
    <w:name w:val="List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20">
    <w:name w:val="Список-таблиц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3">
    <w:name w:val="List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3">
    <w:name w:val="List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3">
    <w:name w:val="List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3">
    <w:name w:val="List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3">
    <w:name w:val="List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3">
    <w:name w:val="List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20">
    <w:name w:val="Список-таблиц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3">
    <w:name w:val="List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3">
    <w:name w:val="List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3">
    <w:name w:val="List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3">
    <w:name w:val="List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3">
    <w:name w:val="List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3">
    <w:name w:val="List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3">
    <w:name w:val="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3">
    <w:name w:val="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3">
    <w:name w:val="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3">
    <w:name w:val="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3">
    <w:name w:val="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3">
    <w:name w:val="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3">
    <w:name w:val="Bordered &amp; 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3">
    <w:name w:val="Bordered &amp; 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3">
    <w:name w:val="Bordered &amp; 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3">
    <w:name w:val="Bordered &amp; 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3">
    <w:name w:val="Bordered &amp; 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3">
    <w:name w:val="Bordered &amp; 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3">
    <w:name w:val="Bordered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3">
    <w:name w:val="Bordered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3">
    <w:name w:val="Bordered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3">
    <w:name w:val="Bordered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3">
    <w:name w:val="Bordered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3">
    <w:name w:val="Bordered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3">
    <w:name w:val="Bordered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3">
    <w:name w:val="StGen03"/>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43">
    <w:name w:val="Сетка таблицы14"/>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Таблица простая 1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2">
    <w:name w:val="Таблица простая 2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2">
    <w:name w:val="Таблица простая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2">
    <w:name w:val="Таблица простая 5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2">
    <w:name w:val="Таблица-сетк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2">
    <w:name w:val="Таблица-сетк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2">
    <w:name w:val="Таблица-сетк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2">
    <w:name w:val="Таблица-сетка 414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2">
    <w:name w:val="Таблица-сетк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2">
    <w:name w:val="Таблица-сетк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2">
    <w:name w:val="Таблица-сетк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20">
    <w:name w:val="Список-таблиц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20">
    <w:name w:val="Список-таблиц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20">
    <w:name w:val="Список-таблиц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20">
    <w:name w:val="Список-таблица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20">
    <w:name w:val="Список-таблиц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20">
    <w:name w:val="Список-таблиц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20">
    <w:name w:val="Список-таблиц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31">
    <w:name w:val="Сетка таблицы3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3">
    <w:name w:val="Table Grid Light2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2">
    <w:name w:val="Таблица простая 1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2">
    <w:name w:val="Таблица простая 2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2">
    <w:name w:val="Таблица простая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2">
    <w:name w:val="Таблица простая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2">
    <w:name w:val="Таблица простая 5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2">
    <w:name w:val="Таблица-сетк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3">
    <w:name w:val="Grid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3">
    <w:name w:val="Grid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3">
    <w:name w:val="Grid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3">
    <w:name w:val="Grid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3">
    <w:name w:val="Grid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3">
    <w:name w:val="Grid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2">
    <w:name w:val="Таблица-сетк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3">
    <w:name w:val="Grid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3">
    <w:name w:val="Grid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3">
    <w:name w:val="Grid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3">
    <w:name w:val="Grid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3">
    <w:name w:val="Grid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3">
    <w:name w:val="Grid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2">
    <w:name w:val="Таблица-сетк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3">
    <w:name w:val="Grid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3">
    <w:name w:val="Grid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3">
    <w:name w:val="Grid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3">
    <w:name w:val="Grid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3">
    <w:name w:val="Grid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3">
    <w:name w:val="Grid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2">
    <w:name w:val="Таблица-сетка 415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3">
    <w:name w:val="Grid Table 4 - Accent 1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3">
    <w:name w:val="Grid Table 4 - Accent 2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3">
    <w:name w:val="Grid Table 4 - Accent 3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3">
    <w:name w:val="Grid Table 4 - Accent 4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3">
    <w:name w:val="Grid Table 4 - Accent 5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3">
    <w:name w:val="Grid Table 4 - Accent 6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2">
    <w:name w:val="Таблица-сетк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3">
    <w:name w:val="Grid Table 5 Dark-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3">
    <w:name w:val="Grid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3">
    <w:name w:val="Grid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3">
    <w:name w:val="Grid Table 5 Dark-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3">
    <w:name w:val="Grid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3">
    <w:name w:val="Grid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2">
    <w:name w:val="Таблица-сетк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3">
    <w:name w:val="Grid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3">
    <w:name w:val="Grid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3">
    <w:name w:val="Grid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3">
    <w:name w:val="Grid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3">
    <w:name w:val="Grid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3">
    <w:name w:val="Grid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2">
    <w:name w:val="Таблица-сетк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3">
    <w:name w:val="Grid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3">
    <w:name w:val="Grid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3">
    <w:name w:val="Grid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3">
    <w:name w:val="Grid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3">
    <w:name w:val="Grid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3">
    <w:name w:val="Grid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20">
    <w:name w:val="Список-таблиц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3">
    <w:name w:val="List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3">
    <w:name w:val="List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3">
    <w:name w:val="List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3">
    <w:name w:val="List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3">
    <w:name w:val="List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3">
    <w:name w:val="List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20">
    <w:name w:val="Список-таблиц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3">
    <w:name w:val="List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3">
    <w:name w:val="List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3">
    <w:name w:val="List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3">
    <w:name w:val="List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3">
    <w:name w:val="List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3">
    <w:name w:val="List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20">
    <w:name w:val="Список-таблиц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3">
    <w:name w:val="List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3">
    <w:name w:val="List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3">
    <w:name w:val="List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3">
    <w:name w:val="List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3">
    <w:name w:val="List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3">
    <w:name w:val="List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20">
    <w:name w:val="Список-таблица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3">
    <w:name w:val="List Table 4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3">
    <w:name w:val="List Table 4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3">
    <w:name w:val="List Table 4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3">
    <w:name w:val="List Table 4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3">
    <w:name w:val="List Table 4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3">
    <w:name w:val="List Table 4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20">
    <w:name w:val="Список-таблиц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3">
    <w:name w:val="List Table 5 Dark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3">
    <w:name w:val="List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3">
    <w:name w:val="List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3">
    <w:name w:val="List Table 5 Dark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3">
    <w:name w:val="List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3">
    <w:name w:val="List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20">
    <w:name w:val="Список-таблиц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3">
    <w:name w:val="List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3">
    <w:name w:val="List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3">
    <w:name w:val="List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3">
    <w:name w:val="List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3">
    <w:name w:val="List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3">
    <w:name w:val="List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20">
    <w:name w:val="Список-таблиц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3">
    <w:name w:val="List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3">
    <w:name w:val="List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3">
    <w:name w:val="List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3">
    <w:name w:val="List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3">
    <w:name w:val="List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3">
    <w:name w:val="List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3">
    <w:name w:val="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3">
    <w:name w:val="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3">
    <w:name w:val="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3">
    <w:name w:val="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3">
    <w:name w:val="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3">
    <w:name w:val="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3">
    <w:name w:val="Bordered &amp; 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3">
    <w:name w:val="Bordered &amp; 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3">
    <w:name w:val="Bordered &amp; 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3">
    <w:name w:val="Bordered &amp; 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3">
    <w:name w:val="Bordered &amp; 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3">
    <w:name w:val="Bordered &amp; 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3">
    <w:name w:val="Bordered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3">
    <w:name w:val="Bordered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3">
    <w:name w:val="Bordered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3">
    <w:name w:val="Bordered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3">
    <w:name w:val="Bordered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3">
    <w:name w:val="Bordered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3">
    <w:name w:val="Bordered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3">
    <w:name w:val="Таблица простая 1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3">
    <w:name w:val="Таблица простая 2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3">
    <w:name w:val="Таблица простая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3">
    <w:name w:val="Таблица простая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3">
    <w:name w:val="Таблица простая 5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3">
    <w:name w:val="Таблица-сетк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3">
    <w:name w:val="Таблица-сетк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3">
    <w:name w:val="Таблица-сетк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3">
    <w:name w:val="Таблица-сетка 4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3">
    <w:name w:val="Таблица-сетк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3">
    <w:name w:val="Таблица-сетк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3">
    <w:name w:val="Таблица-сетк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30">
    <w:name w:val="Список-таблиц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30">
    <w:name w:val="Список-таблиц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30">
    <w:name w:val="Список-таблиц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30">
    <w:name w:val="Список-таблица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30">
    <w:name w:val="Список-таблиц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30">
    <w:name w:val="Список-таблиц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30">
    <w:name w:val="Список-таблиц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3">
    <w:name w:val="Table Grid Light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3">
    <w:name w:val="Grid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3">
    <w:name w:val="Grid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3">
    <w:name w:val="Grid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3">
    <w:name w:val="Grid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3">
    <w:name w:val="Grid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3">
    <w:name w:val="Grid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3">
    <w:name w:val="Grid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3">
    <w:name w:val="Grid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3">
    <w:name w:val="Grid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3">
    <w:name w:val="Grid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3">
    <w:name w:val="Grid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3">
    <w:name w:val="Grid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3">
    <w:name w:val="Grid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3">
    <w:name w:val="Grid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3">
    <w:name w:val="Grid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3">
    <w:name w:val="Grid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3">
    <w:name w:val="Grid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3">
    <w:name w:val="Grid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3">
    <w:name w:val="Grid Table 4 - Accent 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3">
    <w:name w:val="Grid Table 4 - Accent 2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3">
    <w:name w:val="Grid Table 4 - Accent 3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3">
    <w:name w:val="Grid Table 4 - Accent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3">
    <w:name w:val="Grid Table 4 - Accent 5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3">
    <w:name w:val="Grid Table 4 - Accent 6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3">
    <w:name w:val="Grid Table 5 Dark-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3">
    <w:name w:val="Grid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3">
    <w:name w:val="Grid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3">
    <w:name w:val="Grid Table 5 Dark-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3">
    <w:name w:val="Grid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3">
    <w:name w:val="Grid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3">
    <w:name w:val="Grid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3">
    <w:name w:val="Grid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3">
    <w:name w:val="Grid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3">
    <w:name w:val="Grid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3">
    <w:name w:val="Grid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3">
    <w:name w:val="Grid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3">
    <w:name w:val="Grid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3">
    <w:name w:val="Grid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3">
    <w:name w:val="Grid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3">
    <w:name w:val="Grid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3">
    <w:name w:val="Grid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3">
    <w:name w:val="Grid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3">
    <w:name w:val="List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3">
    <w:name w:val="List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3">
    <w:name w:val="List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3">
    <w:name w:val="List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3">
    <w:name w:val="List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3">
    <w:name w:val="List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3">
    <w:name w:val="List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3">
    <w:name w:val="List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3">
    <w:name w:val="List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3">
    <w:name w:val="List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3">
    <w:name w:val="List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3">
    <w:name w:val="List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3">
    <w:name w:val="List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3">
    <w:name w:val="List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3">
    <w:name w:val="List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3">
    <w:name w:val="List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3">
    <w:name w:val="List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3">
    <w:name w:val="List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3">
    <w:name w:val="List Table 4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3">
    <w:name w:val="List Table 4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3">
    <w:name w:val="List Table 4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3">
    <w:name w:val="List Table 4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3">
    <w:name w:val="List Table 4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3">
    <w:name w:val="List Table 4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3">
    <w:name w:val="List Table 5 Dark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3">
    <w:name w:val="List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3">
    <w:name w:val="List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3">
    <w:name w:val="List Table 5 Dark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3">
    <w:name w:val="List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3">
    <w:name w:val="List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3">
    <w:name w:val="List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3">
    <w:name w:val="List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3">
    <w:name w:val="List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3">
    <w:name w:val="List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3">
    <w:name w:val="List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3">
    <w:name w:val="List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3">
    <w:name w:val="List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3">
    <w:name w:val="List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3">
    <w:name w:val="List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3">
    <w:name w:val="List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3">
    <w:name w:val="List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3">
    <w:name w:val="List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20">
    <w:name w:val="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3">
    <w:name w:val="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3">
    <w:name w:val="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3">
    <w:name w:val="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3">
    <w:name w:val="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3">
    <w:name w:val="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3">
    <w:name w:val="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20">
    <w:name w:val="Bordered &amp; 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3">
    <w:name w:val="Bordered &amp; 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3">
    <w:name w:val="Bordered &amp; 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3">
    <w:name w:val="Bordered &amp; 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3">
    <w:name w:val="Bordered &amp; 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3">
    <w:name w:val="Bordered &amp; 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3">
    <w:name w:val="Bordered &amp; 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3">
    <w:name w:val="Bordered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3">
    <w:name w:val="Bordered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3">
    <w:name w:val="Bordered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3">
    <w:name w:val="Bordered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3">
    <w:name w:val="Bordered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3">
    <w:name w:val="Bordered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3">
    <w:name w:val="Bordered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3">
    <w:name w:val="Сетка таблицы1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2">
    <w:name w:val="StGen01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21">
    <w:name w:val="Сетка таблицы1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3"/>
    <w:uiPriority w:val="3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Таблица простая 1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50">
    <w:name w:val="Таблица простая 2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50">
    <w:name w:val="Таблица простая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50">
    <w:name w:val="Таблица простая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5">
    <w:name w:val="Таблица простая 5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5">
    <w:name w:val="Таблица-сетк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5">
    <w:name w:val="Таблица-сетк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5">
    <w:name w:val="Таблица-сетк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5">
    <w:name w:val="Таблица-сетка 45"/>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5">
    <w:name w:val="Таблица-сетк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5">
    <w:name w:val="Таблица-сетк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5">
    <w:name w:val="Таблица-сетк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50">
    <w:name w:val="Список-таблиц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50">
    <w:name w:val="Список-таблиц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50">
    <w:name w:val="Список-таблиц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50">
    <w:name w:val="Список-таблица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50">
    <w:name w:val="Список-таблиц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50">
    <w:name w:val="Список-таблиц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50">
    <w:name w:val="Список-таблиц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5">
    <w:name w:val="Table Grid Light5"/>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8">
    <w:name w:val="Таблица простая 218"/>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8">
    <w:name w:val="Таблица простая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8">
    <w:name w:val="Таблица простая 5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8">
    <w:name w:val="Таблица-сетк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5">
    <w:name w:val="Grid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5">
    <w:name w:val="Grid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5">
    <w:name w:val="Grid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5">
    <w:name w:val="Grid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5">
    <w:name w:val="Grid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5">
    <w:name w:val="Grid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8">
    <w:name w:val="Таблица-сетк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5">
    <w:name w:val="Grid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5">
    <w:name w:val="Grid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5">
    <w:name w:val="Grid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5">
    <w:name w:val="Grid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5">
    <w:name w:val="Grid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5">
    <w:name w:val="Grid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8">
    <w:name w:val="Таблица-сетк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5">
    <w:name w:val="Grid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5">
    <w:name w:val="Grid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5">
    <w:name w:val="Grid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5">
    <w:name w:val="Grid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5">
    <w:name w:val="Grid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5">
    <w:name w:val="Grid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8">
    <w:name w:val="Таблица-сетка 418"/>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5">
    <w:name w:val="Grid Table 4 - Accent 1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5">
    <w:name w:val="Grid Table 4 - Accent 2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5">
    <w:name w:val="Grid Table 4 - Accent 3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5">
    <w:name w:val="Grid Table 4 - Accent 4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5">
    <w:name w:val="Grid Table 4 - Accent 5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5">
    <w:name w:val="Grid Table 4 - Accent 6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8">
    <w:name w:val="Таблица-сетк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5">
    <w:name w:val="Grid Table 5 Dark-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5">
    <w:name w:val="Grid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5">
    <w:name w:val="Grid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5">
    <w:name w:val="Grid Table 5 Dark-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5">
    <w:name w:val="Grid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5">
    <w:name w:val="Grid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8">
    <w:name w:val="Таблица-сетк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5">
    <w:name w:val="Grid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5">
    <w:name w:val="Grid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5">
    <w:name w:val="Grid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5">
    <w:name w:val="Grid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5">
    <w:name w:val="Grid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5">
    <w:name w:val="Grid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8">
    <w:name w:val="Таблица-сетк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5">
    <w:name w:val="Grid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5">
    <w:name w:val="Grid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5">
    <w:name w:val="Grid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5">
    <w:name w:val="Grid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5">
    <w:name w:val="Grid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5">
    <w:name w:val="Grid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80">
    <w:name w:val="Список-таблиц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5">
    <w:name w:val="List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5">
    <w:name w:val="List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5">
    <w:name w:val="List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5">
    <w:name w:val="List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5">
    <w:name w:val="List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5">
    <w:name w:val="List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80">
    <w:name w:val="Список-таблиц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5">
    <w:name w:val="List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5">
    <w:name w:val="List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5">
    <w:name w:val="List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5">
    <w:name w:val="List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5">
    <w:name w:val="List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5">
    <w:name w:val="List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80">
    <w:name w:val="Список-таблиц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5">
    <w:name w:val="List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5">
    <w:name w:val="List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5">
    <w:name w:val="List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5">
    <w:name w:val="List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5">
    <w:name w:val="List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5">
    <w:name w:val="List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80">
    <w:name w:val="Список-таблица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5">
    <w:name w:val="List Table 4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5">
    <w:name w:val="List Table 4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5">
    <w:name w:val="List Table 4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5">
    <w:name w:val="List Table 4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5">
    <w:name w:val="List Table 4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5">
    <w:name w:val="List Table 4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80">
    <w:name w:val="Список-таблиц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5">
    <w:name w:val="List Table 5 Dark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5">
    <w:name w:val="List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5">
    <w:name w:val="List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5">
    <w:name w:val="List Table 5 Dark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5">
    <w:name w:val="List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5">
    <w:name w:val="List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80">
    <w:name w:val="Список-таблиц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5">
    <w:name w:val="List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5">
    <w:name w:val="List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5">
    <w:name w:val="List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5">
    <w:name w:val="List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5">
    <w:name w:val="List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5">
    <w:name w:val="List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80">
    <w:name w:val="Список-таблиц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5">
    <w:name w:val="List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5">
    <w:name w:val="List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5">
    <w:name w:val="List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5">
    <w:name w:val="List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5">
    <w:name w:val="List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5">
    <w:name w:val="List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50">
    <w:name w:val="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6">
    <w:name w:val="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6">
    <w:name w:val="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5">
    <w:name w:val="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5">
    <w:name w:val="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5">
    <w:name w:val="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5">
    <w:name w:val="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50">
    <w:name w:val="Bordered &amp; 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6">
    <w:name w:val="Bordered &amp; 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6">
    <w:name w:val="Bordered &amp; 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5">
    <w:name w:val="Bordered &amp; 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5">
    <w:name w:val="Bordered &amp; 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5">
    <w:name w:val="Bordered &amp; 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5">
    <w:name w:val="Bordered &amp; 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5">
    <w:name w:val="Bordered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5">
    <w:name w:val="Bordered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5">
    <w:name w:val="Bordered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5">
    <w:name w:val="Bordered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5">
    <w:name w:val="Bordered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5">
    <w:name w:val="Bordered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5">
    <w:name w:val="Bordered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4">
    <w:name w:val="Таблица простая 1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4">
    <w:name w:val="Таблица простая 2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4">
    <w:name w:val="Таблица простая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4">
    <w:name w:val="Таблица простая 5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4">
    <w:name w:val="Таблица-сетк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4">
    <w:name w:val="Таблица-сетк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4">
    <w:name w:val="Таблица-сетк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4">
    <w:name w:val="Таблица-сетка 4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4">
    <w:name w:val="Таблица-сетк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4">
    <w:name w:val="Таблица-сетк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4">
    <w:name w:val="Таблица-сетк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40">
    <w:name w:val="Список-таблиц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40">
    <w:name w:val="Список-таблиц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40">
    <w:name w:val="Список-таблиц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40">
    <w:name w:val="Список-таблица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40">
    <w:name w:val="Список-таблиц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40">
    <w:name w:val="Список-таблиц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40">
    <w:name w:val="Список-таблиц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4">
    <w:name w:val="Таблица простая 1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40">
    <w:name w:val="Таблица простая 2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4">
    <w:name w:val="Таблица простая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4">
    <w:name w:val="Таблица простая 5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4">
    <w:name w:val="Таблица-сетк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4">
    <w:name w:val="Таблица-сетк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4">
    <w:name w:val="Таблица-сетк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4">
    <w:name w:val="Таблица-сетка 412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4">
    <w:name w:val="Таблица-сетк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4">
    <w:name w:val="Таблица-сетк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4">
    <w:name w:val="Таблица-сетк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40">
    <w:name w:val="Список-таблиц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40">
    <w:name w:val="Список-таблиц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40">
    <w:name w:val="Список-таблиц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40">
    <w:name w:val="Список-таблица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40">
    <w:name w:val="Список-таблиц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40">
    <w:name w:val="Список-таблиц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40">
    <w:name w:val="Список-таблиц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4">
    <w:name w:val="Table Grid Light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30">
    <w:name w:val="Таблица простая 1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3">
    <w:name w:val="Таблица простая 2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3">
    <w:name w:val="Таблица простая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3">
    <w:name w:val="Таблица простая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3">
    <w:name w:val="Таблица простая 5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3">
    <w:name w:val="Таблица-сетк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4">
    <w:name w:val="Grid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4">
    <w:name w:val="Grid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4">
    <w:name w:val="Grid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4">
    <w:name w:val="Grid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4">
    <w:name w:val="Grid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4">
    <w:name w:val="Grid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3">
    <w:name w:val="Таблица-сетк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4">
    <w:name w:val="Grid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4">
    <w:name w:val="Grid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4">
    <w:name w:val="Grid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4">
    <w:name w:val="Grid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4">
    <w:name w:val="Grid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4">
    <w:name w:val="Grid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3">
    <w:name w:val="Таблица-сетк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4">
    <w:name w:val="Grid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4">
    <w:name w:val="Grid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4">
    <w:name w:val="Grid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4">
    <w:name w:val="Grid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4">
    <w:name w:val="Grid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4">
    <w:name w:val="Grid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3">
    <w:name w:val="Таблица-сетка 413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4">
    <w:name w:val="Grid Table 4 - Accent 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4">
    <w:name w:val="Grid Table 4 - Accent 2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4">
    <w:name w:val="Grid Table 4 - Accent 3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4">
    <w:name w:val="Grid Table 4 - Accent 4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4">
    <w:name w:val="Grid Table 4 - Accent 5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4">
    <w:name w:val="Grid Table 4 - Accent 6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3">
    <w:name w:val="Таблица-сетк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4">
    <w:name w:val="Grid Table 5 Dark-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4">
    <w:name w:val="Grid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4">
    <w:name w:val="Grid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4">
    <w:name w:val="Grid Table 5 Dark-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4">
    <w:name w:val="Grid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4">
    <w:name w:val="Grid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3">
    <w:name w:val="Таблица-сетк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4">
    <w:name w:val="Grid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4">
    <w:name w:val="Grid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4">
    <w:name w:val="Grid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4">
    <w:name w:val="Grid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4">
    <w:name w:val="Grid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4">
    <w:name w:val="Grid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3">
    <w:name w:val="Таблица-сетк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4">
    <w:name w:val="Grid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4">
    <w:name w:val="Grid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4">
    <w:name w:val="Grid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4">
    <w:name w:val="Grid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4">
    <w:name w:val="Grid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4">
    <w:name w:val="Grid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30">
    <w:name w:val="Список-таблиц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4">
    <w:name w:val="List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4">
    <w:name w:val="List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4">
    <w:name w:val="List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4">
    <w:name w:val="List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4">
    <w:name w:val="List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4">
    <w:name w:val="List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30">
    <w:name w:val="Список-таблиц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4">
    <w:name w:val="List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4">
    <w:name w:val="List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4">
    <w:name w:val="List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4">
    <w:name w:val="List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4">
    <w:name w:val="List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4">
    <w:name w:val="List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30">
    <w:name w:val="Список-таблиц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4">
    <w:name w:val="List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4">
    <w:name w:val="List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4">
    <w:name w:val="List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4">
    <w:name w:val="List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4">
    <w:name w:val="List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4">
    <w:name w:val="List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30">
    <w:name w:val="Список-таблица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4">
    <w:name w:val="List Table 4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4">
    <w:name w:val="List Table 4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4">
    <w:name w:val="List Table 4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4">
    <w:name w:val="List Table 4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4">
    <w:name w:val="List Table 4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4">
    <w:name w:val="List Table 4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30">
    <w:name w:val="Список-таблиц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4">
    <w:name w:val="List Table 5 Dark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4">
    <w:name w:val="List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4">
    <w:name w:val="List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4">
    <w:name w:val="List Table 5 Dark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4">
    <w:name w:val="List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4">
    <w:name w:val="List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30">
    <w:name w:val="Список-таблиц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4">
    <w:name w:val="List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4">
    <w:name w:val="List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4">
    <w:name w:val="List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4">
    <w:name w:val="List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4">
    <w:name w:val="List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4">
    <w:name w:val="List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30">
    <w:name w:val="Список-таблиц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4">
    <w:name w:val="List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4">
    <w:name w:val="List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4">
    <w:name w:val="List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4">
    <w:name w:val="List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4">
    <w:name w:val="List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4">
    <w:name w:val="List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4">
    <w:name w:val="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4">
    <w:name w:val="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4">
    <w:name w:val="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4">
    <w:name w:val="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4">
    <w:name w:val="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4">
    <w:name w:val="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4">
    <w:name w:val="Bordered &amp; 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4">
    <w:name w:val="Bordered &amp; 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4">
    <w:name w:val="Bordered &amp; 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4">
    <w:name w:val="Bordered &amp; 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4">
    <w:name w:val="Bordered &amp; 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4">
    <w:name w:val="Bordered &amp; 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4">
    <w:name w:val="Bordered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4">
    <w:name w:val="Bordered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4">
    <w:name w:val="Bordered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4">
    <w:name w:val="Bordered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4">
    <w:name w:val="Bordered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4">
    <w:name w:val="Bordered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4">
    <w:name w:val="Bordered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4">
    <w:name w:val="StGen04"/>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51">
    <w:name w:val="Сетка таблицы15"/>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Таблица простая 1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3">
    <w:name w:val="Таблица простая 2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3">
    <w:name w:val="Таблица простая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3">
    <w:name w:val="Таблица простая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3">
    <w:name w:val="Таблица простая 5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3">
    <w:name w:val="Таблица-сетк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3">
    <w:name w:val="Таблица-сетк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3">
    <w:name w:val="Таблица-сетк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3">
    <w:name w:val="Таблица-сетка 414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3">
    <w:name w:val="Таблица-сетк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3">
    <w:name w:val="Таблица-сетк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3">
    <w:name w:val="Таблица-сетк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30">
    <w:name w:val="Список-таблиц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30">
    <w:name w:val="Список-таблиц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30">
    <w:name w:val="Список-таблиц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30">
    <w:name w:val="Список-таблица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30">
    <w:name w:val="Список-таблиц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30">
    <w:name w:val="Список-таблиц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30">
    <w:name w:val="Список-таблиц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41">
    <w:name w:val="Сетка таблицы3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4">
    <w:name w:val="Table Grid Light2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3">
    <w:name w:val="Таблица простая 1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3">
    <w:name w:val="Таблица простая 2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3">
    <w:name w:val="Таблица простая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3">
    <w:name w:val="Таблица простая 4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3">
    <w:name w:val="Таблица простая 5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3">
    <w:name w:val="Таблица-сетка 1 светлая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4">
    <w:name w:val="Grid Table 1 Light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4">
    <w:name w:val="Grid Table 1 Light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4">
    <w:name w:val="Grid Table 1 Light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4">
    <w:name w:val="Grid Table 1 Light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4">
    <w:name w:val="Grid Table 1 Light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4">
    <w:name w:val="Grid Table 1 Light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3">
    <w:name w:val="Таблица-сетка 2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4">
    <w:name w:val="Grid Table 2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4">
    <w:name w:val="Grid Table 2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4">
    <w:name w:val="Grid Table 2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4">
    <w:name w:val="Grid Table 2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4">
    <w:name w:val="Grid Table 2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4">
    <w:name w:val="Grid Table 2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3">
    <w:name w:val="Таблица-сетка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paragraph" w:customStyle="1" w:styleId="FR1">
    <w:name w:val="FR1"/>
    <w:rsid w:val="00090BD6"/>
    <w:pPr>
      <w:widowControl w:val="0"/>
      <w:spacing w:after="0" w:line="300" w:lineRule="auto"/>
      <w:ind w:firstLine="720"/>
      <w:jc w:val="both"/>
    </w:pPr>
    <w:rPr>
      <w:rFonts w:ascii="Times New Roman" w:eastAsia="Times New Roman" w:hAnsi="Times New Roman" w:cs="Times New Roman"/>
      <w:snapToGrid w:val="0"/>
      <w:sz w:val="24"/>
      <w:szCs w:val="20"/>
    </w:rPr>
  </w:style>
  <w:style w:type="table" w:customStyle="1" w:styleId="85">
    <w:name w:val="Сетка таблицы8"/>
    <w:basedOn w:val="a3"/>
    <w:next w:val="a7"/>
    <w:rsid w:val="00FB25B9"/>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3"/>
    <w:next w:val="a7"/>
    <w:uiPriority w:val="59"/>
    <w:rsid w:val="002D4FC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0252">
      <w:bodyDiv w:val="1"/>
      <w:marLeft w:val="0"/>
      <w:marRight w:val="0"/>
      <w:marTop w:val="0"/>
      <w:marBottom w:val="0"/>
      <w:divBdr>
        <w:top w:val="none" w:sz="0" w:space="0" w:color="auto"/>
        <w:left w:val="none" w:sz="0" w:space="0" w:color="auto"/>
        <w:bottom w:val="none" w:sz="0" w:space="0" w:color="auto"/>
        <w:right w:val="none" w:sz="0" w:space="0" w:color="auto"/>
      </w:divBdr>
    </w:div>
    <w:div w:id="75248865">
      <w:bodyDiv w:val="1"/>
      <w:marLeft w:val="0"/>
      <w:marRight w:val="0"/>
      <w:marTop w:val="0"/>
      <w:marBottom w:val="0"/>
      <w:divBdr>
        <w:top w:val="none" w:sz="0" w:space="0" w:color="auto"/>
        <w:left w:val="none" w:sz="0" w:space="0" w:color="auto"/>
        <w:bottom w:val="none" w:sz="0" w:space="0" w:color="auto"/>
        <w:right w:val="none" w:sz="0" w:space="0" w:color="auto"/>
      </w:divBdr>
    </w:div>
    <w:div w:id="179853900">
      <w:bodyDiv w:val="1"/>
      <w:marLeft w:val="0"/>
      <w:marRight w:val="0"/>
      <w:marTop w:val="0"/>
      <w:marBottom w:val="0"/>
      <w:divBdr>
        <w:top w:val="none" w:sz="0" w:space="0" w:color="auto"/>
        <w:left w:val="none" w:sz="0" w:space="0" w:color="auto"/>
        <w:bottom w:val="none" w:sz="0" w:space="0" w:color="auto"/>
        <w:right w:val="none" w:sz="0" w:space="0" w:color="auto"/>
      </w:divBdr>
    </w:div>
    <w:div w:id="240723586">
      <w:bodyDiv w:val="1"/>
      <w:marLeft w:val="0"/>
      <w:marRight w:val="0"/>
      <w:marTop w:val="0"/>
      <w:marBottom w:val="0"/>
      <w:divBdr>
        <w:top w:val="none" w:sz="0" w:space="0" w:color="auto"/>
        <w:left w:val="none" w:sz="0" w:space="0" w:color="auto"/>
        <w:bottom w:val="none" w:sz="0" w:space="0" w:color="auto"/>
        <w:right w:val="none" w:sz="0" w:space="0" w:color="auto"/>
      </w:divBdr>
    </w:div>
    <w:div w:id="319651028">
      <w:bodyDiv w:val="1"/>
      <w:marLeft w:val="0"/>
      <w:marRight w:val="0"/>
      <w:marTop w:val="0"/>
      <w:marBottom w:val="0"/>
      <w:divBdr>
        <w:top w:val="none" w:sz="0" w:space="0" w:color="auto"/>
        <w:left w:val="none" w:sz="0" w:space="0" w:color="auto"/>
        <w:bottom w:val="none" w:sz="0" w:space="0" w:color="auto"/>
        <w:right w:val="none" w:sz="0" w:space="0" w:color="auto"/>
      </w:divBdr>
    </w:div>
    <w:div w:id="551116167">
      <w:bodyDiv w:val="1"/>
      <w:marLeft w:val="0"/>
      <w:marRight w:val="0"/>
      <w:marTop w:val="0"/>
      <w:marBottom w:val="0"/>
      <w:divBdr>
        <w:top w:val="none" w:sz="0" w:space="0" w:color="auto"/>
        <w:left w:val="none" w:sz="0" w:space="0" w:color="auto"/>
        <w:bottom w:val="none" w:sz="0" w:space="0" w:color="auto"/>
        <w:right w:val="none" w:sz="0" w:space="0" w:color="auto"/>
      </w:divBdr>
    </w:div>
    <w:div w:id="568152464">
      <w:bodyDiv w:val="1"/>
      <w:marLeft w:val="0"/>
      <w:marRight w:val="0"/>
      <w:marTop w:val="0"/>
      <w:marBottom w:val="0"/>
      <w:divBdr>
        <w:top w:val="none" w:sz="0" w:space="0" w:color="auto"/>
        <w:left w:val="none" w:sz="0" w:space="0" w:color="auto"/>
        <w:bottom w:val="none" w:sz="0" w:space="0" w:color="auto"/>
        <w:right w:val="none" w:sz="0" w:space="0" w:color="auto"/>
      </w:divBdr>
    </w:div>
    <w:div w:id="680592568">
      <w:bodyDiv w:val="1"/>
      <w:marLeft w:val="0"/>
      <w:marRight w:val="0"/>
      <w:marTop w:val="0"/>
      <w:marBottom w:val="0"/>
      <w:divBdr>
        <w:top w:val="none" w:sz="0" w:space="0" w:color="auto"/>
        <w:left w:val="none" w:sz="0" w:space="0" w:color="auto"/>
        <w:bottom w:val="none" w:sz="0" w:space="0" w:color="auto"/>
        <w:right w:val="none" w:sz="0" w:space="0" w:color="auto"/>
      </w:divBdr>
    </w:div>
    <w:div w:id="1082528670">
      <w:bodyDiv w:val="1"/>
      <w:marLeft w:val="0"/>
      <w:marRight w:val="0"/>
      <w:marTop w:val="0"/>
      <w:marBottom w:val="0"/>
      <w:divBdr>
        <w:top w:val="none" w:sz="0" w:space="0" w:color="auto"/>
        <w:left w:val="none" w:sz="0" w:space="0" w:color="auto"/>
        <w:bottom w:val="none" w:sz="0" w:space="0" w:color="auto"/>
        <w:right w:val="none" w:sz="0" w:space="0" w:color="auto"/>
      </w:divBdr>
    </w:div>
    <w:div w:id="1226793236">
      <w:bodyDiv w:val="1"/>
      <w:marLeft w:val="0"/>
      <w:marRight w:val="0"/>
      <w:marTop w:val="0"/>
      <w:marBottom w:val="0"/>
      <w:divBdr>
        <w:top w:val="none" w:sz="0" w:space="0" w:color="auto"/>
        <w:left w:val="none" w:sz="0" w:space="0" w:color="auto"/>
        <w:bottom w:val="none" w:sz="0" w:space="0" w:color="auto"/>
        <w:right w:val="none" w:sz="0" w:space="0" w:color="auto"/>
      </w:divBdr>
    </w:div>
    <w:div w:id="1234317839">
      <w:bodyDiv w:val="1"/>
      <w:marLeft w:val="0"/>
      <w:marRight w:val="0"/>
      <w:marTop w:val="0"/>
      <w:marBottom w:val="0"/>
      <w:divBdr>
        <w:top w:val="none" w:sz="0" w:space="0" w:color="auto"/>
        <w:left w:val="none" w:sz="0" w:space="0" w:color="auto"/>
        <w:bottom w:val="none" w:sz="0" w:space="0" w:color="auto"/>
        <w:right w:val="none" w:sz="0" w:space="0" w:color="auto"/>
      </w:divBdr>
    </w:div>
    <w:div w:id="1293174185">
      <w:bodyDiv w:val="1"/>
      <w:marLeft w:val="0"/>
      <w:marRight w:val="0"/>
      <w:marTop w:val="0"/>
      <w:marBottom w:val="0"/>
      <w:divBdr>
        <w:top w:val="none" w:sz="0" w:space="0" w:color="auto"/>
        <w:left w:val="none" w:sz="0" w:space="0" w:color="auto"/>
        <w:bottom w:val="none" w:sz="0" w:space="0" w:color="auto"/>
        <w:right w:val="none" w:sz="0" w:space="0" w:color="auto"/>
      </w:divBdr>
    </w:div>
    <w:div w:id="1354184952">
      <w:bodyDiv w:val="1"/>
      <w:marLeft w:val="0"/>
      <w:marRight w:val="0"/>
      <w:marTop w:val="0"/>
      <w:marBottom w:val="0"/>
      <w:divBdr>
        <w:top w:val="none" w:sz="0" w:space="0" w:color="auto"/>
        <w:left w:val="none" w:sz="0" w:space="0" w:color="auto"/>
        <w:bottom w:val="none" w:sz="0" w:space="0" w:color="auto"/>
        <w:right w:val="none" w:sz="0" w:space="0" w:color="auto"/>
      </w:divBdr>
    </w:div>
    <w:div w:id="1501845366">
      <w:bodyDiv w:val="1"/>
      <w:marLeft w:val="0"/>
      <w:marRight w:val="0"/>
      <w:marTop w:val="0"/>
      <w:marBottom w:val="0"/>
      <w:divBdr>
        <w:top w:val="none" w:sz="0" w:space="0" w:color="auto"/>
        <w:left w:val="none" w:sz="0" w:space="0" w:color="auto"/>
        <w:bottom w:val="none" w:sz="0" w:space="0" w:color="auto"/>
        <w:right w:val="none" w:sz="0" w:space="0" w:color="auto"/>
      </w:divBdr>
    </w:div>
    <w:div w:id="1561208174">
      <w:bodyDiv w:val="1"/>
      <w:marLeft w:val="0"/>
      <w:marRight w:val="0"/>
      <w:marTop w:val="0"/>
      <w:marBottom w:val="0"/>
      <w:divBdr>
        <w:top w:val="none" w:sz="0" w:space="0" w:color="auto"/>
        <w:left w:val="none" w:sz="0" w:space="0" w:color="auto"/>
        <w:bottom w:val="none" w:sz="0" w:space="0" w:color="auto"/>
        <w:right w:val="none" w:sz="0" w:space="0" w:color="auto"/>
      </w:divBdr>
    </w:div>
    <w:div w:id="16285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iko.restoran-service.ru/uchebnik-iiko/13-1-avtomaticheskoe-dobavlenie-blyuda-v-zakaz-/" TargetMode="External"/><Relationship Id="rId18" Type="http://schemas.openxmlformats.org/officeDocument/2006/relationships/hyperlink" Target="https://iiko.restoran-service.ru/uchebnik-iiko/13-6-blokirovka-kassy-pri-otkrytom-denezhnom-yashchik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rait.ru/bcode/532026"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iiko.restoran-service.ru/uchebnik-iiko/13-5-terminaly-sbora-dannykh-/" TargetMode="External"/><Relationship Id="rId25" Type="http://schemas.openxmlformats.org/officeDocument/2006/relationships/hyperlink" Target="http://www.pravcons.ru/" TargetMode="External"/><Relationship Id="rId2" Type="http://schemas.openxmlformats.org/officeDocument/2006/relationships/numbering" Target="numbering.xml"/><Relationship Id="rId16" Type="http://schemas.openxmlformats.org/officeDocument/2006/relationships/hyperlink" Target="https://iiko.restoran-service.ru/uchebnik-iiko/13-4-fasovka-i-markirovka-tovarov-na-vesakh-cas-lp-/" TargetMode="External"/><Relationship Id="rId20" Type="http://schemas.openxmlformats.org/officeDocument/2006/relationships/hyperlink" Target="https://urait.ru/bcode/5150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hij.ru/" TargetMode="External"/><Relationship Id="rId5" Type="http://schemas.openxmlformats.org/officeDocument/2006/relationships/settings" Target="settings.xml"/><Relationship Id="rId15" Type="http://schemas.openxmlformats.org/officeDocument/2006/relationships/hyperlink" Target="https://iiko.restoran-service.ru/uchebnik-iiko/13-3-pechat-etiketok-dlya-shtuchnykh-tovarov-/" TargetMode="External"/><Relationship Id="rId23" Type="http://schemas.openxmlformats.org/officeDocument/2006/relationships/hyperlink" Target="https://www.rospotrebnadzor.ru/" TargetMode="Externa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iko.restoran-service.ru/uchebnik-iiko/13-2-avtomaticheskaya-pechat-blyuda-pri-dobavlenii-v-zakaz-/" TargetMode="External"/><Relationship Id="rId22" Type="http://schemas.openxmlformats.org/officeDocument/2006/relationships/hyperlink" Target="http://www.intelmeal.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F335C-2725-469E-8BC4-691F30BF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166</Pages>
  <Words>33027</Words>
  <Characters>188259</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Андреевна</dc:creator>
  <cp:lastModifiedBy>Бондарь </cp:lastModifiedBy>
  <cp:revision>29</cp:revision>
  <cp:lastPrinted>2023-06-13T09:33:00Z</cp:lastPrinted>
  <dcterms:created xsi:type="dcterms:W3CDTF">2023-09-21T13:12:00Z</dcterms:created>
  <dcterms:modified xsi:type="dcterms:W3CDTF">2023-10-02T13:29:00Z</dcterms:modified>
</cp:coreProperties>
</file>